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50B2" w:rsidRPr="007E5214" w:rsidRDefault="002150B2" w:rsidP="007E5214">
      <w:pPr>
        <w:spacing w:after="0" w:line="240" w:lineRule="auto"/>
        <w:jc w:val="center"/>
        <w:rPr>
          <w:rFonts w:ascii="Times New Roman" w:hAnsi="Times New Roman" w:cs="Times New Roman"/>
          <w:sz w:val="36"/>
          <w:szCs w:val="36"/>
        </w:rPr>
      </w:pPr>
      <w:r w:rsidRPr="007E5214">
        <w:rPr>
          <w:rFonts w:ascii="Times New Roman" w:hAnsi="Times New Roman" w:cs="Times New Roman"/>
          <w:sz w:val="36"/>
          <w:szCs w:val="36"/>
        </w:rPr>
        <w:t xml:space="preserve">Администрация городского округа город Бор </w:t>
      </w:r>
    </w:p>
    <w:p w:rsidR="002150B2" w:rsidRPr="007E5214" w:rsidRDefault="002150B2" w:rsidP="007E5214">
      <w:pPr>
        <w:spacing w:after="0" w:line="240" w:lineRule="auto"/>
        <w:jc w:val="center"/>
        <w:rPr>
          <w:rFonts w:ascii="Times New Roman" w:hAnsi="Times New Roman" w:cs="Times New Roman"/>
          <w:sz w:val="36"/>
          <w:szCs w:val="36"/>
        </w:rPr>
      </w:pPr>
      <w:r w:rsidRPr="007E5214">
        <w:rPr>
          <w:rFonts w:ascii="Times New Roman" w:hAnsi="Times New Roman" w:cs="Times New Roman"/>
          <w:sz w:val="36"/>
          <w:szCs w:val="36"/>
        </w:rPr>
        <w:t>Нижегородской области</w:t>
      </w:r>
    </w:p>
    <w:p w:rsidR="002150B2" w:rsidRPr="007E5214" w:rsidRDefault="002150B2" w:rsidP="007E5214">
      <w:pPr>
        <w:spacing w:after="0" w:line="240" w:lineRule="auto"/>
        <w:jc w:val="center"/>
        <w:rPr>
          <w:rFonts w:ascii="Times New Roman" w:hAnsi="Times New Roman" w:cs="Times New Roman"/>
          <w:b/>
          <w:bCs/>
          <w:sz w:val="36"/>
          <w:szCs w:val="36"/>
        </w:rPr>
      </w:pPr>
    </w:p>
    <w:p w:rsidR="002150B2" w:rsidRPr="007E5214" w:rsidRDefault="002150B2" w:rsidP="007E5214">
      <w:pPr>
        <w:spacing w:after="0" w:line="240" w:lineRule="auto"/>
        <w:jc w:val="center"/>
        <w:rPr>
          <w:rFonts w:ascii="Times New Roman" w:hAnsi="Times New Roman" w:cs="Times New Roman"/>
          <w:b/>
          <w:bCs/>
          <w:sz w:val="36"/>
          <w:szCs w:val="36"/>
        </w:rPr>
      </w:pPr>
      <w:r w:rsidRPr="007E5214">
        <w:rPr>
          <w:rFonts w:ascii="Times New Roman" w:hAnsi="Times New Roman" w:cs="Times New Roman"/>
          <w:b/>
          <w:bCs/>
          <w:sz w:val="36"/>
          <w:szCs w:val="36"/>
        </w:rPr>
        <w:t>ПОСТАНОВЛЕНИЕ</w:t>
      </w:r>
    </w:p>
    <w:p w:rsidR="002150B2" w:rsidRDefault="002150B2" w:rsidP="007E5214">
      <w:pPr>
        <w:rPr>
          <w:lang w:eastAsia="ru-RU"/>
        </w:rPr>
      </w:pPr>
    </w:p>
    <w:p w:rsidR="002150B2" w:rsidRDefault="002150B2" w:rsidP="007E5214">
      <w:pPr>
        <w:spacing w:after="0" w:line="240" w:lineRule="auto"/>
        <w:rPr>
          <w:rFonts w:ascii="Times New Roman" w:hAnsi="Times New Roman" w:cs="Times New Roman"/>
          <w:sz w:val="28"/>
          <w:szCs w:val="28"/>
        </w:rPr>
      </w:pPr>
      <w:r>
        <w:rPr>
          <w:rFonts w:ascii="Times New Roman" w:hAnsi="Times New Roman" w:cs="Times New Roman"/>
          <w:sz w:val="28"/>
          <w:szCs w:val="28"/>
        </w:rPr>
        <w:t>От 13.10.2022</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 5257</w:t>
      </w:r>
    </w:p>
    <w:p w:rsidR="002150B2" w:rsidRDefault="002150B2" w:rsidP="007E5214">
      <w:pPr>
        <w:pStyle w:val="Heading"/>
        <w:spacing w:line="276" w:lineRule="auto"/>
        <w:jc w:val="both"/>
        <w:rPr>
          <w:rFonts w:ascii="Times New Roman" w:hAnsi="Times New Roman" w:cs="Times New Roman"/>
          <w:b w:val="0"/>
          <w:bCs w:val="0"/>
          <w:sz w:val="24"/>
          <w:szCs w:val="24"/>
        </w:rPr>
      </w:pPr>
    </w:p>
    <w:p w:rsidR="002150B2" w:rsidRPr="007E5214" w:rsidRDefault="002150B2" w:rsidP="007E5214">
      <w:pPr>
        <w:pStyle w:val="Heading"/>
        <w:ind w:firstLine="709"/>
        <w:jc w:val="center"/>
        <w:rPr>
          <w:rFonts w:ascii="Times New Roman" w:hAnsi="Times New Roman" w:cs="Times New Roman"/>
          <w:sz w:val="28"/>
          <w:szCs w:val="28"/>
        </w:rPr>
      </w:pPr>
      <w:r w:rsidRPr="007E5214">
        <w:rPr>
          <w:rFonts w:ascii="Times New Roman" w:hAnsi="Times New Roman" w:cs="Times New Roman"/>
          <w:sz w:val="28"/>
          <w:szCs w:val="28"/>
        </w:rPr>
        <w:t>ОБ УТВЕРЖДЕНИИ АДМИНИСТРАТИВНОГО РЕГЛАМЕНТА ГОРОДСКОГО ОКРУГА ГОРОД  БОР НИЖЕГОРОДСКОЙ ОБЛАСТИ  ПО ПРЕДОСТАВЛЕНИЮ МУНИЦИПАЛЬНОЙ УСЛУГИ «Присвоение   адреса  объекту адресации, изменение  и аннулирование такого адреса»</w:t>
      </w:r>
    </w:p>
    <w:p w:rsidR="002150B2" w:rsidRDefault="002150B2" w:rsidP="00C859B8">
      <w:pPr>
        <w:pStyle w:val="Heading"/>
        <w:spacing w:line="276" w:lineRule="auto"/>
        <w:ind w:firstLine="709"/>
        <w:jc w:val="both"/>
        <w:rPr>
          <w:rFonts w:ascii="Times New Roman" w:hAnsi="Times New Roman" w:cs="Times New Roman"/>
          <w:b w:val="0"/>
          <w:bCs w:val="0"/>
          <w:sz w:val="24"/>
          <w:szCs w:val="24"/>
        </w:rPr>
      </w:pPr>
    </w:p>
    <w:p w:rsidR="002150B2" w:rsidRPr="007E5214" w:rsidRDefault="002150B2" w:rsidP="007E5214">
      <w:pPr>
        <w:pStyle w:val="Heading"/>
        <w:spacing w:line="360" w:lineRule="auto"/>
        <w:ind w:firstLine="709"/>
        <w:jc w:val="both"/>
        <w:rPr>
          <w:rFonts w:ascii="Times New Roman" w:hAnsi="Times New Roman" w:cs="Times New Roman"/>
          <w:b w:val="0"/>
          <w:bCs w:val="0"/>
          <w:color w:val="000000"/>
          <w:sz w:val="28"/>
          <w:szCs w:val="28"/>
        </w:rPr>
      </w:pPr>
      <w:r w:rsidRPr="007E5214">
        <w:rPr>
          <w:rFonts w:ascii="Times New Roman" w:hAnsi="Times New Roman" w:cs="Times New Roman"/>
          <w:b w:val="0"/>
          <w:bCs w:val="0"/>
          <w:color w:val="000000"/>
          <w:sz w:val="28"/>
          <w:szCs w:val="28"/>
        </w:rPr>
        <w:t>В соответствии с Федеральным законом от 27.07.2010 № 210-ФЗ «Об организации предоставления государственных и муниципальных услуг», в целях реализации мероприятий по разработке и утверждению административных регламентов предоставления муниципальных услуг:</w:t>
      </w:r>
    </w:p>
    <w:p w:rsidR="002150B2" w:rsidRPr="007E5214" w:rsidRDefault="002150B2" w:rsidP="007E5214">
      <w:pPr>
        <w:pStyle w:val="Heading"/>
        <w:numPr>
          <w:ilvl w:val="0"/>
          <w:numId w:val="23"/>
        </w:numPr>
        <w:spacing w:line="360" w:lineRule="auto"/>
        <w:ind w:left="0" w:firstLine="709"/>
        <w:jc w:val="both"/>
        <w:rPr>
          <w:rFonts w:ascii="Times New Roman" w:hAnsi="Times New Roman" w:cs="Times New Roman"/>
          <w:b w:val="0"/>
          <w:bCs w:val="0"/>
          <w:color w:val="000000"/>
          <w:sz w:val="28"/>
          <w:szCs w:val="28"/>
        </w:rPr>
      </w:pPr>
      <w:r w:rsidRPr="007E5214">
        <w:rPr>
          <w:rFonts w:ascii="Times New Roman" w:hAnsi="Times New Roman" w:cs="Times New Roman"/>
          <w:b w:val="0"/>
          <w:bCs w:val="0"/>
          <w:color w:val="000000"/>
          <w:sz w:val="28"/>
          <w:szCs w:val="28"/>
        </w:rPr>
        <w:t>Утвердить прилагаемый Административный регламент городского округа  город Бор Нижегородской области по предоставлению муниципальной услуги «Присвоение   адреса  объекту адресации, изменение и  аннулирование такого адреса».</w:t>
      </w:r>
    </w:p>
    <w:p w:rsidR="002150B2" w:rsidRPr="007E5214" w:rsidRDefault="002150B2" w:rsidP="007E5214">
      <w:pPr>
        <w:pStyle w:val="Heading"/>
        <w:numPr>
          <w:ilvl w:val="0"/>
          <w:numId w:val="23"/>
        </w:numPr>
        <w:spacing w:line="360" w:lineRule="auto"/>
        <w:ind w:left="0" w:firstLine="709"/>
        <w:jc w:val="both"/>
        <w:rPr>
          <w:rFonts w:ascii="Times New Roman" w:hAnsi="Times New Roman" w:cs="Times New Roman"/>
          <w:b w:val="0"/>
          <w:bCs w:val="0"/>
          <w:color w:val="000000"/>
          <w:sz w:val="28"/>
          <w:szCs w:val="28"/>
        </w:rPr>
      </w:pPr>
      <w:r w:rsidRPr="007E5214">
        <w:rPr>
          <w:rFonts w:ascii="Times New Roman" w:hAnsi="Times New Roman" w:cs="Times New Roman"/>
          <w:b w:val="0"/>
          <w:bCs w:val="0"/>
          <w:color w:val="000000"/>
          <w:sz w:val="28"/>
          <w:szCs w:val="28"/>
        </w:rPr>
        <w:t xml:space="preserve">Постановление администрации городского округа г. Бор Нижегородской области от 30.06.2017 № 3601 «Об утверждении административного регламента  предоставления муниципальной услуги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 территории  городского округа город Бор Нижегородской области», постановление администрации городского округа г. Бор Нижегородской области от 17.01.2019 № 199 «О внесении изменении в административный регламент  предоставления муниципальной  услуги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 территории  городского округа город Бор Нижегородской области»», </w:t>
      </w:r>
      <w:r w:rsidRPr="007E5214">
        <w:rPr>
          <w:rFonts w:ascii="Times New Roman" w:hAnsi="Times New Roman" w:cs="Times New Roman"/>
          <w:b w:val="0"/>
          <w:bCs w:val="0"/>
          <w:color w:val="000000"/>
          <w:sz w:val="28"/>
          <w:szCs w:val="28"/>
        </w:rPr>
        <w:lastRenderedPageBreak/>
        <w:t>утвержденный постановлением администрации городского округа г. Бор Нижегородской области от 30.06.2017 № 3601</w:t>
      </w:r>
      <w:r w:rsidRPr="007E5214">
        <w:rPr>
          <w:rFonts w:ascii="Times New Roman" w:hAnsi="Times New Roman" w:cs="Times New Roman"/>
          <w:color w:val="000000"/>
          <w:sz w:val="28"/>
          <w:szCs w:val="28"/>
        </w:rPr>
        <w:t xml:space="preserve">, </w:t>
      </w:r>
      <w:r w:rsidRPr="007E5214">
        <w:rPr>
          <w:rFonts w:ascii="Times New Roman" w:hAnsi="Times New Roman" w:cs="Times New Roman"/>
          <w:b w:val="0"/>
          <w:bCs w:val="0"/>
          <w:color w:val="000000"/>
          <w:sz w:val="28"/>
          <w:szCs w:val="28"/>
        </w:rPr>
        <w:t>постановление администрации городского округа г. Бор Нижегородской области от 23.04.2021 № 2125 «О внесении изменении в административный регламент  предоставления муниципальной  услуги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 территории  городского округа город Бор Нижегородской области»», утвержденный постановлением администрации городского округа г. Бор Нижегородской области от 30.06.2017 № 3601</w:t>
      </w:r>
      <w:r w:rsidRPr="007E5214">
        <w:rPr>
          <w:rFonts w:ascii="Times New Roman" w:hAnsi="Times New Roman" w:cs="Times New Roman"/>
          <w:color w:val="000000"/>
          <w:sz w:val="28"/>
          <w:szCs w:val="28"/>
        </w:rPr>
        <w:t>,</w:t>
      </w:r>
      <w:r w:rsidRPr="007E5214">
        <w:rPr>
          <w:rFonts w:ascii="Times New Roman" w:hAnsi="Times New Roman" w:cs="Times New Roman"/>
          <w:b w:val="0"/>
          <w:bCs w:val="0"/>
          <w:color w:val="000000"/>
          <w:sz w:val="28"/>
          <w:szCs w:val="28"/>
        </w:rPr>
        <w:t xml:space="preserve"> постановление администрации городского округа г. Бор Нижегородской области от 04.06.2021 № 2836 «О внесении изменении в административный регламент  предоставления муниципальной  услуги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 территории  городского округа город Бор Нижегородской области»», утвержденный постановлением администрации городского округа г. Бор Нижегородской области от 30.06.2017 № 3601</w:t>
      </w:r>
      <w:r w:rsidRPr="007E5214">
        <w:rPr>
          <w:rFonts w:ascii="Times New Roman" w:hAnsi="Times New Roman" w:cs="Times New Roman"/>
          <w:color w:val="000000"/>
          <w:sz w:val="28"/>
          <w:szCs w:val="28"/>
        </w:rPr>
        <w:t>,</w:t>
      </w:r>
      <w:r w:rsidRPr="007E5214">
        <w:rPr>
          <w:rFonts w:ascii="Times New Roman" w:hAnsi="Times New Roman" w:cs="Times New Roman"/>
          <w:b w:val="0"/>
          <w:bCs w:val="0"/>
          <w:color w:val="000000"/>
          <w:sz w:val="28"/>
          <w:szCs w:val="28"/>
        </w:rPr>
        <w:t xml:space="preserve"> постановление администрации городского округа г. Бор Нижегородской области от 12.01.2022 № 28 «О внесении изменении в административный регламент  предоставления муниципальной  услуги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 территории  городского округа город Бор Нижегородской области»», утвержденный постановлением администрации городского округа г. Бор Нижегородской области от 30.06.2017 № 3601 </w:t>
      </w:r>
      <w:r w:rsidRPr="007E5214">
        <w:rPr>
          <w:rFonts w:ascii="Times New Roman" w:hAnsi="Times New Roman" w:cs="Times New Roman"/>
          <w:color w:val="000000"/>
          <w:sz w:val="28"/>
          <w:szCs w:val="28"/>
        </w:rPr>
        <w:t xml:space="preserve">отменить. </w:t>
      </w:r>
    </w:p>
    <w:p w:rsidR="002150B2" w:rsidRPr="007E5214" w:rsidRDefault="002150B2" w:rsidP="007E5214">
      <w:pPr>
        <w:pStyle w:val="Heading"/>
        <w:numPr>
          <w:ilvl w:val="0"/>
          <w:numId w:val="23"/>
        </w:numPr>
        <w:spacing w:line="360" w:lineRule="auto"/>
        <w:ind w:left="0" w:firstLine="709"/>
        <w:jc w:val="both"/>
        <w:rPr>
          <w:rFonts w:ascii="Times New Roman" w:hAnsi="Times New Roman" w:cs="Times New Roman"/>
          <w:b w:val="0"/>
          <w:bCs w:val="0"/>
          <w:color w:val="000000"/>
          <w:sz w:val="28"/>
          <w:szCs w:val="28"/>
        </w:rPr>
      </w:pPr>
      <w:r w:rsidRPr="007E5214">
        <w:rPr>
          <w:rFonts w:ascii="Times New Roman" w:hAnsi="Times New Roman" w:cs="Times New Roman"/>
          <w:b w:val="0"/>
          <w:bCs w:val="0"/>
          <w:color w:val="000000"/>
          <w:sz w:val="28"/>
          <w:szCs w:val="28"/>
        </w:rPr>
        <w:t xml:space="preserve">Общему отделу администрации городского округа г. Бор (Е.А.Копцова) обеспечить размещение настоящего постановления на </w:t>
      </w:r>
      <w:r w:rsidRPr="007E5214">
        <w:rPr>
          <w:rFonts w:ascii="Times New Roman" w:hAnsi="Times New Roman" w:cs="Times New Roman"/>
          <w:b w:val="0"/>
          <w:bCs w:val="0"/>
          <w:color w:val="000000"/>
          <w:sz w:val="28"/>
          <w:szCs w:val="28"/>
        </w:rPr>
        <w:lastRenderedPageBreak/>
        <w:t xml:space="preserve">официальном сайте </w:t>
      </w:r>
      <w:hyperlink r:id="rId7" w:history="1">
        <w:r w:rsidRPr="007E5214">
          <w:rPr>
            <w:rStyle w:val="a5"/>
            <w:rFonts w:ascii="Times New Roman" w:hAnsi="Times New Roman" w:cs="Times New Roman"/>
            <w:b w:val="0"/>
            <w:bCs w:val="0"/>
            <w:color w:val="000000"/>
            <w:sz w:val="28"/>
            <w:szCs w:val="28"/>
            <w:lang w:val="en-US"/>
          </w:rPr>
          <w:t>www</w:t>
        </w:r>
        <w:r w:rsidRPr="007E5214">
          <w:rPr>
            <w:rStyle w:val="a5"/>
            <w:rFonts w:ascii="Times New Roman" w:hAnsi="Times New Roman" w:cs="Times New Roman"/>
            <w:b w:val="0"/>
            <w:bCs w:val="0"/>
            <w:color w:val="000000"/>
            <w:sz w:val="28"/>
            <w:szCs w:val="28"/>
          </w:rPr>
          <w:t>.</w:t>
        </w:r>
        <w:r w:rsidRPr="007E5214">
          <w:rPr>
            <w:rStyle w:val="a5"/>
            <w:rFonts w:ascii="Times New Roman" w:hAnsi="Times New Roman" w:cs="Times New Roman"/>
            <w:b w:val="0"/>
            <w:bCs w:val="0"/>
            <w:color w:val="000000"/>
            <w:sz w:val="28"/>
            <w:szCs w:val="28"/>
            <w:lang w:val="en-US"/>
          </w:rPr>
          <w:t>borcity</w:t>
        </w:r>
        <w:r w:rsidRPr="007E5214">
          <w:rPr>
            <w:rStyle w:val="a5"/>
            <w:rFonts w:ascii="Times New Roman" w:hAnsi="Times New Roman" w:cs="Times New Roman"/>
            <w:b w:val="0"/>
            <w:bCs w:val="0"/>
            <w:color w:val="000000"/>
            <w:sz w:val="28"/>
            <w:szCs w:val="28"/>
          </w:rPr>
          <w:t>.</w:t>
        </w:r>
        <w:r w:rsidRPr="007E5214">
          <w:rPr>
            <w:rStyle w:val="a5"/>
            <w:rFonts w:ascii="Times New Roman" w:hAnsi="Times New Roman" w:cs="Times New Roman"/>
            <w:b w:val="0"/>
            <w:bCs w:val="0"/>
            <w:color w:val="000000"/>
            <w:sz w:val="28"/>
            <w:szCs w:val="28"/>
            <w:lang w:val="en-US"/>
          </w:rPr>
          <w:t>ru</w:t>
        </w:r>
      </w:hyperlink>
      <w:r w:rsidRPr="007E5214">
        <w:rPr>
          <w:rFonts w:ascii="Times New Roman" w:hAnsi="Times New Roman" w:cs="Times New Roman"/>
          <w:color w:val="000000"/>
          <w:sz w:val="28"/>
          <w:szCs w:val="28"/>
        </w:rPr>
        <w:t xml:space="preserve"> </w:t>
      </w:r>
      <w:r w:rsidRPr="007E5214">
        <w:rPr>
          <w:rFonts w:ascii="Times New Roman" w:hAnsi="Times New Roman" w:cs="Times New Roman"/>
          <w:b w:val="0"/>
          <w:bCs w:val="0"/>
          <w:color w:val="000000"/>
          <w:sz w:val="28"/>
          <w:szCs w:val="28"/>
        </w:rPr>
        <w:t>и опубликование в газете "БОР сегодня", сетевом издании «БОР-официал».</w:t>
      </w:r>
    </w:p>
    <w:p w:rsidR="002150B2" w:rsidRPr="007E5214" w:rsidRDefault="002150B2" w:rsidP="007E5214">
      <w:pPr>
        <w:pStyle w:val="Heading"/>
        <w:numPr>
          <w:ilvl w:val="0"/>
          <w:numId w:val="23"/>
        </w:numPr>
        <w:spacing w:line="360" w:lineRule="auto"/>
        <w:ind w:left="0" w:firstLine="709"/>
        <w:jc w:val="both"/>
        <w:rPr>
          <w:rFonts w:ascii="Times New Roman" w:hAnsi="Times New Roman" w:cs="Times New Roman"/>
          <w:b w:val="0"/>
          <w:bCs w:val="0"/>
          <w:color w:val="000000"/>
          <w:sz w:val="28"/>
          <w:szCs w:val="28"/>
        </w:rPr>
      </w:pPr>
      <w:r w:rsidRPr="007E5214">
        <w:rPr>
          <w:rFonts w:ascii="Times New Roman" w:hAnsi="Times New Roman" w:cs="Times New Roman"/>
          <w:b w:val="0"/>
          <w:bCs w:val="0"/>
          <w:color w:val="000000"/>
          <w:sz w:val="28"/>
          <w:szCs w:val="28"/>
        </w:rPr>
        <w:t>Контроль за исполнением настоящего постановления возложить на заместителя главы администрации  городского округа г. Бор  А.В. Янкина.</w:t>
      </w:r>
    </w:p>
    <w:p w:rsidR="002150B2" w:rsidRPr="007E5214" w:rsidRDefault="002150B2" w:rsidP="00C859B8">
      <w:pPr>
        <w:pStyle w:val="Heading"/>
        <w:spacing w:line="276" w:lineRule="auto"/>
        <w:ind w:firstLine="709"/>
        <w:jc w:val="both"/>
        <w:rPr>
          <w:rFonts w:ascii="Times New Roman" w:hAnsi="Times New Roman" w:cs="Times New Roman"/>
          <w:b w:val="0"/>
          <w:bCs w:val="0"/>
          <w:sz w:val="28"/>
          <w:szCs w:val="28"/>
        </w:rPr>
      </w:pPr>
    </w:p>
    <w:p w:rsidR="002150B2" w:rsidRDefault="002150B2" w:rsidP="00C859B8">
      <w:pPr>
        <w:pStyle w:val="Heading"/>
        <w:spacing w:line="276" w:lineRule="auto"/>
        <w:ind w:firstLine="709"/>
        <w:jc w:val="both"/>
        <w:rPr>
          <w:rFonts w:ascii="Times New Roman" w:hAnsi="Times New Roman" w:cs="Times New Roman"/>
          <w:b w:val="0"/>
          <w:bCs w:val="0"/>
          <w:sz w:val="28"/>
          <w:szCs w:val="28"/>
        </w:rPr>
      </w:pPr>
    </w:p>
    <w:p w:rsidR="002150B2" w:rsidRPr="007E5214" w:rsidRDefault="002150B2" w:rsidP="00C859B8">
      <w:pPr>
        <w:pStyle w:val="Heading"/>
        <w:spacing w:line="276" w:lineRule="auto"/>
        <w:ind w:firstLine="709"/>
        <w:jc w:val="both"/>
        <w:rPr>
          <w:rFonts w:ascii="Times New Roman" w:hAnsi="Times New Roman" w:cs="Times New Roman"/>
          <w:b w:val="0"/>
          <w:bCs w:val="0"/>
          <w:sz w:val="28"/>
          <w:szCs w:val="28"/>
        </w:rPr>
      </w:pPr>
    </w:p>
    <w:p w:rsidR="002150B2" w:rsidRPr="007E5214" w:rsidRDefault="002150B2" w:rsidP="00C859B8">
      <w:pPr>
        <w:pStyle w:val="Heading"/>
        <w:spacing w:line="276" w:lineRule="auto"/>
        <w:jc w:val="both"/>
        <w:rPr>
          <w:rFonts w:ascii="Times New Roman" w:hAnsi="Times New Roman" w:cs="Times New Roman"/>
          <w:b w:val="0"/>
          <w:bCs w:val="0"/>
          <w:sz w:val="28"/>
          <w:szCs w:val="28"/>
        </w:rPr>
      </w:pPr>
      <w:r w:rsidRPr="007E5214">
        <w:rPr>
          <w:rFonts w:ascii="Times New Roman" w:hAnsi="Times New Roman" w:cs="Times New Roman"/>
          <w:b w:val="0"/>
          <w:bCs w:val="0"/>
          <w:sz w:val="28"/>
          <w:szCs w:val="28"/>
        </w:rPr>
        <w:t xml:space="preserve">Глава местного самоуправления                          </w:t>
      </w:r>
      <w:r>
        <w:rPr>
          <w:rFonts w:ascii="Times New Roman" w:hAnsi="Times New Roman" w:cs="Times New Roman"/>
          <w:b w:val="0"/>
          <w:bCs w:val="0"/>
          <w:sz w:val="28"/>
          <w:szCs w:val="28"/>
        </w:rPr>
        <w:t xml:space="preserve">     </w:t>
      </w:r>
      <w:r w:rsidRPr="007E5214">
        <w:rPr>
          <w:rFonts w:ascii="Times New Roman" w:hAnsi="Times New Roman" w:cs="Times New Roman"/>
          <w:b w:val="0"/>
          <w:bCs w:val="0"/>
          <w:sz w:val="28"/>
          <w:szCs w:val="28"/>
        </w:rPr>
        <w:t xml:space="preserve">                         А.В. Боровский</w:t>
      </w:r>
    </w:p>
    <w:p w:rsidR="002150B2" w:rsidRDefault="002150B2" w:rsidP="007E5214">
      <w:pPr>
        <w:rPr>
          <w:rFonts w:ascii="Times New Roman" w:hAnsi="Times New Roman" w:cs="Times New Roman"/>
          <w:sz w:val="24"/>
          <w:szCs w:val="24"/>
        </w:rPr>
      </w:pPr>
    </w:p>
    <w:p w:rsidR="002150B2" w:rsidRDefault="002150B2" w:rsidP="007E5214">
      <w:pPr>
        <w:rPr>
          <w:rFonts w:ascii="Times New Roman" w:hAnsi="Times New Roman" w:cs="Times New Roman"/>
          <w:sz w:val="24"/>
          <w:szCs w:val="24"/>
        </w:rPr>
      </w:pPr>
    </w:p>
    <w:p w:rsidR="002150B2" w:rsidRDefault="002150B2" w:rsidP="007E5214">
      <w:pPr>
        <w:rPr>
          <w:rFonts w:ascii="Times New Roman" w:hAnsi="Times New Roman" w:cs="Times New Roman"/>
          <w:sz w:val="24"/>
          <w:szCs w:val="24"/>
        </w:rPr>
      </w:pPr>
    </w:p>
    <w:p w:rsidR="002150B2" w:rsidRDefault="002150B2" w:rsidP="007E5214">
      <w:pPr>
        <w:rPr>
          <w:rFonts w:ascii="Times New Roman" w:hAnsi="Times New Roman" w:cs="Times New Roman"/>
          <w:sz w:val="24"/>
          <w:szCs w:val="24"/>
        </w:rPr>
      </w:pPr>
    </w:p>
    <w:p w:rsidR="002150B2" w:rsidRDefault="002150B2" w:rsidP="007E5214">
      <w:pPr>
        <w:rPr>
          <w:rFonts w:ascii="Times New Roman" w:hAnsi="Times New Roman" w:cs="Times New Roman"/>
          <w:sz w:val="24"/>
          <w:szCs w:val="24"/>
        </w:rPr>
      </w:pPr>
    </w:p>
    <w:p w:rsidR="002150B2" w:rsidRDefault="002150B2" w:rsidP="007E5214">
      <w:pPr>
        <w:rPr>
          <w:rFonts w:ascii="Times New Roman" w:hAnsi="Times New Roman" w:cs="Times New Roman"/>
          <w:sz w:val="24"/>
          <w:szCs w:val="24"/>
        </w:rPr>
      </w:pPr>
    </w:p>
    <w:p w:rsidR="002150B2" w:rsidRDefault="002150B2" w:rsidP="007E5214">
      <w:pPr>
        <w:rPr>
          <w:rFonts w:ascii="Times New Roman" w:hAnsi="Times New Roman" w:cs="Times New Roman"/>
          <w:sz w:val="24"/>
          <w:szCs w:val="24"/>
        </w:rPr>
      </w:pPr>
    </w:p>
    <w:p w:rsidR="002150B2" w:rsidRDefault="002150B2" w:rsidP="007E5214">
      <w:pPr>
        <w:rPr>
          <w:rFonts w:ascii="Times New Roman" w:hAnsi="Times New Roman" w:cs="Times New Roman"/>
          <w:sz w:val="24"/>
          <w:szCs w:val="24"/>
        </w:rPr>
      </w:pPr>
    </w:p>
    <w:p w:rsidR="002150B2" w:rsidRDefault="002150B2" w:rsidP="007E5214">
      <w:pPr>
        <w:rPr>
          <w:rFonts w:ascii="Times New Roman" w:hAnsi="Times New Roman" w:cs="Times New Roman"/>
          <w:sz w:val="24"/>
          <w:szCs w:val="24"/>
        </w:rPr>
      </w:pPr>
    </w:p>
    <w:p w:rsidR="002150B2" w:rsidRDefault="002150B2" w:rsidP="007E5214">
      <w:pPr>
        <w:rPr>
          <w:rFonts w:ascii="Times New Roman" w:hAnsi="Times New Roman" w:cs="Times New Roman"/>
          <w:sz w:val="24"/>
          <w:szCs w:val="24"/>
        </w:rPr>
      </w:pPr>
    </w:p>
    <w:p w:rsidR="002150B2" w:rsidRDefault="002150B2" w:rsidP="007E5214">
      <w:pPr>
        <w:rPr>
          <w:rFonts w:ascii="Times New Roman" w:hAnsi="Times New Roman" w:cs="Times New Roman"/>
          <w:sz w:val="24"/>
          <w:szCs w:val="24"/>
        </w:rPr>
      </w:pPr>
    </w:p>
    <w:p w:rsidR="002150B2" w:rsidRDefault="002150B2" w:rsidP="007E5214">
      <w:pPr>
        <w:rPr>
          <w:rFonts w:ascii="Times New Roman" w:hAnsi="Times New Roman" w:cs="Times New Roman"/>
          <w:sz w:val="24"/>
          <w:szCs w:val="24"/>
        </w:rPr>
      </w:pPr>
    </w:p>
    <w:p w:rsidR="002150B2" w:rsidRDefault="002150B2" w:rsidP="007E5214">
      <w:pPr>
        <w:rPr>
          <w:rFonts w:ascii="Times New Roman" w:hAnsi="Times New Roman" w:cs="Times New Roman"/>
          <w:sz w:val="24"/>
          <w:szCs w:val="24"/>
        </w:rPr>
      </w:pPr>
    </w:p>
    <w:p w:rsidR="002150B2" w:rsidRDefault="002150B2" w:rsidP="007E5214">
      <w:pPr>
        <w:rPr>
          <w:rFonts w:ascii="Times New Roman" w:hAnsi="Times New Roman" w:cs="Times New Roman"/>
          <w:sz w:val="24"/>
          <w:szCs w:val="24"/>
        </w:rPr>
      </w:pPr>
    </w:p>
    <w:p w:rsidR="002150B2" w:rsidRDefault="002150B2" w:rsidP="007E5214">
      <w:pPr>
        <w:rPr>
          <w:rFonts w:ascii="Times New Roman" w:hAnsi="Times New Roman" w:cs="Times New Roman"/>
          <w:sz w:val="24"/>
          <w:szCs w:val="24"/>
        </w:rPr>
      </w:pPr>
    </w:p>
    <w:p w:rsidR="002150B2" w:rsidRDefault="002150B2" w:rsidP="007E5214">
      <w:pPr>
        <w:rPr>
          <w:rFonts w:ascii="Times New Roman" w:hAnsi="Times New Roman" w:cs="Times New Roman"/>
          <w:sz w:val="24"/>
          <w:szCs w:val="24"/>
        </w:rPr>
      </w:pPr>
    </w:p>
    <w:p w:rsidR="002150B2" w:rsidRDefault="002150B2" w:rsidP="007E5214">
      <w:pPr>
        <w:rPr>
          <w:rFonts w:ascii="Times New Roman" w:hAnsi="Times New Roman" w:cs="Times New Roman"/>
          <w:sz w:val="24"/>
          <w:szCs w:val="24"/>
        </w:rPr>
      </w:pPr>
    </w:p>
    <w:p w:rsidR="002150B2" w:rsidRDefault="002150B2" w:rsidP="007E5214">
      <w:pPr>
        <w:rPr>
          <w:rFonts w:ascii="Times New Roman" w:hAnsi="Times New Roman" w:cs="Times New Roman"/>
          <w:sz w:val="24"/>
          <w:szCs w:val="24"/>
        </w:rPr>
      </w:pPr>
    </w:p>
    <w:p w:rsidR="002150B2" w:rsidRDefault="002150B2" w:rsidP="007E5214">
      <w:pPr>
        <w:rPr>
          <w:rFonts w:ascii="Times New Roman" w:hAnsi="Times New Roman" w:cs="Times New Roman"/>
          <w:sz w:val="24"/>
          <w:szCs w:val="24"/>
        </w:rPr>
      </w:pPr>
    </w:p>
    <w:p w:rsidR="002150B2" w:rsidRDefault="002150B2" w:rsidP="007E5214">
      <w:pPr>
        <w:rPr>
          <w:rFonts w:ascii="Times New Roman" w:hAnsi="Times New Roman" w:cs="Times New Roman"/>
          <w:sz w:val="24"/>
          <w:szCs w:val="24"/>
        </w:rPr>
      </w:pPr>
    </w:p>
    <w:p w:rsidR="002150B2" w:rsidRDefault="002150B2" w:rsidP="007E5214">
      <w:pPr>
        <w:spacing w:after="0"/>
        <w:rPr>
          <w:rFonts w:ascii="Times New Roman" w:hAnsi="Times New Roman" w:cs="Times New Roman"/>
          <w:sz w:val="24"/>
          <w:szCs w:val="24"/>
        </w:rPr>
      </w:pPr>
      <w:r w:rsidRPr="007E5214">
        <w:rPr>
          <w:rFonts w:ascii="Times New Roman" w:hAnsi="Times New Roman" w:cs="Times New Roman"/>
          <w:sz w:val="24"/>
          <w:szCs w:val="24"/>
        </w:rPr>
        <w:t xml:space="preserve">Золотарева Н.Е. </w:t>
      </w:r>
    </w:p>
    <w:p w:rsidR="002150B2" w:rsidRPr="007E5214" w:rsidRDefault="002150B2" w:rsidP="007E5214">
      <w:pPr>
        <w:spacing w:after="0"/>
        <w:rPr>
          <w:rFonts w:ascii="Times New Roman" w:hAnsi="Times New Roman" w:cs="Times New Roman"/>
          <w:sz w:val="24"/>
          <w:szCs w:val="24"/>
        </w:rPr>
      </w:pPr>
      <w:r w:rsidRPr="007E5214">
        <w:rPr>
          <w:rFonts w:ascii="Times New Roman" w:hAnsi="Times New Roman" w:cs="Times New Roman"/>
          <w:sz w:val="24"/>
          <w:szCs w:val="24"/>
        </w:rPr>
        <w:t>23069</w:t>
      </w:r>
    </w:p>
    <w:p w:rsidR="002150B2" w:rsidRDefault="002150B2" w:rsidP="007E5214">
      <w:pPr>
        <w:widowControl w:val="0"/>
        <w:autoSpaceDE w:val="0"/>
        <w:autoSpaceDN w:val="0"/>
        <w:adjustRightInd w:val="0"/>
        <w:spacing w:after="0" w:line="240" w:lineRule="auto"/>
        <w:jc w:val="right"/>
        <w:rPr>
          <w:rFonts w:ascii="Times New Roman" w:hAnsi="Times New Roman" w:cs="Times New Roman"/>
          <w:sz w:val="24"/>
          <w:szCs w:val="24"/>
        </w:rPr>
      </w:pPr>
    </w:p>
    <w:p w:rsidR="002150B2" w:rsidRPr="007E5214" w:rsidRDefault="002150B2" w:rsidP="007E5214">
      <w:pPr>
        <w:widowControl w:val="0"/>
        <w:autoSpaceDE w:val="0"/>
        <w:autoSpaceDN w:val="0"/>
        <w:adjustRightInd w:val="0"/>
        <w:spacing w:after="0" w:line="240" w:lineRule="auto"/>
        <w:jc w:val="right"/>
        <w:rPr>
          <w:rFonts w:ascii="Times New Roman" w:hAnsi="Times New Roman" w:cs="Times New Roman"/>
          <w:sz w:val="28"/>
          <w:szCs w:val="28"/>
        </w:rPr>
      </w:pPr>
      <w:r w:rsidRPr="007E5214">
        <w:rPr>
          <w:rFonts w:ascii="Times New Roman" w:hAnsi="Times New Roman" w:cs="Times New Roman"/>
          <w:sz w:val="28"/>
          <w:szCs w:val="28"/>
        </w:rPr>
        <w:t>Утвержден</w:t>
      </w:r>
    </w:p>
    <w:p w:rsidR="002150B2" w:rsidRPr="007E5214" w:rsidRDefault="002150B2" w:rsidP="007E5214">
      <w:pPr>
        <w:widowControl w:val="0"/>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постановлением  администрации</w:t>
      </w:r>
    </w:p>
    <w:p w:rsidR="002150B2" w:rsidRPr="007E5214" w:rsidRDefault="002150B2" w:rsidP="007E5214">
      <w:pPr>
        <w:widowControl w:val="0"/>
        <w:autoSpaceDE w:val="0"/>
        <w:autoSpaceDN w:val="0"/>
        <w:adjustRightInd w:val="0"/>
        <w:spacing w:after="0" w:line="240" w:lineRule="auto"/>
        <w:jc w:val="right"/>
        <w:rPr>
          <w:rFonts w:ascii="Times New Roman" w:hAnsi="Times New Roman" w:cs="Times New Roman"/>
          <w:sz w:val="28"/>
          <w:szCs w:val="28"/>
        </w:rPr>
      </w:pPr>
      <w:r w:rsidRPr="007E5214">
        <w:rPr>
          <w:rFonts w:ascii="Times New Roman" w:hAnsi="Times New Roman" w:cs="Times New Roman"/>
          <w:sz w:val="28"/>
          <w:szCs w:val="28"/>
        </w:rPr>
        <w:t>городского округа г. Бор</w:t>
      </w:r>
    </w:p>
    <w:p w:rsidR="002150B2" w:rsidRPr="007E5214" w:rsidRDefault="002150B2" w:rsidP="008441AA">
      <w:pPr>
        <w:jc w:val="right"/>
        <w:rPr>
          <w:rFonts w:ascii="Times New Roman" w:hAnsi="Times New Roman" w:cs="Times New Roman"/>
          <w:b/>
          <w:bCs/>
          <w:sz w:val="28"/>
          <w:szCs w:val="28"/>
        </w:rPr>
      </w:pPr>
      <w:r>
        <w:rPr>
          <w:rFonts w:ascii="Times New Roman" w:hAnsi="Times New Roman" w:cs="Times New Roman"/>
          <w:sz w:val="28"/>
          <w:szCs w:val="28"/>
        </w:rPr>
        <w:lastRenderedPageBreak/>
        <w:t xml:space="preserve"> от 13.10.2022 № 5257</w:t>
      </w:r>
    </w:p>
    <w:p w:rsidR="002150B2" w:rsidRPr="004D3A22" w:rsidRDefault="002150B2" w:rsidP="00525685">
      <w:pPr>
        <w:widowControl w:val="0"/>
        <w:autoSpaceDE w:val="0"/>
        <w:autoSpaceDN w:val="0"/>
        <w:adjustRightInd w:val="0"/>
        <w:spacing w:after="0" w:line="240" w:lineRule="auto"/>
        <w:jc w:val="both"/>
        <w:rPr>
          <w:rFonts w:ascii="Times New Roman" w:hAnsi="Times New Roman" w:cs="Times New Roman"/>
          <w:sz w:val="24"/>
          <w:szCs w:val="24"/>
        </w:rPr>
      </w:pPr>
    </w:p>
    <w:p w:rsidR="002150B2" w:rsidRPr="007E5214" w:rsidRDefault="002150B2" w:rsidP="00FA11EF">
      <w:pPr>
        <w:widowControl w:val="0"/>
        <w:autoSpaceDE w:val="0"/>
        <w:autoSpaceDN w:val="0"/>
        <w:adjustRightInd w:val="0"/>
        <w:spacing w:after="0" w:line="240" w:lineRule="auto"/>
        <w:jc w:val="center"/>
        <w:rPr>
          <w:rFonts w:ascii="Times New Roman" w:hAnsi="Times New Roman" w:cs="Times New Roman"/>
          <w:b/>
          <w:bCs/>
          <w:sz w:val="28"/>
          <w:szCs w:val="28"/>
        </w:rPr>
      </w:pPr>
      <w:r w:rsidRPr="007E5214">
        <w:rPr>
          <w:rFonts w:ascii="Times New Roman" w:hAnsi="Times New Roman" w:cs="Times New Roman"/>
          <w:b/>
          <w:bCs/>
          <w:sz w:val="28"/>
          <w:szCs w:val="28"/>
        </w:rPr>
        <w:t xml:space="preserve">Административный регламент </w:t>
      </w:r>
    </w:p>
    <w:p w:rsidR="002150B2" w:rsidRPr="007E5214" w:rsidRDefault="002150B2" w:rsidP="00FA11EF">
      <w:pPr>
        <w:spacing w:after="0" w:line="240" w:lineRule="auto"/>
        <w:jc w:val="center"/>
        <w:rPr>
          <w:rFonts w:ascii="Times New Roman" w:hAnsi="Times New Roman" w:cs="Times New Roman"/>
          <w:b/>
          <w:bCs/>
          <w:color w:val="000000"/>
          <w:sz w:val="28"/>
          <w:szCs w:val="28"/>
        </w:rPr>
      </w:pPr>
      <w:r w:rsidRPr="007E5214">
        <w:rPr>
          <w:rFonts w:ascii="Times New Roman" w:hAnsi="Times New Roman" w:cs="Times New Roman"/>
          <w:b/>
          <w:bCs/>
          <w:sz w:val="28"/>
          <w:szCs w:val="28"/>
        </w:rPr>
        <w:t xml:space="preserve"> городского округа город Бор Нижегородской области  по предоставлению муниципальной услуги «Присвоение адреса объекту адресации, изменение и аннулирование такого адреса»</w:t>
      </w:r>
    </w:p>
    <w:p w:rsidR="002150B2" w:rsidRPr="007E5214" w:rsidRDefault="002150B2" w:rsidP="00FA11EF">
      <w:pPr>
        <w:spacing w:after="0" w:line="240" w:lineRule="auto"/>
        <w:jc w:val="center"/>
        <w:rPr>
          <w:rFonts w:ascii="Times New Roman" w:hAnsi="Times New Roman" w:cs="Times New Roman"/>
          <w:b/>
          <w:bCs/>
          <w:color w:val="000000"/>
          <w:sz w:val="28"/>
          <w:szCs w:val="28"/>
        </w:rPr>
      </w:pPr>
    </w:p>
    <w:p w:rsidR="002150B2" w:rsidRPr="007E5214" w:rsidRDefault="002150B2" w:rsidP="00FA11EF">
      <w:pPr>
        <w:spacing w:after="0" w:line="240" w:lineRule="auto"/>
        <w:jc w:val="center"/>
        <w:rPr>
          <w:rFonts w:ascii="Times New Roman" w:hAnsi="Times New Roman" w:cs="Times New Roman"/>
          <w:color w:val="000000"/>
          <w:sz w:val="28"/>
          <w:szCs w:val="28"/>
        </w:rPr>
      </w:pPr>
      <w:r w:rsidRPr="007E5214">
        <w:rPr>
          <w:rFonts w:ascii="Times New Roman" w:hAnsi="Times New Roman" w:cs="Times New Roman"/>
          <w:color w:val="000000"/>
          <w:sz w:val="28"/>
          <w:szCs w:val="28"/>
          <w:lang w:val="en-US"/>
        </w:rPr>
        <w:t>I</w:t>
      </w:r>
      <w:r w:rsidRPr="007E5214">
        <w:rPr>
          <w:rFonts w:ascii="Times New Roman" w:hAnsi="Times New Roman" w:cs="Times New Roman"/>
          <w:color w:val="000000"/>
          <w:sz w:val="28"/>
          <w:szCs w:val="28"/>
        </w:rPr>
        <w:t>. ОБЩИЕ ПОЛОЖЕНИЯ</w:t>
      </w:r>
    </w:p>
    <w:p w:rsidR="002150B2" w:rsidRPr="004B6248" w:rsidRDefault="002150B2" w:rsidP="00FA11EF">
      <w:pPr>
        <w:autoSpaceDE w:val="0"/>
        <w:spacing w:after="0" w:line="240" w:lineRule="auto"/>
        <w:jc w:val="center"/>
        <w:rPr>
          <w:rFonts w:ascii="Times New Roman" w:hAnsi="Times New Roman" w:cs="Times New Roman"/>
          <w:color w:val="000000"/>
          <w:sz w:val="24"/>
          <w:szCs w:val="24"/>
        </w:rPr>
      </w:pPr>
    </w:p>
    <w:p w:rsidR="002150B2" w:rsidRPr="004B6248" w:rsidRDefault="002150B2" w:rsidP="00FA11EF">
      <w:pPr>
        <w:autoSpaceDE w:val="0"/>
        <w:spacing w:after="0" w:line="240" w:lineRule="auto"/>
        <w:jc w:val="center"/>
        <w:rPr>
          <w:rFonts w:ascii="Times New Roman" w:hAnsi="Times New Roman" w:cs="Times New Roman"/>
          <w:color w:val="000000"/>
          <w:sz w:val="24"/>
          <w:szCs w:val="24"/>
        </w:rPr>
      </w:pPr>
    </w:p>
    <w:p w:rsidR="002150B2" w:rsidRPr="00831586" w:rsidRDefault="002150B2" w:rsidP="00054414">
      <w:pPr>
        <w:autoSpaceDE w:val="0"/>
        <w:autoSpaceDN w:val="0"/>
        <w:spacing w:after="0"/>
        <w:ind w:firstLine="720"/>
        <w:jc w:val="both"/>
        <w:rPr>
          <w:rFonts w:ascii="Times New Roman" w:hAnsi="Times New Roman" w:cs="Times New Roman"/>
          <w:color w:val="000000"/>
          <w:sz w:val="24"/>
          <w:szCs w:val="24"/>
        </w:rPr>
      </w:pPr>
      <w:r w:rsidRPr="00831586">
        <w:rPr>
          <w:rFonts w:ascii="Times New Roman" w:hAnsi="Times New Roman" w:cs="Times New Roman"/>
          <w:sz w:val="24"/>
          <w:szCs w:val="24"/>
        </w:rPr>
        <w:t xml:space="preserve">1.1 Административный регламент городского округа  город Бор Нижегородской области по предоставлению муниципальной услуги «Присвоение адреса объекту адресации, изменение и аннулирование такого адреса» (далее - Регламент) разработан в целях повышения качества исполнения и доступности результатов предоставления муниципальной услуги, создания комфортных условий для участников отношений, возникающих при организации муниципальной услуги, и определяет последовательность действий (административных процедур) при осуществлении полномочий по организации муниципальной услуги, порядок взаимодействия между администрацией городского  округа  город Бор Нижегородской области </w:t>
      </w:r>
      <w:r w:rsidRPr="00831586">
        <w:rPr>
          <w:rFonts w:ascii="Times New Roman" w:hAnsi="Times New Roman" w:cs="Times New Roman"/>
          <w:i/>
          <w:iCs/>
          <w:sz w:val="24"/>
          <w:szCs w:val="24"/>
        </w:rPr>
        <w:t xml:space="preserve"> </w:t>
      </w:r>
      <w:r w:rsidRPr="00831586">
        <w:rPr>
          <w:rFonts w:ascii="Times New Roman" w:hAnsi="Times New Roman" w:cs="Times New Roman"/>
          <w:sz w:val="24"/>
          <w:szCs w:val="24"/>
        </w:rPr>
        <w:t xml:space="preserve">(далее – Администрация) и физическими лицами, юридическими лицами и их уполномоченными представителями, Администрацией и </w:t>
      </w:r>
      <w:r w:rsidRPr="00831586">
        <w:rPr>
          <w:rFonts w:ascii="Times New Roman" w:hAnsi="Times New Roman" w:cs="Times New Roman"/>
          <w:color w:val="000000"/>
          <w:sz w:val="24"/>
          <w:szCs w:val="24"/>
        </w:rPr>
        <w:t>Отделением ГБУ НО «Уполномоченный МФЦ» (далее – ГБУ НО «УМФЦ»), а также формы и контроля за исполнением настоящего регламента, порядок обжалования действий (бездействия) органа, предоставляющего</w:t>
      </w:r>
      <w:r w:rsidRPr="00831586">
        <w:rPr>
          <w:rFonts w:ascii="Times New Roman" w:hAnsi="Times New Roman" w:cs="Times New Roman"/>
          <w:sz w:val="24"/>
          <w:szCs w:val="24"/>
        </w:rPr>
        <w:t xml:space="preserve"> муниципальную услугу, муниципальных служащих, сотрудников ГБУ НО «УМФЦ» при предоставлении муниципальной услуги.</w:t>
      </w:r>
    </w:p>
    <w:p w:rsidR="002150B2" w:rsidRPr="0078161A" w:rsidRDefault="002150B2" w:rsidP="00F413D4">
      <w:pPr>
        <w:pStyle w:val="ConsPlusNormal"/>
        <w:ind w:firstLine="540"/>
        <w:jc w:val="both"/>
        <w:rPr>
          <w:rFonts w:ascii="Times New Roman" w:hAnsi="Times New Roman"/>
          <w:sz w:val="24"/>
          <w:szCs w:val="24"/>
        </w:rPr>
      </w:pPr>
      <w:r w:rsidRPr="0078161A">
        <w:rPr>
          <w:rFonts w:ascii="Times New Roman" w:hAnsi="Times New Roman"/>
          <w:sz w:val="24"/>
          <w:szCs w:val="24"/>
        </w:rPr>
        <w:t>1.2. Круг заявителей при предоставлении муниципальной услуги.</w:t>
      </w:r>
    </w:p>
    <w:p w:rsidR="002150B2" w:rsidRDefault="002150B2" w:rsidP="00547010">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rPr>
        <w:t xml:space="preserve">1.2.1. За предоставлением муниципальной услуги вправе обратиться </w:t>
      </w:r>
      <w:r>
        <w:rPr>
          <w:rFonts w:ascii="Times New Roman" w:hAnsi="Times New Roman" w:cs="Times New Roman"/>
          <w:sz w:val="24"/>
          <w:szCs w:val="24"/>
          <w:lang w:eastAsia="ru-RU"/>
        </w:rPr>
        <w:t>собственник объекта адресации либо лицо, обладающее одним из следующих вещных прав на объект адресации:</w:t>
      </w:r>
    </w:p>
    <w:p w:rsidR="002150B2" w:rsidRDefault="002150B2" w:rsidP="00547010">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а) право хозяйственного ведения;</w:t>
      </w:r>
    </w:p>
    <w:p w:rsidR="002150B2" w:rsidRDefault="002150B2" w:rsidP="00547010">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б) право оперативного управления;</w:t>
      </w:r>
    </w:p>
    <w:p w:rsidR="002150B2" w:rsidRDefault="002150B2" w:rsidP="00547010">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в) право пожизненно наследуемого владения;</w:t>
      </w:r>
    </w:p>
    <w:p w:rsidR="002150B2" w:rsidRDefault="002150B2" w:rsidP="00B518C7">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Pr>
          <w:rFonts w:ascii="Times New Roman" w:hAnsi="Times New Roman" w:cs="Times New Roman"/>
          <w:sz w:val="24"/>
          <w:szCs w:val="24"/>
          <w:lang w:eastAsia="ru-RU"/>
        </w:rPr>
        <w:t>г) право постоянного (бессрочного) пользования (далее - заявители).</w:t>
      </w:r>
    </w:p>
    <w:p w:rsidR="002150B2" w:rsidRDefault="002150B2" w:rsidP="00B518C7">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 заявлением вправе обратиться </w:t>
      </w:r>
      <w:r w:rsidRPr="00B518C7">
        <w:rPr>
          <w:rFonts w:ascii="Times New Roman" w:hAnsi="Times New Roman" w:cs="Times New Roman"/>
          <w:color w:val="000000"/>
          <w:sz w:val="24"/>
          <w:szCs w:val="24"/>
          <w:lang w:eastAsia="ru-RU"/>
        </w:rPr>
        <w:t>представители</w:t>
      </w:r>
      <w:r>
        <w:rPr>
          <w:rFonts w:ascii="Times New Roman" w:hAnsi="Times New Roman" w:cs="Times New Roman"/>
          <w:sz w:val="24"/>
          <w:szCs w:val="24"/>
          <w:lang w:eastAsia="ru-RU"/>
        </w:rPr>
        <w:t xml:space="preserve"> заявителя, действующие в силу полномочий, основанных на оформленной в установленном законодательством Российской Федерации порядке доверенности.</w:t>
      </w:r>
    </w:p>
    <w:p w:rsidR="002150B2" w:rsidRDefault="002150B2" w:rsidP="00B518C7">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От имени заявителя вправе также обратиться кадастровый инженер, выполняющий на основании договора подряда на выполнение комплексных кадастровых работ либо государственного или муниципального контракта на проведение комплексных кадастровых работ, предусмотренных </w:t>
      </w:r>
      <w:r w:rsidRPr="00B518C7">
        <w:rPr>
          <w:rFonts w:ascii="Times New Roman" w:hAnsi="Times New Roman" w:cs="Times New Roman"/>
          <w:color w:val="000000"/>
          <w:sz w:val="24"/>
          <w:szCs w:val="24"/>
          <w:lang w:eastAsia="ru-RU"/>
        </w:rPr>
        <w:t>статьей 35</w:t>
      </w:r>
      <w:r>
        <w:rPr>
          <w:rFonts w:ascii="Times New Roman" w:hAnsi="Times New Roman" w:cs="Times New Roman"/>
          <w:color w:val="000000"/>
          <w:sz w:val="24"/>
          <w:szCs w:val="24"/>
          <w:lang w:eastAsia="ru-RU"/>
        </w:rPr>
        <w:t xml:space="preserve"> или статьей 42</w:t>
      </w:r>
      <w:r>
        <w:rPr>
          <w:rFonts w:ascii="Times New Roman" w:hAnsi="Times New Roman" w:cs="Times New Roman"/>
          <w:color w:val="000000"/>
          <w:sz w:val="24"/>
          <w:szCs w:val="24"/>
          <w:vertAlign w:val="superscript"/>
          <w:lang w:eastAsia="ru-RU"/>
        </w:rPr>
        <w:t xml:space="preserve">3 </w:t>
      </w:r>
      <w:r>
        <w:rPr>
          <w:rFonts w:ascii="Times New Roman" w:hAnsi="Times New Roman" w:cs="Times New Roman"/>
          <w:sz w:val="24"/>
          <w:szCs w:val="24"/>
          <w:lang w:eastAsia="ru-RU"/>
        </w:rPr>
        <w:t>Федерального закона от 24 июля 2007 г. № 221-ФЗ "О кадастровой деятельности", кадастровые работы в отношении соответствующего объекта недвижимости, являющегося объектом адресации.</w:t>
      </w:r>
    </w:p>
    <w:p w:rsidR="002150B2" w:rsidRDefault="002150B2" w:rsidP="0049191C">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1.2.2.Положения, предусмотренные настоящим Регламентом в отношении заявителя, распространяются на его законного или уполномоченного представителя. </w:t>
      </w:r>
    </w:p>
    <w:p w:rsidR="002150B2" w:rsidRDefault="002150B2" w:rsidP="004148E2">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1.3. Требования к порядку информирования о предоставлении муниципальной услуги.</w:t>
      </w:r>
    </w:p>
    <w:p w:rsidR="002150B2" w:rsidRDefault="002150B2" w:rsidP="004148E2">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1.3.1. Для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заинтересованные лица вправе обратиться в Администрацию любыми способами: лично, по телефону, в письменном виде или электронной почтой.</w:t>
      </w:r>
    </w:p>
    <w:p w:rsidR="002150B2" w:rsidRDefault="002150B2" w:rsidP="004148E2">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При личном обращении заинтересованного лица специалист  Комитета архитектуры и градостроительства подробно и в вежливой (корректной) форме информирует обратившихся заинтересованных лиц по вопросам, указанным в абзаце первом настоящего подпункта. </w:t>
      </w:r>
      <w:r>
        <w:rPr>
          <w:rFonts w:ascii="Times New Roman" w:hAnsi="Times New Roman" w:cs="Times New Roman"/>
          <w:sz w:val="24"/>
          <w:szCs w:val="24"/>
          <w:lang w:eastAsia="ru-RU"/>
        </w:rPr>
        <w:lastRenderedPageBreak/>
        <w:t>Время ожидания в очереди для получения информации о процедуре предоставления муниципальной услуги при личном обращении гражданина не должно превышать 15 минут. Время информирования одного гражданина составляет не более 15 минут.</w:t>
      </w:r>
    </w:p>
    <w:p w:rsidR="002150B2" w:rsidRDefault="002150B2" w:rsidP="004148E2">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поступлении обращения в письменной форме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rsidR="002150B2" w:rsidRDefault="002150B2" w:rsidP="004148E2">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Ответ на поступившее обращение направляется специалистом Комитета  архитектуры  и  градостроительства</w:t>
      </w:r>
      <w:r>
        <w:rPr>
          <w:rFonts w:ascii="Times New Roman" w:hAnsi="Times New Roman" w:cs="Times New Roman"/>
          <w:color w:val="000000"/>
          <w:sz w:val="24"/>
          <w:szCs w:val="24"/>
        </w:rPr>
        <w:t xml:space="preserve"> </w:t>
      </w:r>
      <w:r>
        <w:rPr>
          <w:rFonts w:ascii="Times New Roman" w:hAnsi="Times New Roman" w:cs="Times New Roman"/>
          <w:sz w:val="24"/>
          <w:szCs w:val="24"/>
          <w:lang w:eastAsia="ru-RU"/>
        </w:rPr>
        <w:t>по адресу, указанному на почтовом конверте, или электронному адресу.</w:t>
      </w:r>
    </w:p>
    <w:p w:rsidR="002150B2" w:rsidRDefault="002150B2" w:rsidP="004148E2">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Письменные обращения заинтересованных лиц по вопросам, указанным в абзаце первом настоящего подпункта, включая обращения, поступившие по электронной почте, регистрируются специалистом общего  отдела  администрации в течение 1 рабочего дня со дня поступления и рассматриваются специалистом Комитета архитектуры и  градостроительства с учетом времени подготовки ответа заинтересованному лицу в срок, не превышающий 15 календарных дней со дня регистрации обращения. </w:t>
      </w:r>
    </w:p>
    <w:p w:rsidR="002150B2" w:rsidRDefault="002150B2" w:rsidP="004148E2">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ответах на телефонные звонки заинтересованных лиц специалист  Комитета  архитектуры  и  градостроительства подробно и в вежливой (корректной) форме информируют обратившихся по вопросам, указанным в абзаце первом настоящего подпункта.</w:t>
      </w:r>
    </w:p>
    <w:p w:rsidR="002150B2" w:rsidRDefault="002150B2" w:rsidP="004148E2">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Ответ на телефонный звонок должен начинаться с информации о наименовании Администрации или структурного подразделения, в которую позвонил заинтересованное лицо, фамилии, имени и отчестве (последнее – при наличии) и должности специалиста, принявшего телефонный звонок. При невозможности специалиста, принявшего телефонный звонок, самостоятельно ответить на поставленные вопросы, телефонный звонок должен быть переадресован (переведен) на другого специалиста или же обратившемуся лицу должен быть сообщен телефонный номер, по которому можно получить необходимую информацию. Время информирования одного заинтересованного лица  по телефону составляет не более 10 минут. </w:t>
      </w:r>
    </w:p>
    <w:p w:rsidR="002150B2" w:rsidRDefault="002150B2" w:rsidP="004148E2">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Если для подготовки ответа требуется продолжительное время, специалист   Комитета архитектуры и градостроительства, осуществляющий информирование, может предложить заявителю обратиться за необходимой информацией в письменном виде или по электронной почте либо согласовать другое время устного информирования.</w:t>
      </w:r>
    </w:p>
    <w:p w:rsidR="002150B2" w:rsidRDefault="002150B2" w:rsidP="004148E2">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Специалист  Комитета архитектуры  и  градостроительства не вправе осуществлять информирование по вопросам, не указанным в абзаце первом настоящего подпункта.</w:t>
      </w:r>
    </w:p>
    <w:p w:rsidR="002150B2" w:rsidRPr="00A32F75" w:rsidRDefault="002150B2" w:rsidP="004148E2">
      <w:pPr>
        <w:autoSpaceDE w:val="0"/>
        <w:autoSpaceDN w:val="0"/>
        <w:adjustRightInd w:val="0"/>
        <w:spacing w:after="0" w:line="240" w:lineRule="auto"/>
        <w:ind w:firstLine="567"/>
        <w:jc w:val="both"/>
        <w:rPr>
          <w:rFonts w:ascii="Times New Roman" w:hAnsi="Times New Roman" w:cs="Times New Roman"/>
          <w:color w:val="000000"/>
          <w:sz w:val="24"/>
          <w:szCs w:val="24"/>
        </w:rPr>
      </w:pPr>
      <w:r w:rsidRPr="00A32F75">
        <w:rPr>
          <w:rFonts w:ascii="Times New Roman" w:hAnsi="Times New Roman" w:cs="Times New Roman"/>
          <w:color w:val="000000"/>
          <w:sz w:val="24"/>
          <w:szCs w:val="24"/>
          <w:lang w:eastAsia="ru-RU"/>
        </w:rPr>
        <w:t xml:space="preserve">Информирование по вопросам, указанным в абзаце первом настоящего подпункта, осуществляется также </w:t>
      </w:r>
      <w:r w:rsidRPr="00A32F75">
        <w:rPr>
          <w:rFonts w:ascii="Times New Roman" w:hAnsi="Times New Roman" w:cs="Times New Roman"/>
          <w:color w:val="000000"/>
          <w:sz w:val="24"/>
          <w:szCs w:val="24"/>
        </w:rPr>
        <w:t xml:space="preserve">- путём размещения информации на </w:t>
      </w:r>
      <w:r w:rsidRPr="00A32F75">
        <w:rPr>
          <w:rFonts w:ascii="Times New Roman" w:hAnsi="Times New Roman" w:cs="Times New Roman"/>
          <w:color w:val="000000"/>
          <w:sz w:val="24"/>
          <w:szCs w:val="24"/>
          <w:lang w:eastAsia="ru-RU"/>
        </w:rPr>
        <w:t>официальном сайте органов местного самоуправления городского округа город Бор</w:t>
      </w:r>
      <w:r w:rsidRPr="00A32F75">
        <w:rPr>
          <w:rFonts w:ascii="Times New Roman" w:hAnsi="Times New Roman" w:cs="Times New Roman"/>
          <w:color w:val="000000"/>
          <w:sz w:val="24"/>
          <w:szCs w:val="24"/>
        </w:rPr>
        <w:t xml:space="preserve"> </w:t>
      </w:r>
      <w:hyperlink r:id="rId8" w:history="1">
        <w:r w:rsidRPr="00A32F75">
          <w:rPr>
            <w:rStyle w:val="a5"/>
            <w:color w:val="000000"/>
            <w:sz w:val="24"/>
            <w:szCs w:val="24"/>
            <w:lang w:val="en-US"/>
          </w:rPr>
          <w:t>www</w:t>
        </w:r>
        <w:r w:rsidRPr="00A32F75">
          <w:rPr>
            <w:rStyle w:val="a5"/>
            <w:color w:val="000000"/>
            <w:sz w:val="24"/>
            <w:szCs w:val="24"/>
          </w:rPr>
          <w:t>.</w:t>
        </w:r>
        <w:r w:rsidRPr="00A32F75">
          <w:rPr>
            <w:rStyle w:val="a5"/>
            <w:color w:val="000000"/>
            <w:sz w:val="24"/>
            <w:szCs w:val="24"/>
            <w:lang w:val="en-US"/>
          </w:rPr>
          <w:t>borcity</w:t>
        </w:r>
        <w:r w:rsidRPr="00A32F75">
          <w:rPr>
            <w:rStyle w:val="a5"/>
            <w:color w:val="000000"/>
            <w:sz w:val="24"/>
            <w:szCs w:val="24"/>
          </w:rPr>
          <w:t>.</w:t>
        </w:r>
        <w:r w:rsidRPr="00A32F75">
          <w:rPr>
            <w:rStyle w:val="a5"/>
            <w:color w:val="000000"/>
            <w:sz w:val="24"/>
            <w:szCs w:val="24"/>
            <w:lang w:val="en-US"/>
          </w:rPr>
          <w:t>ru</w:t>
        </w:r>
      </w:hyperlink>
      <w:r w:rsidRPr="00A32F75">
        <w:rPr>
          <w:rFonts w:ascii="Times New Roman" w:hAnsi="Times New Roman" w:cs="Times New Roman"/>
          <w:color w:val="000000"/>
          <w:sz w:val="24"/>
          <w:szCs w:val="24"/>
        </w:rPr>
        <w:t xml:space="preserve"> в сети «Интернет», </w:t>
      </w:r>
      <w:r w:rsidRPr="00A32F75">
        <w:rPr>
          <w:rFonts w:ascii="Times New Roman" w:hAnsi="Times New Roman" w:cs="Times New Roman"/>
          <w:color w:val="000000"/>
          <w:sz w:val="24"/>
          <w:szCs w:val="24"/>
          <w:lang w:eastAsia="ru-RU"/>
        </w:rPr>
        <w:t xml:space="preserve">на Портале многофункциональных центров предоставления государственных и муниципальных Нижегородской области </w:t>
      </w:r>
      <w:r w:rsidRPr="00A32F75">
        <w:rPr>
          <w:rFonts w:ascii="Times New Roman" w:hAnsi="Times New Roman" w:cs="Times New Roman"/>
          <w:color w:val="000000"/>
          <w:sz w:val="24"/>
          <w:szCs w:val="24"/>
        </w:rPr>
        <w:t>(</w:t>
      </w:r>
      <w:hyperlink r:id="rId9" w:history="1">
        <w:r w:rsidRPr="00A32F75">
          <w:rPr>
            <w:rStyle w:val="a5"/>
            <w:color w:val="000000"/>
            <w:sz w:val="24"/>
            <w:szCs w:val="24"/>
          </w:rPr>
          <w:t>http://umfc-no.</w:t>
        </w:r>
        <w:r w:rsidRPr="00A32F75">
          <w:rPr>
            <w:rStyle w:val="a5"/>
            <w:color w:val="000000"/>
            <w:sz w:val="24"/>
            <w:szCs w:val="24"/>
            <w:lang w:val="en-US"/>
          </w:rPr>
          <w:t>ru</w:t>
        </w:r>
      </w:hyperlink>
      <w:r w:rsidRPr="00A32F75">
        <w:rPr>
          <w:rFonts w:ascii="Times New Roman" w:hAnsi="Times New Roman" w:cs="Times New Roman"/>
          <w:color w:val="000000"/>
          <w:sz w:val="24"/>
          <w:szCs w:val="24"/>
        </w:rPr>
        <w:t xml:space="preserve">), </w:t>
      </w:r>
      <w:r w:rsidRPr="00A32F75">
        <w:rPr>
          <w:rFonts w:ascii="Times New Roman" w:hAnsi="Times New Roman" w:cs="Times New Roman"/>
          <w:color w:val="000000"/>
          <w:sz w:val="24"/>
          <w:szCs w:val="24"/>
          <w:lang w:eastAsia="ru-RU"/>
        </w:rPr>
        <w:t xml:space="preserve">далее – «Портал </w:t>
      </w:r>
      <w:r w:rsidRPr="00A32F75">
        <w:rPr>
          <w:rFonts w:ascii="Times New Roman" w:hAnsi="Times New Roman" w:cs="Times New Roman"/>
          <w:color w:val="000000"/>
          <w:sz w:val="24"/>
          <w:szCs w:val="24"/>
        </w:rPr>
        <w:t>УМФЦ НО»</w:t>
      </w:r>
      <w:r w:rsidRPr="00A32F75">
        <w:rPr>
          <w:rFonts w:ascii="Times New Roman" w:hAnsi="Times New Roman" w:cs="Times New Roman"/>
          <w:color w:val="000000"/>
          <w:sz w:val="24"/>
          <w:szCs w:val="24"/>
          <w:lang w:eastAsia="ru-RU"/>
        </w:rPr>
        <w:t xml:space="preserve">, </w:t>
      </w:r>
      <w:r w:rsidRPr="00A32F75">
        <w:rPr>
          <w:rFonts w:ascii="Times New Roman" w:hAnsi="Times New Roman" w:cs="Times New Roman"/>
          <w:color w:val="000000"/>
          <w:sz w:val="24"/>
          <w:szCs w:val="24"/>
        </w:rPr>
        <w:t>при наличии технической возможности - в федеральной государственной информационной системе «Федеральный реестр государственных и муниципальных услуг (функций) (далее - Федеральный реестр) и на Едином портале государственных и муниципальных услуг (функций) (далее - ЕПГУ).</w:t>
      </w:r>
    </w:p>
    <w:p w:rsidR="002150B2" w:rsidRPr="00A32F75" w:rsidRDefault="002150B2" w:rsidP="004148E2">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sidRPr="00A32F75">
        <w:rPr>
          <w:rFonts w:ascii="Times New Roman" w:hAnsi="Times New Roman" w:cs="Times New Roman"/>
          <w:color w:val="000000"/>
          <w:sz w:val="24"/>
          <w:szCs w:val="24"/>
        </w:rP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w:t>
      </w:r>
      <w:r w:rsidRPr="00A32F75">
        <w:rPr>
          <w:rFonts w:ascii="Times New Roman" w:hAnsi="Times New Roman" w:cs="Times New Roman"/>
          <w:color w:val="000000"/>
          <w:sz w:val="24"/>
          <w:szCs w:val="24"/>
          <w:lang w:val="en-US"/>
        </w:rPr>
        <w:t> </w:t>
      </w:r>
      <w:r w:rsidRPr="00A32F75">
        <w:rPr>
          <w:rFonts w:ascii="Times New Roman" w:hAnsi="Times New Roman" w:cs="Times New Roman"/>
          <w:color w:val="000000"/>
          <w:sz w:val="24"/>
          <w:szCs w:val="24"/>
        </w:rPr>
        <w:t>861;</w:t>
      </w:r>
    </w:p>
    <w:p w:rsidR="002150B2" w:rsidRPr="00A32F75" w:rsidRDefault="002150B2" w:rsidP="004148E2">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lang w:eastAsia="ru-RU"/>
        </w:rPr>
      </w:pPr>
      <w:r w:rsidRPr="00A32F75">
        <w:rPr>
          <w:rFonts w:ascii="Times New Roman" w:hAnsi="Times New Roman" w:cs="Times New Roman"/>
          <w:color w:val="000000"/>
          <w:sz w:val="24"/>
          <w:szCs w:val="24"/>
          <w:lang w:eastAsia="ru-RU"/>
        </w:rPr>
        <w:t>Информация, указанная в настоящем пункте, предоставляется бесплатно.</w:t>
      </w:r>
    </w:p>
    <w:p w:rsidR="002150B2" w:rsidRPr="003E4404" w:rsidRDefault="002150B2" w:rsidP="004148E2">
      <w:pPr>
        <w:widowControl w:val="0"/>
        <w:spacing w:after="0" w:line="240" w:lineRule="auto"/>
        <w:ind w:firstLine="567"/>
        <w:jc w:val="both"/>
        <w:rPr>
          <w:rFonts w:ascii="Times New Roman" w:hAnsi="Times New Roman" w:cs="Times New Roman"/>
          <w:color w:val="000000"/>
          <w:sz w:val="24"/>
          <w:szCs w:val="24"/>
        </w:rPr>
      </w:pPr>
      <w:r w:rsidRPr="00A32F75">
        <w:rPr>
          <w:rFonts w:ascii="Times New Roman" w:hAnsi="Times New Roman" w:cs="Times New Roman"/>
          <w:color w:val="000000"/>
          <w:sz w:val="24"/>
          <w:szCs w:val="24"/>
          <w:lang w:eastAsia="ru-RU"/>
        </w:rPr>
        <w:t xml:space="preserve">1.3.2. </w:t>
      </w:r>
      <w:r w:rsidRPr="00A32F75">
        <w:rPr>
          <w:rFonts w:ascii="Times New Roman" w:hAnsi="Times New Roman" w:cs="Times New Roman"/>
          <w:color w:val="000000"/>
          <w:sz w:val="24"/>
          <w:szCs w:val="24"/>
        </w:rPr>
        <w:t xml:space="preserve">Справочная информация о месте нахождения и графике работы Администрации, адресе официального сайта органов местного самоуправления городского  округа город Бор, электронной почте и (форме) обратной связи в информационно-телекоммуникационной сети «Интернет», а также обобщенная информация по вопросам предоставления муниципальной услуги со ссылками на нормативные правовые акты Российской Федерации и Нижегородской области размещается на официальном сайте органов местного самоуправления городского округа город Бор </w:t>
      </w:r>
      <w:r w:rsidRPr="00A32F75">
        <w:rPr>
          <w:rFonts w:ascii="Times New Roman" w:hAnsi="Times New Roman" w:cs="Times New Roman"/>
          <w:color w:val="000000"/>
          <w:sz w:val="24"/>
          <w:szCs w:val="24"/>
          <w:lang w:val="en-US"/>
        </w:rPr>
        <w:t>http</w:t>
      </w:r>
      <w:r w:rsidRPr="00A32F75">
        <w:rPr>
          <w:rFonts w:ascii="Times New Roman" w:hAnsi="Times New Roman" w:cs="Times New Roman"/>
          <w:color w:val="000000"/>
          <w:sz w:val="24"/>
          <w:szCs w:val="24"/>
        </w:rPr>
        <w:t>:// borcity.ru, на сайте государственной информационной</w:t>
      </w:r>
      <w:r>
        <w:rPr>
          <w:rFonts w:ascii="Times New Roman" w:hAnsi="Times New Roman" w:cs="Times New Roman"/>
          <w:sz w:val="24"/>
          <w:szCs w:val="24"/>
        </w:rPr>
        <w:t xml:space="preserve"> системы Нижегородской области «Единый Интернет-портал государственных и муниципальных услуг (функций) Нижегородской области» </w:t>
      </w:r>
      <w:r>
        <w:rPr>
          <w:rFonts w:ascii="Times New Roman" w:hAnsi="Times New Roman" w:cs="Times New Roman"/>
          <w:sz w:val="24"/>
          <w:szCs w:val="24"/>
          <w:lang w:val="en-US"/>
        </w:rPr>
        <w:t>www</w:t>
      </w:r>
      <w:r>
        <w:rPr>
          <w:rFonts w:ascii="Times New Roman" w:hAnsi="Times New Roman" w:cs="Times New Roman"/>
          <w:sz w:val="24"/>
          <w:szCs w:val="24"/>
        </w:rPr>
        <w:t>.</w:t>
      </w:r>
      <w:r>
        <w:rPr>
          <w:rFonts w:ascii="Times New Roman" w:hAnsi="Times New Roman" w:cs="Times New Roman"/>
          <w:sz w:val="24"/>
          <w:szCs w:val="24"/>
          <w:lang w:val="en-US"/>
        </w:rPr>
        <w:t>gu</w:t>
      </w:r>
      <w:r>
        <w:rPr>
          <w:rFonts w:ascii="Times New Roman" w:hAnsi="Times New Roman" w:cs="Times New Roman"/>
          <w:sz w:val="24"/>
          <w:szCs w:val="24"/>
        </w:rPr>
        <w:t>.</w:t>
      </w:r>
      <w:r>
        <w:rPr>
          <w:rFonts w:ascii="Times New Roman" w:hAnsi="Times New Roman" w:cs="Times New Roman"/>
          <w:sz w:val="24"/>
          <w:szCs w:val="24"/>
          <w:lang w:val="en-US"/>
        </w:rPr>
        <w:t>nnov</w:t>
      </w:r>
      <w:r>
        <w:rPr>
          <w:rFonts w:ascii="Times New Roman" w:hAnsi="Times New Roman" w:cs="Times New Roman"/>
          <w:sz w:val="24"/>
          <w:szCs w:val="24"/>
        </w:rPr>
        <w:t>.</w:t>
      </w:r>
      <w:r>
        <w:rPr>
          <w:rFonts w:ascii="Times New Roman" w:hAnsi="Times New Roman" w:cs="Times New Roman"/>
          <w:sz w:val="24"/>
          <w:szCs w:val="24"/>
          <w:lang w:val="en-US"/>
        </w:rPr>
        <w:t>ru</w:t>
      </w:r>
      <w:r w:rsidRPr="004148E2">
        <w:rPr>
          <w:rFonts w:ascii="Times New Roman" w:hAnsi="Times New Roman" w:cs="Times New Roman"/>
          <w:sz w:val="24"/>
          <w:szCs w:val="24"/>
        </w:rPr>
        <w:t xml:space="preserve"> </w:t>
      </w:r>
      <w:r w:rsidRPr="003E4404">
        <w:rPr>
          <w:rStyle w:val="a5"/>
          <w:color w:val="000000"/>
          <w:sz w:val="24"/>
          <w:szCs w:val="24"/>
        </w:rPr>
        <w:t>(далее – Единый Интернет-портал государственных и муниципальных услуг (функций) Нижегородской области)</w:t>
      </w:r>
      <w:r w:rsidRPr="003E4404">
        <w:rPr>
          <w:rFonts w:ascii="Times New Roman" w:hAnsi="Times New Roman" w:cs="Times New Roman"/>
          <w:color w:val="000000"/>
          <w:sz w:val="24"/>
          <w:szCs w:val="24"/>
        </w:rPr>
        <w:t xml:space="preserve">, в федеральной государственной информационной системе «Единый портал государственных и </w:t>
      </w:r>
      <w:r w:rsidRPr="003E4404">
        <w:rPr>
          <w:rFonts w:ascii="Times New Roman" w:hAnsi="Times New Roman" w:cs="Times New Roman"/>
          <w:color w:val="000000"/>
          <w:sz w:val="24"/>
          <w:szCs w:val="24"/>
        </w:rPr>
        <w:lastRenderedPageBreak/>
        <w:t xml:space="preserve">муниципальных услуг (функций)» </w:t>
      </w:r>
      <w:hyperlink r:id="rId10" w:history="1">
        <w:r w:rsidRPr="003E4404">
          <w:rPr>
            <w:rStyle w:val="a5"/>
            <w:color w:val="000000"/>
            <w:sz w:val="24"/>
            <w:szCs w:val="24"/>
            <w:lang w:val="en-US"/>
          </w:rPr>
          <w:t>www</w:t>
        </w:r>
        <w:r w:rsidRPr="003E4404">
          <w:rPr>
            <w:rStyle w:val="a5"/>
            <w:color w:val="000000"/>
            <w:sz w:val="24"/>
            <w:szCs w:val="24"/>
          </w:rPr>
          <w:t>.</w:t>
        </w:r>
        <w:r w:rsidRPr="003E4404">
          <w:rPr>
            <w:rStyle w:val="a5"/>
            <w:color w:val="000000"/>
            <w:sz w:val="24"/>
            <w:szCs w:val="24"/>
            <w:lang w:val="en-US"/>
          </w:rPr>
          <w:t>gosuslugi</w:t>
        </w:r>
        <w:r w:rsidRPr="003E4404">
          <w:rPr>
            <w:rStyle w:val="a5"/>
            <w:color w:val="000000"/>
            <w:sz w:val="24"/>
            <w:szCs w:val="24"/>
          </w:rPr>
          <w:t>.</w:t>
        </w:r>
        <w:r w:rsidRPr="003E4404">
          <w:rPr>
            <w:rStyle w:val="a5"/>
            <w:color w:val="000000"/>
            <w:sz w:val="24"/>
            <w:szCs w:val="24"/>
            <w:lang w:val="en-US"/>
          </w:rPr>
          <w:t>ru</w:t>
        </w:r>
      </w:hyperlink>
      <w:r w:rsidRPr="003E4404">
        <w:rPr>
          <w:rFonts w:ascii="Times New Roman" w:hAnsi="Times New Roman" w:cs="Times New Roman"/>
          <w:color w:val="000000"/>
          <w:sz w:val="24"/>
          <w:szCs w:val="24"/>
        </w:rPr>
        <w:t xml:space="preserve"> </w:t>
      </w:r>
      <w:r w:rsidRPr="003E4404">
        <w:rPr>
          <w:rStyle w:val="a5"/>
          <w:color w:val="000000"/>
          <w:sz w:val="24"/>
          <w:szCs w:val="24"/>
        </w:rPr>
        <w:t>(далее – Единый портал государственных и муниципальных услуг (функций)</w:t>
      </w:r>
      <w:r w:rsidRPr="003E4404">
        <w:rPr>
          <w:rFonts w:ascii="Times New Roman" w:hAnsi="Times New Roman" w:cs="Times New Roman"/>
          <w:color w:val="000000"/>
          <w:sz w:val="24"/>
          <w:szCs w:val="24"/>
        </w:rPr>
        <w:t>, в федеральной государственной информационной системе «Федеральный реестр государственных и муниципальных услуг (функций)» (далее – федеральный реестр), а также печатной форме на информационных стендах, расположенных в местах предоставления муниципальной услуги.</w:t>
      </w:r>
    </w:p>
    <w:p w:rsidR="002150B2" w:rsidRPr="003E4404" w:rsidRDefault="002150B2" w:rsidP="004148E2">
      <w:pPr>
        <w:autoSpaceDE w:val="0"/>
        <w:autoSpaceDN w:val="0"/>
        <w:adjustRightInd w:val="0"/>
        <w:spacing w:after="0" w:line="240" w:lineRule="auto"/>
        <w:ind w:firstLine="539"/>
        <w:jc w:val="both"/>
        <w:rPr>
          <w:rFonts w:ascii="Times New Roman" w:hAnsi="Times New Roman" w:cs="Times New Roman"/>
          <w:color w:val="000000"/>
          <w:sz w:val="24"/>
          <w:szCs w:val="24"/>
        </w:rPr>
      </w:pPr>
      <w:r w:rsidRPr="003E4404">
        <w:rPr>
          <w:rFonts w:ascii="Times New Roman" w:hAnsi="Times New Roman" w:cs="Times New Roman"/>
          <w:color w:val="000000"/>
          <w:sz w:val="24"/>
          <w:szCs w:val="24"/>
          <w:lang w:eastAsia="ru-RU"/>
        </w:rPr>
        <w:t>Администрация в установленном порядке обеспечивает размещение и актуализацию справочной информации на официальном сайте органов  местного самоуправления городского округа город Бор и в соответствующих разделах федерального реестра.</w:t>
      </w:r>
    </w:p>
    <w:p w:rsidR="002150B2" w:rsidRPr="003E4404" w:rsidRDefault="002150B2" w:rsidP="004148E2">
      <w:pPr>
        <w:autoSpaceDE w:val="0"/>
        <w:autoSpaceDN w:val="0"/>
        <w:adjustRightInd w:val="0"/>
        <w:spacing w:after="0" w:line="240" w:lineRule="auto"/>
        <w:ind w:firstLine="539"/>
        <w:jc w:val="both"/>
        <w:rPr>
          <w:rFonts w:ascii="Times New Roman" w:hAnsi="Times New Roman" w:cs="Times New Roman"/>
          <w:color w:val="000000"/>
          <w:sz w:val="24"/>
          <w:szCs w:val="24"/>
        </w:rPr>
      </w:pPr>
      <w:r w:rsidRPr="003E4404">
        <w:rPr>
          <w:rFonts w:ascii="Times New Roman" w:hAnsi="Times New Roman" w:cs="Times New Roman"/>
          <w:color w:val="000000"/>
          <w:sz w:val="24"/>
          <w:szCs w:val="24"/>
          <w:lang w:eastAsia="ru-RU"/>
        </w:rPr>
        <w:t xml:space="preserve">Справочная информация о месте нахождения и графике работы, номерах телефонов, адресах электронной почты </w:t>
      </w:r>
      <w:r w:rsidRPr="003E4404">
        <w:rPr>
          <w:rFonts w:ascii="Times New Roman" w:hAnsi="Times New Roman" w:cs="Times New Roman"/>
          <w:color w:val="000000"/>
          <w:sz w:val="24"/>
          <w:szCs w:val="24"/>
        </w:rPr>
        <w:t>ГБУ НО «УМФЦ»,</w:t>
      </w:r>
      <w:r w:rsidRPr="003E4404">
        <w:rPr>
          <w:rFonts w:ascii="Times New Roman" w:hAnsi="Times New Roman" w:cs="Times New Roman"/>
          <w:color w:val="000000"/>
          <w:sz w:val="24"/>
          <w:szCs w:val="24"/>
          <w:lang w:eastAsia="ru-RU"/>
        </w:rPr>
        <w:t xml:space="preserve"> </w:t>
      </w:r>
      <w:r w:rsidRPr="003E4404">
        <w:rPr>
          <w:rFonts w:ascii="Times New Roman" w:hAnsi="Times New Roman" w:cs="Times New Roman"/>
          <w:color w:val="000000"/>
          <w:sz w:val="24"/>
          <w:szCs w:val="24"/>
        </w:rPr>
        <w:t xml:space="preserve">Комитета архитектуры и градостроительства </w:t>
      </w:r>
      <w:r w:rsidRPr="003E4404">
        <w:rPr>
          <w:rFonts w:ascii="Times New Roman" w:hAnsi="Times New Roman" w:cs="Times New Roman"/>
          <w:color w:val="000000"/>
          <w:sz w:val="24"/>
          <w:szCs w:val="24"/>
          <w:lang w:eastAsia="ru-RU"/>
        </w:rPr>
        <w:t>размещается на официальном сайте органов местного самоуправления городского округа город Бор, на Едином Интернет-портале государственных и муниципальных услуг (функций) Нижегородской области, на «Портале  УМФЦ НО».</w:t>
      </w:r>
    </w:p>
    <w:p w:rsidR="002150B2" w:rsidRDefault="002150B2" w:rsidP="004148E2">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3E4404">
        <w:rPr>
          <w:rFonts w:ascii="Times New Roman" w:hAnsi="Times New Roman" w:cs="Times New Roman"/>
          <w:color w:val="000000"/>
          <w:sz w:val="24"/>
          <w:szCs w:val="24"/>
          <w:lang w:eastAsia="ru-RU"/>
        </w:rPr>
        <w:t>1.3.3. На стенде Администрации, ГБУ НО «УМФЦ» и на сайте органов  местного  самоуправления городского округа  город Бор размещается следующая информация</w:t>
      </w:r>
      <w:r>
        <w:rPr>
          <w:rFonts w:ascii="Times New Roman" w:hAnsi="Times New Roman" w:cs="Times New Roman"/>
          <w:sz w:val="24"/>
          <w:szCs w:val="24"/>
          <w:lang w:eastAsia="ru-RU"/>
        </w:rPr>
        <w:t>:</w:t>
      </w:r>
    </w:p>
    <w:p w:rsidR="002150B2" w:rsidRDefault="002150B2" w:rsidP="004148E2">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2150B2" w:rsidRDefault="002150B2" w:rsidP="004148E2">
      <w:pPr>
        <w:widowControl w:val="0"/>
        <w:autoSpaceDE w:val="0"/>
        <w:autoSpaceDN w:val="0"/>
        <w:adjustRightInd w:val="0"/>
        <w:spacing w:after="0" w:line="240" w:lineRule="auto"/>
        <w:ind w:firstLine="567"/>
        <w:jc w:val="both"/>
        <w:rPr>
          <w:rFonts w:ascii="Times New Roman" w:hAnsi="Times New Roman" w:cs="Times New Roman"/>
          <w:b/>
          <w:bCs/>
          <w:sz w:val="24"/>
          <w:szCs w:val="24"/>
          <w:lang w:eastAsia="ru-RU"/>
        </w:rPr>
      </w:pPr>
      <w:r>
        <w:rPr>
          <w:rFonts w:ascii="Times New Roman" w:hAnsi="Times New Roman" w:cs="Times New Roman"/>
          <w:sz w:val="24"/>
          <w:szCs w:val="24"/>
          <w:lang w:eastAsia="ru-RU"/>
        </w:rPr>
        <w:t>извлечения из текста настоящего Регламента (полная версия размещается на сайте органов  местного  самоуправления городского округа город Бор в информационно-телекоммуникационной сети Интернет www.</w:t>
      </w:r>
      <w:r>
        <w:rPr>
          <w:rFonts w:ascii="Times New Roman" w:hAnsi="Times New Roman" w:cs="Times New Roman"/>
          <w:sz w:val="24"/>
          <w:szCs w:val="24"/>
          <w:lang w:val="en-US" w:eastAsia="ru-RU"/>
        </w:rPr>
        <w:t>borcity</w:t>
      </w:r>
      <w:r>
        <w:rPr>
          <w:rFonts w:ascii="Times New Roman" w:hAnsi="Times New Roman" w:cs="Times New Roman"/>
          <w:sz w:val="24"/>
          <w:szCs w:val="24"/>
          <w:lang w:eastAsia="ru-RU"/>
        </w:rPr>
        <w:t>.</w:t>
      </w:r>
      <w:r>
        <w:rPr>
          <w:rFonts w:ascii="Times New Roman" w:hAnsi="Times New Roman" w:cs="Times New Roman"/>
          <w:sz w:val="24"/>
          <w:szCs w:val="24"/>
          <w:lang w:val="en-US" w:eastAsia="ru-RU"/>
        </w:rPr>
        <w:t>ru</w:t>
      </w:r>
      <w:r>
        <w:rPr>
          <w:rFonts w:ascii="Times New Roman" w:hAnsi="Times New Roman" w:cs="Times New Roman"/>
          <w:sz w:val="24"/>
          <w:szCs w:val="24"/>
          <w:lang w:eastAsia="ru-RU"/>
        </w:rPr>
        <w:t>);</w:t>
      </w:r>
    </w:p>
    <w:p w:rsidR="002150B2" w:rsidRDefault="002150B2" w:rsidP="004148E2">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rsidR="002150B2" w:rsidRDefault="002150B2" w:rsidP="004148E2">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место расположения, режим работы, номера телефонов Администрации, ГБУ НО «УМФЦ», адрес электронной почты Администрации, ГБУ НО «УМФЦ»;</w:t>
      </w:r>
    </w:p>
    <w:p w:rsidR="002150B2" w:rsidRDefault="002150B2" w:rsidP="004148E2">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справочная информация о должностных лицах Администрации, предоставляющих муниципальную услугу: Ф.И.О., место размещения, часы приема;</w:t>
      </w:r>
    </w:p>
    <w:p w:rsidR="002150B2" w:rsidRDefault="002150B2" w:rsidP="004148E2">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форма заявлений и уведомлений, используемые при предоставлении муниципальной услуги, а также предъявляемые к ним требования;</w:t>
      </w:r>
    </w:p>
    <w:p w:rsidR="002150B2" w:rsidRDefault="002150B2" w:rsidP="004148E2">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перечень документов, необходимых для получения муниципальной услуги;</w:t>
      </w:r>
    </w:p>
    <w:p w:rsidR="002150B2" w:rsidRDefault="002150B2" w:rsidP="004148E2">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последовательность административных процедур при предоставлении муниципальной услуги;</w:t>
      </w:r>
    </w:p>
    <w:p w:rsidR="002150B2" w:rsidRDefault="002150B2" w:rsidP="004148E2">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основания отказа в приеме документов, основания для отказа в предоставлении  муниципальной услуги;</w:t>
      </w:r>
    </w:p>
    <w:p w:rsidR="002150B2" w:rsidRDefault="002150B2" w:rsidP="004148E2">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порядок обжалования решений, действий или бездействия должностных лиц, предоставляющих муниципальную услугу;</w:t>
      </w:r>
    </w:p>
    <w:p w:rsidR="002150B2" w:rsidRDefault="002150B2" w:rsidP="004148E2">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иная информация, обязательное предоставление которой предусмотрено законодательством Российской Федерации.</w:t>
      </w:r>
    </w:p>
    <w:p w:rsidR="002150B2" w:rsidRDefault="002150B2" w:rsidP="004148E2">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изменении информации о предоставлении муниципальной услуги осуществляется ее периодическое обновление.</w:t>
      </w:r>
    </w:p>
    <w:p w:rsidR="002150B2" w:rsidRDefault="002150B2" w:rsidP="004148E2">
      <w:pPr>
        <w:pStyle w:val="a6"/>
        <w:widowControl w:val="0"/>
        <w:suppressAutoHyphens w:val="0"/>
        <w:autoSpaceDE w:val="0"/>
        <w:autoSpaceDN w:val="0"/>
        <w:adjustRightInd w:val="0"/>
        <w:spacing w:after="0" w:line="240" w:lineRule="auto"/>
        <w:ind w:left="0"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1.3.4. На Едином портале государственных и муниципальных услуг (функций), </w:t>
      </w:r>
      <w:r>
        <w:rPr>
          <w:rFonts w:ascii="Times New Roman" w:hAnsi="Times New Roman" w:cs="Times New Roman"/>
          <w:color w:val="000000"/>
          <w:sz w:val="24"/>
          <w:szCs w:val="24"/>
        </w:rPr>
        <w:t xml:space="preserve">Едином Интернет-портале государственных и муниципальных услуг (функций) Нижегородской области, </w:t>
      </w:r>
      <w:r w:rsidRPr="003E4404">
        <w:rPr>
          <w:rFonts w:ascii="Times New Roman" w:hAnsi="Times New Roman" w:cs="Times New Roman"/>
          <w:color w:val="000000"/>
          <w:sz w:val="24"/>
          <w:szCs w:val="24"/>
        </w:rPr>
        <w:t>Портале УМФЦ НО</w:t>
      </w:r>
      <w:r>
        <w:rPr>
          <w:rFonts w:ascii="Times New Roman" w:hAnsi="Times New Roman" w:cs="Times New Roman"/>
          <w:color w:val="FF0000"/>
          <w:sz w:val="24"/>
          <w:szCs w:val="24"/>
          <w:lang w:eastAsia="ru-RU"/>
        </w:rPr>
        <w:t xml:space="preserve"> </w:t>
      </w:r>
      <w:r>
        <w:rPr>
          <w:rFonts w:ascii="Times New Roman" w:hAnsi="Times New Roman" w:cs="Times New Roman"/>
          <w:sz w:val="24"/>
          <w:szCs w:val="24"/>
          <w:lang w:eastAsia="ru-RU"/>
        </w:rPr>
        <w:t>размещается следующая информация:</w:t>
      </w:r>
    </w:p>
    <w:p w:rsidR="002150B2" w:rsidRDefault="002150B2" w:rsidP="004148E2">
      <w:pPr>
        <w:pStyle w:val="a6"/>
        <w:widowControl w:val="0"/>
        <w:suppressAutoHyphens w:val="0"/>
        <w:autoSpaceDE w:val="0"/>
        <w:autoSpaceDN w:val="0"/>
        <w:adjustRightInd w:val="0"/>
        <w:spacing w:after="0" w:line="240" w:lineRule="auto"/>
        <w:ind w:left="0"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2150B2" w:rsidRDefault="002150B2" w:rsidP="004148E2">
      <w:pPr>
        <w:widowControl w:val="0"/>
        <w:tabs>
          <w:tab w:val="left" w:pos="567"/>
        </w:tabs>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круг заявителей;</w:t>
      </w:r>
    </w:p>
    <w:p w:rsidR="002150B2" w:rsidRDefault="002150B2" w:rsidP="004148E2">
      <w:pPr>
        <w:widowControl w:val="0"/>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срок предоставления муниципальной услуги;</w:t>
      </w:r>
    </w:p>
    <w:p w:rsidR="002150B2" w:rsidRDefault="002150B2" w:rsidP="004148E2">
      <w:pPr>
        <w:widowControl w:val="0"/>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2150B2" w:rsidRDefault="002150B2" w:rsidP="004148E2">
      <w:pPr>
        <w:widowControl w:val="0"/>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размер государственной пошлины (платы), взимаемой за предоставление муниципальной услуги;</w:t>
      </w:r>
    </w:p>
    <w:p w:rsidR="002150B2" w:rsidRDefault="002150B2" w:rsidP="004148E2">
      <w:pPr>
        <w:widowControl w:val="0"/>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исчерпывающий перечень оснований для приостановления или отказа в предоставлении муниципальной услуги, в том числе основания для отказа в приеме документов;</w:t>
      </w:r>
    </w:p>
    <w:p w:rsidR="002150B2" w:rsidRDefault="002150B2" w:rsidP="004148E2">
      <w:pPr>
        <w:pStyle w:val="a6"/>
        <w:widowControl w:val="0"/>
        <w:suppressAutoHyphens w:val="0"/>
        <w:autoSpaceDE w:val="0"/>
        <w:autoSpaceDN w:val="0"/>
        <w:adjustRightInd w:val="0"/>
        <w:spacing w:after="0" w:line="240" w:lineRule="auto"/>
        <w:ind w:left="0"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2150B2" w:rsidRDefault="002150B2" w:rsidP="004148E2">
      <w:pPr>
        <w:pStyle w:val="a6"/>
        <w:widowControl w:val="0"/>
        <w:suppressAutoHyphens w:val="0"/>
        <w:autoSpaceDE w:val="0"/>
        <w:autoSpaceDN w:val="0"/>
        <w:adjustRightInd w:val="0"/>
        <w:spacing w:after="0" w:line="240" w:lineRule="auto"/>
        <w:ind w:left="0"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формы заявлений (уведомлений, сообщений), используемые при предоставлении </w:t>
      </w:r>
      <w:r>
        <w:rPr>
          <w:rFonts w:ascii="Times New Roman" w:hAnsi="Times New Roman" w:cs="Times New Roman"/>
          <w:sz w:val="24"/>
          <w:szCs w:val="24"/>
          <w:lang w:eastAsia="ru-RU"/>
        </w:rPr>
        <w:lastRenderedPageBreak/>
        <w:t>муниципальной услуги.</w:t>
      </w:r>
    </w:p>
    <w:p w:rsidR="002150B2" w:rsidRDefault="002150B2" w:rsidP="004148E2">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1.3.5.Информация на Едином портале государственных и муниципальных услуг (функций), </w:t>
      </w:r>
      <w:r>
        <w:rPr>
          <w:rFonts w:ascii="Times New Roman" w:hAnsi="Times New Roman" w:cs="Times New Roman"/>
          <w:color w:val="000000"/>
          <w:sz w:val="24"/>
          <w:szCs w:val="24"/>
        </w:rPr>
        <w:t xml:space="preserve">Едином Интернет-портале государственных и муниципальных услуг (функций) Нижегородской области, </w:t>
      </w:r>
      <w:r>
        <w:rPr>
          <w:rFonts w:ascii="Times New Roman" w:hAnsi="Times New Roman" w:cs="Times New Roman"/>
          <w:sz w:val="24"/>
          <w:szCs w:val="24"/>
          <w:lang w:eastAsia="ru-RU"/>
        </w:rPr>
        <w:t>Портале УМФЦ НО и официальном сайте органов  местного  самоуправления городского  округа  город Бор о порядке и сроках предоставления муниципальной услуги предоставляется заявителю бесплатно.</w:t>
      </w:r>
    </w:p>
    <w:p w:rsidR="002150B2" w:rsidRDefault="002150B2" w:rsidP="004148E2">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Доступ к информации о сроках и порядке предоставления муниципальной услуги осуществляется без выполнения заинтересованным лицом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взимания платы, регистрацию или авторизацию заявителя, или предоставление им персональных данных. </w:t>
      </w:r>
    </w:p>
    <w:p w:rsidR="002150B2" w:rsidRPr="00D175D7" w:rsidRDefault="002150B2" w:rsidP="0049191C">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p>
    <w:p w:rsidR="002150B2" w:rsidRPr="004B6248" w:rsidRDefault="002150B2" w:rsidP="0049191C">
      <w:pPr>
        <w:autoSpaceDE w:val="0"/>
        <w:spacing w:after="0" w:line="240" w:lineRule="auto"/>
        <w:ind w:firstLine="567"/>
        <w:jc w:val="center"/>
        <w:rPr>
          <w:rFonts w:ascii="Times New Roman" w:hAnsi="Times New Roman" w:cs="Times New Roman"/>
          <w:color w:val="000000"/>
          <w:sz w:val="24"/>
          <w:szCs w:val="24"/>
        </w:rPr>
      </w:pPr>
      <w:r>
        <w:rPr>
          <w:rFonts w:ascii="Times New Roman" w:hAnsi="Times New Roman" w:cs="Times New Roman"/>
          <w:color w:val="000000"/>
          <w:sz w:val="24"/>
          <w:szCs w:val="24"/>
          <w:lang w:val="en-US"/>
        </w:rPr>
        <w:t>II</w:t>
      </w:r>
      <w:r w:rsidRPr="004B6248">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w:t>
      </w:r>
      <w:r w:rsidRPr="004B6248">
        <w:rPr>
          <w:rFonts w:ascii="Times New Roman" w:hAnsi="Times New Roman" w:cs="Times New Roman"/>
          <w:color w:val="000000"/>
          <w:sz w:val="24"/>
          <w:szCs w:val="24"/>
        </w:rPr>
        <w:t>ТАНДАРТ ПРЕДОСТАВЛЕНИЯ МУНИЦИПАЛЬНОЙ УСЛУГИ</w:t>
      </w:r>
    </w:p>
    <w:p w:rsidR="002150B2" w:rsidRPr="004B6248" w:rsidRDefault="002150B2" w:rsidP="0049191C">
      <w:pPr>
        <w:autoSpaceDE w:val="0"/>
        <w:spacing w:after="0" w:line="240" w:lineRule="auto"/>
        <w:ind w:firstLine="567"/>
        <w:jc w:val="center"/>
        <w:rPr>
          <w:rFonts w:ascii="Times New Roman" w:hAnsi="Times New Roman" w:cs="Times New Roman"/>
          <w:b/>
          <w:bCs/>
          <w:color w:val="000000"/>
          <w:sz w:val="24"/>
          <w:szCs w:val="24"/>
        </w:rPr>
      </w:pPr>
    </w:p>
    <w:p w:rsidR="002150B2" w:rsidRPr="004B6248" w:rsidRDefault="002150B2" w:rsidP="0049191C">
      <w:pPr>
        <w:autoSpaceDE w:val="0"/>
        <w:spacing w:after="0" w:line="240" w:lineRule="auto"/>
        <w:ind w:firstLine="567"/>
        <w:jc w:val="both"/>
        <w:rPr>
          <w:rFonts w:ascii="Times New Roman" w:hAnsi="Times New Roman" w:cs="Times New Roman"/>
          <w:color w:val="000000"/>
          <w:sz w:val="24"/>
          <w:szCs w:val="24"/>
        </w:rPr>
      </w:pPr>
      <w:r w:rsidRPr="004B6248">
        <w:rPr>
          <w:rFonts w:ascii="Times New Roman" w:hAnsi="Times New Roman" w:cs="Times New Roman"/>
          <w:color w:val="000000"/>
          <w:sz w:val="24"/>
          <w:szCs w:val="24"/>
        </w:rPr>
        <w:t>2.1. Наименование муниципальной услуги</w:t>
      </w:r>
      <w:r>
        <w:rPr>
          <w:rFonts w:ascii="Times New Roman" w:hAnsi="Times New Roman" w:cs="Times New Roman"/>
          <w:color w:val="000000"/>
          <w:sz w:val="24"/>
          <w:szCs w:val="24"/>
        </w:rPr>
        <w:t>.</w:t>
      </w:r>
    </w:p>
    <w:p w:rsidR="002150B2" w:rsidRPr="007A7C5F" w:rsidRDefault="002150B2" w:rsidP="00674A59">
      <w:pPr>
        <w:spacing w:after="0" w:line="240" w:lineRule="auto"/>
        <w:ind w:firstLine="567"/>
        <w:jc w:val="both"/>
        <w:rPr>
          <w:rFonts w:ascii="Times New Roman" w:hAnsi="Times New Roman" w:cs="Times New Roman"/>
          <w:color w:val="000000"/>
          <w:sz w:val="24"/>
          <w:szCs w:val="24"/>
        </w:rPr>
      </w:pPr>
      <w:r w:rsidRPr="00547010">
        <w:rPr>
          <w:rFonts w:ascii="Times New Roman" w:hAnsi="Times New Roman" w:cs="Times New Roman"/>
          <w:sz w:val="24"/>
          <w:szCs w:val="24"/>
        </w:rPr>
        <w:t>Присвоение ад</w:t>
      </w:r>
      <w:r>
        <w:rPr>
          <w:rFonts w:ascii="Times New Roman" w:hAnsi="Times New Roman" w:cs="Times New Roman"/>
          <w:sz w:val="24"/>
          <w:szCs w:val="24"/>
        </w:rPr>
        <w:t xml:space="preserve">реса объекту адресации, изменение  и </w:t>
      </w:r>
      <w:r w:rsidRPr="00547010">
        <w:rPr>
          <w:rFonts w:ascii="Times New Roman" w:hAnsi="Times New Roman" w:cs="Times New Roman"/>
          <w:sz w:val="24"/>
          <w:szCs w:val="24"/>
        </w:rPr>
        <w:t>аннулирование   такого адреса</w:t>
      </w:r>
      <w:r>
        <w:rPr>
          <w:rFonts w:ascii="Times New Roman" w:hAnsi="Times New Roman" w:cs="Times New Roman"/>
          <w:sz w:val="24"/>
          <w:szCs w:val="24"/>
        </w:rPr>
        <w:t>.</w:t>
      </w:r>
    </w:p>
    <w:p w:rsidR="002150B2" w:rsidRPr="004B6248" w:rsidRDefault="002150B2" w:rsidP="00FA69CC">
      <w:pPr>
        <w:autoSpaceDE w:val="0"/>
        <w:spacing w:after="0" w:line="240" w:lineRule="auto"/>
        <w:ind w:firstLine="567"/>
        <w:jc w:val="both"/>
        <w:rPr>
          <w:rFonts w:ascii="Times New Roman" w:hAnsi="Times New Roman" w:cs="Times New Roman"/>
          <w:color w:val="000000"/>
          <w:sz w:val="24"/>
          <w:szCs w:val="24"/>
        </w:rPr>
      </w:pPr>
      <w:r w:rsidRPr="004B6248">
        <w:rPr>
          <w:rFonts w:ascii="Times New Roman" w:hAnsi="Times New Roman" w:cs="Times New Roman"/>
          <w:color w:val="000000"/>
          <w:sz w:val="24"/>
          <w:szCs w:val="24"/>
        </w:rPr>
        <w:t>2.2.Наименование органа, предоставляющего муниципальную услугу</w:t>
      </w:r>
      <w:r>
        <w:rPr>
          <w:rFonts w:ascii="Times New Roman" w:hAnsi="Times New Roman" w:cs="Times New Roman"/>
          <w:color w:val="000000"/>
          <w:sz w:val="24"/>
          <w:szCs w:val="24"/>
        </w:rPr>
        <w:t>.</w:t>
      </w:r>
    </w:p>
    <w:p w:rsidR="002150B2" w:rsidRPr="00B71263" w:rsidRDefault="002150B2" w:rsidP="00FA69CC">
      <w:pPr>
        <w:widowControl w:val="0"/>
        <w:autoSpaceDE w:val="0"/>
        <w:autoSpaceDN w:val="0"/>
        <w:adjustRightInd w:val="0"/>
        <w:spacing w:after="0" w:line="240" w:lineRule="auto"/>
        <w:ind w:firstLine="567"/>
        <w:jc w:val="both"/>
        <w:rPr>
          <w:rFonts w:ascii="Times New Roman" w:hAnsi="Times New Roman" w:cs="Times New Roman"/>
          <w:i/>
          <w:iCs/>
          <w:sz w:val="24"/>
          <w:szCs w:val="24"/>
        </w:rPr>
      </w:pPr>
      <w:r>
        <w:rPr>
          <w:rFonts w:ascii="Times New Roman" w:hAnsi="Times New Roman" w:cs="Times New Roman"/>
          <w:sz w:val="24"/>
          <w:szCs w:val="24"/>
        </w:rPr>
        <w:t xml:space="preserve">2.2.1. </w:t>
      </w:r>
      <w:r w:rsidRPr="00395828">
        <w:rPr>
          <w:rFonts w:ascii="Times New Roman" w:hAnsi="Times New Roman" w:cs="Times New Roman"/>
          <w:sz w:val="24"/>
          <w:szCs w:val="24"/>
        </w:rPr>
        <w:t>Предоставление муниципальной услуги осуществляет администрация</w:t>
      </w:r>
      <w:r>
        <w:rPr>
          <w:rFonts w:ascii="Times New Roman" w:hAnsi="Times New Roman" w:cs="Times New Roman"/>
          <w:sz w:val="24"/>
          <w:szCs w:val="24"/>
        </w:rPr>
        <w:t xml:space="preserve"> муниципального образования городского  округа город Бор Нижегородской области</w:t>
      </w:r>
      <w:r w:rsidRPr="00B71263">
        <w:rPr>
          <w:rFonts w:ascii="Times New Roman" w:hAnsi="Times New Roman" w:cs="Times New Roman"/>
          <w:i/>
          <w:iCs/>
          <w:sz w:val="24"/>
          <w:szCs w:val="24"/>
        </w:rPr>
        <w:t>.</w:t>
      </w:r>
    </w:p>
    <w:p w:rsidR="002150B2" w:rsidRDefault="002150B2" w:rsidP="000E5519">
      <w:pPr>
        <w:pStyle w:val="ConsPlusNormal"/>
        <w:ind w:firstLine="540"/>
        <w:jc w:val="both"/>
        <w:rPr>
          <w:rFonts w:ascii="Times New Roman" w:hAnsi="Times New Roman"/>
          <w:sz w:val="24"/>
          <w:szCs w:val="24"/>
        </w:rPr>
      </w:pPr>
      <w:r w:rsidRPr="000E5519">
        <w:rPr>
          <w:rFonts w:ascii="Times New Roman" w:hAnsi="Times New Roman"/>
          <w:sz w:val="24"/>
          <w:szCs w:val="24"/>
        </w:rPr>
        <w:t>Непосредственное предоставление муниципальной услуги  осуще</w:t>
      </w:r>
      <w:r>
        <w:rPr>
          <w:rFonts w:ascii="Times New Roman" w:hAnsi="Times New Roman"/>
          <w:sz w:val="24"/>
          <w:szCs w:val="24"/>
        </w:rPr>
        <w:t>ствляю</w:t>
      </w:r>
      <w:r w:rsidRPr="000E5519">
        <w:rPr>
          <w:rFonts w:ascii="Times New Roman" w:hAnsi="Times New Roman"/>
          <w:sz w:val="24"/>
          <w:szCs w:val="24"/>
        </w:rPr>
        <w:t>т</w:t>
      </w:r>
      <w:r>
        <w:rPr>
          <w:rFonts w:ascii="Times New Roman" w:hAnsi="Times New Roman"/>
          <w:sz w:val="24"/>
          <w:szCs w:val="24"/>
        </w:rPr>
        <w:t xml:space="preserve">:  </w:t>
      </w:r>
    </w:p>
    <w:p w:rsidR="002150B2" w:rsidRDefault="002150B2" w:rsidP="000E5519">
      <w:pPr>
        <w:pStyle w:val="ConsPlusNormal"/>
        <w:ind w:firstLine="540"/>
        <w:jc w:val="both"/>
        <w:rPr>
          <w:rFonts w:ascii="Times New Roman" w:hAnsi="Times New Roman"/>
          <w:sz w:val="24"/>
          <w:szCs w:val="24"/>
        </w:rPr>
      </w:pPr>
      <w:r>
        <w:rPr>
          <w:rFonts w:ascii="Times New Roman" w:hAnsi="Times New Roman"/>
          <w:sz w:val="24"/>
          <w:szCs w:val="24"/>
        </w:rPr>
        <w:t>-</w:t>
      </w:r>
      <w:r w:rsidRPr="000E5519">
        <w:rPr>
          <w:rFonts w:ascii="Times New Roman" w:hAnsi="Times New Roman"/>
          <w:sz w:val="24"/>
          <w:szCs w:val="24"/>
        </w:rPr>
        <w:t xml:space="preserve"> Комитет архитектуры и градостроительства</w:t>
      </w:r>
      <w:r>
        <w:rPr>
          <w:rFonts w:ascii="Times New Roman" w:hAnsi="Times New Roman"/>
          <w:sz w:val="24"/>
          <w:szCs w:val="24"/>
        </w:rPr>
        <w:t xml:space="preserve"> ( в  случае присвоения, аннулирования адресов объектам адресации, расположенным на территории  города, а  также при  выдаче  разрешения на  строительство объектов  адресации, расположенных  на территории сельсоветов) ( далее – Комитет архитектуры и градостроительства);</w:t>
      </w:r>
    </w:p>
    <w:p w:rsidR="002150B2" w:rsidRPr="000E5519" w:rsidRDefault="002150B2" w:rsidP="000E5519">
      <w:pPr>
        <w:pStyle w:val="ConsPlusNormal"/>
        <w:ind w:firstLine="540"/>
        <w:jc w:val="both"/>
        <w:rPr>
          <w:rFonts w:ascii="Times New Roman" w:hAnsi="Times New Roman"/>
          <w:sz w:val="24"/>
          <w:szCs w:val="24"/>
        </w:rPr>
      </w:pPr>
      <w:r>
        <w:rPr>
          <w:rFonts w:ascii="Times New Roman" w:hAnsi="Times New Roman"/>
          <w:sz w:val="24"/>
          <w:szCs w:val="24"/>
        </w:rPr>
        <w:t>-территориальные  отделы (в случае присвоения, аннулирования адресов объектам  адресации, расположенным  на территории  сельсоветов)</w:t>
      </w:r>
      <w:r w:rsidRPr="000E5519">
        <w:rPr>
          <w:rFonts w:ascii="Times New Roman" w:hAnsi="Times New Roman"/>
          <w:sz w:val="24"/>
          <w:szCs w:val="24"/>
        </w:rPr>
        <w:t xml:space="preserve">. </w:t>
      </w:r>
    </w:p>
    <w:p w:rsidR="002150B2" w:rsidRDefault="002150B2" w:rsidP="001C3C9A">
      <w:pPr>
        <w:jc w:val="both"/>
        <w:rPr>
          <w:rFonts w:ascii="Times New Roman" w:hAnsi="Times New Roman" w:cs="Times New Roman"/>
          <w:sz w:val="24"/>
          <w:szCs w:val="24"/>
        </w:rPr>
      </w:pPr>
      <w:r>
        <w:rPr>
          <w:rFonts w:ascii="Times New Roman" w:hAnsi="Times New Roman" w:cs="Times New Roman"/>
          <w:sz w:val="24"/>
          <w:szCs w:val="24"/>
        </w:rPr>
        <w:t xml:space="preserve">       В предоставлении муниципальной услуги принимает участие Государственное бюджетное учреждение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(далее - ГБУ НО «УМФЦ») в части информирования, приема  заявлений о  присвоении адресов объектам адресации, заявления об исправлении допущенных опечаток и ошибок в заявлении, выдачи готового результата предоставления муниципальной услуги, а также совершения иных действий в рамках, не превышающих полномочия ГБУ НО «УМФЦ».   </w:t>
      </w:r>
    </w:p>
    <w:p w:rsidR="002150B2" w:rsidRDefault="002150B2" w:rsidP="001C3C9A">
      <w:pPr>
        <w:jc w:val="both"/>
        <w:rPr>
          <w:rFonts w:ascii="Times New Roman" w:hAnsi="Times New Roman" w:cs="Times New Roman"/>
          <w:sz w:val="24"/>
          <w:szCs w:val="24"/>
        </w:rPr>
      </w:pPr>
      <w:r>
        <w:rPr>
          <w:rFonts w:ascii="Times New Roman" w:hAnsi="Times New Roman" w:cs="Times New Roman"/>
          <w:sz w:val="24"/>
          <w:szCs w:val="24"/>
        </w:rPr>
        <w:t xml:space="preserve">       Организация предоставления муниципальной услуги в ГБУ НО «УМФЦ» осуществляется в соответствии с настоящим Административным регламентом на основании Соглашения о взаимодействии, заключенного между ГБУ НО «Уполномоченный МФЦ» и Уполномоченным органом, предоставляющим муниципальную услугу.</w:t>
      </w:r>
    </w:p>
    <w:p w:rsidR="002150B2" w:rsidRDefault="002150B2" w:rsidP="001C3C9A">
      <w:pPr>
        <w:jc w:val="both"/>
        <w:rPr>
          <w:rFonts w:ascii="Times New Roman" w:hAnsi="Times New Roman" w:cs="Times New Roman"/>
          <w:sz w:val="24"/>
          <w:szCs w:val="24"/>
        </w:rPr>
      </w:pPr>
      <w:r>
        <w:rPr>
          <w:rFonts w:ascii="Times New Roman" w:hAnsi="Times New Roman" w:cs="Times New Roman"/>
          <w:sz w:val="24"/>
          <w:szCs w:val="24"/>
        </w:rPr>
        <w:t xml:space="preserve">       Место нахождения ГБУ НО «УМФЦ» на территории городского округа  город Бор Нижегородской области: 606440, Нижегородская область, г. Бор, улица  Пушкина, зд. 76. </w:t>
      </w:r>
    </w:p>
    <w:p w:rsidR="002150B2" w:rsidRDefault="002150B2" w:rsidP="00CB3C0B">
      <w:pPr>
        <w:adjustRightInd w:val="0"/>
        <w:spacing w:after="0"/>
        <w:jc w:val="both"/>
        <w:rPr>
          <w:rFonts w:ascii="Times New Roman" w:hAnsi="Times New Roman" w:cs="Times New Roman"/>
          <w:sz w:val="24"/>
          <w:szCs w:val="24"/>
        </w:rPr>
      </w:pPr>
      <w:r>
        <w:rPr>
          <w:sz w:val="24"/>
          <w:szCs w:val="24"/>
        </w:rPr>
        <w:t xml:space="preserve">   </w:t>
      </w:r>
      <w:r>
        <w:rPr>
          <w:rFonts w:ascii="Times New Roman" w:hAnsi="Times New Roman" w:cs="Times New Roman"/>
          <w:sz w:val="24"/>
          <w:szCs w:val="24"/>
        </w:rPr>
        <w:t xml:space="preserve">  Особенности выполнения административных процедур (действий) в ГБУ НО «УМФЦ» предоставления муниципальной услуги осуществляются в порядке, предусмотренном разделом </w:t>
      </w:r>
      <w:r>
        <w:rPr>
          <w:rFonts w:ascii="Times New Roman" w:hAnsi="Times New Roman" w:cs="Times New Roman"/>
          <w:sz w:val="24"/>
          <w:szCs w:val="24"/>
          <w:lang w:val="en-US"/>
        </w:rPr>
        <w:t>VI</w:t>
      </w:r>
      <w:r>
        <w:rPr>
          <w:rFonts w:ascii="Times New Roman" w:hAnsi="Times New Roman" w:cs="Times New Roman"/>
          <w:sz w:val="24"/>
          <w:szCs w:val="24"/>
        </w:rPr>
        <w:t xml:space="preserve"> настоящего Регламента. </w:t>
      </w:r>
    </w:p>
    <w:p w:rsidR="002150B2" w:rsidRDefault="002150B2" w:rsidP="00674A59">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2.2.2. При предоставлении муниципальной услуги  Администрация осуществляет взаимодействие с:</w:t>
      </w:r>
    </w:p>
    <w:p w:rsidR="002150B2" w:rsidRDefault="002150B2" w:rsidP="00674A59">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Федеральной службой государственной регистрации, кадастра и картографии;</w:t>
      </w:r>
    </w:p>
    <w:p w:rsidR="002150B2" w:rsidRDefault="002150B2" w:rsidP="00674A59">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-Федеральной налоговой службой, министерством строительства Нижегородской области;</w:t>
      </w:r>
    </w:p>
    <w:p w:rsidR="002150B2" w:rsidRDefault="002150B2" w:rsidP="00674A59">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eastAsia="ru-RU"/>
        </w:rPr>
        <w:t>-министерством градостроительной деятельности и развития агломераций Нижегородской области</w:t>
      </w:r>
      <w:r>
        <w:rPr>
          <w:rFonts w:ascii="Times New Roman" w:hAnsi="Times New Roman" w:cs="Times New Roman"/>
          <w:sz w:val="24"/>
          <w:szCs w:val="24"/>
        </w:rPr>
        <w:t>;</w:t>
      </w:r>
    </w:p>
    <w:p w:rsidR="002150B2" w:rsidRDefault="002150B2" w:rsidP="00674A59">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-организациями технического учета и  технической инвентаризации, подведомственными государственными органами и  органами местного самоуправления.</w:t>
      </w:r>
    </w:p>
    <w:p w:rsidR="002150B2" w:rsidRDefault="002150B2" w:rsidP="00ED13B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rPr>
        <w:t xml:space="preserve">2.2.3. </w:t>
      </w:r>
      <w:r w:rsidRPr="00395828">
        <w:rPr>
          <w:rFonts w:ascii="Times New Roman" w:hAnsi="Times New Roman" w:cs="Times New Roman"/>
          <w:sz w:val="24"/>
          <w:szCs w:val="24"/>
        </w:rPr>
        <w:t xml:space="preserve">При предоставлении муниципальной услуги </w:t>
      </w:r>
      <w:r>
        <w:rPr>
          <w:rFonts w:ascii="Times New Roman" w:hAnsi="Times New Roman" w:cs="Times New Roman"/>
          <w:sz w:val="24"/>
          <w:szCs w:val="24"/>
        </w:rPr>
        <w:t>А</w:t>
      </w:r>
      <w:r w:rsidRPr="00395828">
        <w:rPr>
          <w:rFonts w:ascii="Times New Roman" w:hAnsi="Times New Roman" w:cs="Times New Roman"/>
          <w:sz w:val="24"/>
          <w:szCs w:val="24"/>
        </w:rPr>
        <w:t>дминистраци</w:t>
      </w:r>
      <w:r>
        <w:rPr>
          <w:rFonts w:ascii="Times New Roman" w:hAnsi="Times New Roman" w:cs="Times New Roman"/>
          <w:sz w:val="24"/>
          <w:szCs w:val="24"/>
        </w:rPr>
        <w:t>и</w:t>
      </w:r>
      <w:r w:rsidRPr="00395828">
        <w:rPr>
          <w:rFonts w:ascii="Times New Roman" w:hAnsi="Times New Roman" w:cs="Times New Roman"/>
          <w:sz w:val="24"/>
          <w:szCs w:val="24"/>
        </w:rPr>
        <w:t xml:space="preserve"> и </w:t>
      </w:r>
      <w:r>
        <w:rPr>
          <w:rFonts w:ascii="Times New Roman" w:hAnsi="Times New Roman" w:cs="Times New Roman"/>
          <w:sz w:val="24"/>
          <w:szCs w:val="24"/>
        </w:rPr>
        <w:t>ГБУ НО «УМФЦ»</w:t>
      </w:r>
      <w:r w:rsidRPr="00395828">
        <w:rPr>
          <w:rFonts w:ascii="Times New Roman" w:hAnsi="Times New Roman" w:cs="Times New Roman"/>
          <w:sz w:val="24"/>
          <w:szCs w:val="24"/>
        </w:rPr>
        <w:t xml:space="preserve">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w:t>
      </w:r>
      <w:r>
        <w:rPr>
          <w:rFonts w:ascii="Times New Roman" w:hAnsi="Times New Roman" w:cs="Times New Roman"/>
          <w:sz w:val="24"/>
          <w:szCs w:val="24"/>
        </w:rPr>
        <w:t>, органы местного самоуправления,</w:t>
      </w:r>
      <w:r w:rsidRPr="00395828">
        <w:rPr>
          <w:rFonts w:ascii="Times New Roman" w:hAnsi="Times New Roman" w:cs="Times New Roman"/>
          <w:sz w:val="24"/>
          <w:szCs w:val="24"/>
        </w:rPr>
        <w:t xml:space="preserve"> организации</w:t>
      </w:r>
      <w:r>
        <w:rPr>
          <w:rFonts w:ascii="Times New Roman" w:hAnsi="Times New Roman" w:cs="Times New Roman"/>
          <w:sz w:val="24"/>
          <w:szCs w:val="24"/>
        </w:rPr>
        <w:t xml:space="preserve"> </w:t>
      </w:r>
      <w:r>
        <w:rPr>
          <w:rFonts w:ascii="Times New Roman" w:hAnsi="Times New Roman" w:cs="Times New Roman"/>
          <w:sz w:val="24"/>
          <w:szCs w:val="24"/>
          <w:lang w:eastAsia="ru-RU"/>
        </w:rPr>
        <w:t>и к уполномоченным в соответствии с законодательством Российской Федерации экспертам</w:t>
      </w:r>
      <w:r w:rsidRPr="00395828">
        <w:rPr>
          <w:rFonts w:ascii="Times New Roman" w:hAnsi="Times New Roman" w:cs="Times New Roman"/>
          <w:sz w:val="24"/>
          <w:szCs w:val="24"/>
        </w:rPr>
        <w:t xml:space="preserve">, </w:t>
      </w:r>
      <w:r>
        <w:rPr>
          <w:rFonts w:ascii="Times New Roman" w:hAnsi="Times New Roman" w:cs="Times New Roman"/>
          <w:sz w:val="24"/>
          <w:szCs w:val="24"/>
          <w:lang w:eastAsia="ru-RU"/>
        </w:rPr>
        <w:t>за исключением получения услуг и получения документов и информации, предоставляемых в резуль</w:t>
      </w:r>
      <w:r w:rsidRPr="003576FF">
        <w:rPr>
          <w:rFonts w:ascii="Times New Roman" w:hAnsi="Times New Roman" w:cs="Times New Roman"/>
          <w:sz w:val="24"/>
          <w:szCs w:val="24"/>
          <w:lang w:eastAsia="ru-RU"/>
        </w:rPr>
        <w:t xml:space="preserve">тате предоставления таких услуг, включенных в перечни, указанные в </w:t>
      </w:r>
      <w:hyperlink r:id="rId11" w:history="1">
        <w:r w:rsidRPr="003576FF">
          <w:rPr>
            <w:rFonts w:ascii="Times New Roman" w:hAnsi="Times New Roman" w:cs="Times New Roman"/>
            <w:sz w:val="24"/>
            <w:szCs w:val="24"/>
            <w:lang w:eastAsia="ru-RU"/>
          </w:rPr>
          <w:t>части 1 статьи 9</w:t>
        </w:r>
      </w:hyperlink>
      <w:r>
        <w:rPr>
          <w:rFonts w:ascii="Times New Roman" w:hAnsi="Times New Roman" w:cs="Times New Roman"/>
          <w:sz w:val="24"/>
          <w:szCs w:val="24"/>
          <w:lang w:eastAsia="ru-RU"/>
        </w:rPr>
        <w:t xml:space="preserve"> Федерального закона от 27 июля 2010 г. № 210-ФЗ «Об организации предоставления государственных и муниципальных услуг».</w:t>
      </w:r>
    </w:p>
    <w:p w:rsidR="002150B2" w:rsidRPr="00091EB4" w:rsidRDefault="002150B2" w:rsidP="00352843">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lang w:eastAsia="ru-RU"/>
        </w:rPr>
        <w:t xml:space="preserve">2.3. </w:t>
      </w:r>
      <w:r w:rsidRPr="00091EB4">
        <w:rPr>
          <w:rFonts w:ascii="Times New Roman" w:hAnsi="Times New Roman" w:cs="Times New Roman"/>
          <w:color w:val="000000"/>
          <w:sz w:val="24"/>
          <w:szCs w:val="24"/>
        </w:rPr>
        <w:t>Заявитель обращается за предоставлением муниципальной услуги в следующих случаях:</w:t>
      </w:r>
    </w:p>
    <w:p w:rsidR="002150B2" w:rsidRDefault="002150B2" w:rsidP="00352843">
      <w:pPr>
        <w:shd w:val="clear" w:color="auto" w:fill="FFFFFF"/>
        <w:spacing w:after="0" w:line="240" w:lineRule="auto"/>
        <w:ind w:firstLine="567"/>
        <w:jc w:val="both"/>
        <w:rPr>
          <w:rFonts w:ascii="Times New Roman" w:hAnsi="Times New Roman" w:cs="Times New Roman"/>
          <w:color w:val="000000"/>
          <w:sz w:val="24"/>
          <w:szCs w:val="24"/>
        </w:rPr>
      </w:pPr>
      <w:r w:rsidRPr="00091EB4">
        <w:rPr>
          <w:rFonts w:ascii="Times New Roman" w:hAnsi="Times New Roman" w:cs="Times New Roman"/>
          <w:color w:val="000000"/>
          <w:sz w:val="24"/>
          <w:szCs w:val="24"/>
        </w:rPr>
        <w:t>2.</w:t>
      </w:r>
      <w:r>
        <w:rPr>
          <w:rFonts w:ascii="Times New Roman" w:hAnsi="Times New Roman" w:cs="Times New Roman"/>
          <w:color w:val="000000"/>
          <w:sz w:val="24"/>
          <w:szCs w:val="24"/>
        </w:rPr>
        <w:t>3</w:t>
      </w:r>
      <w:r w:rsidRPr="00091EB4">
        <w:rPr>
          <w:rFonts w:ascii="Times New Roman" w:hAnsi="Times New Roman" w:cs="Times New Roman"/>
          <w:color w:val="000000"/>
          <w:sz w:val="24"/>
          <w:szCs w:val="24"/>
        </w:rPr>
        <w:t xml:space="preserve">.1. Для получения </w:t>
      </w:r>
      <w:r>
        <w:rPr>
          <w:rFonts w:ascii="Times New Roman" w:hAnsi="Times New Roman" w:cs="Times New Roman"/>
          <w:sz w:val="24"/>
          <w:szCs w:val="24"/>
        </w:rPr>
        <w:t>решения о п</w:t>
      </w:r>
      <w:r w:rsidRPr="00547010">
        <w:rPr>
          <w:rFonts w:ascii="Times New Roman" w:hAnsi="Times New Roman" w:cs="Times New Roman"/>
          <w:sz w:val="24"/>
          <w:szCs w:val="24"/>
        </w:rPr>
        <w:t>рисвоени</w:t>
      </w:r>
      <w:r>
        <w:rPr>
          <w:rFonts w:ascii="Times New Roman" w:hAnsi="Times New Roman" w:cs="Times New Roman"/>
          <w:sz w:val="24"/>
          <w:szCs w:val="24"/>
        </w:rPr>
        <w:t>и, изменении</w:t>
      </w:r>
      <w:r w:rsidRPr="00547010">
        <w:rPr>
          <w:rFonts w:ascii="Times New Roman" w:hAnsi="Times New Roman" w:cs="Times New Roman"/>
          <w:sz w:val="24"/>
          <w:szCs w:val="24"/>
        </w:rPr>
        <w:t xml:space="preserve"> адресов объектам адресации на территории муниципального образования</w:t>
      </w:r>
      <w:r>
        <w:rPr>
          <w:rFonts w:ascii="Times New Roman" w:hAnsi="Times New Roman" w:cs="Times New Roman"/>
          <w:sz w:val="24"/>
          <w:szCs w:val="24"/>
        </w:rPr>
        <w:t xml:space="preserve"> городского округа  город Бор</w:t>
      </w:r>
      <w:r w:rsidRPr="00547010">
        <w:rPr>
          <w:rFonts w:ascii="Times New Roman" w:hAnsi="Times New Roman" w:cs="Times New Roman"/>
          <w:sz w:val="24"/>
          <w:szCs w:val="24"/>
        </w:rPr>
        <w:t xml:space="preserve"> Нижегородской области</w:t>
      </w:r>
      <w:r>
        <w:rPr>
          <w:rFonts w:ascii="Times New Roman" w:hAnsi="Times New Roman" w:cs="Times New Roman"/>
          <w:color w:val="000000"/>
          <w:sz w:val="24"/>
          <w:szCs w:val="24"/>
        </w:rPr>
        <w:t xml:space="preserve">. </w:t>
      </w:r>
    </w:p>
    <w:p w:rsidR="002150B2" w:rsidRDefault="002150B2" w:rsidP="00352843">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2.3.2. Для получения решения об аннулировании адресов объектов адресации </w:t>
      </w:r>
      <w:r w:rsidRPr="00547010">
        <w:rPr>
          <w:rFonts w:ascii="Times New Roman" w:hAnsi="Times New Roman" w:cs="Times New Roman"/>
          <w:sz w:val="24"/>
          <w:szCs w:val="24"/>
        </w:rPr>
        <w:t xml:space="preserve">на территории муниципального образования </w:t>
      </w:r>
      <w:r>
        <w:rPr>
          <w:rFonts w:ascii="Times New Roman" w:hAnsi="Times New Roman" w:cs="Times New Roman"/>
          <w:sz w:val="24"/>
          <w:szCs w:val="24"/>
        </w:rPr>
        <w:t xml:space="preserve">городского  округа  город Бор </w:t>
      </w:r>
      <w:r w:rsidRPr="00547010">
        <w:rPr>
          <w:rFonts w:ascii="Times New Roman" w:hAnsi="Times New Roman" w:cs="Times New Roman"/>
          <w:sz w:val="24"/>
          <w:szCs w:val="24"/>
        </w:rPr>
        <w:t>Нижегородской области</w:t>
      </w:r>
      <w:r>
        <w:rPr>
          <w:rFonts w:ascii="Times New Roman" w:hAnsi="Times New Roman" w:cs="Times New Roman"/>
          <w:color w:val="000000"/>
          <w:sz w:val="24"/>
          <w:szCs w:val="24"/>
        </w:rPr>
        <w:t>.</w:t>
      </w:r>
    </w:p>
    <w:p w:rsidR="002150B2" w:rsidRDefault="002150B2" w:rsidP="00C601D6">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2.3.3. </w:t>
      </w:r>
      <w:r w:rsidRPr="00091EB4">
        <w:rPr>
          <w:rFonts w:ascii="Times New Roman" w:hAnsi="Times New Roman" w:cs="Times New Roman"/>
          <w:color w:val="000000"/>
          <w:sz w:val="24"/>
          <w:szCs w:val="24"/>
        </w:rPr>
        <w:t xml:space="preserve">Для исправления опечаток или ошибок в </w:t>
      </w:r>
      <w:r>
        <w:rPr>
          <w:rFonts w:ascii="Times New Roman" w:hAnsi="Times New Roman" w:cs="Times New Roman"/>
          <w:sz w:val="24"/>
          <w:szCs w:val="24"/>
        </w:rPr>
        <w:t>решении о присвоении или аннулировании адресов объектов адресации</w:t>
      </w:r>
      <w:r>
        <w:rPr>
          <w:rFonts w:ascii="Times New Roman" w:hAnsi="Times New Roman" w:cs="Times New Roman"/>
          <w:color w:val="000000"/>
          <w:sz w:val="24"/>
          <w:szCs w:val="24"/>
        </w:rPr>
        <w:t xml:space="preserve">. </w:t>
      </w:r>
    </w:p>
    <w:p w:rsidR="002150B2" w:rsidRDefault="002150B2" w:rsidP="004E40E7">
      <w:pPr>
        <w:shd w:val="clear" w:color="auto" w:fill="FFFFFF"/>
        <w:spacing w:after="0" w:line="240" w:lineRule="auto"/>
        <w:ind w:firstLine="567"/>
        <w:jc w:val="both"/>
        <w:rPr>
          <w:rFonts w:ascii="Times New Roman" w:hAnsi="Times New Roman" w:cs="Times New Roman"/>
          <w:color w:val="000000"/>
          <w:sz w:val="24"/>
          <w:szCs w:val="24"/>
        </w:rPr>
      </w:pPr>
      <w:r w:rsidRPr="00902755">
        <w:rPr>
          <w:rFonts w:ascii="Times New Roman" w:hAnsi="Times New Roman" w:cs="Times New Roman"/>
          <w:color w:val="000000"/>
          <w:sz w:val="24"/>
          <w:szCs w:val="24"/>
        </w:rPr>
        <w:t xml:space="preserve">2.4. </w:t>
      </w:r>
      <w:r>
        <w:rPr>
          <w:rFonts w:ascii="Times New Roman" w:hAnsi="Times New Roman" w:cs="Times New Roman"/>
          <w:color w:val="000000"/>
          <w:sz w:val="24"/>
          <w:szCs w:val="24"/>
        </w:rPr>
        <w:t>Результатом муниципальной услуги в зависимости от основания обращения являются:</w:t>
      </w:r>
    </w:p>
    <w:p w:rsidR="002150B2" w:rsidRDefault="002150B2" w:rsidP="00C32B5C">
      <w:pPr>
        <w:suppressAutoHyphens w:val="0"/>
        <w:autoSpaceDE w:val="0"/>
        <w:autoSpaceDN w:val="0"/>
        <w:adjustRightInd w:val="0"/>
        <w:spacing w:after="0" w:line="240" w:lineRule="auto"/>
        <w:ind w:firstLine="567"/>
        <w:jc w:val="both"/>
        <w:rPr>
          <w:rFonts w:ascii="Times New Roman" w:hAnsi="Times New Roman" w:cs="Times New Roman"/>
          <w:i/>
          <w:iCs/>
          <w:color w:val="000000"/>
          <w:sz w:val="24"/>
          <w:szCs w:val="24"/>
        </w:rPr>
      </w:pPr>
      <w:r>
        <w:rPr>
          <w:rFonts w:ascii="Times New Roman" w:hAnsi="Times New Roman" w:cs="Times New Roman"/>
          <w:sz w:val="24"/>
          <w:szCs w:val="24"/>
          <w:lang w:eastAsia="ru-RU"/>
        </w:rPr>
        <w:t>1) в</w:t>
      </w:r>
      <w:r>
        <w:rPr>
          <w:rFonts w:ascii="Times New Roman" w:hAnsi="Times New Roman" w:cs="Times New Roman"/>
          <w:sz w:val="24"/>
          <w:szCs w:val="24"/>
        </w:rPr>
        <w:t>ыдача решения о присвоении или аннулировании адресов объектов адресации</w:t>
      </w:r>
      <w:r w:rsidRPr="00416AA5">
        <w:rPr>
          <w:rFonts w:ascii="Times New Roman" w:hAnsi="Times New Roman" w:cs="Times New Roman"/>
          <w:sz w:val="24"/>
          <w:szCs w:val="24"/>
          <w:lang w:eastAsia="ru-RU"/>
        </w:rPr>
        <w:t>;</w:t>
      </w:r>
    </w:p>
    <w:p w:rsidR="002150B2" w:rsidRDefault="002150B2" w:rsidP="00C32B5C">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eastAsia="ru-RU"/>
        </w:rPr>
        <w:t>2) о</w:t>
      </w:r>
      <w:r>
        <w:rPr>
          <w:rFonts w:ascii="Times New Roman" w:hAnsi="Times New Roman" w:cs="Times New Roman"/>
          <w:sz w:val="24"/>
          <w:szCs w:val="24"/>
        </w:rPr>
        <w:t>тказ в выдаче решения о присвоении или аннулировании адресов объектов адресации;</w:t>
      </w:r>
    </w:p>
    <w:p w:rsidR="002150B2" w:rsidRPr="00115AB0" w:rsidRDefault="002150B2" w:rsidP="00C32B5C">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 и</w:t>
      </w:r>
      <w:r w:rsidRPr="00115AB0">
        <w:rPr>
          <w:rFonts w:ascii="Times New Roman" w:hAnsi="Times New Roman" w:cs="Times New Roman"/>
          <w:color w:val="000000"/>
          <w:sz w:val="24"/>
          <w:szCs w:val="24"/>
        </w:rPr>
        <w:t xml:space="preserve">справление ошибок или опечаток в </w:t>
      </w:r>
      <w:r>
        <w:rPr>
          <w:rFonts w:ascii="Times New Roman" w:hAnsi="Times New Roman" w:cs="Times New Roman"/>
          <w:sz w:val="24"/>
          <w:szCs w:val="24"/>
        </w:rPr>
        <w:t>решении о присвоении или аннулировании адресов объектов адресации</w:t>
      </w:r>
      <w:r>
        <w:rPr>
          <w:rFonts w:ascii="Times New Roman" w:hAnsi="Times New Roman" w:cs="Times New Roman"/>
          <w:color w:val="000000"/>
          <w:sz w:val="24"/>
          <w:szCs w:val="24"/>
        </w:rPr>
        <w:t>;</w:t>
      </w:r>
    </w:p>
    <w:p w:rsidR="002150B2" w:rsidRDefault="002150B2" w:rsidP="00C32B5C">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4) о</w:t>
      </w:r>
      <w:r w:rsidRPr="00115AB0">
        <w:rPr>
          <w:rFonts w:ascii="Times New Roman" w:hAnsi="Times New Roman" w:cs="Times New Roman"/>
          <w:color w:val="000000"/>
          <w:sz w:val="24"/>
          <w:szCs w:val="24"/>
        </w:rPr>
        <w:t xml:space="preserve">тказ в исправлении ошибок или опечаток в </w:t>
      </w:r>
      <w:r>
        <w:rPr>
          <w:rFonts w:ascii="Times New Roman" w:hAnsi="Times New Roman" w:cs="Times New Roman"/>
          <w:sz w:val="24"/>
          <w:szCs w:val="24"/>
        </w:rPr>
        <w:t>решении о присвоении или аннулировании адресов объектов адресации;</w:t>
      </w:r>
    </w:p>
    <w:p w:rsidR="002150B2" w:rsidRDefault="002150B2" w:rsidP="00FD1FEF">
      <w:pPr>
        <w:autoSpaceDE w:val="0"/>
        <w:spacing w:after="0" w:line="240" w:lineRule="auto"/>
        <w:ind w:firstLine="567"/>
        <w:jc w:val="both"/>
        <w:rPr>
          <w:rFonts w:ascii="Times New Roman" w:hAnsi="Times New Roman" w:cs="Times New Roman"/>
          <w:sz w:val="24"/>
          <w:szCs w:val="24"/>
        </w:rPr>
      </w:pPr>
    </w:p>
    <w:p w:rsidR="002150B2" w:rsidRPr="00E41EAF" w:rsidRDefault="002150B2" w:rsidP="00FD1FEF">
      <w:pPr>
        <w:autoSpaceDE w:val="0"/>
        <w:spacing w:after="0" w:line="240" w:lineRule="auto"/>
        <w:ind w:firstLine="567"/>
        <w:jc w:val="both"/>
        <w:rPr>
          <w:rFonts w:ascii="Times New Roman" w:hAnsi="Times New Roman" w:cs="Times New Roman"/>
          <w:color w:val="000000"/>
          <w:sz w:val="24"/>
          <w:szCs w:val="24"/>
        </w:rPr>
      </w:pPr>
      <w:r w:rsidRPr="00E41EAF">
        <w:rPr>
          <w:rFonts w:ascii="Times New Roman" w:hAnsi="Times New Roman" w:cs="Times New Roman"/>
          <w:color w:val="000000"/>
          <w:sz w:val="24"/>
          <w:szCs w:val="24"/>
        </w:rPr>
        <w:t>2.</w:t>
      </w:r>
      <w:r>
        <w:rPr>
          <w:rFonts w:ascii="Times New Roman" w:hAnsi="Times New Roman" w:cs="Times New Roman"/>
          <w:color w:val="000000"/>
          <w:sz w:val="24"/>
          <w:szCs w:val="24"/>
        </w:rPr>
        <w:t>5.</w:t>
      </w:r>
      <w:r w:rsidRPr="00E41EAF">
        <w:rPr>
          <w:rFonts w:ascii="Times New Roman" w:hAnsi="Times New Roman" w:cs="Times New Roman"/>
          <w:color w:val="000000"/>
          <w:sz w:val="24"/>
          <w:szCs w:val="24"/>
        </w:rPr>
        <w:t>Заявителям по результату</w:t>
      </w:r>
      <w:r>
        <w:rPr>
          <w:rFonts w:ascii="Times New Roman" w:hAnsi="Times New Roman" w:cs="Times New Roman"/>
          <w:color w:val="000000"/>
          <w:sz w:val="24"/>
          <w:szCs w:val="24"/>
        </w:rPr>
        <w:t xml:space="preserve"> оказания муниципальной </w:t>
      </w:r>
      <w:r w:rsidRPr="00E41EAF">
        <w:rPr>
          <w:rFonts w:ascii="Times New Roman" w:hAnsi="Times New Roman" w:cs="Times New Roman"/>
          <w:color w:val="000000"/>
          <w:sz w:val="24"/>
          <w:szCs w:val="24"/>
        </w:rPr>
        <w:t xml:space="preserve">услуги </w:t>
      </w:r>
      <w:r>
        <w:rPr>
          <w:rFonts w:ascii="Times New Roman" w:hAnsi="Times New Roman" w:cs="Times New Roman"/>
          <w:color w:val="000000"/>
          <w:sz w:val="24"/>
          <w:szCs w:val="24"/>
        </w:rPr>
        <w:t>выдаются</w:t>
      </w:r>
      <w:r w:rsidRPr="00E41EAF">
        <w:rPr>
          <w:rFonts w:ascii="Times New Roman" w:hAnsi="Times New Roman" w:cs="Times New Roman"/>
          <w:color w:val="000000"/>
          <w:sz w:val="24"/>
          <w:szCs w:val="24"/>
        </w:rPr>
        <w:t xml:space="preserve"> следующие документы</w:t>
      </w:r>
      <w:r>
        <w:rPr>
          <w:rFonts w:ascii="Times New Roman" w:hAnsi="Times New Roman" w:cs="Times New Roman"/>
          <w:color w:val="000000"/>
          <w:sz w:val="24"/>
          <w:szCs w:val="24"/>
        </w:rPr>
        <w:t>:</w:t>
      </w:r>
    </w:p>
    <w:p w:rsidR="002150B2" w:rsidRPr="00E41EAF" w:rsidRDefault="002150B2" w:rsidP="0049191C">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2.5.1.</w:t>
      </w:r>
      <w:r w:rsidRPr="00E41EAF">
        <w:rPr>
          <w:rFonts w:ascii="Times New Roman" w:hAnsi="Times New Roman" w:cs="Times New Roman"/>
          <w:color w:val="000000"/>
          <w:sz w:val="24"/>
          <w:szCs w:val="24"/>
        </w:rPr>
        <w:t xml:space="preserve">В случае принятия решения о </w:t>
      </w:r>
      <w:r>
        <w:rPr>
          <w:rFonts w:ascii="Times New Roman" w:hAnsi="Times New Roman" w:cs="Times New Roman"/>
          <w:color w:val="000000"/>
          <w:sz w:val="24"/>
          <w:szCs w:val="24"/>
        </w:rPr>
        <w:t xml:space="preserve">выдаче </w:t>
      </w:r>
      <w:r>
        <w:rPr>
          <w:rFonts w:ascii="Times New Roman" w:hAnsi="Times New Roman" w:cs="Times New Roman"/>
          <w:sz w:val="24"/>
          <w:szCs w:val="24"/>
        </w:rPr>
        <w:t>решения о присвоении, изменении или аннулировании адресов объектов адресации</w:t>
      </w:r>
      <w:r w:rsidRPr="00E41EAF">
        <w:rPr>
          <w:rFonts w:ascii="Times New Roman" w:hAnsi="Times New Roman" w:cs="Times New Roman"/>
          <w:color w:val="000000"/>
          <w:sz w:val="24"/>
          <w:szCs w:val="24"/>
        </w:rPr>
        <w:t>:</w:t>
      </w:r>
    </w:p>
    <w:p w:rsidR="002150B2" w:rsidRDefault="002150B2" w:rsidP="0079205B">
      <w:pPr>
        <w:suppressAutoHyphens w:val="0"/>
        <w:autoSpaceDE w:val="0"/>
        <w:autoSpaceDN w:val="0"/>
        <w:adjustRightInd w:val="0"/>
        <w:spacing w:after="0" w:line="240" w:lineRule="auto"/>
        <w:ind w:firstLine="567"/>
        <w:jc w:val="both"/>
        <w:rPr>
          <w:rFonts w:ascii="Times New Roman" w:hAnsi="Times New Roman" w:cs="Times New Roman"/>
          <w:i/>
          <w:iCs/>
          <w:color w:val="000000"/>
          <w:sz w:val="24"/>
          <w:szCs w:val="24"/>
        </w:rPr>
      </w:pPr>
      <w:r w:rsidRPr="00E41EAF">
        <w:rPr>
          <w:rFonts w:ascii="Times New Roman" w:hAnsi="Times New Roman" w:cs="Times New Roman"/>
          <w:color w:val="000000"/>
          <w:sz w:val="24"/>
          <w:szCs w:val="24"/>
        </w:rPr>
        <w:t xml:space="preserve"> - </w:t>
      </w:r>
      <w:r>
        <w:rPr>
          <w:rFonts w:ascii="Times New Roman" w:hAnsi="Times New Roman" w:cs="Times New Roman"/>
          <w:color w:val="000000"/>
          <w:sz w:val="24"/>
          <w:szCs w:val="24"/>
        </w:rPr>
        <w:t xml:space="preserve">постановление Администрации </w:t>
      </w:r>
      <w:r>
        <w:rPr>
          <w:rFonts w:ascii="Times New Roman" w:hAnsi="Times New Roman" w:cs="Times New Roman"/>
          <w:sz w:val="24"/>
          <w:szCs w:val="24"/>
        </w:rPr>
        <w:t>о присвоении или аннулировании адресов объектов адресации (далее - решение о присвоении или аннулировании адресов) на бланке  администрации за  подписью главы  местного  самоуправления  с  присвоением  регистрационного номера и проставлением печати администрации «для  документов».</w:t>
      </w:r>
    </w:p>
    <w:p w:rsidR="002150B2" w:rsidRDefault="002150B2" w:rsidP="0049191C">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2.5.2. </w:t>
      </w:r>
      <w:r w:rsidRPr="00E41EAF">
        <w:rPr>
          <w:rFonts w:ascii="Times New Roman" w:hAnsi="Times New Roman" w:cs="Times New Roman"/>
          <w:color w:val="000000"/>
          <w:sz w:val="24"/>
          <w:szCs w:val="24"/>
        </w:rPr>
        <w:t xml:space="preserve">В случае принятия решения об отказе в </w:t>
      </w:r>
      <w:r>
        <w:rPr>
          <w:rFonts w:ascii="Times New Roman" w:hAnsi="Times New Roman" w:cs="Times New Roman"/>
          <w:color w:val="000000"/>
          <w:sz w:val="24"/>
          <w:szCs w:val="24"/>
        </w:rPr>
        <w:t xml:space="preserve">выдаче </w:t>
      </w:r>
      <w:r>
        <w:rPr>
          <w:rFonts w:ascii="Times New Roman" w:hAnsi="Times New Roman" w:cs="Times New Roman"/>
          <w:sz w:val="24"/>
          <w:szCs w:val="24"/>
        </w:rPr>
        <w:t>решения о присвоении, изменении или аннулировании адресов объектов адресации</w:t>
      </w:r>
      <w:r w:rsidRPr="00E41EAF">
        <w:rPr>
          <w:rFonts w:ascii="Times New Roman" w:hAnsi="Times New Roman" w:cs="Times New Roman"/>
          <w:color w:val="000000"/>
          <w:sz w:val="24"/>
          <w:szCs w:val="24"/>
        </w:rPr>
        <w:t>:</w:t>
      </w:r>
    </w:p>
    <w:p w:rsidR="002150B2" w:rsidRPr="00C147D2" w:rsidRDefault="002150B2" w:rsidP="00C147D2">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решение об отказе в присвоении объекту адресации адреса или аннулировании его объекта (далее- решение об отказе в присвоении или аннулировании адресов) на  бланке  администрации  за  подписью заместителя главы администрации.</w:t>
      </w:r>
    </w:p>
    <w:p w:rsidR="002150B2" w:rsidRDefault="002150B2" w:rsidP="0049191C">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2.5.3. В случае принятия решения об </w:t>
      </w:r>
      <w:r w:rsidRPr="00E41EAF">
        <w:rPr>
          <w:rFonts w:ascii="Times New Roman" w:hAnsi="Times New Roman" w:cs="Times New Roman"/>
          <w:color w:val="000000"/>
          <w:sz w:val="24"/>
          <w:szCs w:val="24"/>
        </w:rPr>
        <w:t xml:space="preserve">исправлении опечаток </w:t>
      </w:r>
      <w:r>
        <w:rPr>
          <w:rFonts w:ascii="Times New Roman" w:hAnsi="Times New Roman" w:cs="Times New Roman"/>
          <w:color w:val="000000"/>
          <w:sz w:val="24"/>
          <w:szCs w:val="24"/>
        </w:rPr>
        <w:t xml:space="preserve">или </w:t>
      </w:r>
      <w:r w:rsidRPr="00E41EAF">
        <w:rPr>
          <w:rFonts w:ascii="Times New Roman" w:hAnsi="Times New Roman" w:cs="Times New Roman"/>
          <w:color w:val="000000"/>
          <w:sz w:val="24"/>
          <w:szCs w:val="24"/>
        </w:rPr>
        <w:t xml:space="preserve">ошибок в </w:t>
      </w:r>
      <w:r>
        <w:rPr>
          <w:rFonts w:ascii="Times New Roman" w:hAnsi="Times New Roman" w:cs="Times New Roman"/>
          <w:sz w:val="24"/>
          <w:szCs w:val="24"/>
        </w:rPr>
        <w:t>решении о присвоении или аннулировании адресов</w:t>
      </w:r>
      <w:r>
        <w:rPr>
          <w:rFonts w:ascii="Times New Roman" w:hAnsi="Times New Roman" w:cs="Times New Roman"/>
          <w:color w:val="000000"/>
          <w:sz w:val="24"/>
          <w:szCs w:val="24"/>
        </w:rPr>
        <w:t>:</w:t>
      </w:r>
    </w:p>
    <w:p w:rsidR="002150B2" w:rsidRPr="00182A63" w:rsidRDefault="002150B2" w:rsidP="00182A63">
      <w:pPr>
        <w:suppressAutoHyphens w:val="0"/>
        <w:autoSpaceDE w:val="0"/>
        <w:autoSpaceDN w:val="0"/>
        <w:adjustRightInd w:val="0"/>
        <w:spacing w:after="0" w:line="240" w:lineRule="auto"/>
        <w:ind w:firstLine="567"/>
        <w:jc w:val="both"/>
        <w:rPr>
          <w:rFonts w:ascii="Times New Roman" w:hAnsi="Times New Roman" w:cs="Times New Roman"/>
          <w:i/>
          <w:iCs/>
          <w:color w:val="000000"/>
          <w:sz w:val="24"/>
          <w:szCs w:val="24"/>
        </w:rPr>
      </w:pPr>
      <w:r>
        <w:rPr>
          <w:rFonts w:ascii="Times New Roman" w:hAnsi="Times New Roman" w:cs="Times New Roman"/>
          <w:color w:val="000000"/>
          <w:sz w:val="24"/>
          <w:szCs w:val="24"/>
        </w:rPr>
        <w:t>- уведомление об и</w:t>
      </w:r>
      <w:r w:rsidRPr="00115AB0">
        <w:rPr>
          <w:rFonts w:ascii="Times New Roman" w:hAnsi="Times New Roman" w:cs="Times New Roman"/>
          <w:color w:val="000000"/>
          <w:sz w:val="24"/>
          <w:szCs w:val="24"/>
        </w:rPr>
        <w:t>справлени</w:t>
      </w:r>
      <w:r>
        <w:rPr>
          <w:rFonts w:ascii="Times New Roman" w:hAnsi="Times New Roman" w:cs="Times New Roman"/>
          <w:color w:val="000000"/>
          <w:sz w:val="24"/>
          <w:szCs w:val="24"/>
        </w:rPr>
        <w:t xml:space="preserve">и </w:t>
      </w:r>
      <w:r w:rsidRPr="00E41EAF">
        <w:rPr>
          <w:rFonts w:ascii="Times New Roman" w:hAnsi="Times New Roman" w:cs="Times New Roman"/>
          <w:color w:val="000000"/>
          <w:sz w:val="24"/>
          <w:szCs w:val="24"/>
        </w:rPr>
        <w:t xml:space="preserve">опечаток </w:t>
      </w:r>
      <w:r>
        <w:rPr>
          <w:rFonts w:ascii="Times New Roman" w:hAnsi="Times New Roman" w:cs="Times New Roman"/>
          <w:color w:val="000000"/>
          <w:sz w:val="24"/>
          <w:szCs w:val="24"/>
        </w:rPr>
        <w:t xml:space="preserve">или </w:t>
      </w:r>
      <w:r w:rsidRPr="00E41EAF">
        <w:rPr>
          <w:rFonts w:ascii="Times New Roman" w:hAnsi="Times New Roman" w:cs="Times New Roman"/>
          <w:color w:val="000000"/>
          <w:sz w:val="24"/>
          <w:szCs w:val="24"/>
        </w:rPr>
        <w:t>ошибок</w:t>
      </w:r>
      <w:r w:rsidRPr="00115AB0">
        <w:rPr>
          <w:rFonts w:ascii="Times New Roman" w:hAnsi="Times New Roman" w:cs="Times New Roman"/>
          <w:color w:val="000000"/>
          <w:sz w:val="24"/>
          <w:szCs w:val="24"/>
        </w:rPr>
        <w:t xml:space="preserve"> в </w:t>
      </w:r>
      <w:r>
        <w:rPr>
          <w:rFonts w:ascii="Times New Roman" w:hAnsi="Times New Roman" w:cs="Times New Roman"/>
          <w:sz w:val="24"/>
          <w:szCs w:val="24"/>
        </w:rPr>
        <w:t>решении о присвоении или аннулировании адресов на бланке  администрации за  подписью  заместителя  главы администрации</w:t>
      </w:r>
      <w:r>
        <w:rPr>
          <w:rFonts w:ascii="Times New Roman" w:hAnsi="Times New Roman" w:cs="Times New Roman"/>
          <w:color w:val="000000"/>
          <w:sz w:val="24"/>
          <w:szCs w:val="24"/>
        </w:rPr>
        <w:t>;</w:t>
      </w:r>
    </w:p>
    <w:p w:rsidR="002150B2" w:rsidRDefault="002150B2"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sz w:val="24"/>
          <w:szCs w:val="24"/>
        </w:rPr>
        <w:t>решение о присвоении или аннулировании адресов – постановление на  бланке администрации за  подписью главы  местного самоуправления с  присвоением регистрационного номера и  проставлением печати администрации «для документов».</w:t>
      </w:r>
    </w:p>
    <w:p w:rsidR="002150B2" w:rsidRPr="00E41EAF" w:rsidRDefault="002150B2" w:rsidP="0049191C">
      <w:pPr>
        <w:suppressAutoHyphens w:val="0"/>
        <w:autoSpaceDE w:val="0"/>
        <w:autoSpaceDN w:val="0"/>
        <w:adjustRightInd w:val="0"/>
        <w:spacing w:after="0" w:line="240" w:lineRule="auto"/>
        <w:ind w:firstLine="567"/>
        <w:jc w:val="both"/>
        <w:rPr>
          <w:rFonts w:ascii="Times New Roman" w:hAnsi="Times New Roman" w:cs="Times New Roman"/>
          <w:i/>
          <w:iCs/>
          <w:color w:val="000000"/>
          <w:sz w:val="24"/>
          <w:szCs w:val="24"/>
        </w:rPr>
      </w:pPr>
      <w:r>
        <w:rPr>
          <w:rFonts w:ascii="Times New Roman" w:hAnsi="Times New Roman" w:cs="Times New Roman"/>
          <w:sz w:val="24"/>
          <w:szCs w:val="24"/>
        </w:rPr>
        <w:t>2.5.4. В с</w:t>
      </w:r>
      <w:r w:rsidRPr="00E41EAF">
        <w:rPr>
          <w:rFonts w:ascii="Times New Roman" w:hAnsi="Times New Roman" w:cs="Times New Roman"/>
          <w:color w:val="000000"/>
          <w:sz w:val="24"/>
          <w:szCs w:val="24"/>
        </w:rPr>
        <w:t xml:space="preserve">лучае принятия решения об отказе в исправлении опечаток </w:t>
      </w:r>
      <w:r>
        <w:rPr>
          <w:rFonts w:ascii="Times New Roman" w:hAnsi="Times New Roman" w:cs="Times New Roman"/>
          <w:color w:val="000000"/>
          <w:sz w:val="24"/>
          <w:szCs w:val="24"/>
        </w:rPr>
        <w:t xml:space="preserve">или </w:t>
      </w:r>
      <w:r w:rsidRPr="00E41EAF">
        <w:rPr>
          <w:rFonts w:ascii="Times New Roman" w:hAnsi="Times New Roman" w:cs="Times New Roman"/>
          <w:color w:val="000000"/>
          <w:sz w:val="24"/>
          <w:szCs w:val="24"/>
        </w:rPr>
        <w:t xml:space="preserve">ошибок </w:t>
      </w:r>
      <w:r w:rsidRPr="00115AB0">
        <w:rPr>
          <w:rFonts w:ascii="Times New Roman" w:hAnsi="Times New Roman" w:cs="Times New Roman"/>
          <w:color w:val="000000"/>
          <w:sz w:val="24"/>
          <w:szCs w:val="24"/>
        </w:rPr>
        <w:t xml:space="preserve">в </w:t>
      </w:r>
      <w:r>
        <w:rPr>
          <w:rFonts w:ascii="Times New Roman" w:hAnsi="Times New Roman" w:cs="Times New Roman"/>
          <w:sz w:val="24"/>
          <w:szCs w:val="24"/>
        </w:rPr>
        <w:t>решении о присвоении или аннулировании адресов объектов адресации</w:t>
      </w:r>
      <w:r w:rsidRPr="00E41EAF">
        <w:rPr>
          <w:rFonts w:ascii="Times New Roman" w:hAnsi="Times New Roman" w:cs="Times New Roman"/>
          <w:color w:val="000000"/>
          <w:sz w:val="24"/>
          <w:szCs w:val="24"/>
        </w:rPr>
        <w:t>:</w:t>
      </w:r>
    </w:p>
    <w:p w:rsidR="002150B2" w:rsidRPr="001338F4" w:rsidRDefault="002150B2" w:rsidP="001338F4">
      <w:pPr>
        <w:suppressAutoHyphens w:val="0"/>
        <w:autoSpaceDE w:val="0"/>
        <w:autoSpaceDN w:val="0"/>
        <w:adjustRightInd w:val="0"/>
        <w:spacing w:after="0" w:line="240" w:lineRule="auto"/>
        <w:ind w:firstLine="567"/>
        <w:jc w:val="both"/>
        <w:rPr>
          <w:rFonts w:ascii="Times New Roman" w:hAnsi="Times New Roman" w:cs="Times New Roman"/>
          <w:i/>
          <w:iCs/>
          <w:color w:val="000000"/>
          <w:sz w:val="24"/>
          <w:szCs w:val="24"/>
        </w:rPr>
      </w:pPr>
      <w:r>
        <w:rPr>
          <w:rFonts w:ascii="Times New Roman" w:hAnsi="Times New Roman" w:cs="Times New Roman"/>
          <w:color w:val="000000"/>
          <w:sz w:val="24"/>
          <w:szCs w:val="24"/>
        </w:rPr>
        <w:lastRenderedPageBreak/>
        <w:t>- уведомление об о</w:t>
      </w:r>
      <w:r w:rsidRPr="00115AB0">
        <w:rPr>
          <w:rFonts w:ascii="Times New Roman" w:hAnsi="Times New Roman" w:cs="Times New Roman"/>
          <w:color w:val="000000"/>
          <w:sz w:val="24"/>
          <w:szCs w:val="24"/>
        </w:rPr>
        <w:t>тказ</w:t>
      </w:r>
      <w:r>
        <w:rPr>
          <w:rFonts w:ascii="Times New Roman" w:hAnsi="Times New Roman" w:cs="Times New Roman"/>
          <w:color w:val="000000"/>
          <w:sz w:val="24"/>
          <w:szCs w:val="24"/>
        </w:rPr>
        <w:t>е</w:t>
      </w:r>
      <w:r w:rsidRPr="00115AB0">
        <w:rPr>
          <w:rFonts w:ascii="Times New Roman" w:hAnsi="Times New Roman" w:cs="Times New Roman"/>
          <w:color w:val="000000"/>
          <w:sz w:val="24"/>
          <w:szCs w:val="24"/>
        </w:rPr>
        <w:t xml:space="preserve"> в исправлении </w:t>
      </w:r>
      <w:r w:rsidRPr="00E41EAF">
        <w:rPr>
          <w:rFonts w:ascii="Times New Roman" w:hAnsi="Times New Roman" w:cs="Times New Roman"/>
          <w:color w:val="000000"/>
          <w:sz w:val="24"/>
          <w:szCs w:val="24"/>
        </w:rPr>
        <w:t xml:space="preserve">опечаток </w:t>
      </w:r>
      <w:r>
        <w:rPr>
          <w:rFonts w:ascii="Times New Roman" w:hAnsi="Times New Roman" w:cs="Times New Roman"/>
          <w:color w:val="000000"/>
          <w:sz w:val="24"/>
          <w:szCs w:val="24"/>
        </w:rPr>
        <w:t xml:space="preserve">или </w:t>
      </w:r>
      <w:r w:rsidRPr="00E41EAF">
        <w:rPr>
          <w:rFonts w:ascii="Times New Roman" w:hAnsi="Times New Roman" w:cs="Times New Roman"/>
          <w:color w:val="000000"/>
          <w:sz w:val="24"/>
          <w:szCs w:val="24"/>
        </w:rPr>
        <w:t>ошибок</w:t>
      </w:r>
      <w:r>
        <w:rPr>
          <w:rFonts w:ascii="Times New Roman" w:hAnsi="Times New Roman" w:cs="Times New Roman"/>
          <w:color w:val="000000"/>
          <w:sz w:val="24"/>
          <w:szCs w:val="24"/>
        </w:rPr>
        <w:t xml:space="preserve"> </w:t>
      </w:r>
      <w:r w:rsidRPr="00115AB0">
        <w:rPr>
          <w:rFonts w:ascii="Times New Roman" w:hAnsi="Times New Roman" w:cs="Times New Roman"/>
          <w:color w:val="000000"/>
          <w:sz w:val="24"/>
          <w:szCs w:val="24"/>
        </w:rPr>
        <w:t xml:space="preserve">в </w:t>
      </w:r>
      <w:r>
        <w:rPr>
          <w:rFonts w:ascii="Times New Roman" w:hAnsi="Times New Roman" w:cs="Times New Roman"/>
          <w:sz w:val="24"/>
          <w:szCs w:val="24"/>
        </w:rPr>
        <w:t>решении о присвоении или аннулировании адресов на  бланке администрации за  подписью заместителя  главы администрации</w:t>
      </w:r>
      <w:r>
        <w:rPr>
          <w:rFonts w:ascii="Times New Roman" w:hAnsi="Times New Roman" w:cs="Times New Roman"/>
          <w:i/>
          <w:iCs/>
          <w:color w:val="000000"/>
          <w:sz w:val="24"/>
          <w:szCs w:val="24"/>
        </w:rPr>
        <w:t>.</w:t>
      </w:r>
    </w:p>
    <w:p w:rsidR="002150B2" w:rsidRPr="00E41EAF" w:rsidRDefault="002150B2" w:rsidP="0049191C">
      <w:pPr>
        <w:autoSpaceDE w:val="0"/>
        <w:spacing w:after="0" w:line="240" w:lineRule="auto"/>
        <w:ind w:firstLine="567"/>
        <w:jc w:val="both"/>
        <w:rPr>
          <w:rFonts w:ascii="Times New Roman" w:hAnsi="Times New Roman" w:cs="Times New Roman"/>
          <w:sz w:val="24"/>
          <w:szCs w:val="24"/>
        </w:rPr>
      </w:pPr>
      <w:r w:rsidRPr="00E41EAF">
        <w:rPr>
          <w:rFonts w:ascii="Times New Roman" w:hAnsi="Times New Roman" w:cs="Times New Roman"/>
          <w:sz w:val="24"/>
          <w:szCs w:val="24"/>
        </w:rPr>
        <w:t>2.</w:t>
      </w:r>
      <w:r>
        <w:rPr>
          <w:rFonts w:ascii="Times New Roman" w:hAnsi="Times New Roman" w:cs="Times New Roman"/>
          <w:sz w:val="24"/>
          <w:szCs w:val="24"/>
        </w:rPr>
        <w:t>5</w:t>
      </w:r>
      <w:r w:rsidRPr="00E41EAF">
        <w:rPr>
          <w:rFonts w:ascii="Times New Roman" w:hAnsi="Times New Roman" w:cs="Times New Roman"/>
          <w:sz w:val="24"/>
          <w:szCs w:val="24"/>
        </w:rPr>
        <w:t>.</w:t>
      </w:r>
      <w:r>
        <w:rPr>
          <w:rFonts w:ascii="Times New Roman" w:hAnsi="Times New Roman" w:cs="Times New Roman"/>
          <w:sz w:val="24"/>
          <w:szCs w:val="24"/>
        </w:rPr>
        <w:t>5</w:t>
      </w:r>
      <w:r w:rsidRPr="00E41EAF">
        <w:rPr>
          <w:rFonts w:ascii="Times New Roman" w:hAnsi="Times New Roman" w:cs="Times New Roman"/>
          <w:sz w:val="24"/>
          <w:szCs w:val="24"/>
        </w:rPr>
        <w:t xml:space="preserve">. Результат предоставления муниципальной услуги </w:t>
      </w:r>
      <w:r>
        <w:rPr>
          <w:rFonts w:ascii="Times New Roman" w:hAnsi="Times New Roman" w:cs="Times New Roman"/>
          <w:sz w:val="24"/>
          <w:szCs w:val="24"/>
        </w:rPr>
        <w:t>выдается заявителю</w:t>
      </w:r>
      <w:r w:rsidRPr="00E41EAF">
        <w:rPr>
          <w:rFonts w:ascii="Times New Roman" w:hAnsi="Times New Roman" w:cs="Times New Roman"/>
          <w:sz w:val="24"/>
          <w:szCs w:val="24"/>
        </w:rPr>
        <w:t xml:space="preserve"> в форме документа на бумажном носителе</w:t>
      </w:r>
      <w:r>
        <w:rPr>
          <w:rFonts w:ascii="Times New Roman" w:hAnsi="Times New Roman" w:cs="Times New Roman"/>
          <w:sz w:val="24"/>
          <w:szCs w:val="24"/>
        </w:rPr>
        <w:t xml:space="preserve"> в ГБУ НО «УМФЦ» или лично в Администрации либо направляется в форме электронного документа, подписанного усиленной квалифицированной электронной подписью уполномоченного должностного лица в личный кабинет на </w:t>
      </w:r>
      <w:r>
        <w:rPr>
          <w:rStyle w:val="a5"/>
          <w:rFonts w:ascii="Times New Roman" w:hAnsi="Times New Roman" w:cs="Times New Roman"/>
          <w:color w:val="auto"/>
          <w:sz w:val="24"/>
          <w:szCs w:val="24"/>
          <w:u w:val="none"/>
          <w:lang w:eastAsia="ru-RU"/>
        </w:rPr>
        <w:t>Едином</w:t>
      </w:r>
      <w:r w:rsidRPr="00687275">
        <w:rPr>
          <w:rStyle w:val="a5"/>
          <w:rFonts w:ascii="Times New Roman" w:hAnsi="Times New Roman" w:cs="Times New Roman"/>
          <w:color w:val="auto"/>
          <w:sz w:val="24"/>
          <w:szCs w:val="24"/>
          <w:u w:val="none"/>
          <w:lang w:eastAsia="ru-RU"/>
        </w:rPr>
        <w:t xml:space="preserve"> Интернет-портал</w:t>
      </w:r>
      <w:r>
        <w:rPr>
          <w:rStyle w:val="a5"/>
          <w:rFonts w:ascii="Times New Roman" w:hAnsi="Times New Roman" w:cs="Times New Roman"/>
          <w:color w:val="auto"/>
          <w:sz w:val="24"/>
          <w:szCs w:val="24"/>
          <w:u w:val="none"/>
          <w:lang w:eastAsia="ru-RU"/>
        </w:rPr>
        <w:t>е</w:t>
      </w:r>
      <w:r w:rsidRPr="00687275">
        <w:rPr>
          <w:rStyle w:val="a5"/>
          <w:rFonts w:ascii="Times New Roman" w:hAnsi="Times New Roman" w:cs="Times New Roman"/>
          <w:color w:val="auto"/>
          <w:sz w:val="24"/>
          <w:szCs w:val="24"/>
          <w:u w:val="none"/>
          <w:lang w:eastAsia="ru-RU"/>
        </w:rPr>
        <w:t xml:space="preserve"> государственных и муниципальных услуг (функций) Нижегородской области</w:t>
      </w:r>
      <w:r>
        <w:rPr>
          <w:rStyle w:val="a5"/>
          <w:rFonts w:ascii="Times New Roman" w:hAnsi="Times New Roman" w:cs="Times New Roman"/>
          <w:color w:val="auto"/>
          <w:sz w:val="24"/>
          <w:szCs w:val="24"/>
          <w:u w:val="none"/>
          <w:lang w:eastAsia="ru-RU"/>
        </w:rPr>
        <w:t>, Едином портале государственных и муниципальных услуг (функций)</w:t>
      </w:r>
      <w:r>
        <w:rPr>
          <w:rFonts w:ascii="Times New Roman" w:hAnsi="Times New Roman" w:cs="Times New Roman"/>
          <w:sz w:val="24"/>
          <w:szCs w:val="24"/>
        </w:rPr>
        <w:t>в зависимости от способа, указанного в расписке о приеме документов или в заявлении  в количестве  двух экземпляров.</w:t>
      </w:r>
    </w:p>
    <w:p w:rsidR="002150B2" w:rsidRPr="00E41EAF" w:rsidRDefault="002150B2" w:rsidP="0049191C">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sidRPr="00E41EAF">
        <w:rPr>
          <w:rFonts w:ascii="Times New Roman" w:hAnsi="Times New Roman" w:cs="Times New Roman"/>
          <w:color w:val="000000"/>
          <w:sz w:val="24"/>
          <w:szCs w:val="24"/>
        </w:rPr>
        <w:t>Документы выдаются (направляются)</w:t>
      </w:r>
      <w:r>
        <w:rPr>
          <w:rFonts w:ascii="Times New Roman" w:hAnsi="Times New Roman" w:cs="Times New Roman"/>
          <w:color w:val="000000"/>
          <w:sz w:val="24"/>
          <w:szCs w:val="24"/>
        </w:rPr>
        <w:t xml:space="preserve"> </w:t>
      </w:r>
      <w:r w:rsidRPr="00E41EAF">
        <w:rPr>
          <w:rFonts w:ascii="Times New Roman" w:hAnsi="Times New Roman" w:cs="Times New Roman"/>
          <w:color w:val="000000"/>
          <w:sz w:val="24"/>
          <w:szCs w:val="24"/>
        </w:rPr>
        <w:t xml:space="preserve">заявителю в течение </w:t>
      </w:r>
      <w:r>
        <w:rPr>
          <w:rFonts w:ascii="Times New Roman" w:hAnsi="Times New Roman" w:cs="Times New Roman"/>
          <w:color w:val="000000"/>
          <w:sz w:val="24"/>
          <w:szCs w:val="24"/>
        </w:rPr>
        <w:t xml:space="preserve">одного рабочего дня </w:t>
      </w:r>
      <w:r w:rsidRPr="00E41EAF">
        <w:rPr>
          <w:rFonts w:ascii="Times New Roman" w:hAnsi="Times New Roman" w:cs="Times New Roman"/>
          <w:color w:val="000000"/>
          <w:sz w:val="24"/>
          <w:szCs w:val="24"/>
        </w:rPr>
        <w:t xml:space="preserve">со дня принятия решения. </w:t>
      </w:r>
    </w:p>
    <w:p w:rsidR="002150B2" w:rsidRPr="00E41EAF" w:rsidRDefault="002150B2" w:rsidP="0049191C">
      <w:pPr>
        <w:autoSpaceDE w:val="0"/>
        <w:spacing w:after="0" w:line="240" w:lineRule="auto"/>
        <w:ind w:firstLine="567"/>
        <w:jc w:val="both"/>
        <w:rPr>
          <w:rFonts w:ascii="Times New Roman" w:hAnsi="Times New Roman" w:cs="Times New Roman"/>
          <w:color w:val="000000"/>
          <w:sz w:val="24"/>
          <w:szCs w:val="24"/>
        </w:rPr>
      </w:pPr>
      <w:r w:rsidRPr="00E41EAF">
        <w:rPr>
          <w:rFonts w:ascii="Times New Roman" w:hAnsi="Times New Roman" w:cs="Times New Roman"/>
          <w:color w:val="000000"/>
          <w:sz w:val="24"/>
          <w:szCs w:val="24"/>
        </w:rPr>
        <w:t>2.</w:t>
      </w:r>
      <w:r>
        <w:rPr>
          <w:rFonts w:ascii="Times New Roman" w:hAnsi="Times New Roman" w:cs="Times New Roman"/>
          <w:color w:val="000000"/>
          <w:sz w:val="24"/>
          <w:szCs w:val="24"/>
        </w:rPr>
        <w:t>6</w:t>
      </w:r>
      <w:r w:rsidRPr="00E41EAF">
        <w:rPr>
          <w:rFonts w:ascii="Times New Roman" w:hAnsi="Times New Roman" w:cs="Times New Roman"/>
          <w:color w:val="000000"/>
          <w:sz w:val="24"/>
          <w:szCs w:val="24"/>
        </w:rPr>
        <w:t>. Срок предоставления муниципальной услуги.</w:t>
      </w:r>
    </w:p>
    <w:p w:rsidR="002150B2" w:rsidRDefault="002150B2" w:rsidP="00CA7C08">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lang w:eastAsia="ru-RU"/>
        </w:rPr>
        <w:t xml:space="preserve">2.6.1. Принятие решения о присвоении объекту адресации адреса </w:t>
      </w:r>
      <w:r>
        <w:rPr>
          <w:rFonts w:ascii="Times New Roman" w:hAnsi="Times New Roman" w:cs="Times New Roman"/>
          <w:color w:val="000000"/>
          <w:sz w:val="24"/>
          <w:szCs w:val="24"/>
        </w:rPr>
        <w:t xml:space="preserve">или аннулировании его адреса, решения об отказе в присвоении объекту адресации адреса или аннулировании его адреса осуществляется в срок не более чем 10 </w:t>
      </w:r>
      <w:r>
        <w:rPr>
          <w:rFonts w:ascii="Times New Roman" w:hAnsi="Times New Roman" w:cs="Times New Roman"/>
          <w:sz w:val="24"/>
          <w:szCs w:val="24"/>
          <w:lang w:eastAsia="ru-RU"/>
        </w:rPr>
        <w:t>рабочих дней со дня поступления заявления  в Администрацию</w:t>
      </w:r>
      <w:r>
        <w:rPr>
          <w:rFonts w:ascii="Times New Roman" w:hAnsi="Times New Roman" w:cs="Times New Roman"/>
          <w:color w:val="000000"/>
          <w:sz w:val="24"/>
          <w:szCs w:val="24"/>
          <w:lang w:eastAsia="ru-RU"/>
        </w:rPr>
        <w:t xml:space="preserve">. </w:t>
      </w:r>
    </w:p>
    <w:p w:rsidR="002150B2" w:rsidRDefault="002150B2" w:rsidP="001076DE">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2.6.2. Срок р</w:t>
      </w:r>
      <w:r w:rsidRPr="00E41EAF">
        <w:rPr>
          <w:rFonts w:ascii="Times New Roman" w:hAnsi="Times New Roman" w:cs="Times New Roman"/>
          <w:color w:val="000000"/>
          <w:sz w:val="24"/>
          <w:szCs w:val="24"/>
          <w:lang w:eastAsia="ru-RU"/>
        </w:rPr>
        <w:t>ассмотрени</w:t>
      </w:r>
      <w:r>
        <w:rPr>
          <w:rFonts w:ascii="Times New Roman" w:hAnsi="Times New Roman" w:cs="Times New Roman"/>
          <w:color w:val="000000"/>
          <w:sz w:val="24"/>
          <w:szCs w:val="24"/>
          <w:lang w:eastAsia="ru-RU"/>
        </w:rPr>
        <w:t>я</w:t>
      </w:r>
      <w:r w:rsidRPr="00E41EAF">
        <w:rPr>
          <w:rFonts w:ascii="Times New Roman" w:hAnsi="Times New Roman" w:cs="Times New Roman"/>
          <w:color w:val="000000"/>
          <w:sz w:val="24"/>
          <w:szCs w:val="24"/>
          <w:lang w:eastAsia="ru-RU"/>
        </w:rPr>
        <w:t xml:space="preserve"> заявления об исправлении </w:t>
      </w:r>
      <w:r w:rsidRPr="00E41EAF">
        <w:rPr>
          <w:rFonts w:ascii="Times New Roman" w:hAnsi="Times New Roman" w:cs="Times New Roman"/>
          <w:color w:val="000000"/>
          <w:sz w:val="24"/>
          <w:szCs w:val="24"/>
        </w:rPr>
        <w:t xml:space="preserve">опечаток </w:t>
      </w:r>
      <w:r>
        <w:rPr>
          <w:rFonts w:ascii="Times New Roman" w:hAnsi="Times New Roman" w:cs="Times New Roman"/>
          <w:color w:val="000000"/>
          <w:sz w:val="24"/>
          <w:szCs w:val="24"/>
        </w:rPr>
        <w:t xml:space="preserve">или </w:t>
      </w:r>
      <w:r w:rsidRPr="00E41EAF">
        <w:rPr>
          <w:rFonts w:ascii="Times New Roman" w:hAnsi="Times New Roman" w:cs="Times New Roman"/>
          <w:color w:val="000000"/>
          <w:sz w:val="24"/>
          <w:szCs w:val="24"/>
        </w:rPr>
        <w:t xml:space="preserve">ошибок </w:t>
      </w:r>
      <w:r>
        <w:rPr>
          <w:rFonts w:ascii="Times New Roman" w:hAnsi="Times New Roman" w:cs="Times New Roman"/>
          <w:color w:val="000000"/>
          <w:sz w:val="24"/>
          <w:szCs w:val="24"/>
          <w:lang w:eastAsia="ru-RU"/>
        </w:rPr>
        <w:t xml:space="preserve">в </w:t>
      </w:r>
      <w:r>
        <w:rPr>
          <w:rFonts w:ascii="Times New Roman" w:hAnsi="Times New Roman" w:cs="Times New Roman"/>
          <w:color w:val="000000"/>
          <w:sz w:val="24"/>
          <w:szCs w:val="24"/>
        </w:rPr>
        <w:t>решении о присвоении или аннулировании адресов</w:t>
      </w:r>
      <w:r>
        <w:rPr>
          <w:rFonts w:ascii="Times New Roman" w:hAnsi="Times New Roman" w:cs="Times New Roman"/>
          <w:color w:val="000000"/>
          <w:sz w:val="24"/>
          <w:szCs w:val="24"/>
          <w:lang w:eastAsia="ru-RU"/>
        </w:rPr>
        <w:t xml:space="preserve"> и прилагаемых документов</w:t>
      </w:r>
      <w:r w:rsidRPr="00E41EAF">
        <w:rPr>
          <w:rFonts w:ascii="Times New Roman" w:hAnsi="Times New Roman" w:cs="Times New Roman"/>
          <w:color w:val="000000"/>
          <w:sz w:val="24"/>
          <w:szCs w:val="24"/>
          <w:lang w:eastAsia="ru-RU"/>
        </w:rPr>
        <w:t xml:space="preserve"> составляет 5 рабочих дней со дня предоставления </w:t>
      </w:r>
      <w:r>
        <w:rPr>
          <w:rFonts w:ascii="Times New Roman" w:hAnsi="Times New Roman" w:cs="Times New Roman"/>
          <w:color w:val="000000"/>
          <w:sz w:val="24"/>
          <w:szCs w:val="24"/>
          <w:lang w:eastAsia="ru-RU"/>
        </w:rPr>
        <w:t xml:space="preserve">их </w:t>
      </w:r>
      <w:r w:rsidRPr="00E41EAF">
        <w:rPr>
          <w:rFonts w:ascii="Times New Roman" w:hAnsi="Times New Roman" w:cs="Times New Roman"/>
          <w:color w:val="000000"/>
          <w:sz w:val="24"/>
          <w:szCs w:val="24"/>
          <w:lang w:eastAsia="ru-RU"/>
        </w:rPr>
        <w:t>в Администрацию</w:t>
      </w:r>
      <w:r>
        <w:rPr>
          <w:rFonts w:ascii="Times New Roman" w:hAnsi="Times New Roman" w:cs="Times New Roman"/>
          <w:color w:val="000000"/>
          <w:sz w:val="24"/>
          <w:szCs w:val="24"/>
          <w:lang w:eastAsia="ru-RU"/>
        </w:rPr>
        <w:t xml:space="preserve">. </w:t>
      </w:r>
    </w:p>
    <w:p w:rsidR="002150B2" w:rsidRPr="003E4404" w:rsidRDefault="002150B2" w:rsidP="001338F4">
      <w:pPr>
        <w:suppressAutoHyphens w:val="0"/>
        <w:autoSpaceDE w:val="0"/>
        <w:autoSpaceDN w:val="0"/>
        <w:adjustRightInd w:val="0"/>
        <w:spacing w:after="0" w:line="240" w:lineRule="auto"/>
        <w:ind w:firstLine="567"/>
        <w:jc w:val="both"/>
        <w:rPr>
          <w:rFonts w:ascii="Times New Roman" w:hAnsi="Times New Roman" w:cs="Times New Roman"/>
          <w:color w:val="000000"/>
        </w:rPr>
      </w:pPr>
      <w:r>
        <w:rPr>
          <w:rFonts w:ascii="Times New Roman" w:hAnsi="Times New Roman" w:cs="Times New Roman"/>
          <w:color w:val="000000"/>
          <w:sz w:val="24"/>
          <w:szCs w:val="24"/>
        </w:rPr>
        <w:t xml:space="preserve">2.7. </w:t>
      </w:r>
      <w:r>
        <w:rPr>
          <w:rFonts w:ascii="Times New Roman" w:hAnsi="Times New Roman" w:cs="Times New Roman"/>
          <w:sz w:val="24"/>
          <w:szCs w:val="24"/>
        </w:rPr>
        <w:t xml:space="preserve">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 размещен на официальном </w:t>
      </w:r>
      <w:r w:rsidRPr="003E4404">
        <w:rPr>
          <w:rFonts w:ascii="Times New Roman" w:hAnsi="Times New Roman" w:cs="Times New Roman"/>
          <w:color w:val="000000"/>
          <w:sz w:val="24"/>
          <w:szCs w:val="24"/>
        </w:rPr>
        <w:t xml:space="preserve">сайте органов  местного самоуправления городского округа город Бор в сети Интернет, в федеральной информационной системе "Единый портал государственных и муниципальных услуг (функций)" </w:t>
      </w:r>
      <w:hyperlink r:id="rId12" w:history="1">
        <w:r w:rsidRPr="003E4404">
          <w:rPr>
            <w:rStyle w:val="a5"/>
            <w:color w:val="000000"/>
            <w:sz w:val="24"/>
            <w:szCs w:val="24"/>
            <w:lang w:val="en-US"/>
          </w:rPr>
          <w:t>www</w:t>
        </w:r>
        <w:r w:rsidRPr="003E4404">
          <w:rPr>
            <w:rStyle w:val="a5"/>
            <w:color w:val="000000"/>
            <w:sz w:val="24"/>
            <w:szCs w:val="24"/>
          </w:rPr>
          <w:t>.</w:t>
        </w:r>
        <w:r w:rsidRPr="003E4404">
          <w:rPr>
            <w:rStyle w:val="a5"/>
            <w:color w:val="000000"/>
            <w:sz w:val="24"/>
            <w:szCs w:val="24"/>
            <w:lang w:val="en-US"/>
          </w:rPr>
          <w:t>gosuslugi</w:t>
        </w:r>
        <w:r w:rsidRPr="003E4404">
          <w:rPr>
            <w:rStyle w:val="a5"/>
            <w:color w:val="000000"/>
            <w:sz w:val="24"/>
            <w:szCs w:val="24"/>
          </w:rPr>
          <w:t>.</w:t>
        </w:r>
        <w:r w:rsidRPr="003E4404">
          <w:rPr>
            <w:rStyle w:val="a5"/>
            <w:color w:val="000000"/>
            <w:sz w:val="24"/>
            <w:szCs w:val="24"/>
            <w:lang w:val="en-US"/>
          </w:rPr>
          <w:t>ru</w:t>
        </w:r>
      </w:hyperlink>
      <w:r w:rsidRPr="003E4404">
        <w:rPr>
          <w:rFonts w:ascii="Times New Roman" w:hAnsi="Times New Roman" w:cs="Times New Roman"/>
          <w:color w:val="000000"/>
          <w:sz w:val="24"/>
          <w:szCs w:val="24"/>
        </w:rPr>
        <w:t xml:space="preserve">, в федеральном реестре, на сайте государственной информационной системы Нижегородской области "Единый Интернет-портал государственных и муниципальных услуг (функций) Нижегородской области" </w:t>
      </w:r>
      <w:hyperlink r:id="rId13" w:history="1">
        <w:r w:rsidRPr="003E4404">
          <w:rPr>
            <w:rStyle w:val="a5"/>
            <w:color w:val="000000"/>
            <w:sz w:val="24"/>
            <w:szCs w:val="24"/>
            <w:lang w:val="en-US"/>
          </w:rPr>
          <w:t>www</w:t>
        </w:r>
        <w:r w:rsidRPr="003E4404">
          <w:rPr>
            <w:rStyle w:val="a5"/>
            <w:color w:val="000000"/>
            <w:sz w:val="24"/>
            <w:szCs w:val="24"/>
          </w:rPr>
          <w:t>.</w:t>
        </w:r>
        <w:r w:rsidRPr="003E4404">
          <w:rPr>
            <w:rStyle w:val="a5"/>
            <w:color w:val="000000"/>
            <w:sz w:val="24"/>
            <w:szCs w:val="24"/>
            <w:lang w:val="en-US"/>
          </w:rPr>
          <w:t>gu</w:t>
        </w:r>
        <w:r w:rsidRPr="003E4404">
          <w:rPr>
            <w:rStyle w:val="a5"/>
            <w:color w:val="000000"/>
            <w:sz w:val="24"/>
            <w:szCs w:val="24"/>
          </w:rPr>
          <w:t>.</w:t>
        </w:r>
        <w:r w:rsidRPr="003E4404">
          <w:rPr>
            <w:rStyle w:val="a5"/>
            <w:color w:val="000000"/>
            <w:sz w:val="24"/>
            <w:szCs w:val="24"/>
            <w:lang w:val="en-US"/>
          </w:rPr>
          <w:t>nnov</w:t>
        </w:r>
        <w:r w:rsidRPr="003E4404">
          <w:rPr>
            <w:rStyle w:val="a5"/>
            <w:color w:val="000000"/>
            <w:sz w:val="24"/>
            <w:szCs w:val="24"/>
          </w:rPr>
          <w:t>.</w:t>
        </w:r>
        <w:r w:rsidRPr="003E4404">
          <w:rPr>
            <w:rStyle w:val="a5"/>
            <w:color w:val="000000"/>
            <w:sz w:val="24"/>
            <w:szCs w:val="24"/>
            <w:lang w:val="en-US"/>
          </w:rPr>
          <w:t>ru</w:t>
        </w:r>
      </w:hyperlink>
      <w:r w:rsidRPr="003E4404">
        <w:rPr>
          <w:rFonts w:ascii="Times New Roman" w:hAnsi="Times New Roman" w:cs="Times New Roman"/>
          <w:color w:val="000000"/>
          <w:sz w:val="24"/>
          <w:szCs w:val="24"/>
        </w:rPr>
        <w:t xml:space="preserve">, портале УМФЦ НО.  </w:t>
      </w:r>
    </w:p>
    <w:p w:rsidR="002150B2" w:rsidRPr="0049191C" w:rsidRDefault="002150B2" w:rsidP="0049191C">
      <w:pPr>
        <w:autoSpaceDE w:val="0"/>
        <w:spacing w:after="0" w:line="240" w:lineRule="auto"/>
        <w:ind w:firstLine="567"/>
        <w:jc w:val="both"/>
        <w:rPr>
          <w:rStyle w:val="ab"/>
          <w:rFonts w:ascii="Times New Roman" w:hAnsi="Times New Roman" w:cs="Times New Roman"/>
          <w:sz w:val="24"/>
          <w:szCs w:val="24"/>
        </w:rPr>
      </w:pPr>
      <w:r>
        <w:rPr>
          <w:rStyle w:val="ab"/>
          <w:rFonts w:ascii="Times New Roman" w:hAnsi="Times New Roman" w:cs="Times New Roman"/>
          <w:sz w:val="24"/>
          <w:szCs w:val="24"/>
        </w:rPr>
        <w:t>2.8.</w:t>
      </w:r>
      <w:r w:rsidRPr="0049191C">
        <w:rPr>
          <w:rStyle w:val="ab"/>
          <w:rFonts w:ascii="Times New Roman" w:hAnsi="Times New Roman" w:cs="Times New Roman"/>
          <w:sz w:val="24"/>
          <w:szCs w:val="24"/>
        </w:rPr>
        <w:t xml:space="preserve"> Исчерпывающий перечень документов, необходимых в соответствии с нормат</w:t>
      </w:r>
      <w:r>
        <w:rPr>
          <w:rStyle w:val="ab"/>
          <w:rFonts w:ascii="Times New Roman" w:hAnsi="Times New Roman" w:cs="Times New Roman"/>
          <w:sz w:val="24"/>
          <w:szCs w:val="24"/>
        </w:rPr>
        <w:t xml:space="preserve">ивными правовыми актами, для принятия решения </w:t>
      </w:r>
      <w:r w:rsidRPr="00E41EAF">
        <w:rPr>
          <w:rFonts w:ascii="Times New Roman" w:hAnsi="Times New Roman" w:cs="Times New Roman"/>
          <w:color w:val="000000"/>
          <w:sz w:val="24"/>
          <w:szCs w:val="24"/>
        </w:rPr>
        <w:t xml:space="preserve">о </w:t>
      </w:r>
      <w:r>
        <w:rPr>
          <w:rFonts w:ascii="Times New Roman" w:hAnsi="Times New Roman" w:cs="Times New Roman"/>
          <w:color w:val="000000"/>
          <w:sz w:val="24"/>
          <w:szCs w:val="24"/>
        </w:rPr>
        <w:t>выдаче решения о присвоении адресов объектам адресации, в том числе при присвоении нового адреса и аннулировании прежнего адреса, а также изменение адреса</w:t>
      </w:r>
      <w:r>
        <w:rPr>
          <w:rStyle w:val="ab"/>
          <w:rFonts w:ascii="Times New Roman" w:hAnsi="Times New Roman" w:cs="Times New Roman"/>
          <w:sz w:val="24"/>
          <w:szCs w:val="24"/>
        </w:rPr>
        <w:t xml:space="preserve">: </w:t>
      </w:r>
    </w:p>
    <w:p w:rsidR="002150B2" w:rsidRPr="005B5643" w:rsidRDefault="002150B2" w:rsidP="0049191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2.8</w:t>
      </w:r>
      <w:r w:rsidRPr="005B5643">
        <w:rPr>
          <w:rFonts w:ascii="Times New Roman" w:hAnsi="Times New Roman" w:cs="Times New Roman"/>
          <w:sz w:val="24"/>
          <w:szCs w:val="24"/>
        </w:rPr>
        <w:t>.1. Исчерпывающий перечень документов, подлежащих представлению заявителем самостоятельно:</w:t>
      </w:r>
    </w:p>
    <w:p w:rsidR="002150B2" w:rsidRDefault="002150B2" w:rsidP="00AA4291">
      <w:pPr>
        <w:autoSpaceDE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rPr>
        <w:t>1)</w:t>
      </w:r>
      <w:r w:rsidRPr="005B5643">
        <w:rPr>
          <w:rFonts w:ascii="Times New Roman" w:hAnsi="Times New Roman" w:cs="Times New Roman"/>
          <w:sz w:val="24"/>
          <w:szCs w:val="24"/>
        </w:rPr>
        <w:t xml:space="preserve"> заявление</w:t>
      </w:r>
      <w:r>
        <w:rPr>
          <w:rFonts w:ascii="Times New Roman" w:hAnsi="Times New Roman" w:cs="Times New Roman"/>
          <w:sz w:val="24"/>
          <w:szCs w:val="24"/>
        </w:rPr>
        <w:t xml:space="preserve"> о присвоении объекту адресации адреса или аннулировании его адреса (далее- заявление) по форме согласно приказа Министерства финансов Российской Федерации от</w:t>
      </w:r>
      <w:r>
        <w:rPr>
          <w:rFonts w:ascii="Times New Roman" w:hAnsi="Times New Roman" w:cs="Times New Roman"/>
          <w:sz w:val="24"/>
          <w:szCs w:val="24"/>
          <w:lang w:eastAsia="ru-RU"/>
        </w:rPr>
        <w:t xml:space="preserve"> 11 декабря 2014 г. № 146н "Об утверждении форм заявления о </w:t>
      </w:r>
      <w:r w:rsidRPr="003959BB">
        <w:rPr>
          <w:rFonts w:ascii="Times New Roman" w:hAnsi="Times New Roman" w:cs="Times New Roman"/>
          <w:sz w:val="24"/>
          <w:szCs w:val="24"/>
          <w:lang w:eastAsia="ru-RU"/>
        </w:rPr>
        <w:t>присвоении объекту адресации адреса или аннулировании его адреса, решения об отказе в присвоении объекту адресации адреса или аннулировании его адрес</w:t>
      </w:r>
      <w:r>
        <w:rPr>
          <w:rFonts w:ascii="Times New Roman" w:hAnsi="Times New Roman" w:cs="Times New Roman"/>
          <w:sz w:val="24"/>
          <w:szCs w:val="24"/>
          <w:lang w:eastAsia="ru-RU"/>
        </w:rPr>
        <w:t>".</w:t>
      </w:r>
    </w:p>
    <w:p w:rsidR="002150B2" w:rsidRDefault="002150B2" w:rsidP="003753A2">
      <w:pPr>
        <w:shd w:val="clear" w:color="auto" w:fill="FFFFFF"/>
        <w:spacing w:after="0" w:line="240" w:lineRule="auto"/>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Заявление о присвоении или аннулировании адресов </w:t>
      </w:r>
      <w:r w:rsidRPr="00977DDF">
        <w:rPr>
          <w:rFonts w:ascii="Times New Roman" w:hAnsi="Times New Roman" w:cs="Times New Roman"/>
          <w:color w:val="000000"/>
          <w:sz w:val="24"/>
          <w:szCs w:val="24"/>
        </w:rPr>
        <w:t xml:space="preserve">заполняется от руки или машинописным способом, посредством электронных печатающих устройств с указанием перечня всех прилагаемых к </w:t>
      </w:r>
      <w:r>
        <w:rPr>
          <w:rFonts w:ascii="Times New Roman" w:hAnsi="Times New Roman" w:cs="Times New Roman"/>
          <w:color w:val="000000"/>
          <w:sz w:val="24"/>
          <w:szCs w:val="24"/>
        </w:rPr>
        <w:t xml:space="preserve">заявлению </w:t>
      </w:r>
      <w:r w:rsidRPr="00977DDF">
        <w:rPr>
          <w:rFonts w:ascii="Times New Roman" w:hAnsi="Times New Roman" w:cs="Times New Roman"/>
          <w:color w:val="000000"/>
          <w:sz w:val="24"/>
          <w:szCs w:val="24"/>
        </w:rPr>
        <w:t>документов.</w:t>
      </w:r>
    </w:p>
    <w:p w:rsidR="002150B2" w:rsidRPr="0049191C" w:rsidRDefault="002150B2" w:rsidP="006F0E9E">
      <w:pPr>
        <w:suppressAutoHyphens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color w:val="000000"/>
          <w:sz w:val="24"/>
          <w:szCs w:val="24"/>
        </w:rPr>
        <w:t xml:space="preserve">Если у объекта адресации несколько собственников (долевая собственность, общая собственность), </w:t>
      </w:r>
      <w:r>
        <w:rPr>
          <w:rFonts w:ascii="Times New Roman" w:hAnsi="Times New Roman" w:cs="Times New Roman"/>
          <w:sz w:val="24"/>
          <w:szCs w:val="24"/>
        </w:rPr>
        <w:t>то подается одно заявление с указанием всех собственников данного земельного участка и соответственно заявление должно быть подписано всеми собственниками. Исключение составляет, когда заявление подается представителем заявителя с правом подписи заявления.</w:t>
      </w:r>
      <w:r w:rsidRPr="004B72C1">
        <w:rPr>
          <w:rFonts w:ascii="Times New Roman" w:hAnsi="Times New Roman" w:cs="Times New Roman"/>
          <w:sz w:val="24"/>
          <w:szCs w:val="24"/>
          <w:lang w:eastAsia="ru-RU"/>
        </w:rPr>
        <w:t xml:space="preserve"> Текст в </w:t>
      </w:r>
      <w:r>
        <w:rPr>
          <w:rFonts w:ascii="Times New Roman" w:hAnsi="Times New Roman" w:cs="Times New Roman"/>
          <w:sz w:val="24"/>
          <w:szCs w:val="24"/>
          <w:lang w:eastAsia="ru-RU"/>
        </w:rPr>
        <w:t>заявлении о присвоении или аннулировании адресов</w:t>
      </w:r>
      <w:r w:rsidRPr="004B72C1">
        <w:rPr>
          <w:rFonts w:ascii="Times New Roman" w:hAnsi="Times New Roman" w:cs="Times New Roman"/>
          <w:sz w:val="24"/>
          <w:szCs w:val="24"/>
          <w:lang w:eastAsia="ru-RU"/>
        </w:rPr>
        <w:t xml:space="preserve"> может располагаться как на одном листе, так и допускается двусторонняя печать текста. </w:t>
      </w:r>
      <w:r>
        <w:rPr>
          <w:rFonts w:ascii="Times New Roman" w:hAnsi="Times New Roman" w:cs="Times New Roman"/>
          <w:sz w:val="24"/>
          <w:szCs w:val="24"/>
          <w:lang w:eastAsia="ru-RU"/>
        </w:rPr>
        <w:t xml:space="preserve">Заявление о присвоении или аннулировании адресов представляется </w:t>
      </w:r>
      <w:r w:rsidRPr="004B72C1">
        <w:rPr>
          <w:rFonts w:ascii="Times New Roman" w:hAnsi="Times New Roman" w:cs="Times New Roman"/>
          <w:sz w:val="24"/>
          <w:szCs w:val="24"/>
          <w:lang w:eastAsia="ru-RU"/>
        </w:rPr>
        <w:t>не более чем на один объект</w:t>
      </w:r>
      <w:r>
        <w:rPr>
          <w:rFonts w:ascii="Times New Roman" w:hAnsi="Times New Roman" w:cs="Times New Roman"/>
          <w:sz w:val="24"/>
          <w:szCs w:val="24"/>
          <w:lang w:eastAsia="ru-RU"/>
        </w:rPr>
        <w:t xml:space="preserve"> за исключением случаев образования 2 и более объектов адресации в результате преобразования существующего объекта или объектов адресации. В последнем случае подается одно заявление о присвоении или аннулировании адресов представляется одно заявление на все одновременно образуемые объекты адресации</w:t>
      </w:r>
      <w:r w:rsidRPr="004B72C1">
        <w:rPr>
          <w:rFonts w:ascii="Times New Roman" w:hAnsi="Times New Roman" w:cs="Times New Roman"/>
          <w:sz w:val="24"/>
          <w:szCs w:val="24"/>
          <w:lang w:eastAsia="ru-RU"/>
        </w:rPr>
        <w:t>;</w:t>
      </w:r>
    </w:p>
    <w:p w:rsidR="002150B2" w:rsidRPr="0049191C" w:rsidRDefault="002150B2" w:rsidP="00AA4291">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2) </w:t>
      </w:r>
      <w:r w:rsidRPr="0049191C">
        <w:rPr>
          <w:rFonts w:ascii="Times New Roman" w:hAnsi="Times New Roman" w:cs="Times New Roman"/>
          <w:sz w:val="24"/>
          <w:szCs w:val="24"/>
        </w:rPr>
        <w:t xml:space="preserve">документы, удостоверяющие личность заявителя </w:t>
      </w:r>
      <w:r>
        <w:rPr>
          <w:rFonts w:ascii="Times New Roman" w:hAnsi="Times New Roman" w:cs="Times New Roman"/>
          <w:sz w:val="24"/>
          <w:szCs w:val="24"/>
        </w:rPr>
        <w:t xml:space="preserve">или представителя заявителя </w:t>
      </w:r>
      <w:r w:rsidRPr="0049191C">
        <w:rPr>
          <w:rFonts w:ascii="Times New Roman" w:hAnsi="Times New Roman" w:cs="Times New Roman"/>
          <w:sz w:val="24"/>
          <w:szCs w:val="24"/>
        </w:rPr>
        <w:t>(при личном обращении) (паспорт гражданина РФ (выданн</w:t>
      </w:r>
      <w:r>
        <w:rPr>
          <w:rFonts w:ascii="Times New Roman" w:hAnsi="Times New Roman" w:cs="Times New Roman"/>
          <w:sz w:val="24"/>
          <w:szCs w:val="24"/>
        </w:rPr>
        <w:t>ый</w:t>
      </w:r>
      <w:r w:rsidRPr="0049191C">
        <w:rPr>
          <w:rFonts w:ascii="Times New Roman" w:hAnsi="Times New Roman" w:cs="Times New Roman"/>
          <w:sz w:val="24"/>
          <w:szCs w:val="24"/>
        </w:rPr>
        <w:t xml:space="preserve">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вид на жительство </w:t>
      </w:r>
      <w:r w:rsidRPr="0049191C">
        <w:rPr>
          <w:rFonts w:ascii="Times New Roman" w:hAnsi="Times New Roman" w:cs="Times New Roman"/>
          <w:color w:val="000000"/>
          <w:sz w:val="24"/>
          <w:szCs w:val="24"/>
        </w:rPr>
        <w:t>(выданн</w:t>
      </w:r>
      <w:r>
        <w:rPr>
          <w:rFonts w:ascii="Times New Roman" w:hAnsi="Times New Roman" w:cs="Times New Roman"/>
          <w:color w:val="000000"/>
          <w:sz w:val="24"/>
          <w:szCs w:val="24"/>
        </w:rPr>
        <w:t>ый</w:t>
      </w:r>
      <w:r w:rsidRPr="0049191C">
        <w:rPr>
          <w:rFonts w:ascii="Times New Roman" w:hAnsi="Times New Roman" w:cs="Times New Roman"/>
          <w:color w:val="000000"/>
          <w:sz w:val="24"/>
          <w:szCs w:val="24"/>
        </w:rPr>
        <w:t xml:space="preserve"> ФМС (МВД России), МИД РФ)</w:t>
      </w:r>
      <w:r w:rsidRPr="0049191C">
        <w:rPr>
          <w:rFonts w:ascii="Times New Roman" w:hAnsi="Times New Roman" w:cs="Times New Roman"/>
          <w:sz w:val="24"/>
          <w:szCs w:val="24"/>
        </w:rPr>
        <w:t xml:space="preserve">,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w:t>
      </w:r>
      <w:r>
        <w:rPr>
          <w:rFonts w:ascii="Times New Roman" w:hAnsi="Times New Roman" w:cs="Times New Roman"/>
          <w:color w:val="000000"/>
          <w:sz w:val="24"/>
          <w:szCs w:val="24"/>
        </w:rPr>
        <w:t>(выданное МВД России, МИД РФ)</w:t>
      </w:r>
      <w:r w:rsidRPr="0049191C">
        <w:rPr>
          <w:rFonts w:ascii="Times New Roman" w:hAnsi="Times New Roman" w:cs="Times New Roman"/>
          <w:color w:val="000000"/>
          <w:sz w:val="24"/>
          <w:szCs w:val="24"/>
        </w:rPr>
        <w:t>;</w:t>
      </w:r>
    </w:p>
    <w:p w:rsidR="002150B2" w:rsidRDefault="002150B2" w:rsidP="00DD14D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rPr>
        <w:t xml:space="preserve">3) </w:t>
      </w:r>
      <w:r w:rsidRPr="0049191C">
        <w:rPr>
          <w:rFonts w:ascii="Times New Roman" w:hAnsi="Times New Roman" w:cs="Times New Roman"/>
          <w:sz w:val="24"/>
          <w:szCs w:val="24"/>
        </w:rPr>
        <w:t>доверенность на лицо, имеющее право действовать от имени заявителя, в которой должно быть отражен</w:t>
      </w:r>
      <w:r>
        <w:rPr>
          <w:rFonts w:ascii="Times New Roman" w:hAnsi="Times New Roman" w:cs="Times New Roman"/>
          <w:sz w:val="24"/>
          <w:szCs w:val="24"/>
        </w:rPr>
        <w:t>ы</w:t>
      </w:r>
      <w:r w:rsidRPr="0049191C">
        <w:rPr>
          <w:rFonts w:ascii="Times New Roman" w:hAnsi="Times New Roman" w:cs="Times New Roman"/>
          <w:sz w:val="24"/>
          <w:szCs w:val="24"/>
        </w:rPr>
        <w:t xml:space="preserve"> паспортные данные представителя, право подачи заявления и (или) получения результата </w:t>
      </w:r>
      <w:r>
        <w:rPr>
          <w:rFonts w:ascii="Times New Roman" w:hAnsi="Times New Roman" w:cs="Times New Roman"/>
          <w:sz w:val="24"/>
          <w:szCs w:val="24"/>
        </w:rPr>
        <w:t xml:space="preserve">муниципальной </w:t>
      </w:r>
      <w:r w:rsidRPr="0049191C">
        <w:rPr>
          <w:rFonts w:ascii="Times New Roman" w:hAnsi="Times New Roman" w:cs="Times New Roman"/>
          <w:sz w:val="24"/>
          <w:szCs w:val="24"/>
        </w:rPr>
        <w:t>услуги</w:t>
      </w:r>
      <w:r>
        <w:rPr>
          <w:rFonts w:ascii="Times New Roman" w:hAnsi="Times New Roman" w:cs="Times New Roman"/>
          <w:sz w:val="24"/>
          <w:szCs w:val="24"/>
        </w:rPr>
        <w:t>;</w:t>
      </w:r>
    </w:p>
    <w:p w:rsidR="002150B2" w:rsidRDefault="002150B2" w:rsidP="0052626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rPr>
        <w:t xml:space="preserve">4) </w:t>
      </w:r>
      <w:r>
        <w:rPr>
          <w:rFonts w:ascii="Times New Roman" w:hAnsi="Times New Roman" w:cs="Times New Roman"/>
          <w:sz w:val="24"/>
          <w:szCs w:val="24"/>
          <w:lang w:eastAsia="ru-RU"/>
        </w:rPr>
        <w:t>договор подряда на выполнение комплексных кадастровых работ (в случае обращения от имени заявителя кадастрового инженера, осуществляющего выполнение кадастровых работ в отношении соответствующего объекта недвижимости, являющегося объектом адресации); государственный или муниципальный контракт (в случае выполнения комплексных кадастровых работ);</w:t>
      </w:r>
    </w:p>
    <w:p w:rsidR="002150B2" w:rsidRDefault="002150B2" w:rsidP="0078604F">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5) правоустанавливающие и (или) правоудостоверяющие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w:t>
      </w:r>
      <w:r w:rsidRPr="0078604F">
        <w:rPr>
          <w:rFonts w:ascii="Times New Roman" w:hAnsi="Times New Roman" w:cs="Times New Roman"/>
          <w:color w:val="000000"/>
          <w:sz w:val="24"/>
          <w:szCs w:val="24"/>
          <w:lang w:eastAsia="ru-RU"/>
        </w:rPr>
        <w:t>кодексом</w:t>
      </w:r>
      <w:r>
        <w:rPr>
          <w:rFonts w:ascii="Times New Roman" w:hAnsi="Times New Roman" w:cs="Times New Roman"/>
          <w:sz w:val="24"/>
          <w:szCs w:val="24"/>
          <w:lang w:eastAsia="ru-RU"/>
        </w:rPr>
        <w:t xml:space="preserve"> Российской Федерации для строительства которых получение разрешения на строительство не требуется, правоустанавливающие и (или) правоудостоверяющие документы на земельный участок, на котором расположены указанное здание (строение), сооружение), права на которые не зарегистрированы в Едином государственном реестре недвижимости.</w:t>
      </w:r>
    </w:p>
    <w:p w:rsidR="002150B2" w:rsidRDefault="002150B2" w:rsidP="008C6B60">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и подписью руководителя этого юридического лица.</w:t>
      </w:r>
    </w:p>
    <w:p w:rsidR="002150B2" w:rsidRDefault="002150B2" w:rsidP="008C6B60">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2150B2" w:rsidRDefault="002150B2" w:rsidP="00AF391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w:t>
      </w:r>
    </w:p>
    <w:p w:rsidR="002150B2" w:rsidRDefault="002150B2" w:rsidP="0049191C">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2.8</w:t>
      </w:r>
      <w:r w:rsidRPr="0049191C">
        <w:rPr>
          <w:rFonts w:ascii="Times New Roman" w:hAnsi="Times New Roman" w:cs="Times New Roman"/>
          <w:sz w:val="24"/>
          <w:szCs w:val="24"/>
        </w:rPr>
        <w:t>.2. Исчерпывающий перечень документов, находящихся в распоряжении государственных органов, органов местного самоуправления и иных организаций, которые</w:t>
      </w:r>
      <w:r>
        <w:rPr>
          <w:rFonts w:ascii="Times New Roman" w:hAnsi="Times New Roman" w:cs="Times New Roman"/>
          <w:sz w:val="24"/>
          <w:szCs w:val="24"/>
        </w:rPr>
        <w:t xml:space="preserve"> </w:t>
      </w:r>
      <w:r w:rsidRPr="0049191C">
        <w:rPr>
          <w:rFonts w:ascii="Times New Roman" w:hAnsi="Times New Roman" w:cs="Times New Roman"/>
          <w:sz w:val="24"/>
          <w:szCs w:val="24"/>
        </w:rPr>
        <w:t xml:space="preserve">заявитель или представитель заявителя также вправе представить самостоятельно: </w:t>
      </w:r>
    </w:p>
    <w:p w:rsidR="002150B2" w:rsidRDefault="002150B2" w:rsidP="00465CB4">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1) выписки из Единого государственного реестра недвижимости об объектах недвижимости в случаях: </w:t>
      </w:r>
    </w:p>
    <w:p w:rsidR="002150B2" w:rsidRDefault="002150B2" w:rsidP="00465CB4">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преобразования объектов недвижимости с образованием одного и более новых объектов адресации;</w:t>
      </w:r>
    </w:p>
    <w:p w:rsidR="002150B2" w:rsidRDefault="002150B2" w:rsidP="00465CB4">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присвоения адреса объекту адресации, поставленному на кадастровый учет (запрашиваются в Федеральной службе государственной регистрации, кадастра и картографии);</w:t>
      </w:r>
    </w:p>
    <w:p w:rsidR="002150B2" w:rsidRDefault="002150B2" w:rsidP="00465CB4">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2) 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w:t>
      </w:r>
      <w:r w:rsidRPr="00C0086C">
        <w:rPr>
          <w:rFonts w:ascii="Times New Roman" w:hAnsi="Times New Roman" w:cs="Times New Roman"/>
          <w:color w:val="000000"/>
          <w:sz w:val="24"/>
          <w:szCs w:val="24"/>
          <w:lang w:eastAsia="ru-RU"/>
        </w:rPr>
        <w:t>кодексом</w:t>
      </w:r>
      <w:r>
        <w:rPr>
          <w:rFonts w:ascii="Times New Roman" w:hAnsi="Times New Roman" w:cs="Times New Roman"/>
          <w:sz w:val="24"/>
          <w:szCs w:val="24"/>
          <w:lang w:eastAsia="ru-RU"/>
        </w:rPr>
        <w:t xml:space="preserve">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 (находится в распоряжении Администрации или запрашивается в министерстве строительства Нижегородской области);</w:t>
      </w:r>
    </w:p>
    <w:p w:rsidR="002150B2" w:rsidRDefault="002150B2" w:rsidP="00C0086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3)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 (находится в </w:t>
      </w:r>
      <w:r>
        <w:rPr>
          <w:rFonts w:ascii="Times New Roman" w:hAnsi="Times New Roman" w:cs="Times New Roman"/>
          <w:sz w:val="24"/>
          <w:szCs w:val="24"/>
          <w:lang w:eastAsia="ru-RU"/>
        </w:rPr>
        <w:lastRenderedPageBreak/>
        <w:t>распоряжении Администрации либо запрашивается в министерстве градостроительной деятельности и развития агломераций Нижегородской области);</w:t>
      </w:r>
    </w:p>
    <w:p w:rsidR="002150B2" w:rsidRDefault="002150B2" w:rsidP="00903D20">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4)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 (находится в распоряжении Администрации);</w:t>
      </w:r>
    </w:p>
    <w:p w:rsidR="002150B2" w:rsidRDefault="002150B2" w:rsidP="00903D20">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5)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 (находится в распоряжении Администрации);</w:t>
      </w:r>
    </w:p>
    <w:p w:rsidR="002150B2" w:rsidRDefault="002150B2" w:rsidP="00903D20">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6) </w:t>
      </w:r>
      <w:r w:rsidRPr="0049191C">
        <w:rPr>
          <w:rFonts w:ascii="Times New Roman" w:hAnsi="Times New Roman" w:cs="Times New Roman"/>
          <w:sz w:val="24"/>
          <w:szCs w:val="24"/>
        </w:rPr>
        <w:t xml:space="preserve">документ, подтверждающий полномочия </w:t>
      </w:r>
      <w:r>
        <w:rPr>
          <w:rFonts w:ascii="Times New Roman" w:hAnsi="Times New Roman" w:cs="Times New Roman"/>
          <w:sz w:val="24"/>
          <w:szCs w:val="24"/>
        </w:rPr>
        <w:t xml:space="preserve">законного </w:t>
      </w:r>
      <w:r w:rsidRPr="0049191C">
        <w:rPr>
          <w:rFonts w:ascii="Times New Roman" w:hAnsi="Times New Roman" w:cs="Times New Roman"/>
          <w:sz w:val="24"/>
          <w:szCs w:val="24"/>
        </w:rPr>
        <w:t>представителя</w:t>
      </w:r>
      <w:r>
        <w:rPr>
          <w:rFonts w:ascii="Times New Roman" w:hAnsi="Times New Roman" w:cs="Times New Roman"/>
          <w:sz w:val="24"/>
          <w:szCs w:val="24"/>
        </w:rPr>
        <w:t xml:space="preserve"> </w:t>
      </w:r>
      <w:r w:rsidRPr="0049191C">
        <w:rPr>
          <w:rFonts w:ascii="Times New Roman" w:hAnsi="Times New Roman" w:cs="Times New Roman"/>
          <w:sz w:val="24"/>
          <w:szCs w:val="24"/>
        </w:rPr>
        <w:t>(решение органа опеки и попечительства о назначении опеки (попечительства)</w:t>
      </w:r>
      <w:r>
        <w:rPr>
          <w:rFonts w:ascii="Times New Roman" w:hAnsi="Times New Roman" w:cs="Times New Roman"/>
          <w:sz w:val="24"/>
          <w:szCs w:val="24"/>
        </w:rPr>
        <w:t xml:space="preserve"> (запрашивается посредством Единой государственной информационной системы социального обеспечения).</w:t>
      </w:r>
    </w:p>
    <w:p w:rsidR="002150B2" w:rsidRDefault="002150B2" w:rsidP="0027366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2.8</w:t>
      </w:r>
      <w:r w:rsidRPr="0049191C">
        <w:rPr>
          <w:rFonts w:ascii="Times New Roman" w:hAnsi="Times New Roman" w:cs="Times New Roman"/>
          <w:sz w:val="24"/>
          <w:szCs w:val="24"/>
        </w:rPr>
        <w:t>.3.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w:t>
      </w:r>
      <w:r>
        <w:rPr>
          <w:rFonts w:ascii="Times New Roman" w:hAnsi="Times New Roman" w:cs="Times New Roman"/>
          <w:sz w:val="24"/>
          <w:szCs w:val="24"/>
        </w:rPr>
        <w:t xml:space="preserve"> и уполномоченными в соответствии с законодательством Российской Федерации экспертами</w:t>
      </w:r>
      <w:r w:rsidRPr="0049191C">
        <w:rPr>
          <w:rFonts w:ascii="Times New Roman" w:hAnsi="Times New Roman" w:cs="Times New Roman"/>
          <w:sz w:val="24"/>
          <w:szCs w:val="24"/>
        </w:rPr>
        <w:t>, участвующими в предоставлении муниципальной услуги</w:t>
      </w:r>
      <w:r>
        <w:rPr>
          <w:rFonts w:ascii="Times New Roman" w:hAnsi="Times New Roman" w:cs="Times New Roman"/>
          <w:sz w:val="24"/>
          <w:szCs w:val="24"/>
        </w:rPr>
        <w:t>: отсутствует.</w:t>
      </w:r>
    </w:p>
    <w:p w:rsidR="002150B2" w:rsidRDefault="002150B2" w:rsidP="0027366F">
      <w:pPr>
        <w:spacing w:after="0" w:line="240" w:lineRule="auto"/>
        <w:ind w:firstLine="567"/>
        <w:jc w:val="both"/>
        <w:rPr>
          <w:rStyle w:val="ab"/>
          <w:rFonts w:ascii="Times New Roman" w:hAnsi="Times New Roman" w:cs="Times New Roman"/>
          <w:sz w:val="24"/>
          <w:szCs w:val="24"/>
        </w:rPr>
      </w:pPr>
      <w:r>
        <w:rPr>
          <w:rFonts w:ascii="Times New Roman" w:hAnsi="Times New Roman" w:cs="Times New Roman"/>
          <w:sz w:val="24"/>
          <w:szCs w:val="24"/>
        </w:rPr>
        <w:t xml:space="preserve">2.9. </w:t>
      </w:r>
      <w:r w:rsidRPr="0049191C">
        <w:rPr>
          <w:rStyle w:val="ab"/>
          <w:rFonts w:ascii="Times New Roman" w:hAnsi="Times New Roman" w:cs="Times New Roman"/>
          <w:sz w:val="24"/>
          <w:szCs w:val="24"/>
        </w:rPr>
        <w:t>Исчерпывающий перечень документов, необходимых в соответствии с нормат</w:t>
      </w:r>
      <w:r>
        <w:rPr>
          <w:rStyle w:val="ab"/>
          <w:rFonts w:ascii="Times New Roman" w:hAnsi="Times New Roman" w:cs="Times New Roman"/>
          <w:sz w:val="24"/>
          <w:szCs w:val="24"/>
        </w:rPr>
        <w:t xml:space="preserve">ивными правовыми актами, для принятия решения </w:t>
      </w:r>
      <w:r w:rsidRPr="00E41EAF">
        <w:rPr>
          <w:rFonts w:ascii="Times New Roman" w:hAnsi="Times New Roman" w:cs="Times New Roman"/>
          <w:color w:val="000000"/>
          <w:sz w:val="24"/>
          <w:szCs w:val="24"/>
        </w:rPr>
        <w:t xml:space="preserve">о </w:t>
      </w:r>
      <w:r>
        <w:rPr>
          <w:rFonts w:ascii="Times New Roman" w:hAnsi="Times New Roman" w:cs="Times New Roman"/>
          <w:color w:val="000000"/>
          <w:sz w:val="24"/>
          <w:szCs w:val="24"/>
        </w:rPr>
        <w:t>выдаче решения об аннулировании адресов объектов адресации</w:t>
      </w:r>
      <w:r>
        <w:rPr>
          <w:rStyle w:val="ab"/>
          <w:rFonts w:ascii="Times New Roman" w:hAnsi="Times New Roman" w:cs="Times New Roman"/>
          <w:sz w:val="24"/>
          <w:szCs w:val="24"/>
        </w:rPr>
        <w:t>:</w:t>
      </w:r>
    </w:p>
    <w:p w:rsidR="002150B2" w:rsidRPr="005B5643" w:rsidRDefault="002150B2" w:rsidP="00903D2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2.9</w:t>
      </w:r>
      <w:r w:rsidRPr="005B5643">
        <w:rPr>
          <w:rFonts w:ascii="Times New Roman" w:hAnsi="Times New Roman" w:cs="Times New Roman"/>
          <w:sz w:val="24"/>
          <w:szCs w:val="24"/>
        </w:rPr>
        <w:t>.1. Исчерпывающий перечень документов, подлежащих представлению заявителем самостоятельно:</w:t>
      </w:r>
    </w:p>
    <w:p w:rsidR="002150B2" w:rsidRDefault="002150B2" w:rsidP="00D72AA3">
      <w:pPr>
        <w:autoSpaceDE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rPr>
        <w:t xml:space="preserve">1) </w:t>
      </w:r>
      <w:r w:rsidRPr="005B5643">
        <w:rPr>
          <w:rFonts w:ascii="Times New Roman" w:hAnsi="Times New Roman" w:cs="Times New Roman"/>
          <w:sz w:val="24"/>
          <w:szCs w:val="24"/>
        </w:rPr>
        <w:t>заявление</w:t>
      </w:r>
      <w:r>
        <w:rPr>
          <w:rFonts w:ascii="Times New Roman" w:hAnsi="Times New Roman" w:cs="Times New Roman"/>
          <w:sz w:val="24"/>
          <w:szCs w:val="24"/>
        </w:rPr>
        <w:t xml:space="preserve"> о присвоении объекту адресации адреса или аннулировании его адреса (далее - заявление) по форме согласно приказа Министерства финансов Российской Федерации от </w:t>
      </w:r>
      <w:r>
        <w:rPr>
          <w:rFonts w:ascii="Times New Roman" w:hAnsi="Times New Roman" w:cs="Times New Roman"/>
          <w:sz w:val="24"/>
          <w:szCs w:val="24"/>
          <w:lang w:eastAsia="ru-RU"/>
        </w:rPr>
        <w:t xml:space="preserve">11 декабря 2014 г. № 146н "Об утверждении форм заявления о </w:t>
      </w:r>
      <w:r w:rsidRPr="003959BB">
        <w:rPr>
          <w:rFonts w:ascii="Times New Roman" w:hAnsi="Times New Roman" w:cs="Times New Roman"/>
          <w:sz w:val="24"/>
          <w:szCs w:val="24"/>
          <w:lang w:eastAsia="ru-RU"/>
        </w:rPr>
        <w:t>присвоении объекту адресации адреса или аннулировании его адреса, решения об отказе в присвоении объекту адресации адреса или аннулировании его адрес</w:t>
      </w:r>
      <w:r>
        <w:rPr>
          <w:rFonts w:ascii="Times New Roman" w:hAnsi="Times New Roman" w:cs="Times New Roman"/>
          <w:sz w:val="24"/>
          <w:szCs w:val="24"/>
          <w:lang w:eastAsia="ru-RU"/>
        </w:rPr>
        <w:t>".</w:t>
      </w:r>
    </w:p>
    <w:p w:rsidR="002150B2" w:rsidRDefault="002150B2" w:rsidP="00D72AA3">
      <w:pPr>
        <w:shd w:val="clear" w:color="auto" w:fill="FFFFFF"/>
        <w:spacing w:after="0" w:line="240" w:lineRule="auto"/>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Заявление о присвоении или аннулировании адресов </w:t>
      </w:r>
      <w:r w:rsidRPr="00977DDF">
        <w:rPr>
          <w:rFonts w:ascii="Times New Roman" w:hAnsi="Times New Roman" w:cs="Times New Roman"/>
          <w:color w:val="000000"/>
          <w:sz w:val="24"/>
          <w:szCs w:val="24"/>
        </w:rPr>
        <w:t xml:space="preserve">заполняется от руки или машинописным способом, посредством электронных печатающих устройств с указанием перечня всех прилагаемых к </w:t>
      </w:r>
      <w:r>
        <w:rPr>
          <w:rFonts w:ascii="Times New Roman" w:hAnsi="Times New Roman" w:cs="Times New Roman"/>
          <w:color w:val="000000"/>
          <w:sz w:val="24"/>
          <w:szCs w:val="24"/>
        </w:rPr>
        <w:t xml:space="preserve">заявлению </w:t>
      </w:r>
      <w:r w:rsidRPr="00977DDF">
        <w:rPr>
          <w:rFonts w:ascii="Times New Roman" w:hAnsi="Times New Roman" w:cs="Times New Roman"/>
          <w:color w:val="000000"/>
          <w:sz w:val="24"/>
          <w:szCs w:val="24"/>
        </w:rPr>
        <w:t>документов.</w:t>
      </w:r>
    </w:p>
    <w:p w:rsidR="002150B2" w:rsidRPr="0049191C" w:rsidRDefault="002150B2" w:rsidP="00D72AA3">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Если у объекта адресации несколько собственников (долевая собственность, общая собственная собственность), </w:t>
      </w:r>
      <w:r>
        <w:rPr>
          <w:rFonts w:ascii="Times New Roman" w:hAnsi="Times New Roman" w:cs="Times New Roman"/>
          <w:sz w:val="24"/>
          <w:szCs w:val="24"/>
        </w:rPr>
        <w:t>то подается одно заявление с указанием всех собственников данного земельного участка и соответственно заявление должно быть подписано всеми собственниками. Исключение составляет, когда заявление подается представителем заявителя с правом подписи заявления.</w:t>
      </w:r>
      <w:r w:rsidRPr="004B72C1">
        <w:rPr>
          <w:rFonts w:ascii="Times New Roman" w:hAnsi="Times New Roman" w:cs="Times New Roman"/>
          <w:sz w:val="24"/>
          <w:szCs w:val="24"/>
          <w:lang w:eastAsia="ru-RU"/>
        </w:rPr>
        <w:t xml:space="preserve"> Текст в </w:t>
      </w:r>
      <w:r>
        <w:rPr>
          <w:rFonts w:ascii="Times New Roman" w:hAnsi="Times New Roman" w:cs="Times New Roman"/>
          <w:sz w:val="24"/>
          <w:szCs w:val="24"/>
          <w:lang w:eastAsia="ru-RU"/>
        </w:rPr>
        <w:t>заявлении о присвоении или аннулировании адресов</w:t>
      </w:r>
      <w:r w:rsidRPr="004B72C1">
        <w:rPr>
          <w:rFonts w:ascii="Times New Roman" w:hAnsi="Times New Roman" w:cs="Times New Roman"/>
          <w:sz w:val="24"/>
          <w:szCs w:val="24"/>
          <w:lang w:eastAsia="ru-RU"/>
        </w:rPr>
        <w:t xml:space="preserve"> может располагаться как на одном листе, так и допускается двусторонняя печать текста. </w:t>
      </w:r>
      <w:r>
        <w:rPr>
          <w:rFonts w:ascii="Times New Roman" w:hAnsi="Times New Roman" w:cs="Times New Roman"/>
          <w:sz w:val="24"/>
          <w:szCs w:val="24"/>
          <w:lang w:eastAsia="ru-RU"/>
        </w:rPr>
        <w:t xml:space="preserve">Заявление о присвоении или аннулировании адресов представляется </w:t>
      </w:r>
      <w:r w:rsidRPr="004B72C1">
        <w:rPr>
          <w:rFonts w:ascii="Times New Roman" w:hAnsi="Times New Roman" w:cs="Times New Roman"/>
          <w:sz w:val="24"/>
          <w:szCs w:val="24"/>
          <w:lang w:eastAsia="ru-RU"/>
        </w:rPr>
        <w:t xml:space="preserve"> не более чем на один объект</w:t>
      </w:r>
      <w:r>
        <w:rPr>
          <w:rFonts w:ascii="Times New Roman" w:hAnsi="Times New Roman" w:cs="Times New Roman"/>
          <w:sz w:val="24"/>
          <w:szCs w:val="24"/>
          <w:lang w:eastAsia="ru-RU"/>
        </w:rPr>
        <w:t>;</w:t>
      </w:r>
    </w:p>
    <w:p w:rsidR="002150B2" w:rsidRPr="0049191C" w:rsidRDefault="002150B2" w:rsidP="00903D20">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w:t>
      </w:r>
      <w:r w:rsidRPr="0049191C">
        <w:rPr>
          <w:rFonts w:ascii="Times New Roman" w:hAnsi="Times New Roman" w:cs="Times New Roman"/>
          <w:sz w:val="24"/>
          <w:szCs w:val="24"/>
        </w:rPr>
        <w:t xml:space="preserve">документы, удостоверяющие личность заявителя </w:t>
      </w:r>
      <w:r>
        <w:rPr>
          <w:rFonts w:ascii="Times New Roman" w:hAnsi="Times New Roman" w:cs="Times New Roman"/>
          <w:sz w:val="24"/>
          <w:szCs w:val="24"/>
        </w:rPr>
        <w:t xml:space="preserve">или представителя заявителя </w:t>
      </w:r>
      <w:r w:rsidRPr="0049191C">
        <w:rPr>
          <w:rFonts w:ascii="Times New Roman" w:hAnsi="Times New Roman" w:cs="Times New Roman"/>
          <w:sz w:val="24"/>
          <w:szCs w:val="24"/>
        </w:rPr>
        <w:t>(при личном обращении) (паспорт гражданина РФ (выданн</w:t>
      </w:r>
      <w:r>
        <w:rPr>
          <w:rFonts w:ascii="Times New Roman" w:hAnsi="Times New Roman" w:cs="Times New Roman"/>
          <w:sz w:val="24"/>
          <w:szCs w:val="24"/>
        </w:rPr>
        <w:t>ый</w:t>
      </w:r>
      <w:r w:rsidRPr="0049191C">
        <w:rPr>
          <w:rFonts w:ascii="Times New Roman" w:hAnsi="Times New Roman" w:cs="Times New Roman"/>
          <w:sz w:val="24"/>
          <w:szCs w:val="24"/>
        </w:rPr>
        <w:t xml:space="preserve">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вид на жительство </w:t>
      </w:r>
      <w:r w:rsidRPr="0049191C">
        <w:rPr>
          <w:rFonts w:ascii="Times New Roman" w:hAnsi="Times New Roman" w:cs="Times New Roman"/>
          <w:color w:val="000000"/>
          <w:sz w:val="24"/>
          <w:szCs w:val="24"/>
        </w:rPr>
        <w:t>(выданн</w:t>
      </w:r>
      <w:r>
        <w:rPr>
          <w:rFonts w:ascii="Times New Roman" w:hAnsi="Times New Roman" w:cs="Times New Roman"/>
          <w:color w:val="000000"/>
          <w:sz w:val="24"/>
          <w:szCs w:val="24"/>
        </w:rPr>
        <w:t>ый</w:t>
      </w:r>
      <w:r w:rsidRPr="0049191C">
        <w:rPr>
          <w:rFonts w:ascii="Times New Roman" w:hAnsi="Times New Roman" w:cs="Times New Roman"/>
          <w:color w:val="000000"/>
          <w:sz w:val="24"/>
          <w:szCs w:val="24"/>
        </w:rPr>
        <w:t xml:space="preserve"> ФМС (МВД России), МИД РФ)</w:t>
      </w:r>
      <w:r w:rsidRPr="0049191C">
        <w:rPr>
          <w:rFonts w:ascii="Times New Roman" w:hAnsi="Times New Roman" w:cs="Times New Roman"/>
          <w:sz w:val="24"/>
          <w:szCs w:val="24"/>
        </w:rPr>
        <w:t xml:space="preserve">,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w:t>
      </w:r>
      <w:r w:rsidRPr="0049191C">
        <w:rPr>
          <w:rFonts w:ascii="Times New Roman" w:hAnsi="Times New Roman" w:cs="Times New Roman"/>
          <w:color w:val="000000"/>
          <w:sz w:val="24"/>
          <w:szCs w:val="24"/>
        </w:rPr>
        <w:t>(выданное МВД России, МИД РФ);</w:t>
      </w:r>
    </w:p>
    <w:p w:rsidR="002150B2" w:rsidRDefault="002150B2" w:rsidP="00903D20">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w:t>
      </w:r>
      <w:r w:rsidRPr="0049191C">
        <w:rPr>
          <w:rFonts w:ascii="Times New Roman" w:hAnsi="Times New Roman" w:cs="Times New Roman"/>
          <w:sz w:val="24"/>
          <w:szCs w:val="24"/>
        </w:rPr>
        <w:t>доверенность на лицо, имеющее право действовать от имени заявителя, в которой должно быть отражен</w:t>
      </w:r>
      <w:r>
        <w:rPr>
          <w:rFonts w:ascii="Times New Roman" w:hAnsi="Times New Roman" w:cs="Times New Roman"/>
          <w:sz w:val="24"/>
          <w:szCs w:val="24"/>
        </w:rPr>
        <w:t>ы</w:t>
      </w:r>
      <w:r w:rsidRPr="0049191C">
        <w:rPr>
          <w:rFonts w:ascii="Times New Roman" w:hAnsi="Times New Roman" w:cs="Times New Roman"/>
          <w:sz w:val="24"/>
          <w:szCs w:val="24"/>
        </w:rPr>
        <w:t xml:space="preserve"> паспортные данные представителя, право подачи заявления и (или) получения результата </w:t>
      </w:r>
      <w:r>
        <w:rPr>
          <w:rFonts w:ascii="Times New Roman" w:hAnsi="Times New Roman" w:cs="Times New Roman"/>
          <w:sz w:val="24"/>
          <w:szCs w:val="24"/>
        </w:rPr>
        <w:t xml:space="preserve">муниципальной </w:t>
      </w:r>
      <w:r w:rsidRPr="0049191C">
        <w:rPr>
          <w:rFonts w:ascii="Times New Roman" w:hAnsi="Times New Roman" w:cs="Times New Roman"/>
          <w:sz w:val="24"/>
          <w:szCs w:val="24"/>
        </w:rPr>
        <w:t>услуги</w:t>
      </w:r>
      <w:r>
        <w:rPr>
          <w:rFonts w:ascii="Times New Roman" w:hAnsi="Times New Roman" w:cs="Times New Roman"/>
          <w:sz w:val="24"/>
          <w:szCs w:val="24"/>
        </w:rPr>
        <w:t>;</w:t>
      </w:r>
    </w:p>
    <w:p w:rsidR="002150B2" w:rsidRDefault="002150B2" w:rsidP="00903D20">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rPr>
        <w:t xml:space="preserve">4) </w:t>
      </w:r>
      <w:r>
        <w:rPr>
          <w:rFonts w:ascii="Times New Roman" w:hAnsi="Times New Roman" w:cs="Times New Roman"/>
          <w:sz w:val="24"/>
          <w:szCs w:val="24"/>
          <w:lang w:eastAsia="ru-RU"/>
        </w:rPr>
        <w:t xml:space="preserve">договор подряда на выполнение комплексных кадастровых работ (в случае обращения от имени заявителя кадастрового инженера, осуществляющего выполнение кадастровых работ в отношении соответствующего объекта недвижимости, являющегося </w:t>
      </w:r>
      <w:r>
        <w:rPr>
          <w:rFonts w:ascii="Times New Roman" w:hAnsi="Times New Roman" w:cs="Times New Roman"/>
          <w:sz w:val="24"/>
          <w:szCs w:val="24"/>
          <w:lang w:eastAsia="ru-RU"/>
        </w:rPr>
        <w:lastRenderedPageBreak/>
        <w:t>объектом адресации); государственный или муниципальный контракт (в случае выполнения комплексных кадастровых работ).</w:t>
      </w:r>
    </w:p>
    <w:p w:rsidR="002150B2" w:rsidRDefault="002150B2" w:rsidP="00D72AA3">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и подписью руководителя этого юридического лица.</w:t>
      </w:r>
    </w:p>
    <w:p w:rsidR="002150B2" w:rsidRDefault="002150B2" w:rsidP="00737AC8">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2.9</w:t>
      </w:r>
      <w:r w:rsidRPr="0049191C">
        <w:rPr>
          <w:rFonts w:ascii="Times New Roman" w:hAnsi="Times New Roman" w:cs="Times New Roman"/>
          <w:sz w:val="24"/>
          <w:szCs w:val="24"/>
        </w:rPr>
        <w:t>.2. Исчерпывающий перечень документов, находящихся в распоряжении государственных органов, органов местного самоуправления и иных организаций, которые</w:t>
      </w:r>
      <w:r>
        <w:rPr>
          <w:rFonts w:ascii="Times New Roman" w:hAnsi="Times New Roman" w:cs="Times New Roman"/>
          <w:sz w:val="24"/>
          <w:szCs w:val="24"/>
        </w:rPr>
        <w:t xml:space="preserve"> </w:t>
      </w:r>
      <w:r w:rsidRPr="0049191C">
        <w:rPr>
          <w:rFonts w:ascii="Times New Roman" w:hAnsi="Times New Roman" w:cs="Times New Roman"/>
          <w:sz w:val="24"/>
          <w:szCs w:val="24"/>
        </w:rPr>
        <w:t xml:space="preserve">заявитель или представитель заявителя также вправе представить самостоятельно: </w:t>
      </w:r>
    </w:p>
    <w:p w:rsidR="002150B2" w:rsidRDefault="002150B2" w:rsidP="00737AC8">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1) 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в случае прекращения существования объекта адресации и (или) снятия с государственного кадастрового учета объекта недвижимости, являющегося объектом адресации) (запрашивается в Федеральной службе государственной регистрации, кадастра и картографии);</w:t>
      </w:r>
    </w:p>
    <w:p w:rsidR="002150B2" w:rsidRDefault="002150B2" w:rsidP="00737AC8">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2) 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в случае прекращения существования объекта адресации и (или) снятия с государственного кадастрового учета объекта недвижимости, являющегося объектом адресации) (запрашивается в Федеральной службе государственной регистрации, кадастра и картографии);</w:t>
      </w:r>
    </w:p>
    <w:p w:rsidR="002150B2" w:rsidRDefault="002150B2" w:rsidP="00737AC8">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3) </w:t>
      </w:r>
      <w:r w:rsidRPr="0049191C">
        <w:rPr>
          <w:rFonts w:ascii="Times New Roman" w:hAnsi="Times New Roman" w:cs="Times New Roman"/>
          <w:sz w:val="24"/>
          <w:szCs w:val="24"/>
        </w:rPr>
        <w:t xml:space="preserve">документ, подтверждающий полномочия </w:t>
      </w:r>
      <w:r>
        <w:rPr>
          <w:rFonts w:ascii="Times New Roman" w:hAnsi="Times New Roman" w:cs="Times New Roman"/>
          <w:sz w:val="24"/>
          <w:szCs w:val="24"/>
        </w:rPr>
        <w:t xml:space="preserve">законного </w:t>
      </w:r>
      <w:r w:rsidRPr="0049191C">
        <w:rPr>
          <w:rFonts w:ascii="Times New Roman" w:hAnsi="Times New Roman" w:cs="Times New Roman"/>
          <w:sz w:val="24"/>
          <w:szCs w:val="24"/>
        </w:rPr>
        <w:t>представителя</w:t>
      </w:r>
      <w:r>
        <w:rPr>
          <w:rFonts w:ascii="Times New Roman" w:hAnsi="Times New Roman" w:cs="Times New Roman"/>
          <w:sz w:val="24"/>
          <w:szCs w:val="24"/>
        </w:rPr>
        <w:t xml:space="preserve"> </w:t>
      </w:r>
      <w:r w:rsidRPr="0049191C">
        <w:rPr>
          <w:rFonts w:ascii="Times New Roman" w:hAnsi="Times New Roman" w:cs="Times New Roman"/>
          <w:sz w:val="24"/>
          <w:szCs w:val="24"/>
        </w:rPr>
        <w:t>(решение органа опеки и попечительства о назначении опеки (попечительства)</w:t>
      </w:r>
      <w:r>
        <w:rPr>
          <w:rFonts w:ascii="Times New Roman" w:hAnsi="Times New Roman" w:cs="Times New Roman"/>
          <w:sz w:val="24"/>
          <w:szCs w:val="24"/>
        </w:rPr>
        <w:t xml:space="preserve"> запрашивается в порядке межведомственного взаимодействия в Единой государственной информационной системе социального обеспечения)</w:t>
      </w:r>
      <w:r>
        <w:rPr>
          <w:rFonts w:ascii="Times New Roman" w:hAnsi="Times New Roman" w:cs="Times New Roman"/>
          <w:sz w:val="24"/>
          <w:szCs w:val="24"/>
          <w:lang w:eastAsia="ru-RU"/>
        </w:rPr>
        <w:t>.</w:t>
      </w:r>
    </w:p>
    <w:p w:rsidR="002150B2" w:rsidRDefault="002150B2" w:rsidP="00737AC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2.9</w:t>
      </w:r>
      <w:r w:rsidRPr="0049191C">
        <w:rPr>
          <w:rFonts w:ascii="Times New Roman" w:hAnsi="Times New Roman" w:cs="Times New Roman"/>
          <w:sz w:val="24"/>
          <w:szCs w:val="24"/>
        </w:rPr>
        <w:t>.3.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w:t>
      </w:r>
      <w:r>
        <w:rPr>
          <w:rFonts w:ascii="Times New Roman" w:hAnsi="Times New Roman" w:cs="Times New Roman"/>
          <w:sz w:val="24"/>
          <w:szCs w:val="24"/>
        </w:rPr>
        <w:t xml:space="preserve"> и уполномоченными в соответствии с законодательством Российской Федерации экспертами</w:t>
      </w:r>
      <w:r w:rsidRPr="0049191C">
        <w:rPr>
          <w:rFonts w:ascii="Times New Roman" w:hAnsi="Times New Roman" w:cs="Times New Roman"/>
          <w:sz w:val="24"/>
          <w:szCs w:val="24"/>
        </w:rPr>
        <w:t>, участвующими в предоставлении муниципальной услуги</w:t>
      </w:r>
      <w:r>
        <w:rPr>
          <w:rFonts w:ascii="Times New Roman" w:hAnsi="Times New Roman" w:cs="Times New Roman"/>
          <w:sz w:val="24"/>
          <w:szCs w:val="24"/>
        </w:rPr>
        <w:t>: отсутствует.</w:t>
      </w:r>
    </w:p>
    <w:p w:rsidR="002150B2" w:rsidRDefault="002150B2" w:rsidP="005709E4">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2.10. Исчерпывающий перечень документов, необходимый при исправлении ошибок или опечаток в решении о присвоении, </w:t>
      </w:r>
      <w:r w:rsidRPr="006C2AF8">
        <w:rPr>
          <w:rFonts w:ascii="Times New Roman" w:hAnsi="Times New Roman" w:cs="Times New Roman"/>
          <w:sz w:val="24"/>
          <w:szCs w:val="24"/>
        </w:rPr>
        <w:t>изменении или</w:t>
      </w:r>
      <w:r>
        <w:rPr>
          <w:rFonts w:ascii="Times New Roman" w:hAnsi="Times New Roman" w:cs="Times New Roman"/>
          <w:sz w:val="24"/>
          <w:szCs w:val="24"/>
        </w:rPr>
        <w:t xml:space="preserve"> аннулировании адресов объектов адресации: </w:t>
      </w:r>
    </w:p>
    <w:p w:rsidR="002150B2" w:rsidRDefault="002150B2" w:rsidP="005709E4">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2.10.1. Исчерпывающий перечень документов, предоставляемых заявителем самостоятельно:</w:t>
      </w:r>
    </w:p>
    <w:p w:rsidR="002150B2" w:rsidRDefault="002150B2" w:rsidP="005709E4">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 заявление об исправлении </w:t>
      </w:r>
      <w:r w:rsidRPr="00E41EAF">
        <w:rPr>
          <w:rFonts w:ascii="Times New Roman" w:hAnsi="Times New Roman" w:cs="Times New Roman"/>
          <w:color w:val="000000"/>
          <w:sz w:val="24"/>
          <w:szCs w:val="24"/>
        </w:rPr>
        <w:t xml:space="preserve">опечаток </w:t>
      </w:r>
      <w:r>
        <w:rPr>
          <w:rFonts w:ascii="Times New Roman" w:hAnsi="Times New Roman" w:cs="Times New Roman"/>
          <w:color w:val="000000"/>
          <w:sz w:val="24"/>
          <w:szCs w:val="24"/>
        </w:rPr>
        <w:t xml:space="preserve">или </w:t>
      </w:r>
      <w:r w:rsidRPr="00E41EAF">
        <w:rPr>
          <w:rFonts w:ascii="Times New Roman" w:hAnsi="Times New Roman" w:cs="Times New Roman"/>
          <w:color w:val="000000"/>
          <w:sz w:val="24"/>
          <w:szCs w:val="24"/>
        </w:rPr>
        <w:t xml:space="preserve">ошибок </w:t>
      </w:r>
      <w:r>
        <w:rPr>
          <w:rFonts w:ascii="Times New Roman" w:hAnsi="Times New Roman" w:cs="Times New Roman"/>
          <w:color w:val="000000"/>
          <w:sz w:val="24"/>
          <w:szCs w:val="24"/>
        </w:rPr>
        <w:t xml:space="preserve">в решении </w:t>
      </w:r>
      <w:r>
        <w:rPr>
          <w:rFonts w:ascii="Times New Roman" w:hAnsi="Times New Roman" w:cs="Times New Roman"/>
          <w:sz w:val="24"/>
          <w:szCs w:val="24"/>
        </w:rPr>
        <w:t xml:space="preserve">о присвоении, </w:t>
      </w:r>
      <w:r w:rsidRPr="006C2AF8">
        <w:rPr>
          <w:rFonts w:ascii="Times New Roman" w:hAnsi="Times New Roman" w:cs="Times New Roman"/>
          <w:sz w:val="24"/>
          <w:szCs w:val="24"/>
        </w:rPr>
        <w:t>изменении или</w:t>
      </w:r>
      <w:r>
        <w:rPr>
          <w:rFonts w:ascii="Times New Roman" w:hAnsi="Times New Roman" w:cs="Times New Roman"/>
          <w:sz w:val="24"/>
          <w:szCs w:val="24"/>
        </w:rPr>
        <w:t xml:space="preserve"> аннулировании адресов объектов адресации</w:t>
      </w:r>
      <w:r>
        <w:rPr>
          <w:rFonts w:ascii="Times New Roman" w:hAnsi="Times New Roman" w:cs="Times New Roman"/>
          <w:color w:val="000000"/>
          <w:sz w:val="24"/>
          <w:szCs w:val="24"/>
        </w:rPr>
        <w:t xml:space="preserve"> (далее – заявление об исправлении опечаток или ошибок) </w:t>
      </w:r>
      <w:r>
        <w:rPr>
          <w:rFonts w:ascii="Times New Roman" w:hAnsi="Times New Roman" w:cs="Times New Roman"/>
          <w:sz w:val="24"/>
          <w:szCs w:val="24"/>
        </w:rPr>
        <w:t>по форме согласно приложению 1 к настоящему Регламенту;</w:t>
      </w:r>
    </w:p>
    <w:p w:rsidR="002150B2" w:rsidRPr="0049191C" w:rsidRDefault="002150B2" w:rsidP="00B725C4">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w:t>
      </w:r>
      <w:r w:rsidRPr="0049191C">
        <w:rPr>
          <w:rFonts w:ascii="Times New Roman" w:hAnsi="Times New Roman" w:cs="Times New Roman"/>
          <w:sz w:val="24"/>
          <w:szCs w:val="24"/>
        </w:rPr>
        <w:t xml:space="preserve">документы, удостоверяющие личность заявителя </w:t>
      </w:r>
      <w:r>
        <w:rPr>
          <w:rFonts w:ascii="Times New Roman" w:hAnsi="Times New Roman" w:cs="Times New Roman"/>
          <w:sz w:val="24"/>
          <w:szCs w:val="24"/>
        </w:rPr>
        <w:t xml:space="preserve">или представителя заявителя </w:t>
      </w:r>
      <w:r w:rsidRPr="0049191C">
        <w:rPr>
          <w:rFonts w:ascii="Times New Roman" w:hAnsi="Times New Roman" w:cs="Times New Roman"/>
          <w:sz w:val="24"/>
          <w:szCs w:val="24"/>
        </w:rPr>
        <w:t>(при личном обращении) (паспорт гражданина РФ (выданн</w:t>
      </w:r>
      <w:r>
        <w:rPr>
          <w:rFonts w:ascii="Times New Roman" w:hAnsi="Times New Roman" w:cs="Times New Roman"/>
          <w:sz w:val="24"/>
          <w:szCs w:val="24"/>
        </w:rPr>
        <w:t>ый</w:t>
      </w:r>
      <w:r w:rsidRPr="0049191C">
        <w:rPr>
          <w:rFonts w:ascii="Times New Roman" w:hAnsi="Times New Roman" w:cs="Times New Roman"/>
          <w:sz w:val="24"/>
          <w:szCs w:val="24"/>
        </w:rPr>
        <w:t xml:space="preserve">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вид на жительство </w:t>
      </w:r>
      <w:r w:rsidRPr="0049191C">
        <w:rPr>
          <w:rFonts w:ascii="Times New Roman" w:hAnsi="Times New Roman" w:cs="Times New Roman"/>
          <w:color w:val="000000"/>
          <w:sz w:val="24"/>
          <w:szCs w:val="24"/>
        </w:rPr>
        <w:t>(выданн</w:t>
      </w:r>
      <w:r>
        <w:rPr>
          <w:rFonts w:ascii="Times New Roman" w:hAnsi="Times New Roman" w:cs="Times New Roman"/>
          <w:color w:val="000000"/>
          <w:sz w:val="24"/>
          <w:szCs w:val="24"/>
        </w:rPr>
        <w:t>ый</w:t>
      </w:r>
      <w:r w:rsidRPr="0049191C">
        <w:rPr>
          <w:rFonts w:ascii="Times New Roman" w:hAnsi="Times New Roman" w:cs="Times New Roman"/>
          <w:color w:val="000000"/>
          <w:sz w:val="24"/>
          <w:szCs w:val="24"/>
        </w:rPr>
        <w:t xml:space="preserve"> ФМС (МВД России), МИД РФ)</w:t>
      </w:r>
      <w:r w:rsidRPr="0049191C">
        <w:rPr>
          <w:rFonts w:ascii="Times New Roman" w:hAnsi="Times New Roman" w:cs="Times New Roman"/>
          <w:sz w:val="24"/>
          <w:szCs w:val="24"/>
        </w:rPr>
        <w:t xml:space="preserve">,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w:t>
      </w:r>
      <w:r w:rsidRPr="0049191C">
        <w:rPr>
          <w:rFonts w:ascii="Times New Roman" w:hAnsi="Times New Roman" w:cs="Times New Roman"/>
          <w:color w:val="000000"/>
          <w:sz w:val="24"/>
          <w:szCs w:val="24"/>
        </w:rPr>
        <w:t>(выданное МВД России, МИД РФ) ;</w:t>
      </w:r>
    </w:p>
    <w:p w:rsidR="002150B2" w:rsidRDefault="002150B2" w:rsidP="00B725C4">
      <w:pPr>
        <w:autoSpaceDE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rPr>
        <w:t xml:space="preserve">3) </w:t>
      </w:r>
      <w:r w:rsidRPr="0049191C">
        <w:rPr>
          <w:rFonts w:ascii="Times New Roman" w:hAnsi="Times New Roman" w:cs="Times New Roman"/>
          <w:sz w:val="24"/>
          <w:szCs w:val="24"/>
        </w:rPr>
        <w:t>доверенность на лицо, имеющее право действовать от имени заявителя, в которой должно быть отражен</w:t>
      </w:r>
      <w:r>
        <w:rPr>
          <w:rFonts w:ascii="Times New Roman" w:hAnsi="Times New Roman" w:cs="Times New Roman"/>
          <w:sz w:val="24"/>
          <w:szCs w:val="24"/>
        </w:rPr>
        <w:t>ы</w:t>
      </w:r>
      <w:r w:rsidRPr="0049191C">
        <w:rPr>
          <w:rFonts w:ascii="Times New Roman" w:hAnsi="Times New Roman" w:cs="Times New Roman"/>
          <w:sz w:val="24"/>
          <w:szCs w:val="24"/>
        </w:rPr>
        <w:t xml:space="preserve"> паспортные данные представителя, право подачи заявления и (или) получения результата </w:t>
      </w:r>
      <w:r>
        <w:rPr>
          <w:rFonts w:ascii="Times New Roman" w:hAnsi="Times New Roman" w:cs="Times New Roman"/>
          <w:sz w:val="24"/>
          <w:szCs w:val="24"/>
        </w:rPr>
        <w:t xml:space="preserve">муниципальной </w:t>
      </w:r>
      <w:r w:rsidRPr="0049191C">
        <w:rPr>
          <w:rFonts w:ascii="Times New Roman" w:hAnsi="Times New Roman" w:cs="Times New Roman"/>
          <w:sz w:val="24"/>
          <w:szCs w:val="24"/>
        </w:rPr>
        <w:t>услуги</w:t>
      </w:r>
      <w:r>
        <w:rPr>
          <w:rFonts w:ascii="Times New Roman" w:hAnsi="Times New Roman" w:cs="Times New Roman"/>
          <w:color w:val="000000"/>
          <w:sz w:val="24"/>
          <w:szCs w:val="24"/>
        </w:rPr>
        <w:t xml:space="preserve">. </w:t>
      </w:r>
    </w:p>
    <w:p w:rsidR="002150B2" w:rsidRDefault="002150B2" w:rsidP="00D72AA3">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а представитель юридического лица предъявляет также документ, подтверждающий его полномочия действовать от имени этого </w:t>
      </w:r>
      <w:r>
        <w:rPr>
          <w:rFonts w:ascii="Times New Roman" w:hAnsi="Times New Roman" w:cs="Times New Roman"/>
          <w:sz w:val="24"/>
          <w:szCs w:val="24"/>
          <w:lang w:eastAsia="ru-RU"/>
        </w:rPr>
        <w:lastRenderedPageBreak/>
        <w:t>юридического лица, или копию этого документа, заверенную печатью и подписью руководителя этого юридического лица.</w:t>
      </w:r>
    </w:p>
    <w:p w:rsidR="002150B2" w:rsidRDefault="002150B2" w:rsidP="005709E4">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2.10.2. Исчерпывающий перечень документов, </w:t>
      </w:r>
      <w:r w:rsidRPr="0049191C">
        <w:rPr>
          <w:rFonts w:ascii="Times New Roman" w:hAnsi="Times New Roman" w:cs="Times New Roman"/>
          <w:sz w:val="24"/>
          <w:szCs w:val="24"/>
        </w:rPr>
        <w:t xml:space="preserve">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w:t>
      </w:r>
    </w:p>
    <w:p w:rsidR="002150B2" w:rsidRDefault="002150B2" w:rsidP="0002671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1) выписка из Единого государственного реестра недвижимости (запрашивается в Федеральной службе государственной регистрации, кадастра и картографии);</w:t>
      </w:r>
    </w:p>
    <w:p w:rsidR="002150B2" w:rsidRDefault="002150B2" w:rsidP="0002671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2) </w:t>
      </w:r>
      <w:r w:rsidRPr="0049191C">
        <w:rPr>
          <w:rFonts w:ascii="Times New Roman" w:hAnsi="Times New Roman" w:cs="Times New Roman"/>
          <w:sz w:val="24"/>
          <w:szCs w:val="24"/>
        </w:rPr>
        <w:t xml:space="preserve">документ, подтверждающий полномочия </w:t>
      </w:r>
      <w:r>
        <w:rPr>
          <w:rFonts w:ascii="Times New Roman" w:hAnsi="Times New Roman" w:cs="Times New Roman"/>
          <w:sz w:val="24"/>
          <w:szCs w:val="24"/>
        </w:rPr>
        <w:t xml:space="preserve">законного </w:t>
      </w:r>
      <w:r w:rsidRPr="0049191C">
        <w:rPr>
          <w:rFonts w:ascii="Times New Roman" w:hAnsi="Times New Roman" w:cs="Times New Roman"/>
          <w:sz w:val="24"/>
          <w:szCs w:val="24"/>
        </w:rPr>
        <w:t>представителя</w:t>
      </w:r>
      <w:r>
        <w:rPr>
          <w:rFonts w:ascii="Times New Roman" w:hAnsi="Times New Roman" w:cs="Times New Roman"/>
          <w:sz w:val="24"/>
          <w:szCs w:val="24"/>
        </w:rPr>
        <w:t xml:space="preserve"> </w:t>
      </w:r>
      <w:r w:rsidRPr="0049191C">
        <w:rPr>
          <w:rFonts w:ascii="Times New Roman" w:hAnsi="Times New Roman" w:cs="Times New Roman"/>
          <w:sz w:val="24"/>
          <w:szCs w:val="24"/>
        </w:rPr>
        <w:t>(решение органа опеки и попечительства о назначении опеки (попечительства)</w:t>
      </w:r>
      <w:r>
        <w:rPr>
          <w:rFonts w:ascii="Times New Roman" w:hAnsi="Times New Roman" w:cs="Times New Roman"/>
          <w:sz w:val="24"/>
          <w:szCs w:val="24"/>
        </w:rPr>
        <w:t xml:space="preserve"> запрашивается в порядке межведомственного взаимодействия в Единой государственной информационной системе социального обеспечения)</w:t>
      </w:r>
      <w:r>
        <w:rPr>
          <w:rFonts w:ascii="Times New Roman" w:hAnsi="Times New Roman" w:cs="Times New Roman"/>
          <w:sz w:val="24"/>
          <w:szCs w:val="24"/>
          <w:lang w:eastAsia="ru-RU"/>
        </w:rPr>
        <w:t>.</w:t>
      </w:r>
    </w:p>
    <w:p w:rsidR="002150B2" w:rsidRDefault="002150B2" w:rsidP="00B95839">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2.10.3. </w:t>
      </w:r>
      <w:r w:rsidRPr="0049191C">
        <w:rPr>
          <w:rFonts w:ascii="Times New Roman" w:hAnsi="Times New Roman" w:cs="Times New Roman"/>
          <w:sz w:val="24"/>
          <w:szCs w:val="24"/>
        </w:rPr>
        <w:t>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w:t>
      </w:r>
      <w:r>
        <w:rPr>
          <w:rFonts w:ascii="Times New Roman" w:hAnsi="Times New Roman" w:cs="Times New Roman"/>
          <w:sz w:val="24"/>
          <w:szCs w:val="24"/>
        </w:rPr>
        <w:t xml:space="preserve"> и уполномоченными в соответствии с законодательством Российской Федерации экспертами</w:t>
      </w:r>
      <w:r w:rsidRPr="0049191C">
        <w:rPr>
          <w:rFonts w:ascii="Times New Roman" w:hAnsi="Times New Roman" w:cs="Times New Roman"/>
          <w:sz w:val="24"/>
          <w:szCs w:val="24"/>
        </w:rPr>
        <w:t>, участвующими в предоставлении муниципальной услуги:</w:t>
      </w:r>
      <w:r>
        <w:rPr>
          <w:rFonts w:ascii="Times New Roman" w:hAnsi="Times New Roman" w:cs="Times New Roman"/>
          <w:sz w:val="24"/>
          <w:szCs w:val="24"/>
        </w:rPr>
        <w:t xml:space="preserve"> отсутствует.</w:t>
      </w:r>
    </w:p>
    <w:p w:rsidR="002150B2" w:rsidRPr="0049191C" w:rsidRDefault="002150B2" w:rsidP="00387B7F">
      <w:pPr>
        <w:autoSpaceDE w:val="0"/>
        <w:spacing w:after="0" w:line="240" w:lineRule="auto"/>
        <w:ind w:firstLine="567"/>
        <w:jc w:val="both"/>
        <w:rPr>
          <w:rFonts w:ascii="Times New Roman" w:hAnsi="Times New Roman" w:cs="Times New Roman"/>
          <w:sz w:val="24"/>
          <w:szCs w:val="24"/>
        </w:rPr>
      </w:pPr>
      <w:r w:rsidRPr="0049191C">
        <w:rPr>
          <w:rFonts w:ascii="Times New Roman" w:hAnsi="Times New Roman" w:cs="Times New Roman"/>
          <w:sz w:val="24"/>
          <w:szCs w:val="24"/>
        </w:rPr>
        <w:t>2.</w:t>
      </w:r>
      <w:r>
        <w:rPr>
          <w:rFonts w:ascii="Times New Roman" w:hAnsi="Times New Roman" w:cs="Times New Roman"/>
          <w:sz w:val="24"/>
          <w:szCs w:val="24"/>
        </w:rPr>
        <w:t>11</w:t>
      </w:r>
      <w:r w:rsidRPr="0049191C">
        <w:rPr>
          <w:rFonts w:ascii="Times New Roman" w:hAnsi="Times New Roman" w:cs="Times New Roman"/>
          <w:sz w:val="24"/>
          <w:szCs w:val="24"/>
        </w:rPr>
        <w:t>. При предоставлении муниципальной услуги запрещается требовать от заявителя:</w:t>
      </w:r>
    </w:p>
    <w:p w:rsidR="002150B2" w:rsidRDefault="002150B2" w:rsidP="009A3AA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2150B2" w:rsidRPr="003952B0" w:rsidRDefault="002150B2" w:rsidP="009A3AA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Нижегородской области, муниципальными правовыми актами, за исключением документов, включенных в определенный </w:t>
      </w:r>
      <w:hyperlink r:id="rId14" w:history="1">
        <w:r w:rsidRPr="003952B0">
          <w:rPr>
            <w:rFonts w:ascii="Times New Roman" w:hAnsi="Times New Roman" w:cs="Times New Roman"/>
            <w:sz w:val="24"/>
            <w:szCs w:val="24"/>
            <w:lang w:eastAsia="ru-RU"/>
          </w:rPr>
          <w:t>частью 6 ст</w:t>
        </w:r>
        <w:r>
          <w:rPr>
            <w:rFonts w:ascii="Times New Roman" w:hAnsi="Times New Roman" w:cs="Times New Roman"/>
            <w:sz w:val="24"/>
            <w:szCs w:val="24"/>
            <w:lang w:eastAsia="ru-RU"/>
          </w:rPr>
          <w:t>атьи</w:t>
        </w:r>
        <w:r w:rsidRPr="003952B0">
          <w:rPr>
            <w:rFonts w:ascii="Times New Roman" w:hAnsi="Times New Roman" w:cs="Times New Roman"/>
            <w:sz w:val="24"/>
            <w:szCs w:val="24"/>
            <w:lang w:eastAsia="ru-RU"/>
          </w:rPr>
          <w:t xml:space="preserve"> 7</w:t>
        </w:r>
      </w:hyperlink>
      <w:r w:rsidRPr="003952B0">
        <w:rPr>
          <w:rFonts w:ascii="Times New Roman" w:hAnsi="Times New Roman" w:cs="Times New Roman"/>
          <w:sz w:val="24"/>
          <w:szCs w:val="24"/>
          <w:lang w:eastAsia="ru-RU"/>
        </w:rPr>
        <w:t xml:space="preserve">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2150B2" w:rsidRDefault="002150B2" w:rsidP="009A3AA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3952B0">
        <w:rPr>
          <w:rFonts w:ascii="Times New Roman" w:hAnsi="Times New Roman" w:cs="Times New Roman"/>
          <w:sz w:val="24"/>
          <w:szCs w:val="24"/>
          <w:lang w:eastAsia="ru-RU"/>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w:t>
      </w:r>
      <w:r>
        <w:rPr>
          <w:rFonts w:ascii="Times New Roman" w:hAnsi="Times New Roman" w:cs="Times New Roman"/>
          <w:sz w:val="24"/>
          <w:szCs w:val="24"/>
          <w:lang w:eastAsia="ru-RU"/>
        </w:rPr>
        <w:t>, к уполномоченным в соответствии с законодательством Российской Федерации экспертам</w:t>
      </w:r>
      <w:r w:rsidRPr="003952B0">
        <w:rPr>
          <w:rFonts w:ascii="Times New Roman" w:hAnsi="Times New Roman" w:cs="Times New Roman"/>
          <w:sz w:val="24"/>
          <w:szCs w:val="24"/>
          <w:lang w:eastAsia="ru-RU"/>
        </w:rPr>
        <w:t xml:space="preserve">,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5" w:history="1">
        <w:r w:rsidRPr="003952B0">
          <w:rPr>
            <w:rFonts w:ascii="Times New Roman" w:hAnsi="Times New Roman" w:cs="Times New Roman"/>
            <w:sz w:val="24"/>
            <w:szCs w:val="24"/>
            <w:lang w:eastAsia="ru-RU"/>
          </w:rPr>
          <w:t>части 1 статьи 9</w:t>
        </w:r>
      </w:hyperlink>
      <w:r>
        <w:rPr>
          <w:rFonts w:ascii="Times New Roman" w:hAnsi="Times New Roman" w:cs="Times New Roman"/>
          <w:sz w:val="24"/>
          <w:szCs w:val="24"/>
          <w:lang w:eastAsia="ru-RU"/>
        </w:rPr>
        <w:t xml:space="preserve"> Федерального закона от 27 июля 2010 г. № 210-ФЗ «Об организации предоставления государственных и муниципальных услуг»;</w:t>
      </w:r>
    </w:p>
    <w:p w:rsidR="002150B2" w:rsidRDefault="002150B2" w:rsidP="009A3AA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150B2" w:rsidRDefault="002150B2" w:rsidP="009A3AA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а) 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муниципальной услуги;</w:t>
      </w:r>
    </w:p>
    <w:p w:rsidR="002150B2" w:rsidRDefault="002150B2" w:rsidP="009A3AA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б) наличие ошибок в запросе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150B2" w:rsidRDefault="002150B2" w:rsidP="009A3AA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150B2" w:rsidRDefault="002150B2" w:rsidP="009A3AA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2150B2" w:rsidRDefault="002150B2" w:rsidP="00CA0F84">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16" w:history="1">
        <w:r w:rsidRPr="000E762F">
          <w:rPr>
            <w:rFonts w:ascii="Times New Roman" w:hAnsi="Times New Roman" w:cs="Times New Roman"/>
            <w:sz w:val="24"/>
            <w:szCs w:val="24"/>
            <w:lang w:eastAsia="ru-RU"/>
          </w:rPr>
          <w:t>пунктом 7.2 части 1 статьи 16</w:t>
        </w:r>
      </w:hyperlink>
      <w:r w:rsidRPr="000E762F">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Федерального закона от 27 июля 2010 г.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2150B2" w:rsidRPr="0049191C" w:rsidRDefault="002150B2" w:rsidP="0049191C">
      <w:pPr>
        <w:autoSpaceDE w:val="0"/>
        <w:spacing w:after="0" w:line="240" w:lineRule="auto"/>
        <w:ind w:firstLine="567"/>
        <w:jc w:val="both"/>
        <w:rPr>
          <w:rFonts w:ascii="Times New Roman" w:hAnsi="Times New Roman" w:cs="Times New Roman"/>
          <w:sz w:val="24"/>
          <w:szCs w:val="24"/>
        </w:rPr>
      </w:pPr>
      <w:r w:rsidRPr="0049191C">
        <w:rPr>
          <w:rFonts w:ascii="Times New Roman" w:hAnsi="Times New Roman" w:cs="Times New Roman"/>
          <w:sz w:val="24"/>
          <w:szCs w:val="24"/>
        </w:rPr>
        <w:t>2.</w:t>
      </w:r>
      <w:r>
        <w:rPr>
          <w:rFonts w:ascii="Times New Roman" w:hAnsi="Times New Roman" w:cs="Times New Roman"/>
          <w:sz w:val="24"/>
          <w:szCs w:val="24"/>
        </w:rPr>
        <w:t>12</w:t>
      </w:r>
      <w:r w:rsidRPr="0049191C">
        <w:rPr>
          <w:rFonts w:ascii="Times New Roman" w:hAnsi="Times New Roman" w:cs="Times New Roman"/>
          <w:sz w:val="24"/>
          <w:szCs w:val="24"/>
        </w:rPr>
        <w:t>.</w:t>
      </w:r>
      <w:r>
        <w:rPr>
          <w:rFonts w:ascii="Times New Roman" w:hAnsi="Times New Roman" w:cs="Times New Roman"/>
          <w:sz w:val="24"/>
          <w:szCs w:val="24"/>
        </w:rPr>
        <w:t xml:space="preserve"> Заявление и д</w:t>
      </w:r>
      <w:r w:rsidRPr="0049191C">
        <w:rPr>
          <w:rFonts w:ascii="Times New Roman" w:hAnsi="Times New Roman" w:cs="Times New Roman"/>
          <w:sz w:val="24"/>
          <w:szCs w:val="24"/>
        </w:rPr>
        <w:t xml:space="preserve">окументы, указанные в </w:t>
      </w:r>
      <w:r w:rsidRPr="00977F5D">
        <w:rPr>
          <w:rFonts w:ascii="Times New Roman" w:hAnsi="Times New Roman" w:cs="Times New Roman"/>
          <w:sz w:val="24"/>
          <w:szCs w:val="24"/>
        </w:rPr>
        <w:t>пунктах 2.8, 2.9, 2.10</w:t>
      </w:r>
      <w:r>
        <w:rPr>
          <w:rFonts w:ascii="Times New Roman" w:hAnsi="Times New Roman" w:cs="Times New Roman"/>
          <w:sz w:val="24"/>
          <w:szCs w:val="24"/>
        </w:rPr>
        <w:t xml:space="preserve"> </w:t>
      </w:r>
      <w:r w:rsidRPr="0049191C">
        <w:rPr>
          <w:rFonts w:ascii="Times New Roman" w:hAnsi="Times New Roman" w:cs="Times New Roman"/>
          <w:sz w:val="24"/>
          <w:szCs w:val="24"/>
        </w:rPr>
        <w:t>настоящего Регламента, должны отвечать следующим требованиям:</w:t>
      </w:r>
    </w:p>
    <w:p w:rsidR="002150B2" w:rsidRPr="00EB4E8E" w:rsidRDefault="002150B2" w:rsidP="00E63769">
      <w:pPr>
        <w:autoSpaceDE w:val="0"/>
        <w:spacing w:after="0" w:line="240" w:lineRule="auto"/>
        <w:ind w:firstLine="567"/>
        <w:jc w:val="both"/>
        <w:rPr>
          <w:rFonts w:ascii="Times New Roman" w:hAnsi="Times New Roman" w:cs="Times New Roman"/>
          <w:sz w:val="24"/>
          <w:szCs w:val="24"/>
        </w:rPr>
      </w:pPr>
      <w:r w:rsidRPr="00EB4E8E">
        <w:rPr>
          <w:rFonts w:ascii="Times New Roman" w:hAnsi="Times New Roman" w:cs="Times New Roman"/>
          <w:sz w:val="24"/>
          <w:szCs w:val="24"/>
        </w:rPr>
        <w:t>1) 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2150B2" w:rsidRDefault="002150B2" w:rsidP="00E63769">
      <w:pPr>
        <w:autoSpaceDE w:val="0"/>
        <w:spacing w:after="0" w:line="240" w:lineRule="auto"/>
        <w:ind w:firstLine="567"/>
        <w:jc w:val="both"/>
        <w:rPr>
          <w:rFonts w:ascii="Times New Roman" w:hAnsi="Times New Roman" w:cs="Times New Roman"/>
          <w:sz w:val="24"/>
          <w:szCs w:val="24"/>
        </w:rPr>
      </w:pPr>
      <w:r w:rsidRPr="00EB4E8E">
        <w:rPr>
          <w:rFonts w:ascii="Times New Roman" w:hAnsi="Times New Roman" w:cs="Times New Roman"/>
          <w:sz w:val="24"/>
          <w:szCs w:val="24"/>
        </w:rPr>
        <w:t>2) тексты документов написаны разборчиво, фамилии, имена, отчества физических лиц, адреса их мест жительства указаны полностью, без сокращений, в документах нет подчисток, приписок, зачеркнутых слов;</w:t>
      </w:r>
    </w:p>
    <w:p w:rsidR="002150B2" w:rsidRPr="00EB4E8E" w:rsidRDefault="002150B2" w:rsidP="00E63769">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 в тексте документа имеющиеся исправления, заверенные в установленном законодательством Российской Федерации порядке;</w:t>
      </w:r>
    </w:p>
    <w:p w:rsidR="002150B2" w:rsidRPr="00EB4E8E" w:rsidRDefault="002150B2" w:rsidP="00E63769">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Pr="00EB4E8E">
        <w:rPr>
          <w:rFonts w:ascii="Times New Roman" w:hAnsi="Times New Roman" w:cs="Times New Roman"/>
          <w:sz w:val="24"/>
          <w:szCs w:val="24"/>
        </w:rPr>
        <w:t>) документы не исполнены карандашом;</w:t>
      </w:r>
    </w:p>
    <w:p w:rsidR="002150B2" w:rsidRPr="00EB4E8E" w:rsidRDefault="002150B2" w:rsidP="00E63769">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Pr="00EB4E8E">
        <w:rPr>
          <w:rFonts w:ascii="Times New Roman" w:hAnsi="Times New Roman" w:cs="Times New Roman"/>
          <w:sz w:val="24"/>
          <w:szCs w:val="24"/>
        </w:rPr>
        <w:t>) документы не имеют серьезных повреждений, наличие которых не позволяет однозначно истолковать их содержание.</w:t>
      </w:r>
    </w:p>
    <w:p w:rsidR="002150B2" w:rsidRDefault="002150B2" w:rsidP="007D321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З</w:t>
      </w:r>
      <w:r w:rsidRPr="005B5643">
        <w:rPr>
          <w:rFonts w:ascii="Times New Roman" w:hAnsi="Times New Roman" w:cs="Times New Roman"/>
          <w:sz w:val="24"/>
          <w:szCs w:val="24"/>
        </w:rPr>
        <w:t>аявление</w:t>
      </w:r>
      <w:r w:rsidRPr="0049191C">
        <w:rPr>
          <w:rFonts w:ascii="Times New Roman" w:hAnsi="Times New Roman" w:cs="Times New Roman"/>
          <w:sz w:val="24"/>
          <w:szCs w:val="24"/>
        </w:rPr>
        <w:t xml:space="preserve"> предоставляется в одном экземпляре. </w:t>
      </w:r>
    </w:p>
    <w:p w:rsidR="002150B2" w:rsidRPr="0049191C" w:rsidRDefault="002150B2" w:rsidP="00977F5D">
      <w:pPr>
        <w:spacing w:after="0" w:line="240" w:lineRule="auto"/>
        <w:ind w:firstLine="567"/>
        <w:jc w:val="both"/>
        <w:rPr>
          <w:rFonts w:ascii="Times New Roman" w:hAnsi="Times New Roman" w:cs="Times New Roman"/>
          <w:sz w:val="24"/>
          <w:szCs w:val="24"/>
        </w:rPr>
      </w:pPr>
      <w:r w:rsidRPr="0049191C">
        <w:rPr>
          <w:rFonts w:ascii="Times New Roman" w:hAnsi="Times New Roman" w:cs="Times New Roman"/>
          <w:sz w:val="24"/>
          <w:szCs w:val="24"/>
        </w:rPr>
        <w:t>Документ, удостоверяющий личность, предоставляется для удостоверения личности заявителя</w:t>
      </w:r>
      <w:r>
        <w:rPr>
          <w:rFonts w:ascii="Times New Roman" w:hAnsi="Times New Roman" w:cs="Times New Roman"/>
          <w:sz w:val="24"/>
          <w:szCs w:val="24"/>
        </w:rPr>
        <w:t xml:space="preserve"> (при личном обращении)</w:t>
      </w:r>
      <w:r w:rsidRPr="0049191C">
        <w:rPr>
          <w:rFonts w:ascii="Times New Roman" w:hAnsi="Times New Roman" w:cs="Times New Roman"/>
          <w:sz w:val="24"/>
          <w:szCs w:val="24"/>
        </w:rPr>
        <w:t>.</w:t>
      </w:r>
    </w:p>
    <w:p w:rsidR="002150B2" w:rsidRDefault="002150B2" w:rsidP="00181CB8">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Прилагаемые документы предоставляются в подлиннике либо в копиях, заверяемых специалистом общего отдела  администрации, принимающим з</w:t>
      </w:r>
      <w:r w:rsidRPr="005B5643">
        <w:rPr>
          <w:rFonts w:ascii="Times New Roman" w:hAnsi="Times New Roman" w:cs="Times New Roman"/>
          <w:sz w:val="24"/>
          <w:szCs w:val="24"/>
        </w:rPr>
        <w:t>аявление</w:t>
      </w:r>
      <w:r>
        <w:rPr>
          <w:rFonts w:ascii="Times New Roman" w:hAnsi="Times New Roman" w:cs="Times New Roman"/>
          <w:sz w:val="24"/>
          <w:szCs w:val="24"/>
        </w:rPr>
        <w:t xml:space="preserve">, </w:t>
      </w:r>
      <w:r>
        <w:rPr>
          <w:rFonts w:ascii="Times New Roman" w:hAnsi="Times New Roman" w:cs="Times New Roman"/>
          <w:color w:val="000000"/>
          <w:sz w:val="24"/>
          <w:szCs w:val="24"/>
        </w:rPr>
        <w:t>заявление об исправлении опечаток или ошибок.</w:t>
      </w:r>
      <w:r>
        <w:rPr>
          <w:rFonts w:ascii="Times New Roman" w:hAnsi="Times New Roman" w:cs="Times New Roman"/>
          <w:sz w:val="24"/>
          <w:szCs w:val="24"/>
          <w:lang w:eastAsia="ru-RU"/>
        </w:rPr>
        <w:t xml:space="preserve"> Если документ представляется в копии, заявитель представляет на обозрение специалисту общего  отдела  администрации, принимающему з</w:t>
      </w:r>
      <w:r w:rsidRPr="005B5643">
        <w:rPr>
          <w:rFonts w:ascii="Times New Roman" w:hAnsi="Times New Roman" w:cs="Times New Roman"/>
          <w:sz w:val="24"/>
          <w:szCs w:val="24"/>
        </w:rPr>
        <w:t>аявлени</w:t>
      </w:r>
      <w:r>
        <w:rPr>
          <w:rFonts w:ascii="Times New Roman" w:hAnsi="Times New Roman" w:cs="Times New Roman"/>
          <w:sz w:val="24"/>
          <w:szCs w:val="24"/>
        </w:rPr>
        <w:t xml:space="preserve">я, </w:t>
      </w:r>
      <w:r>
        <w:rPr>
          <w:rFonts w:ascii="Times New Roman" w:hAnsi="Times New Roman" w:cs="Times New Roman"/>
          <w:sz w:val="24"/>
          <w:szCs w:val="24"/>
          <w:lang w:eastAsia="ru-RU"/>
        </w:rPr>
        <w:t xml:space="preserve">его подлинник. </w:t>
      </w:r>
    </w:p>
    <w:p w:rsidR="002150B2" w:rsidRDefault="002150B2" w:rsidP="00181CB8">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При направлении документов по почте копии документов должны быть заверены нотариально.</w:t>
      </w:r>
    </w:p>
    <w:p w:rsidR="002150B2" w:rsidRDefault="002150B2" w:rsidP="00A4470B">
      <w:pPr>
        <w:autoSpaceDE w:val="0"/>
        <w:spacing w:after="0" w:line="240" w:lineRule="auto"/>
        <w:ind w:firstLine="567"/>
        <w:jc w:val="both"/>
        <w:rPr>
          <w:rFonts w:ascii="Times New Roman" w:hAnsi="Times New Roman" w:cs="Times New Roman"/>
          <w:sz w:val="24"/>
          <w:szCs w:val="24"/>
        </w:rPr>
      </w:pPr>
      <w:r w:rsidRPr="005B5643">
        <w:rPr>
          <w:rFonts w:ascii="Times New Roman" w:hAnsi="Times New Roman" w:cs="Times New Roman"/>
          <w:sz w:val="24"/>
          <w:szCs w:val="24"/>
        </w:rPr>
        <w:t>2.</w:t>
      </w:r>
      <w:r>
        <w:rPr>
          <w:rFonts w:ascii="Times New Roman" w:hAnsi="Times New Roman" w:cs="Times New Roman"/>
          <w:sz w:val="24"/>
          <w:szCs w:val="24"/>
        </w:rPr>
        <w:t>13</w:t>
      </w:r>
      <w:r w:rsidRPr="005B5643">
        <w:rPr>
          <w:rFonts w:ascii="Times New Roman" w:hAnsi="Times New Roman" w:cs="Times New Roman"/>
          <w:sz w:val="24"/>
          <w:szCs w:val="24"/>
        </w:rPr>
        <w:t>. Исчерпывающий перечень оснований</w:t>
      </w:r>
      <w:r>
        <w:rPr>
          <w:rFonts w:ascii="Times New Roman" w:hAnsi="Times New Roman" w:cs="Times New Roman"/>
          <w:sz w:val="24"/>
          <w:szCs w:val="24"/>
        </w:rPr>
        <w:t xml:space="preserve"> для отказа в приеме документов:</w:t>
      </w:r>
    </w:p>
    <w:p w:rsidR="002150B2" w:rsidRDefault="002150B2" w:rsidP="00A4470B">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2.13.1. Основаниями для отказа в приеме документов являются:</w:t>
      </w:r>
    </w:p>
    <w:p w:rsidR="002150B2" w:rsidRDefault="002150B2" w:rsidP="00A4470B">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 з</w:t>
      </w:r>
      <w:r w:rsidRPr="005B5643">
        <w:rPr>
          <w:rFonts w:ascii="Times New Roman" w:hAnsi="Times New Roman" w:cs="Times New Roman"/>
          <w:sz w:val="24"/>
          <w:szCs w:val="24"/>
        </w:rPr>
        <w:t>аявление</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заявление об исправлении опечаток или ошибок </w:t>
      </w:r>
      <w:r>
        <w:rPr>
          <w:rFonts w:ascii="Times New Roman" w:hAnsi="Times New Roman" w:cs="Times New Roman"/>
          <w:sz w:val="24"/>
          <w:szCs w:val="24"/>
        </w:rPr>
        <w:t xml:space="preserve"> и прилагаемые документы не соответствуют требованиям, указанным в пункте 2.12. настоящего Регламента;</w:t>
      </w:r>
    </w:p>
    <w:p w:rsidR="002150B2" w:rsidRDefault="002150B2" w:rsidP="00A4470B">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lang w:eastAsia="ru-RU"/>
        </w:rPr>
        <w:t>2) н</w:t>
      </w:r>
      <w:r w:rsidRPr="00966269">
        <w:rPr>
          <w:rFonts w:ascii="Times New Roman" w:hAnsi="Times New Roman" w:cs="Times New Roman"/>
          <w:color w:val="000000"/>
          <w:sz w:val="24"/>
          <w:szCs w:val="24"/>
          <w:lang w:eastAsia="ru-RU"/>
        </w:rPr>
        <w:t xml:space="preserve">аличие противоречивых сведений в </w:t>
      </w:r>
      <w:r>
        <w:rPr>
          <w:rFonts w:ascii="Times New Roman" w:hAnsi="Times New Roman" w:cs="Times New Roman"/>
          <w:color w:val="000000"/>
          <w:sz w:val="24"/>
          <w:szCs w:val="24"/>
          <w:lang w:eastAsia="ru-RU"/>
        </w:rPr>
        <w:t>з</w:t>
      </w:r>
      <w:r w:rsidRPr="005B5643">
        <w:rPr>
          <w:rFonts w:ascii="Times New Roman" w:hAnsi="Times New Roman" w:cs="Times New Roman"/>
          <w:sz w:val="24"/>
          <w:szCs w:val="24"/>
        </w:rPr>
        <w:t>аявлени</w:t>
      </w:r>
      <w:r>
        <w:rPr>
          <w:rFonts w:ascii="Times New Roman" w:hAnsi="Times New Roman" w:cs="Times New Roman"/>
          <w:sz w:val="24"/>
          <w:szCs w:val="24"/>
        </w:rPr>
        <w:t xml:space="preserve">и, </w:t>
      </w:r>
      <w:r>
        <w:rPr>
          <w:rFonts w:ascii="Times New Roman" w:hAnsi="Times New Roman" w:cs="Times New Roman"/>
          <w:color w:val="000000"/>
          <w:sz w:val="24"/>
          <w:szCs w:val="24"/>
        </w:rPr>
        <w:t xml:space="preserve">заявлении об исправлении опечаток или ошибок </w:t>
      </w:r>
      <w:r>
        <w:rPr>
          <w:rFonts w:ascii="Times New Roman" w:hAnsi="Times New Roman" w:cs="Times New Roman"/>
          <w:sz w:val="24"/>
          <w:szCs w:val="24"/>
        </w:rPr>
        <w:t xml:space="preserve"> </w:t>
      </w:r>
      <w:r w:rsidRPr="00966269">
        <w:rPr>
          <w:rFonts w:ascii="Times New Roman" w:hAnsi="Times New Roman" w:cs="Times New Roman"/>
          <w:color w:val="000000"/>
          <w:sz w:val="24"/>
          <w:szCs w:val="24"/>
          <w:lang w:eastAsia="ru-RU"/>
        </w:rPr>
        <w:t>и</w:t>
      </w:r>
      <w:r>
        <w:rPr>
          <w:rFonts w:ascii="Times New Roman" w:hAnsi="Times New Roman" w:cs="Times New Roman"/>
          <w:color w:val="000000"/>
          <w:sz w:val="24"/>
          <w:szCs w:val="24"/>
          <w:lang w:eastAsia="ru-RU"/>
        </w:rPr>
        <w:t xml:space="preserve"> </w:t>
      </w:r>
      <w:r w:rsidRPr="00966269">
        <w:rPr>
          <w:rFonts w:ascii="Times New Roman" w:hAnsi="Times New Roman" w:cs="Times New Roman"/>
          <w:color w:val="000000"/>
          <w:sz w:val="24"/>
          <w:szCs w:val="24"/>
          <w:lang w:eastAsia="ru-RU"/>
        </w:rPr>
        <w:t xml:space="preserve"> приложенных к н</w:t>
      </w:r>
      <w:r>
        <w:rPr>
          <w:rFonts w:ascii="Times New Roman" w:hAnsi="Times New Roman" w:cs="Times New Roman"/>
          <w:color w:val="000000"/>
          <w:sz w:val="24"/>
          <w:szCs w:val="24"/>
          <w:lang w:eastAsia="ru-RU"/>
        </w:rPr>
        <w:t>и</w:t>
      </w:r>
      <w:r w:rsidRPr="00966269">
        <w:rPr>
          <w:rFonts w:ascii="Times New Roman" w:hAnsi="Times New Roman" w:cs="Times New Roman"/>
          <w:color w:val="000000"/>
          <w:sz w:val="24"/>
          <w:szCs w:val="24"/>
          <w:lang w:eastAsia="ru-RU"/>
        </w:rPr>
        <w:t>м документах</w:t>
      </w:r>
      <w:r>
        <w:rPr>
          <w:rFonts w:ascii="Times New Roman" w:hAnsi="Times New Roman" w:cs="Times New Roman"/>
          <w:color w:val="000000"/>
          <w:sz w:val="24"/>
          <w:szCs w:val="24"/>
          <w:lang w:eastAsia="ru-RU"/>
        </w:rPr>
        <w:t>;</w:t>
      </w:r>
    </w:p>
    <w:p w:rsidR="002150B2" w:rsidRPr="00966269" w:rsidRDefault="002150B2" w:rsidP="004C6C6D">
      <w:pPr>
        <w:autoSpaceDE w:val="0"/>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sz w:val="24"/>
          <w:szCs w:val="24"/>
        </w:rPr>
        <w:t>3) з</w:t>
      </w:r>
      <w:r w:rsidRPr="005B5643">
        <w:rPr>
          <w:rFonts w:ascii="Times New Roman" w:hAnsi="Times New Roman" w:cs="Times New Roman"/>
          <w:sz w:val="24"/>
          <w:szCs w:val="24"/>
        </w:rPr>
        <w:t>аявление</w:t>
      </w:r>
      <w:r>
        <w:rPr>
          <w:rFonts w:ascii="Times New Roman" w:hAnsi="Times New Roman" w:cs="Times New Roman"/>
          <w:sz w:val="24"/>
          <w:szCs w:val="24"/>
        </w:rPr>
        <w:t xml:space="preserve">, </w:t>
      </w:r>
      <w:r>
        <w:rPr>
          <w:rFonts w:ascii="Times New Roman" w:hAnsi="Times New Roman" w:cs="Times New Roman"/>
          <w:color w:val="000000"/>
          <w:sz w:val="24"/>
          <w:szCs w:val="24"/>
        </w:rPr>
        <w:t>заявление об исправлении опечаток или ошибок не</w:t>
      </w:r>
      <w:r w:rsidRPr="00966269">
        <w:rPr>
          <w:rFonts w:ascii="Times New Roman" w:hAnsi="Times New Roman" w:cs="Times New Roman"/>
          <w:color w:val="000000"/>
          <w:sz w:val="24"/>
          <w:szCs w:val="24"/>
          <w:lang w:eastAsia="ru-RU"/>
        </w:rPr>
        <w:t xml:space="preserve"> соответству</w:t>
      </w:r>
      <w:r>
        <w:rPr>
          <w:rFonts w:ascii="Times New Roman" w:hAnsi="Times New Roman" w:cs="Times New Roman"/>
          <w:color w:val="000000"/>
          <w:sz w:val="24"/>
          <w:szCs w:val="24"/>
          <w:lang w:eastAsia="ru-RU"/>
        </w:rPr>
        <w:t>ю</w:t>
      </w:r>
      <w:r w:rsidRPr="00966269">
        <w:rPr>
          <w:rFonts w:ascii="Times New Roman" w:hAnsi="Times New Roman" w:cs="Times New Roman"/>
          <w:color w:val="000000"/>
          <w:sz w:val="24"/>
          <w:szCs w:val="24"/>
          <w:lang w:eastAsia="ru-RU"/>
        </w:rPr>
        <w:t>т установленным формам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Pr>
          <w:rFonts w:ascii="Times New Roman" w:hAnsi="Times New Roman" w:cs="Times New Roman"/>
          <w:color w:val="000000"/>
          <w:sz w:val="24"/>
          <w:szCs w:val="24"/>
          <w:lang w:eastAsia="ru-RU"/>
        </w:rPr>
        <w:t>;</w:t>
      </w:r>
    </w:p>
    <w:p w:rsidR="002150B2" w:rsidRPr="00966269" w:rsidRDefault="002150B2" w:rsidP="00E63769">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4) п</w:t>
      </w:r>
      <w:r w:rsidRPr="00966269">
        <w:rPr>
          <w:rFonts w:ascii="Times New Roman" w:hAnsi="Times New Roman" w:cs="Times New Roman"/>
          <w:color w:val="000000"/>
          <w:sz w:val="24"/>
          <w:szCs w:val="24"/>
          <w:lang w:eastAsia="ru-RU"/>
        </w:rPr>
        <w:t xml:space="preserve">редставленные заявителем документы утратили силу на момент обращения за муниципальной услугой </w:t>
      </w:r>
      <w:r w:rsidRPr="0063609E">
        <w:rPr>
          <w:rFonts w:ascii="Times New Roman" w:hAnsi="Times New Roman" w:cs="Times New Roman"/>
          <w:color w:val="000000"/>
          <w:sz w:val="24"/>
          <w:szCs w:val="24"/>
          <w:lang w:eastAsia="ru-RU"/>
        </w:rPr>
        <w:t>(документ,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r>
        <w:rPr>
          <w:rFonts w:ascii="Times New Roman" w:hAnsi="Times New Roman" w:cs="Times New Roman"/>
          <w:color w:val="000000"/>
          <w:sz w:val="24"/>
          <w:szCs w:val="24"/>
          <w:lang w:eastAsia="ru-RU"/>
        </w:rPr>
        <w:t>);</w:t>
      </w:r>
    </w:p>
    <w:p w:rsidR="002150B2" w:rsidRDefault="002150B2" w:rsidP="00A4470B">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 подача з</w:t>
      </w:r>
      <w:r w:rsidRPr="005B5643">
        <w:rPr>
          <w:rFonts w:ascii="Times New Roman" w:hAnsi="Times New Roman" w:cs="Times New Roman"/>
          <w:sz w:val="24"/>
          <w:szCs w:val="24"/>
        </w:rPr>
        <w:t>аявлени</w:t>
      </w:r>
      <w:r>
        <w:rPr>
          <w:rFonts w:ascii="Times New Roman" w:hAnsi="Times New Roman" w:cs="Times New Roman"/>
          <w:sz w:val="24"/>
          <w:szCs w:val="24"/>
        </w:rPr>
        <w:t xml:space="preserve">я, </w:t>
      </w:r>
      <w:r>
        <w:rPr>
          <w:rFonts w:ascii="Times New Roman" w:hAnsi="Times New Roman" w:cs="Times New Roman"/>
          <w:color w:val="000000"/>
          <w:sz w:val="24"/>
          <w:szCs w:val="24"/>
        </w:rPr>
        <w:t xml:space="preserve">заявления об исправлении опечаток или ошибок  и </w:t>
      </w:r>
      <w:r>
        <w:rPr>
          <w:rFonts w:ascii="Times New Roman" w:hAnsi="Times New Roman" w:cs="Times New Roman"/>
          <w:sz w:val="24"/>
          <w:szCs w:val="24"/>
        </w:rPr>
        <w:t>прилагаемых документов, направленных в электронной форме, подписанных с использованием электронной подписью, не принадлежащей заявителю или представителю заявителя.</w:t>
      </w:r>
    </w:p>
    <w:p w:rsidR="002150B2" w:rsidRPr="009F38F1" w:rsidRDefault="002150B2" w:rsidP="009F38F1">
      <w:pPr>
        <w:pStyle w:val="af4"/>
        <w:shd w:val="clear" w:color="auto" w:fill="FFFFFF"/>
        <w:spacing w:before="0" w:beforeAutospacing="0" w:after="0" w:afterAutospacing="0"/>
        <w:jc w:val="both"/>
        <w:rPr>
          <w:rFonts w:ascii="Times New Roman" w:hAnsi="Times New Roman" w:cs="Times New Roman"/>
          <w:color w:val="000000"/>
        </w:rPr>
      </w:pPr>
      <w:r w:rsidRPr="009F38F1">
        <w:rPr>
          <w:rFonts w:ascii="Times New Roman" w:hAnsi="Times New Roman" w:cs="Times New Roman"/>
          <w:color w:val="FF0000"/>
        </w:rPr>
        <w:t xml:space="preserve">          </w:t>
      </w:r>
      <w:r w:rsidRPr="009F38F1">
        <w:rPr>
          <w:rFonts w:ascii="Times New Roman" w:hAnsi="Times New Roman" w:cs="Times New Roman"/>
        </w:rPr>
        <w:t xml:space="preserve">6) не установление личности лица, обратившегося за предоставлением муниципальной услуги (непредъявление данным лицом документа, удостоверяющего его личность в соответствии с законодательством Российской Федерации, отказ данного лица предъявить </w:t>
      </w:r>
      <w:r w:rsidRPr="009F38F1">
        <w:rPr>
          <w:rFonts w:ascii="Times New Roman" w:hAnsi="Times New Roman" w:cs="Times New Roman"/>
        </w:rPr>
        <w:lastRenderedPageBreak/>
        <w:t>документ, удостоверяющий его личность в соответствии с законодательством Российской Федерации).</w:t>
      </w:r>
    </w:p>
    <w:p w:rsidR="002150B2" w:rsidRPr="00966269" w:rsidRDefault="002150B2" w:rsidP="00E63769">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sz w:val="24"/>
          <w:szCs w:val="24"/>
        </w:rPr>
        <w:t xml:space="preserve">2.13.2. </w:t>
      </w:r>
      <w:r w:rsidRPr="00966269">
        <w:rPr>
          <w:rFonts w:ascii="Times New Roman" w:hAnsi="Times New Roman" w:cs="Times New Roman"/>
          <w:color w:val="000000"/>
          <w:sz w:val="24"/>
          <w:szCs w:val="24"/>
          <w:lang w:eastAsia="ru-RU"/>
        </w:rPr>
        <w:t xml:space="preserve">В случае отказа в приеме документов </w:t>
      </w:r>
      <w:r>
        <w:rPr>
          <w:rFonts w:ascii="Times New Roman" w:hAnsi="Times New Roman" w:cs="Times New Roman"/>
          <w:color w:val="000000"/>
          <w:sz w:val="24"/>
          <w:szCs w:val="24"/>
          <w:lang w:eastAsia="ru-RU"/>
        </w:rPr>
        <w:t>з</w:t>
      </w:r>
      <w:r w:rsidRPr="00966269">
        <w:rPr>
          <w:rFonts w:ascii="Times New Roman" w:hAnsi="Times New Roman" w:cs="Times New Roman"/>
          <w:color w:val="000000"/>
          <w:sz w:val="24"/>
          <w:szCs w:val="24"/>
          <w:lang w:eastAsia="ru-RU"/>
        </w:rPr>
        <w:t>аявителю разъясняются причины и основания отказа, а также способы их устранения.</w:t>
      </w:r>
    </w:p>
    <w:p w:rsidR="002150B2" w:rsidRDefault="002150B2" w:rsidP="00E63769">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966269">
        <w:rPr>
          <w:rFonts w:ascii="Times New Roman" w:hAnsi="Times New Roman" w:cs="Times New Roman"/>
          <w:color w:val="000000"/>
          <w:sz w:val="24"/>
          <w:szCs w:val="24"/>
          <w:lang w:eastAsia="ru-RU"/>
        </w:rPr>
        <w:t xml:space="preserve">В случае подачи документов </w:t>
      </w:r>
      <w:r>
        <w:rPr>
          <w:rFonts w:ascii="Times New Roman" w:hAnsi="Times New Roman" w:cs="Times New Roman"/>
          <w:color w:val="000000"/>
          <w:sz w:val="24"/>
          <w:szCs w:val="24"/>
          <w:lang w:eastAsia="ru-RU"/>
        </w:rPr>
        <w:t>з</w:t>
      </w:r>
      <w:r w:rsidRPr="00966269">
        <w:rPr>
          <w:rFonts w:ascii="Times New Roman" w:hAnsi="Times New Roman" w:cs="Times New Roman"/>
          <w:color w:val="000000"/>
          <w:sz w:val="24"/>
          <w:szCs w:val="24"/>
          <w:lang w:eastAsia="ru-RU"/>
        </w:rPr>
        <w:t xml:space="preserve">аявителем лично, отказ в приеме документов осуществляется в день подачи </w:t>
      </w:r>
      <w:r>
        <w:rPr>
          <w:rFonts w:ascii="Times New Roman" w:hAnsi="Times New Roman" w:cs="Times New Roman"/>
          <w:color w:val="000000"/>
          <w:sz w:val="24"/>
          <w:szCs w:val="24"/>
          <w:lang w:eastAsia="ru-RU"/>
        </w:rPr>
        <w:t>заявления, уведомления или иного документа</w:t>
      </w:r>
      <w:r w:rsidRPr="00966269">
        <w:rPr>
          <w:rFonts w:ascii="Times New Roman" w:hAnsi="Times New Roman" w:cs="Times New Roman"/>
          <w:color w:val="000000"/>
          <w:sz w:val="24"/>
          <w:szCs w:val="24"/>
          <w:lang w:eastAsia="ru-RU"/>
        </w:rPr>
        <w:t xml:space="preserve">. </w:t>
      </w:r>
    </w:p>
    <w:p w:rsidR="002150B2" w:rsidRPr="00966269" w:rsidRDefault="002150B2" w:rsidP="00E63769">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966269">
        <w:rPr>
          <w:rFonts w:ascii="Times New Roman" w:hAnsi="Times New Roman" w:cs="Times New Roman"/>
          <w:color w:val="000000"/>
          <w:sz w:val="24"/>
          <w:szCs w:val="24"/>
          <w:lang w:eastAsia="ru-RU"/>
        </w:rPr>
        <w:t xml:space="preserve">В случае подачи документов </w:t>
      </w:r>
      <w:r>
        <w:rPr>
          <w:rFonts w:ascii="Times New Roman" w:hAnsi="Times New Roman" w:cs="Times New Roman"/>
          <w:color w:val="000000"/>
          <w:sz w:val="24"/>
          <w:szCs w:val="24"/>
          <w:lang w:eastAsia="ru-RU"/>
        </w:rPr>
        <w:t>з</w:t>
      </w:r>
      <w:r w:rsidRPr="00966269">
        <w:rPr>
          <w:rFonts w:ascii="Times New Roman" w:hAnsi="Times New Roman" w:cs="Times New Roman"/>
          <w:color w:val="000000"/>
          <w:sz w:val="24"/>
          <w:szCs w:val="24"/>
          <w:lang w:eastAsia="ru-RU"/>
        </w:rPr>
        <w:t xml:space="preserve">аявителем по почте или в электронном виде, отказ в приеме документов с указанием причин отказа и способов их устранения осуществляется в письменном виде в течение </w:t>
      </w:r>
      <w:r>
        <w:rPr>
          <w:rFonts w:ascii="Times New Roman" w:hAnsi="Times New Roman" w:cs="Times New Roman"/>
          <w:color w:val="000000"/>
          <w:sz w:val="24"/>
          <w:szCs w:val="24"/>
          <w:lang w:eastAsia="ru-RU"/>
        </w:rPr>
        <w:t>одного</w:t>
      </w:r>
      <w:r w:rsidRPr="00966269">
        <w:rPr>
          <w:rFonts w:ascii="Times New Roman" w:hAnsi="Times New Roman" w:cs="Times New Roman"/>
          <w:color w:val="000000"/>
          <w:sz w:val="24"/>
          <w:szCs w:val="24"/>
          <w:lang w:eastAsia="ru-RU"/>
        </w:rPr>
        <w:t xml:space="preserve"> рабоч</w:t>
      </w:r>
      <w:r>
        <w:rPr>
          <w:rFonts w:ascii="Times New Roman" w:hAnsi="Times New Roman" w:cs="Times New Roman"/>
          <w:color w:val="000000"/>
          <w:sz w:val="24"/>
          <w:szCs w:val="24"/>
          <w:lang w:eastAsia="ru-RU"/>
        </w:rPr>
        <w:t>его</w:t>
      </w:r>
      <w:r w:rsidRPr="00966269">
        <w:rPr>
          <w:rFonts w:ascii="Times New Roman" w:hAnsi="Times New Roman" w:cs="Times New Roman"/>
          <w:color w:val="000000"/>
          <w:sz w:val="24"/>
          <w:szCs w:val="24"/>
          <w:lang w:eastAsia="ru-RU"/>
        </w:rPr>
        <w:t xml:space="preserve"> дн</w:t>
      </w:r>
      <w:r>
        <w:rPr>
          <w:rFonts w:ascii="Times New Roman" w:hAnsi="Times New Roman" w:cs="Times New Roman"/>
          <w:color w:val="000000"/>
          <w:sz w:val="24"/>
          <w:szCs w:val="24"/>
          <w:lang w:eastAsia="ru-RU"/>
        </w:rPr>
        <w:t>я</w:t>
      </w:r>
      <w:r w:rsidRPr="00966269">
        <w:rPr>
          <w:rFonts w:ascii="Times New Roman" w:hAnsi="Times New Roman" w:cs="Times New Roman"/>
          <w:color w:val="000000"/>
          <w:sz w:val="24"/>
          <w:szCs w:val="24"/>
          <w:lang w:eastAsia="ru-RU"/>
        </w:rPr>
        <w:t xml:space="preserve"> со дня поступления </w:t>
      </w:r>
      <w:r>
        <w:rPr>
          <w:rFonts w:ascii="Times New Roman" w:hAnsi="Times New Roman" w:cs="Times New Roman"/>
          <w:sz w:val="24"/>
          <w:szCs w:val="24"/>
        </w:rPr>
        <w:t>з</w:t>
      </w:r>
      <w:r w:rsidRPr="005B5643">
        <w:rPr>
          <w:rFonts w:ascii="Times New Roman" w:hAnsi="Times New Roman" w:cs="Times New Roman"/>
          <w:sz w:val="24"/>
          <w:szCs w:val="24"/>
        </w:rPr>
        <w:t>аявлени</w:t>
      </w:r>
      <w:r>
        <w:rPr>
          <w:rFonts w:ascii="Times New Roman" w:hAnsi="Times New Roman" w:cs="Times New Roman"/>
          <w:sz w:val="24"/>
          <w:szCs w:val="24"/>
        </w:rPr>
        <w:t xml:space="preserve">я, </w:t>
      </w:r>
      <w:r>
        <w:rPr>
          <w:rFonts w:ascii="Times New Roman" w:hAnsi="Times New Roman" w:cs="Times New Roman"/>
          <w:color w:val="000000"/>
          <w:sz w:val="24"/>
          <w:szCs w:val="24"/>
        </w:rPr>
        <w:t>заявления об исправлении опечаток или ошибок</w:t>
      </w:r>
      <w:r w:rsidRPr="00966269">
        <w:rPr>
          <w:rFonts w:ascii="Times New Roman" w:hAnsi="Times New Roman" w:cs="Times New Roman"/>
          <w:color w:val="000000"/>
          <w:sz w:val="24"/>
          <w:szCs w:val="24"/>
          <w:lang w:eastAsia="ru-RU"/>
        </w:rPr>
        <w:t xml:space="preserve"> в </w:t>
      </w:r>
      <w:r>
        <w:rPr>
          <w:rFonts w:ascii="Times New Roman" w:hAnsi="Times New Roman" w:cs="Times New Roman"/>
          <w:color w:val="000000"/>
          <w:sz w:val="24"/>
          <w:szCs w:val="24"/>
          <w:lang w:eastAsia="ru-RU"/>
        </w:rPr>
        <w:t>А</w:t>
      </w:r>
      <w:r w:rsidRPr="00966269">
        <w:rPr>
          <w:rFonts w:ascii="Times New Roman" w:hAnsi="Times New Roman" w:cs="Times New Roman"/>
          <w:color w:val="000000"/>
          <w:sz w:val="24"/>
          <w:szCs w:val="24"/>
          <w:lang w:eastAsia="ru-RU"/>
        </w:rPr>
        <w:t>дминистрацию и направляется тем же способом, что и поступивш</w:t>
      </w:r>
      <w:r>
        <w:rPr>
          <w:rFonts w:ascii="Times New Roman" w:hAnsi="Times New Roman" w:cs="Times New Roman"/>
          <w:color w:val="000000"/>
          <w:sz w:val="24"/>
          <w:szCs w:val="24"/>
          <w:lang w:eastAsia="ru-RU"/>
        </w:rPr>
        <w:t>и</w:t>
      </w:r>
      <w:r w:rsidRPr="00966269">
        <w:rPr>
          <w:rFonts w:ascii="Times New Roman" w:hAnsi="Times New Roman" w:cs="Times New Roman"/>
          <w:color w:val="000000"/>
          <w:sz w:val="24"/>
          <w:szCs w:val="24"/>
          <w:lang w:eastAsia="ru-RU"/>
        </w:rPr>
        <w:t xml:space="preserve">е </w:t>
      </w:r>
      <w:r>
        <w:rPr>
          <w:rFonts w:ascii="Times New Roman" w:hAnsi="Times New Roman" w:cs="Times New Roman"/>
          <w:color w:val="000000"/>
          <w:sz w:val="24"/>
          <w:szCs w:val="24"/>
          <w:lang w:eastAsia="ru-RU"/>
        </w:rPr>
        <w:t>заявления, если иное не будет указано в самих заявлениях или в расписке о приеме документов.</w:t>
      </w:r>
    </w:p>
    <w:p w:rsidR="002150B2" w:rsidRDefault="002150B2" w:rsidP="00E63769">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966269">
        <w:rPr>
          <w:rFonts w:ascii="Times New Roman" w:hAnsi="Times New Roman" w:cs="Times New Roman"/>
          <w:color w:val="000000"/>
          <w:sz w:val="24"/>
          <w:szCs w:val="24"/>
          <w:lang w:eastAsia="ru-RU"/>
        </w:rPr>
        <w:t xml:space="preserve">Отказ в приеме документов не препятствует повторному обращению заявителя  за предоставлением </w:t>
      </w:r>
      <w:r>
        <w:rPr>
          <w:rFonts w:ascii="Times New Roman" w:hAnsi="Times New Roman" w:cs="Times New Roman"/>
          <w:color w:val="000000"/>
          <w:sz w:val="24"/>
          <w:szCs w:val="24"/>
          <w:lang w:eastAsia="ru-RU"/>
        </w:rPr>
        <w:t xml:space="preserve">муниципальной </w:t>
      </w:r>
      <w:r w:rsidRPr="00966269">
        <w:rPr>
          <w:rFonts w:ascii="Times New Roman" w:hAnsi="Times New Roman" w:cs="Times New Roman"/>
          <w:color w:val="000000"/>
          <w:sz w:val="24"/>
          <w:szCs w:val="24"/>
          <w:lang w:eastAsia="ru-RU"/>
        </w:rPr>
        <w:t>услуги.</w:t>
      </w:r>
    </w:p>
    <w:p w:rsidR="002150B2" w:rsidRDefault="002150B2" w:rsidP="0049191C">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2.14</w:t>
      </w:r>
      <w:r w:rsidRPr="005B5643">
        <w:rPr>
          <w:rFonts w:ascii="Times New Roman" w:hAnsi="Times New Roman" w:cs="Times New Roman"/>
          <w:sz w:val="24"/>
          <w:szCs w:val="24"/>
        </w:rPr>
        <w:t>. Исчерпывающий перечень оснований для приос</w:t>
      </w:r>
      <w:r>
        <w:rPr>
          <w:rFonts w:ascii="Times New Roman" w:hAnsi="Times New Roman" w:cs="Times New Roman"/>
          <w:sz w:val="24"/>
          <w:szCs w:val="24"/>
        </w:rPr>
        <w:t>тановления муниципальной услуги: отсутствует.</w:t>
      </w:r>
    </w:p>
    <w:p w:rsidR="002150B2" w:rsidRDefault="002150B2" w:rsidP="0049191C">
      <w:pPr>
        <w:autoSpaceDE w:val="0"/>
        <w:spacing w:after="0" w:line="240" w:lineRule="auto"/>
        <w:ind w:firstLine="567"/>
        <w:jc w:val="both"/>
        <w:rPr>
          <w:rFonts w:ascii="Times New Roman" w:hAnsi="Times New Roman" w:cs="Times New Roman"/>
          <w:sz w:val="24"/>
          <w:szCs w:val="24"/>
        </w:rPr>
      </w:pPr>
      <w:r w:rsidRPr="005B5643">
        <w:rPr>
          <w:rFonts w:ascii="Times New Roman" w:hAnsi="Times New Roman" w:cs="Times New Roman"/>
          <w:sz w:val="24"/>
          <w:szCs w:val="24"/>
        </w:rPr>
        <w:t>2.1</w:t>
      </w:r>
      <w:r>
        <w:rPr>
          <w:rFonts w:ascii="Times New Roman" w:hAnsi="Times New Roman" w:cs="Times New Roman"/>
          <w:sz w:val="24"/>
          <w:szCs w:val="24"/>
        </w:rPr>
        <w:t>5</w:t>
      </w:r>
      <w:r w:rsidRPr="005B5643">
        <w:rPr>
          <w:rFonts w:ascii="Times New Roman" w:hAnsi="Times New Roman" w:cs="Times New Roman"/>
          <w:sz w:val="24"/>
          <w:szCs w:val="24"/>
        </w:rPr>
        <w:t>.</w:t>
      </w:r>
      <w:r>
        <w:rPr>
          <w:rFonts w:ascii="Times New Roman" w:hAnsi="Times New Roman" w:cs="Times New Roman"/>
          <w:sz w:val="24"/>
          <w:szCs w:val="24"/>
        </w:rPr>
        <w:t xml:space="preserve"> </w:t>
      </w:r>
      <w:r w:rsidRPr="005B5643">
        <w:rPr>
          <w:rFonts w:ascii="Times New Roman" w:hAnsi="Times New Roman" w:cs="Times New Roman"/>
          <w:sz w:val="24"/>
          <w:szCs w:val="24"/>
        </w:rPr>
        <w:t xml:space="preserve">Исчерпывающий перечень оснований для отказа в </w:t>
      </w:r>
      <w:r>
        <w:rPr>
          <w:rFonts w:ascii="Times New Roman" w:hAnsi="Times New Roman" w:cs="Times New Roman"/>
          <w:sz w:val="24"/>
          <w:szCs w:val="24"/>
        </w:rPr>
        <w:t>присвоении или аннулировании адреса:</w:t>
      </w:r>
    </w:p>
    <w:p w:rsidR="002150B2" w:rsidRDefault="002150B2" w:rsidP="00E427E3">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1) с заявлением обратилось лицо, не относящееся к заявителям, указанным  в пункте 1.2 настоящего Регламента;</w:t>
      </w:r>
    </w:p>
    <w:p w:rsidR="002150B2" w:rsidRDefault="002150B2" w:rsidP="00E427E3">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2)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2150B2" w:rsidRDefault="002150B2" w:rsidP="00E427E3">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3)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2150B2" w:rsidRDefault="002150B2" w:rsidP="00E427E3">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4) отсутствуют случаи и условия для присвоения объекту адресации адреса или аннулирования его адреса, указанные в пунктах 5, 8-11, 14-18 Правил присвоения, изменения и аннулирования адресов, утвержденных постановлением Правительства Нижегородской области от 19 ноября 2014 г. № 1221.</w:t>
      </w:r>
    </w:p>
    <w:p w:rsidR="002150B2" w:rsidRDefault="002150B2" w:rsidP="00CF0278">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2.16. </w:t>
      </w:r>
      <w:r w:rsidRPr="005B5643">
        <w:rPr>
          <w:rFonts w:ascii="Times New Roman" w:hAnsi="Times New Roman" w:cs="Times New Roman"/>
          <w:sz w:val="24"/>
          <w:szCs w:val="24"/>
        </w:rPr>
        <w:t>Исчерпывающий перечень оснований для отказа</w:t>
      </w:r>
      <w:r>
        <w:rPr>
          <w:rFonts w:ascii="Times New Roman" w:hAnsi="Times New Roman" w:cs="Times New Roman"/>
          <w:sz w:val="24"/>
          <w:szCs w:val="24"/>
        </w:rPr>
        <w:t xml:space="preserve"> в исправлении ошибок или опечаток в решении о присвоении или аннулировании адресов объектов адресации:</w:t>
      </w:r>
    </w:p>
    <w:p w:rsidR="002150B2" w:rsidRDefault="002150B2" w:rsidP="006107C8">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 в представленных заявителем документах не имеется противоречий в решении о присвоении или аннулировании адресов объектов адресации и сведениями, содержащимися в данных документах.</w:t>
      </w:r>
    </w:p>
    <w:p w:rsidR="002150B2" w:rsidRDefault="002150B2" w:rsidP="009D5C10">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2.17. Государственная пошлина или иная плата за предоставление муниципальной услуги: не взимается.</w:t>
      </w:r>
    </w:p>
    <w:p w:rsidR="002150B2" w:rsidRDefault="002150B2"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2.18</w:t>
      </w:r>
      <w:r w:rsidRPr="005A1D6C">
        <w:rPr>
          <w:rFonts w:ascii="Times New Roman" w:hAnsi="Times New Roman" w:cs="Times New Roman"/>
          <w:sz w:val="24"/>
          <w:szCs w:val="24"/>
          <w:lang w:eastAsia="ru-RU"/>
        </w:rPr>
        <w:t xml:space="preserve">. Плата за предоставление услуг, которые являются необходимыми и обязательными для предоставления муниципальной услуги, не взимается в связи с отсутствием таких услуг. </w:t>
      </w:r>
    </w:p>
    <w:p w:rsidR="002150B2" w:rsidRPr="0059492F" w:rsidRDefault="002150B2" w:rsidP="0049191C">
      <w:pPr>
        <w:autoSpaceDE w:val="0"/>
        <w:spacing w:after="0" w:line="240" w:lineRule="auto"/>
        <w:ind w:firstLine="567"/>
        <w:jc w:val="both"/>
        <w:rPr>
          <w:rFonts w:ascii="Times New Roman" w:hAnsi="Times New Roman" w:cs="Times New Roman"/>
          <w:sz w:val="24"/>
          <w:szCs w:val="24"/>
        </w:rPr>
      </w:pPr>
      <w:r w:rsidRPr="005B5643">
        <w:rPr>
          <w:rFonts w:ascii="Times New Roman" w:hAnsi="Times New Roman" w:cs="Times New Roman"/>
          <w:sz w:val="24"/>
          <w:szCs w:val="24"/>
        </w:rPr>
        <w:t>2.</w:t>
      </w:r>
      <w:r>
        <w:rPr>
          <w:rFonts w:ascii="Times New Roman" w:hAnsi="Times New Roman" w:cs="Times New Roman"/>
          <w:sz w:val="24"/>
          <w:szCs w:val="24"/>
        </w:rPr>
        <w:t xml:space="preserve">19. </w:t>
      </w:r>
      <w:r w:rsidRPr="005B5643">
        <w:rPr>
          <w:rFonts w:ascii="Times New Roman" w:hAnsi="Times New Roman" w:cs="Times New Roman"/>
          <w:sz w:val="24"/>
          <w:szCs w:val="24"/>
        </w:rPr>
        <w:t xml:space="preserve">Максимальный срок ожидания в очереди при подаче </w:t>
      </w:r>
      <w:r>
        <w:rPr>
          <w:rFonts w:ascii="Times New Roman" w:hAnsi="Times New Roman" w:cs="Times New Roman"/>
          <w:sz w:val="24"/>
          <w:szCs w:val="24"/>
        </w:rPr>
        <w:t>з</w:t>
      </w:r>
      <w:r w:rsidRPr="005B5643">
        <w:rPr>
          <w:rFonts w:ascii="Times New Roman" w:hAnsi="Times New Roman" w:cs="Times New Roman"/>
          <w:sz w:val="24"/>
          <w:szCs w:val="24"/>
        </w:rPr>
        <w:t>аявлени</w:t>
      </w:r>
      <w:r>
        <w:rPr>
          <w:rFonts w:ascii="Times New Roman" w:hAnsi="Times New Roman" w:cs="Times New Roman"/>
          <w:sz w:val="24"/>
          <w:szCs w:val="24"/>
        </w:rPr>
        <w:t xml:space="preserve">я, </w:t>
      </w:r>
      <w:r>
        <w:rPr>
          <w:rFonts w:ascii="Times New Roman" w:hAnsi="Times New Roman" w:cs="Times New Roman"/>
          <w:color w:val="000000"/>
          <w:sz w:val="24"/>
          <w:szCs w:val="24"/>
        </w:rPr>
        <w:t>заявления об исправлении опечаток или ошибок</w:t>
      </w:r>
      <w:r>
        <w:rPr>
          <w:rFonts w:ascii="Times New Roman" w:hAnsi="Times New Roman" w:cs="Times New Roman"/>
          <w:sz w:val="24"/>
          <w:szCs w:val="24"/>
        </w:rPr>
        <w:t xml:space="preserve"> и прилагаемых документов в А</w:t>
      </w:r>
      <w:r w:rsidRPr="0059492F">
        <w:rPr>
          <w:rFonts w:ascii="Times New Roman" w:hAnsi="Times New Roman" w:cs="Times New Roman"/>
          <w:sz w:val="24"/>
          <w:szCs w:val="24"/>
        </w:rPr>
        <w:t xml:space="preserve">дминистрации </w:t>
      </w:r>
      <w:r>
        <w:rPr>
          <w:rFonts w:ascii="Times New Roman" w:hAnsi="Times New Roman" w:cs="Times New Roman"/>
          <w:sz w:val="24"/>
          <w:szCs w:val="24"/>
        </w:rPr>
        <w:t>и</w:t>
      </w:r>
      <w:r w:rsidRPr="0059492F">
        <w:rPr>
          <w:rFonts w:ascii="Times New Roman" w:hAnsi="Times New Roman" w:cs="Times New Roman"/>
          <w:sz w:val="24"/>
          <w:szCs w:val="24"/>
        </w:rPr>
        <w:t xml:space="preserve"> при получении результата муниципальной услуги</w:t>
      </w:r>
      <w:r>
        <w:rPr>
          <w:rFonts w:ascii="Times New Roman" w:hAnsi="Times New Roman" w:cs="Times New Roman"/>
          <w:sz w:val="24"/>
          <w:szCs w:val="24"/>
        </w:rPr>
        <w:t>.</w:t>
      </w:r>
    </w:p>
    <w:p w:rsidR="002150B2" w:rsidRDefault="002150B2"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2.19.1. Прием заявителей в Администрации  осуществляется в порядке очереди.</w:t>
      </w:r>
    </w:p>
    <w:p w:rsidR="002150B2" w:rsidRDefault="002150B2"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2.19.2. Максимальный срок ожидания в очереди при подаче </w:t>
      </w:r>
      <w:r>
        <w:rPr>
          <w:rFonts w:ascii="Times New Roman" w:hAnsi="Times New Roman" w:cs="Times New Roman"/>
          <w:sz w:val="24"/>
          <w:szCs w:val="24"/>
        </w:rPr>
        <w:t>з</w:t>
      </w:r>
      <w:r w:rsidRPr="005B5643">
        <w:rPr>
          <w:rFonts w:ascii="Times New Roman" w:hAnsi="Times New Roman" w:cs="Times New Roman"/>
          <w:sz w:val="24"/>
          <w:szCs w:val="24"/>
        </w:rPr>
        <w:t>аявлени</w:t>
      </w:r>
      <w:r>
        <w:rPr>
          <w:rFonts w:ascii="Times New Roman" w:hAnsi="Times New Roman" w:cs="Times New Roman"/>
          <w:sz w:val="24"/>
          <w:szCs w:val="24"/>
        </w:rPr>
        <w:t xml:space="preserve">я о  присвоении или аннулировании адреса объекту адресации, </w:t>
      </w:r>
      <w:r>
        <w:rPr>
          <w:rFonts w:ascii="Times New Roman" w:hAnsi="Times New Roman" w:cs="Times New Roman"/>
          <w:color w:val="000000"/>
          <w:sz w:val="24"/>
          <w:szCs w:val="24"/>
        </w:rPr>
        <w:t>заявления об исправлении опечаток или ошибок</w:t>
      </w:r>
      <w:r>
        <w:rPr>
          <w:rFonts w:ascii="Times New Roman" w:hAnsi="Times New Roman" w:cs="Times New Roman"/>
          <w:sz w:val="24"/>
          <w:szCs w:val="24"/>
        </w:rPr>
        <w:t xml:space="preserve"> </w:t>
      </w:r>
      <w:r>
        <w:rPr>
          <w:rFonts w:ascii="Times New Roman" w:hAnsi="Times New Roman" w:cs="Times New Roman"/>
          <w:sz w:val="24"/>
          <w:szCs w:val="24"/>
          <w:lang w:eastAsia="ru-RU"/>
        </w:rPr>
        <w:t>и прилагаемых документов и при получении результата предоставления такой услуги составляет 15 минут.</w:t>
      </w:r>
    </w:p>
    <w:p w:rsidR="002150B2" w:rsidRDefault="002150B2"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2.19.3. Предварительная запись на подачу </w:t>
      </w:r>
      <w:r>
        <w:rPr>
          <w:rFonts w:ascii="Times New Roman" w:hAnsi="Times New Roman" w:cs="Times New Roman"/>
          <w:sz w:val="24"/>
          <w:szCs w:val="24"/>
        </w:rPr>
        <w:t>з</w:t>
      </w:r>
      <w:r w:rsidRPr="005B5643">
        <w:rPr>
          <w:rFonts w:ascii="Times New Roman" w:hAnsi="Times New Roman" w:cs="Times New Roman"/>
          <w:sz w:val="24"/>
          <w:szCs w:val="24"/>
        </w:rPr>
        <w:t>аявлени</w:t>
      </w:r>
      <w:r>
        <w:rPr>
          <w:rFonts w:ascii="Times New Roman" w:hAnsi="Times New Roman" w:cs="Times New Roman"/>
          <w:sz w:val="24"/>
          <w:szCs w:val="24"/>
        </w:rPr>
        <w:t xml:space="preserve">я о  присвоении или аннулировании  адреса объекту  адресации, </w:t>
      </w:r>
      <w:r>
        <w:rPr>
          <w:rFonts w:ascii="Times New Roman" w:hAnsi="Times New Roman" w:cs="Times New Roman"/>
          <w:color w:val="000000"/>
          <w:sz w:val="24"/>
          <w:szCs w:val="24"/>
        </w:rPr>
        <w:t xml:space="preserve">заявления об исправлении опечаток или ошибок </w:t>
      </w:r>
      <w:r>
        <w:rPr>
          <w:rFonts w:ascii="Times New Roman" w:hAnsi="Times New Roman" w:cs="Times New Roman"/>
          <w:sz w:val="24"/>
          <w:szCs w:val="24"/>
        </w:rPr>
        <w:t xml:space="preserve"> </w:t>
      </w:r>
      <w:r>
        <w:rPr>
          <w:rFonts w:ascii="Times New Roman" w:hAnsi="Times New Roman" w:cs="Times New Roman"/>
          <w:sz w:val="24"/>
          <w:szCs w:val="24"/>
          <w:lang w:eastAsia="ru-RU"/>
        </w:rPr>
        <w:t>и прилагаемых к ним документов или получения результата предоставления муниципальной услуги осуществляется посредством телефонной связи либо при личном обращении заявителя в администрацию  либо через Единый портал государственных и муниципальных услуг (функций) либо Единый Интернет-портал государственных и муниципальных услуг (функций) Нижегородской области либо сайт Администрации  в следующем порядке:</w:t>
      </w:r>
    </w:p>
    <w:p w:rsidR="002150B2" w:rsidRDefault="002150B2"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при осуществлении предварительной записи заявителю предоставляется возможность ознакомления с расписанием работы Администрации, а также с доступными для записи на прием датами и интервалами времени приема, возможность записи в любые свободные для приема дату и время в часы приема;</w:t>
      </w:r>
    </w:p>
    <w:p w:rsidR="002150B2" w:rsidRDefault="002150B2"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заявитель в обязательном порядке информируется о том, что запись аннулируется в случае его неявки по истечении 15 минут с назначенного времени приема;</w:t>
      </w:r>
    </w:p>
    <w:p w:rsidR="002150B2" w:rsidRDefault="002150B2"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заявитель в любое время вправе отказаться от предварительной записи.</w:t>
      </w:r>
    </w:p>
    <w:p w:rsidR="002150B2" w:rsidRDefault="002150B2"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2.19.4. Предварительная запись ведется в электронном виде либо на бумажном носителе.</w:t>
      </w:r>
    </w:p>
    <w:p w:rsidR="002150B2" w:rsidRDefault="002150B2"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2.19.5. При определении времени приема по телефону специалист Администрации назначает время на основе графика приема с учетом времени, удобного заявителю. Заявителю сообщается время посещения и номер кабинета, в который следует обратиться.</w:t>
      </w:r>
    </w:p>
    <w:p w:rsidR="002150B2" w:rsidRDefault="002150B2"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В данном случае назначенные заявителю дата и время посещения, а также номер кабинета, в который следует обратиться, подтверждаются специалистом Комитета  архитектуры и градостроительства посредством телефонной связи.</w:t>
      </w:r>
    </w:p>
    <w:p w:rsidR="002150B2" w:rsidRDefault="002150B2"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определении времени приема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сайта Администрации заявителю предоставляется возможность распечатать талон с указанием даты и времени приема, а также адреса и номера кабинета, в который следует обратиться.</w:t>
      </w:r>
    </w:p>
    <w:p w:rsidR="002150B2" w:rsidRDefault="002150B2"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2.19.6. При осуществлении предварительной записи путем личного обращения заявителю выдается талон-подтверждение, содержащий информацию о дате и времени подачи </w:t>
      </w:r>
      <w:r>
        <w:rPr>
          <w:rFonts w:ascii="Times New Roman" w:hAnsi="Times New Roman" w:cs="Times New Roman"/>
          <w:sz w:val="24"/>
          <w:szCs w:val="24"/>
        </w:rPr>
        <w:t>з</w:t>
      </w:r>
      <w:r w:rsidRPr="005B5643">
        <w:rPr>
          <w:rFonts w:ascii="Times New Roman" w:hAnsi="Times New Roman" w:cs="Times New Roman"/>
          <w:sz w:val="24"/>
          <w:szCs w:val="24"/>
        </w:rPr>
        <w:t>аявлени</w:t>
      </w:r>
      <w:r>
        <w:rPr>
          <w:rFonts w:ascii="Times New Roman" w:hAnsi="Times New Roman" w:cs="Times New Roman"/>
          <w:sz w:val="24"/>
          <w:szCs w:val="24"/>
        </w:rPr>
        <w:t xml:space="preserve">я  о присвоении или аннулировании адреса объекту адресации, </w:t>
      </w:r>
      <w:r>
        <w:rPr>
          <w:rFonts w:ascii="Times New Roman" w:hAnsi="Times New Roman" w:cs="Times New Roman"/>
          <w:color w:val="000000"/>
          <w:sz w:val="24"/>
          <w:szCs w:val="24"/>
        </w:rPr>
        <w:t>заявления об исправлении опечаток или ошибок</w:t>
      </w:r>
      <w:r>
        <w:rPr>
          <w:rFonts w:ascii="Times New Roman" w:hAnsi="Times New Roman" w:cs="Times New Roman"/>
          <w:sz w:val="24"/>
          <w:szCs w:val="24"/>
          <w:lang w:eastAsia="ru-RU"/>
        </w:rPr>
        <w:t xml:space="preserve"> и прилагаемых к ним документов либо получения результата предоставления муниципальной услуги, номере кабинета, в который следует обратиться.</w:t>
      </w:r>
    </w:p>
    <w:p w:rsidR="002150B2" w:rsidRDefault="002150B2" w:rsidP="005E11C8">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eastAsia="ru-RU"/>
        </w:rPr>
        <w:t xml:space="preserve">2.19.7. Продолжительность предварительной записи по телефону или в ходе личного приема для подачи </w:t>
      </w:r>
      <w:r>
        <w:rPr>
          <w:rFonts w:ascii="Times New Roman" w:hAnsi="Times New Roman" w:cs="Times New Roman"/>
          <w:sz w:val="24"/>
          <w:szCs w:val="24"/>
        </w:rPr>
        <w:t>з</w:t>
      </w:r>
      <w:r w:rsidRPr="005B5643">
        <w:rPr>
          <w:rFonts w:ascii="Times New Roman" w:hAnsi="Times New Roman" w:cs="Times New Roman"/>
          <w:sz w:val="24"/>
          <w:szCs w:val="24"/>
        </w:rPr>
        <w:t>аявлени</w:t>
      </w:r>
      <w:r>
        <w:rPr>
          <w:rFonts w:ascii="Times New Roman" w:hAnsi="Times New Roman" w:cs="Times New Roman"/>
          <w:sz w:val="24"/>
          <w:szCs w:val="24"/>
        </w:rPr>
        <w:t xml:space="preserve">я  о  присвоении или  аннулировании адреса  объекту  адресации, </w:t>
      </w:r>
      <w:r>
        <w:rPr>
          <w:rFonts w:ascii="Times New Roman" w:hAnsi="Times New Roman" w:cs="Times New Roman"/>
          <w:color w:val="000000"/>
          <w:sz w:val="24"/>
          <w:szCs w:val="24"/>
        </w:rPr>
        <w:t>заявления об исправлении опечаток или ошибок и</w:t>
      </w:r>
      <w:r>
        <w:rPr>
          <w:rFonts w:ascii="Times New Roman" w:hAnsi="Times New Roman" w:cs="Times New Roman"/>
          <w:sz w:val="24"/>
          <w:szCs w:val="24"/>
          <w:lang w:eastAsia="ru-RU"/>
        </w:rPr>
        <w:t xml:space="preserve"> документов либо получения результата предоставления такой услуги не должна превышать 5 минут.</w:t>
      </w:r>
    </w:p>
    <w:p w:rsidR="002150B2" w:rsidRDefault="002150B2" w:rsidP="005E11C8">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2.20. </w:t>
      </w:r>
      <w:r w:rsidRPr="0059492F">
        <w:rPr>
          <w:rFonts w:ascii="Times New Roman" w:hAnsi="Times New Roman" w:cs="Times New Roman"/>
          <w:sz w:val="24"/>
          <w:szCs w:val="24"/>
        </w:rPr>
        <w:t xml:space="preserve">Срок и порядок регистрации </w:t>
      </w:r>
      <w:r>
        <w:rPr>
          <w:rFonts w:ascii="Times New Roman" w:hAnsi="Times New Roman" w:cs="Times New Roman"/>
          <w:sz w:val="24"/>
          <w:szCs w:val="24"/>
        </w:rPr>
        <w:t>з</w:t>
      </w:r>
      <w:r w:rsidRPr="005B5643">
        <w:rPr>
          <w:rFonts w:ascii="Times New Roman" w:hAnsi="Times New Roman" w:cs="Times New Roman"/>
          <w:sz w:val="24"/>
          <w:szCs w:val="24"/>
        </w:rPr>
        <w:t>аявлени</w:t>
      </w:r>
      <w:r>
        <w:rPr>
          <w:rFonts w:ascii="Times New Roman" w:hAnsi="Times New Roman" w:cs="Times New Roman"/>
          <w:sz w:val="24"/>
          <w:szCs w:val="24"/>
        </w:rPr>
        <w:t xml:space="preserve">я о  присвоении или аннулировании  адреса объекту  адресации, </w:t>
      </w:r>
      <w:r>
        <w:rPr>
          <w:rFonts w:ascii="Times New Roman" w:hAnsi="Times New Roman" w:cs="Times New Roman"/>
          <w:color w:val="000000"/>
          <w:sz w:val="24"/>
          <w:szCs w:val="24"/>
        </w:rPr>
        <w:t xml:space="preserve">заявления об исправлении опечаток или ошибок </w:t>
      </w:r>
      <w:r>
        <w:rPr>
          <w:rFonts w:ascii="Times New Roman" w:hAnsi="Times New Roman" w:cs="Times New Roman"/>
          <w:sz w:val="24"/>
          <w:szCs w:val="24"/>
        </w:rPr>
        <w:t xml:space="preserve"> и прилагаемых документов </w:t>
      </w:r>
      <w:r w:rsidRPr="0059492F">
        <w:rPr>
          <w:rFonts w:ascii="Times New Roman" w:hAnsi="Times New Roman" w:cs="Times New Roman"/>
          <w:sz w:val="24"/>
          <w:szCs w:val="24"/>
        </w:rPr>
        <w:t xml:space="preserve">в </w:t>
      </w:r>
      <w:r>
        <w:rPr>
          <w:rFonts w:ascii="Times New Roman" w:hAnsi="Times New Roman" w:cs="Times New Roman"/>
          <w:sz w:val="24"/>
          <w:szCs w:val="24"/>
        </w:rPr>
        <w:t>А</w:t>
      </w:r>
      <w:r w:rsidRPr="0059492F">
        <w:rPr>
          <w:rFonts w:ascii="Times New Roman" w:hAnsi="Times New Roman" w:cs="Times New Roman"/>
          <w:sz w:val="24"/>
          <w:szCs w:val="24"/>
        </w:rPr>
        <w:t>дминистрации</w:t>
      </w:r>
      <w:r>
        <w:rPr>
          <w:rFonts w:ascii="Times New Roman" w:hAnsi="Times New Roman" w:cs="Times New Roman"/>
          <w:b/>
          <w:bCs/>
          <w:i/>
          <w:iCs/>
          <w:sz w:val="24"/>
          <w:szCs w:val="24"/>
        </w:rPr>
        <w:t>,</w:t>
      </w:r>
      <w:r w:rsidRPr="005B5643">
        <w:rPr>
          <w:rFonts w:ascii="Times New Roman" w:hAnsi="Times New Roman" w:cs="Times New Roman"/>
          <w:sz w:val="24"/>
          <w:szCs w:val="24"/>
        </w:rPr>
        <w:t xml:space="preserve"> в том числе в электронной форме.</w:t>
      </w:r>
    </w:p>
    <w:p w:rsidR="002150B2" w:rsidRDefault="002150B2" w:rsidP="00F86447">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2.20.1. З</w:t>
      </w:r>
      <w:r w:rsidRPr="005B5643">
        <w:rPr>
          <w:rFonts w:ascii="Times New Roman" w:hAnsi="Times New Roman" w:cs="Times New Roman"/>
          <w:sz w:val="24"/>
          <w:szCs w:val="24"/>
        </w:rPr>
        <w:t>аявлени</w:t>
      </w:r>
      <w:r>
        <w:rPr>
          <w:rFonts w:ascii="Times New Roman" w:hAnsi="Times New Roman" w:cs="Times New Roman"/>
          <w:sz w:val="24"/>
          <w:szCs w:val="24"/>
        </w:rPr>
        <w:t xml:space="preserve">е  о  присвоении или  аннулировании адреса объекту  адресации, </w:t>
      </w:r>
      <w:r>
        <w:rPr>
          <w:rFonts w:ascii="Times New Roman" w:hAnsi="Times New Roman" w:cs="Times New Roman"/>
          <w:color w:val="000000"/>
          <w:sz w:val="24"/>
          <w:szCs w:val="24"/>
        </w:rPr>
        <w:t>заявление об исправлении опечаток или ошибок</w:t>
      </w:r>
      <w:r>
        <w:rPr>
          <w:rFonts w:ascii="Times New Roman" w:hAnsi="Times New Roman" w:cs="Times New Roman"/>
          <w:sz w:val="24"/>
          <w:szCs w:val="24"/>
        </w:rPr>
        <w:t xml:space="preserve"> и прилагаемые к ним документы</w:t>
      </w:r>
      <w:r w:rsidRPr="005B5643">
        <w:rPr>
          <w:rFonts w:ascii="Times New Roman" w:hAnsi="Times New Roman" w:cs="Times New Roman"/>
          <w:sz w:val="24"/>
          <w:szCs w:val="24"/>
        </w:rPr>
        <w:t>, поступивш</w:t>
      </w:r>
      <w:r>
        <w:rPr>
          <w:rFonts w:ascii="Times New Roman" w:hAnsi="Times New Roman" w:cs="Times New Roman"/>
          <w:sz w:val="24"/>
          <w:szCs w:val="24"/>
        </w:rPr>
        <w:t>и</w:t>
      </w:r>
      <w:r w:rsidRPr="005B5643">
        <w:rPr>
          <w:rFonts w:ascii="Times New Roman" w:hAnsi="Times New Roman" w:cs="Times New Roman"/>
          <w:sz w:val="24"/>
          <w:szCs w:val="24"/>
        </w:rPr>
        <w:t>е в Администраци</w:t>
      </w:r>
      <w:r>
        <w:rPr>
          <w:rFonts w:ascii="Times New Roman" w:hAnsi="Times New Roman" w:cs="Times New Roman"/>
          <w:sz w:val="24"/>
          <w:szCs w:val="24"/>
        </w:rPr>
        <w:t>ю</w:t>
      </w:r>
      <w:r w:rsidRPr="005B5643">
        <w:rPr>
          <w:rFonts w:ascii="Times New Roman" w:hAnsi="Times New Roman" w:cs="Times New Roman"/>
          <w:sz w:val="24"/>
          <w:szCs w:val="24"/>
        </w:rPr>
        <w:t xml:space="preserve">, </w:t>
      </w:r>
      <w:r>
        <w:rPr>
          <w:rFonts w:ascii="Times New Roman" w:hAnsi="Times New Roman" w:cs="Times New Roman"/>
          <w:sz w:val="24"/>
          <w:szCs w:val="24"/>
        </w:rPr>
        <w:t xml:space="preserve">в том числе в электронном виде через </w:t>
      </w:r>
      <w:r w:rsidRPr="00927DF0">
        <w:rPr>
          <w:rFonts w:ascii="Times New Roman" w:hAnsi="Times New Roman" w:cs="Times New Roman"/>
          <w:sz w:val="24"/>
          <w:szCs w:val="24"/>
        </w:rPr>
        <w:t xml:space="preserve">Единый портал государственных и муниципальных услуг (функций), Единый </w:t>
      </w:r>
      <w:r>
        <w:rPr>
          <w:rFonts w:ascii="Times New Roman" w:hAnsi="Times New Roman" w:cs="Times New Roman"/>
          <w:sz w:val="24"/>
          <w:szCs w:val="24"/>
        </w:rPr>
        <w:t>Интернет-</w:t>
      </w:r>
      <w:r w:rsidRPr="00927DF0">
        <w:rPr>
          <w:rFonts w:ascii="Times New Roman" w:hAnsi="Times New Roman" w:cs="Times New Roman"/>
          <w:sz w:val="24"/>
          <w:szCs w:val="24"/>
        </w:rPr>
        <w:t>портал государственных и муниципальных услуг (функций) Нижегородской области</w:t>
      </w:r>
      <w:r>
        <w:rPr>
          <w:rFonts w:ascii="Times New Roman" w:hAnsi="Times New Roman" w:cs="Times New Roman"/>
          <w:sz w:val="24"/>
          <w:szCs w:val="24"/>
        </w:rPr>
        <w:t xml:space="preserve">, регистрируются специалистом общего  отдела администрации </w:t>
      </w:r>
      <w:r w:rsidRPr="005B5643">
        <w:rPr>
          <w:rFonts w:ascii="Times New Roman" w:hAnsi="Times New Roman" w:cs="Times New Roman"/>
          <w:sz w:val="24"/>
          <w:szCs w:val="24"/>
        </w:rPr>
        <w:t xml:space="preserve"> в </w:t>
      </w:r>
      <w:r>
        <w:rPr>
          <w:rFonts w:ascii="Times New Roman" w:hAnsi="Times New Roman" w:cs="Times New Roman"/>
          <w:sz w:val="24"/>
          <w:szCs w:val="24"/>
        </w:rPr>
        <w:t>течение одного рабочего со дня</w:t>
      </w:r>
      <w:r w:rsidRPr="005B5643">
        <w:rPr>
          <w:rFonts w:ascii="Times New Roman" w:hAnsi="Times New Roman" w:cs="Times New Roman"/>
          <w:sz w:val="24"/>
          <w:szCs w:val="24"/>
        </w:rPr>
        <w:t xml:space="preserve"> их поступления.</w:t>
      </w:r>
    </w:p>
    <w:p w:rsidR="002150B2" w:rsidRDefault="002150B2" w:rsidP="0049191C">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2.20.2. Учет з</w:t>
      </w:r>
      <w:r w:rsidRPr="005B5643">
        <w:rPr>
          <w:rFonts w:ascii="Times New Roman" w:hAnsi="Times New Roman" w:cs="Times New Roman"/>
          <w:sz w:val="24"/>
          <w:szCs w:val="24"/>
        </w:rPr>
        <w:t>аявлени</w:t>
      </w:r>
      <w:r>
        <w:rPr>
          <w:rFonts w:ascii="Times New Roman" w:hAnsi="Times New Roman" w:cs="Times New Roman"/>
          <w:sz w:val="24"/>
          <w:szCs w:val="24"/>
        </w:rPr>
        <w:t xml:space="preserve">я о присвоении или аннулировании адреса объекту  адресации, </w:t>
      </w:r>
      <w:r>
        <w:rPr>
          <w:rFonts w:ascii="Times New Roman" w:hAnsi="Times New Roman" w:cs="Times New Roman"/>
          <w:color w:val="000000"/>
          <w:sz w:val="24"/>
          <w:szCs w:val="24"/>
        </w:rPr>
        <w:t>заявления об исправлении опечаток или ошибок</w:t>
      </w:r>
      <w:r>
        <w:rPr>
          <w:rFonts w:ascii="Times New Roman" w:hAnsi="Times New Roman" w:cs="Times New Roman"/>
          <w:sz w:val="24"/>
          <w:szCs w:val="24"/>
        </w:rPr>
        <w:t xml:space="preserve"> и прилагаемых документов  осуществляется путем внесения записи в систему электронного документооборота. </w:t>
      </w:r>
    </w:p>
    <w:p w:rsidR="002150B2" w:rsidRDefault="002150B2" w:rsidP="008124F0">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2.20.3. При отсутствии технической возможности учет з</w:t>
      </w:r>
      <w:r w:rsidRPr="005B5643">
        <w:rPr>
          <w:rFonts w:ascii="Times New Roman" w:hAnsi="Times New Roman" w:cs="Times New Roman"/>
          <w:sz w:val="24"/>
          <w:szCs w:val="24"/>
        </w:rPr>
        <w:t>аявлени</w:t>
      </w:r>
      <w:r>
        <w:rPr>
          <w:rFonts w:ascii="Times New Roman" w:hAnsi="Times New Roman" w:cs="Times New Roman"/>
          <w:sz w:val="24"/>
          <w:szCs w:val="24"/>
        </w:rPr>
        <w:t xml:space="preserve">я  о  присвоении или  аннулировании  адреса  объекту  адресации, </w:t>
      </w:r>
      <w:r>
        <w:rPr>
          <w:rFonts w:ascii="Times New Roman" w:hAnsi="Times New Roman" w:cs="Times New Roman"/>
          <w:color w:val="000000"/>
          <w:sz w:val="24"/>
          <w:szCs w:val="24"/>
        </w:rPr>
        <w:t>заявления об исправлении опечаток или ошибок</w:t>
      </w:r>
      <w:r>
        <w:rPr>
          <w:rFonts w:ascii="Times New Roman" w:hAnsi="Times New Roman" w:cs="Times New Roman"/>
          <w:sz w:val="24"/>
          <w:szCs w:val="24"/>
        </w:rPr>
        <w:t xml:space="preserve"> и  прилагаемых документов осуществляется путем внесения записи в журнал учета. </w:t>
      </w:r>
    </w:p>
    <w:p w:rsidR="002150B2" w:rsidRPr="005B5643" w:rsidRDefault="002150B2" w:rsidP="0049191C">
      <w:pPr>
        <w:autoSpaceDE w:val="0"/>
        <w:spacing w:after="0" w:line="240" w:lineRule="auto"/>
        <w:ind w:firstLine="567"/>
        <w:jc w:val="both"/>
        <w:rPr>
          <w:rFonts w:ascii="Times New Roman" w:hAnsi="Times New Roman" w:cs="Times New Roman"/>
          <w:sz w:val="24"/>
          <w:szCs w:val="24"/>
        </w:rPr>
      </w:pPr>
      <w:r w:rsidRPr="005B5643">
        <w:rPr>
          <w:rFonts w:ascii="Times New Roman" w:hAnsi="Times New Roman" w:cs="Times New Roman"/>
          <w:sz w:val="24"/>
          <w:szCs w:val="24"/>
        </w:rPr>
        <w:t>2.</w:t>
      </w:r>
      <w:r>
        <w:rPr>
          <w:rFonts w:ascii="Times New Roman" w:hAnsi="Times New Roman" w:cs="Times New Roman"/>
          <w:sz w:val="24"/>
          <w:szCs w:val="24"/>
        </w:rPr>
        <w:t>21</w:t>
      </w:r>
      <w:r w:rsidRPr="005B5643">
        <w:rPr>
          <w:rFonts w:ascii="Times New Roman" w:hAnsi="Times New Roman" w:cs="Times New Roman"/>
          <w:sz w:val="24"/>
          <w:szCs w:val="24"/>
        </w:rPr>
        <w:t>. Требования к помещениям, в которых предоставляется муниципальная услуга, к залу ожидания,</w:t>
      </w:r>
      <w:r>
        <w:rPr>
          <w:rFonts w:ascii="Times New Roman" w:hAnsi="Times New Roman" w:cs="Times New Roman"/>
          <w:sz w:val="24"/>
          <w:szCs w:val="24"/>
        </w:rPr>
        <w:t xml:space="preserve"> </w:t>
      </w:r>
      <w:r w:rsidRPr="00477216">
        <w:rPr>
          <w:rFonts w:ascii="Times New Roman" w:hAnsi="Times New Roman" w:cs="Times New Roman"/>
          <w:sz w:val="24"/>
          <w:szCs w:val="24"/>
        </w:rPr>
        <w:t xml:space="preserve">местам для заполнения </w:t>
      </w:r>
      <w:r>
        <w:rPr>
          <w:rFonts w:ascii="Times New Roman" w:hAnsi="Times New Roman" w:cs="Times New Roman"/>
          <w:sz w:val="24"/>
          <w:szCs w:val="24"/>
        </w:rPr>
        <w:t>з</w:t>
      </w:r>
      <w:r w:rsidRPr="005B5643">
        <w:rPr>
          <w:rFonts w:ascii="Times New Roman" w:hAnsi="Times New Roman" w:cs="Times New Roman"/>
          <w:sz w:val="24"/>
          <w:szCs w:val="24"/>
        </w:rPr>
        <w:t>аявлени</w:t>
      </w:r>
      <w:r>
        <w:rPr>
          <w:rFonts w:ascii="Times New Roman" w:hAnsi="Times New Roman" w:cs="Times New Roman"/>
          <w:sz w:val="24"/>
          <w:szCs w:val="24"/>
        </w:rPr>
        <w:t xml:space="preserve">я, </w:t>
      </w:r>
      <w:r>
        <w:rPr>
          <w:rFonts w:ascii="Times New Roman" w:hAnsi="Times New Roman" w:cs="Times New Roman"/>
          <w:color w:val="000000"/>
          <w:sz w:val="24"/>
          <w:szCs w:val="24"/>
        </w:rPr>
        <w:t xml:space="preserve">заявления об исправлении опечаток или ошибок, </w:t>
      </w:r>
      <w:r>
        <w:rPr>
          <w:rFonts w:ascii="Times New Roman" w:hAnsi="Times New Roman" w:cs="Times New Roman"/>
          <w:sz w:val="24"/>
          <w:szCs w:val="24"/>
        </w:rPr>
        <w:t xml:space="preserve">заявления о выдаче копии </w:t>
      </w:r>
      <w:r w:rsidRPr="00477216">
        <w:rPr>
          <w:rFonts w:ascii="Times New Roman" w:hAnsi="Times New Roman" w:cs="Times New Roman"/>
          <w:sz w:val="24"/>
          <w:szCs w:val="24"/>
        </w:rPr>
        <w:t>о предоставлении муниципальной услуги,</w:t>
      </w:r>
      <w:r w:rsidRPr="005B5643">
        <w:rPr>
          <w:rFonts w:ascii="Times New Roman" w:hAnsi="Times New Roman" w:cs="Times New Roman"/>
          <w:sz w:val="24"/>
          <w:szCs w:val="24"/>
        </w:rPr>
        <w:t xml:space="preserve"> ин</w:t>
      </w:r>
      <w:r>
        <w:rPr>
          <w:rFonts w:ascii="Times New Roman" w:hAnsi="Times New Roman" w:cs="Times New Roman"/>
          <w:sz w:val="24"/>
          <w:szCs w:val="24"/>
        </w:rPr>
        <w:t>формационным стендам.</w:t>
      </w:r>
    </w:p>
    <w:p w:rsidR="002150B2" w:rsidRPr="005B5643" w:rsidRDefault="002150B2" w:rsidP="0049191C">
      <w:pPr>
        <w:autoSpaceDE w:val="0"/>
        <w:spacing w:after="0" w:line="240" w:lineRule="auto"/>
        <w:ind w:firstLine="567"/>
        <w:jc w:val="both"/>
        <w:rPr>
          <w:rFonts w:ascii="Times New Roman" w:hAnsi="Times New Roman" w:cs="Times New Roman"/>
          <w:sz w:val="24"/>
          <w:szCs w:val="24"/>
        </w:rPr>
      </w:pPr>
      <w:r w:rsidRPr="005B5643">
        <w:rPr>
          <w:rFonts w:ascii="Times New Roman" w:hAnsi="Times New Roman" w:cs="Times New Roman"/>
          <w:sz w:val="24"/>
          <w:szCs w:val="24"/>
        </w:rPr>
        <w:t xml:space="preserve">Помещение, в котором предоставляется муниципальная услуга, должно быть оборудовано в соответствии с санитарными нормами и правилами, с соблюдением мер безопасности, обеспечено телефонной и факсимильной связью, компьютерами, подключенными к информационно-телекоммуникационной сети Интернет, столами, стульями, канцелярскими принадлежностями для заполнения </w:t>
      </w:r>
      <w:r>
        <w:rPr>
          <w:rFonts w:ascii="Times New Roman" w:hAnsi="Times New Roman" w:cs="Times New Roman"/>
          <w:sz w:val="24"/>
          <w:szCs w:val="24"/>
        </w:rPr>
        <w:t>з</w:t>
      </w:r>
      <w:r w:rsidRPr="005B5643">
        <w:rPr>
          <w:rFonts w:ascii="Times New Roman" w:hAnsi="Times New Roman" w:cs="Times New Roman"/>
          <w:sz w:val="24"/>
          <w:szCs w:val="24"/>
        </w:rPr>
        <w:t>аявлени</w:t>
      </w:r>
      <w:r>
        <w:rPr>
          <w:rFonts w:ascii="Times New Roman" w:hAnsi="Times New Roman" w:cs="Times New Roman"/>
          <w:sz w:val="24"/>
          <w:szCs w:val="24"/>
        </w:rPr>
        <w:t xml:space="preserve">я, </w:t>
      </w:r>
      <w:r>
        <w:rPr>
          <w:rFonts w:ascii="Times New Roman" w:hAnsi="Times New Roman" w:cs="Times New Roman"/>
          <w:color w:val="000000"/>
          <w:sz w:val="24"/>
          <w:szCs w:val="24"/>
        </w:rPr>
        <w:t>заявления об исправлении опечаток или ошибок</w:t>
      </w:r>
      <w:r>
        <w:rPr>
          <w:rFonts w:ascii="Times New Roman" w:hAnsi="Times New Roman" w:cs="Times New Roman"/>
          <w:sz w:val="24"/>
          <w:szCs w:val="24"/>
        </w:rPr>
        <w:t>.</w:t>
      </w:r>
    </w:p>
    <w:p w:rsidR="002150B2" w:rsidRPr="005B5643" w:rsidRDefault="002150B2" w:rsidP="0049191C">
      <w:pPr>
        <w:autoSpaceDE w:val="0"/>
        <w:spacing w:after="0" w:line="240" w:lineRule="auto"/>
        <w:ind w:firstLine="567"/>
        <w:jc w:val="both"/>
        <w:rPr>
          <w:rFonts w:ascii="Times New Roman" w:hAnsi="Times New Roman" w:cs="Times New Roman"/>
          <w:sz w:val="24"/>
          <w:szCs w:val="24"/>
        </w:rPr>
      </w:pPr>
      <w:r w:rsidRPr="005B5643">
        <w:rPr>
          <w:rFonts w:ascii="Times New Roman" w:hAnsi="Times New Roman" w:cs="Times New Roman"/>
          <w:sz w:val="24"/>
          <w:szCs w:val="24"/>
        </w:rPr>
        <w:lastRenderedPageBreak/>
        <w:t xml:space="preserve"> Места информирования, предназначенные для ознакомления получателей муниципальной услуги с информационными материалами, оборудованы:</w:t>
      </w:r>
    </w:p>
    <w:p w:rsidR="002150B2" w:rsidRPr="005B5643" w:rsidRDefault="002150B2" w:rsidP="0049191C">
      <w:pPr>
        <w:autoSpaceDE w:val="0"/>
        <w:spacing w:after="0" w:line="240" w:lineRule="auto"/>
        <w:ind w:firstLine="567"/>
        <w:jc w:val="both"/>
        <w:rPr>
          <w:rFonts w:ascii="Times New Roman" w:hAnsi="Times New Roman" w:cs="Times New Roman"/>
          <w:sz w:val="24"/>
          <w:szCs w:val="24"/>
        </w:rPr>
      </w:pPr>
      <w:r w:rsidRPr="005B5643">
        <w:rPr>
          <w:rFonts w:ascii="Times New Roman" w:hAnsi="Times New Roman" w:cs="Times New Roman"/>
          <w:sz w:val="24"/>
          <w:szCs w:val="24"/>
        </w:rPr>
        <w:t>- информационными стендами;</w:t>
      </w:r>
    </w:p>
    <w:p w:rsidR="002150B2" w:rsidRPr="005B5643" w:rsidRDefault="002150B2" w:rsidP="0049191C">
      <w:pPr>
        <w:tabs>
          <w:tab w:val="left" w:pos="360"/>
        </w:tabs>
        <w:autoSpaceDE w:val="0"/>
        <w:spacing w:after="0" w:line="240" w:lineRule="auto"/>
        <w:ind w:firstLine="567"/>
        <w:jc w:val="both"/>
        <w:rPr>
          <w:rFonts w:ascii="Times New Roman" w:hAnsi="Times New Roman" w:cs="Times New Roman"/>
          <w:sz w:val="24"/>
          <w:szCs w:val="24"/>
        </w:rPr>
      </w:pPr>
      <w:r w:rsidRPr="005B5643">
        <w:rPr>
          <w:rFonts w:ascii="Times New Roman" w:hAnsi="Times New Roman" w:cs="Times New Roman"/>
          <w:sz w:val="24"/>
          <w:szCs w:val="24"/>
        </w:rPr>
        <w:t>- стульями и столами для письма;</w:t>
      </w:r>
    </w:p>
    <w:p w:rsidR="002150B2" w:rsidRDefault="002150B2" w:rsidP="0049191C">
      <w:pPr>
        <w:tabs>
          <w:tab w:val="left" w:pos="360"/>
        </w:tabs>
        <w:autoSpaceDE w:val="0"/>
        <w:spacing w:after="0" w:line="240" w:lineRule="auto"/>
        <w:ind w:firstLine="567"/>
        <w:jc w:val="both"/>
        <w:rPr>
          <w:rFonts w:ascii="Times New Roman" w:hAnsi="Times New Roman" w:cs="Times New Roman"/>
          <w:i/>
          <w:iCs/>
          <w:sz w:val="24"/>
          <w:szCs w:val="24"/>
        </w:rPr>
      </w:pPr>
      <w:r w:rsidRPr="00E01389">
        <w:rPr>
          <w:rFonts w:ascii="Times New Roman" w:hAnsi="Times New Roman" w:cs="Times New Roman"/>
          <w:sz w:val="24"/>
          <w:szCs w:val="24"/>
        </w:rPr>
        <w:t xml:space="preserve">- бланками </w:t>
      </w:r>
      <w:r>
        <w:rPr>
          <w:rFonts w:ascii="Times New Roman" w:hAnsi="Times New Roman" w:cs="Times New Roman"/>
          <w:sz w:val="24"/>
          <w:szCs w:val="24"/>
        </w:rPr>
        <w:t>з</w:t>
      </w:r>
      <w:r w:rsidRPr="005B5643">
        <w:rPr>
          <w:rFonts w:ascii="Times New Roman" w:hAnsi="Times New Roman" w:cs="Times New Roman"/>
          <w:sz w:val="24"/>
          <w:szCs w:val="24"/>
        </w:rPr>
        <w:t>аявлени</w:t>
      </w:r>
      <w:r>
        <w:rPr>
          <w:rFonts w:ascii="Times New Roman" w:hAnsi="Times New Roman" w:cs="Times New Roman"/>
          <w:sz w:val="24"/>
          <w:szCs w:val="24"/>
        </w:rPr>
        <w:t xml:space="preserve">я о  присвоении или  аннулировании адреса объекту адресации, </w:t>
      </w:r>
      <w:r>
        <w:rPr>
          <w:rFonts w:ascii="Times New Roman" w:hAnsi="Times New Roman" w:cs="Times New Roman"/>
          <w:color w:val="000000"/>
          <w:sz w:val="24"/>
          <w:szCs w:val="24"/>
        </w:rPr>
        <w:t>заявления об исправлении опечаток или ошибок</w:t>
      </w:r>
      <w:r>
        <w:rPr>
          <w:rFonts w:ascii="Times New Roman" w:hAnsi="Times New Roman" w:cs="Times New Roman"/>
          <w:i/>
          <w:iCs/>
          <w:sz w:val="24"/>
          <w:szCs w:val="24"/>
        </w:rPr>
        <w:t>.</w:t>
      </w:r>
    </w:p>
    <w:p w:rsidR="002150B2" w:rsidRPr="00FB6EE0" w:rsidRDefault="002150B2" w:rsidP="0049191C">
      <w:pPr>
        <w:tabs>
          <w:tab w:val="left" w:pos="360"/>
        </w:tabs>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2.22</w:t>
      </w:r>
      <w:r w:rsidRPr="00FB6EE0">
        <w:rPr>
          <w:rFonts w:ascii="Times New Roman" w:hAnsi="Times New Roman" w:cs="Times New Roman"/>
          <w:sz w:val="24"/>
          <w:szCs w:val="24"/>
        </w:rPr>
        <w:t>.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2150B2" w:rsidRPr="00FB6EE0" w:rsidRDefault="002150B2" w:rsidP="0049191C">
      <w:pPr>
        <w:tabs>
          <w:tab w:val="left" w:pos="360"/>
        </w:tabs>
        <w:autoSpaceDE w:val="0"/>
        <w:spacing w:after="0" w:line="240" w:lineRule="auto"/>
        <w:ind w:firstLine="567"/>
        <w:jc w:val="both"/>
        <w:rPr>
          <w:rFonts w:ascii="Times New Roman" w:hAnsi="Times New Roman" w:cs="Times New Roman"/>
          <w:sz w:val="24"/>
          <w:szCs w:val="24"/>
        </w:rPr>
      </w:pPr>
      <w:r w:rsidRPr="00FB6EE0">
        <w:rPr>
          <w:rFonts w:ascii="Times New Roman" w:hAnsi="Times New Roman" w:cs="Times New Roman"/>
          <w:sz w:val="24"/>
          <w:szCs w:val="24"/>
        </w:rPr>
        <w:t xml:space="preserve">1) условия для беспрепятственного доступа к объекту (зданию, помещению), в котором предоставляется муниципальная  услуга; </w:t>
      </w:r>
    </w:p>
    <w:p w:rsidR="002150B2" w:rsidRPr="00FB6EE0" w:rsidRDefault="002150B2" w:rsidP="0049191C">
      <w:pPr>
        <w:tabs>
          <w:tab w:val="left" w:pos="360"/>
        </w:tabs>
        <w:autoSpaceDE w:val="0"/>
        <w:spacing w:after="0" w:line="240" w:lineRule="auto"/>
        <w:ind w:firstLine="567"/>
        <w:jc w:val="both"/>
        <w:rPr>
          <w:rFonts w:ascii="Times New Roman" w:hAnsi="Times New Roman" w:cs="Times New Roman"/>
          <w:sz w:val="24"/>
          <w:szCs w:val="24"/>
        </w:rPr>
      </w:pPr>
      <w:r w:rsidRPr="00FB6EE0">
        <w:rPr>
          <w:rFonts w:ascii="Times New Roman" w:hAnsi="Times New Roman" w:cs="Times New Roman"/>
          <w:sz w:val="24"/>
          <w:szCs w:val="24"/>
        </w:rPr>
        <w:t xml:space="preserve">2)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 </w:t>
      </w:r>
    </w:p>
    <w:p w:rsidR="002150B2" w:rsidRPr="00FB6EE0" w:rsidRDefault="002150B2" w:rsidP="0049191C">
      <w:pPr>
        <w:tabs>
          <w:tab w:val="left" w:pos="360"/>
        </w:tabs>
        <w:autoSpaceDE w:val="0"/>
        <w:spacing w:after="0" w:line="240" w:lineRule="auto"/>
        <w:ind w:firstLine="567"/>
        <w:jc w:val="both"/>
        <w:rPr>
          <w:rFonts w:ascii="Times New Roman" w:hAnsi="Times New Roman" w:cs="Times New Roman"/>
          <w:sz w:val="24"/>
          <w:szCs w:val="24"/>
        </w:rPr>
      </w:pPr>
      <w:r w:rsidRPr="00FB6EE0">
        <w:rPr>
          <w:rFonts w:ascii="Times New Roman" w:hAnsi="Times New Roman" w:cs="Times New Roman"/>
          <w:sz w:val="24"/>
          <w:szCs w:val="24"/>
        </w:rPr>
        <w:t xml:space="preserve">3) сопровождение инвалидов, имеющих стойкие расстройства функции зрения и самостоятельного передвижения; </w:t>
      </w:r>
    </w:p>
    <w:p w:rsidR="002150B2" w:rsidRPr="00FB6EE0" w:rsidRDefault="002150B2" w:rsidP="0049191C">
      <w:pPr>
        <w:tabs>
          <w:tab w:val="left" w:pos="360"/>
        </w:tabs>
        <w:autoSpaceDE w:val="0"/>
        <w:spacing w:after="0" w:line="240" w:lineRule="auto"/>
        <w:ind w:firstLine="567"/>
        <w:jc w:val="both"/>
        <w:rPr>
          <w:rFonts w:ascii="Times New Roman" w:hAnsi="Times New Roman" w:cs="Times New Roman"/>
          <w:sz w:val="24"/>
          <w:szCs w:val="24"/>
        </w:rPr>
      </w:pPr>
      <w:r w:rsidRPr="00FB6EE0">
        <w:rPr>
          <w:rFonts w:ascii="Times New Roman" w:hAnsi="Times New Roman" w:cs="Times New Roman"/>
          <w:sz w:val="24"/>
          <w:szCs w:val="24"/>
        </w:rPr>
        <w:t xml:space="preserve">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 </w:t>
      </w:r>
    </w:p>
    <w:p w:rsidR="002150B2" w:rsidRPr="00FB6EE0" w:rsidRDefault="002150B2" w:rsidP="0049191C">
      <w:pPr>
        <w:tabs>
          <w:tab w:val="left" w:pos="360"/>
        </w:tabs>
        <w:autoSpaceDE w:val="0"/>
        <w:spacing w:after="0" w:line="240" w:lineRule="auto"/>
        <w:ind w:firstLine="567"/>
        <w:jc w:val="both"/>
        <w:rPr>
          <w:rFonts w:ascii="Times New Roman" w:hAnsi="Times New Roman" w:cs="Times New Roman"/>
          <w:sz w:val="24"/>
          <w:szCs w:val="24"/>
        </w:rPr>
      </w:pPr>
      <w:r w:rsidRPr="00FB6EE0">
        <w:rPr>
          <w:rFonts w:ascii="Times New Roman" w:hAnsi="Times New Roman" w:cs="Times New Roman"/>
          <w:sz w:val="24"/>
          <w:szCs w:val="24"/>
        </w:rP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2150B2" w:rsidRPr="00FB6EE0" w:rsidRDefault="002150B2" w:rsidP="0049191C">
      <w:pPr>
        <w:tabs>
          <w:tab w:val="left" w:pos="360"/>
        </w:tabs>
        <w:autoSpaceDE w:val="0"/>
        <w:spacing w:after="0" w:line="240" w:lineRule="auto"/>
        <w:ind w:firstLine="567"/>
        <w:jc w:val="both"/>
        <w:rPr>
          <w:rFonts w:ascii="Times New Roman" w:hAnsi="Times New Roman" w:cs="Times New Roman"/>
          <w:sz w:val="24"/>
          <w:szCs w:val="24"/>
        </w:rPr>
      </w:pPr>
      <w:r w:rsidRPr="00FB6EE0">
        <w:rPr>
          <w:rFonts w:ascii="Times New Roman" w:hAnsi="Times New Roman" w:cs="Times New Roman"/>
          <w:sz w:val="24"/>
          <w:szCs w:val="24"/>
        </w:rPr>
        <w:t>6) допуск сурдопереводчика и тифлосурдопереводчика;</w:t>
      </w:r>
    </w:p>
    <w:p w:rsidR="002150B2" w:rsidRPr="00FB6EE0" w:rsidRDefault="002150B2" w:rsidP="0049191C">
      <w:pPr>
        <w:tabs>
          <w:tab w:val="left" w:pos="360"/>
        </w:tabs>
        <w:autoSpaceDE w:val="0"/>
        <w:spacing w:after="0" w:line="240" w:lineRule="auto"/>
        <w:ind w:firstLine="567"/>
        <w:jc w:val="both"/>
        <w:rPr>
          <w:rFonts w:ascii="Times New Roman" w:hAnsi="Times New Roman" w:cs="Times New Roman"/>
          <w:sz w:val="24"/>
          <w:szCs w:val="24"/>
        </w:rPr>
      </w:pPr>
      <w:r w:rsidRPr="00FB6EE0">
        <w:rPr>
          <w:rFonts w:ascii="Times New Roman" w:hAnsi="Times New Roman" w:cs="Times New Roman"/>
          <w:sz w:val="24"/>
          <w:szCs w:val="24"/>
        </w:rPr>
        <w:t>7) 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 июня 2015 г. №386н «Об утверждении формы документа, подтверждающего специальное обучение собаки-проводника, и порядка его выдачи»;</w:t>
      </w:r>
    </w:p>
    <w:p w:rsidR="002150B2" w:rsidRPr="00FB6EE0" w:rsidRDefault="002150B2" w:rsidP="0049191C">
      <w:pPr>
        <w:tabs>
          <w:tab w:val="left" w:pos="360"/>
        </w:tabs>
        <w:autoSpaceDE w:val="0"/>
        <w:spacing w:after="0" w:line="240" w:lineRule="auto"/>
        <w:ind w:firstLine="567"/>
        <w:jc w:val="both"/>
        <w:rPr>
          <w:rFonts w:ascii="Times New Roman" w:hAnsi="Times New Roman" w:cs="Times New Roman"/>
          <w:sz w:val="24"/>
          <w:szCs w:val="24"/>
        </w:rPr>
      </w:pPr>
      <w:r w:rsidRPr="00FB6EE0">
        <w:rPr>
          <w:rFonts w:ascii="Times New Roman" w:hAnsi="Times New Roman" w:cs="Times New Roman"/>
          <w:sz w:val="24"/>
          <w:szCs w:val="24"/>
        </w:rPr>
        <w:t>8) оказание инвалидам помощи в преодолении барьеров, мешающих получению ими муниципальной  услуги наравне с другими лицами.</w:t>
      </w:r>
    </w:p>
    <w:p w:rsidR="002150B2" w:rsidRDefault="002150B2" w:rsidP="0049191C">
      <w:pPr>
        <w:tabs>
          <w:tab w:val="left" w:pos="360"/>
        </w:tabs>
        <w:autoSpaceDE w:val="0"/>
        <w:spacing w:after="0" w:line="240" w:lineRule="auto"/>
        <w:ind w:firstLine="567"/>
        <w:jc w:val="both"/>
        <w:rPr>
          <w:rFonts w:ascii="Times New Roman" w:hAnsi="Times New Roman" w:cs="Times New Roman"/>
          <w:sz w:val="24"/>
          <w:szCs w:val="24"/>
        </w:rPr>
      </w:pPr>
      <w:r w:rsidRPr="00FB6EE0">
        <w:rPr>
          <w:rFonts w:ascii="Times New Roman" w:hAnsi="Times New Roman" w:cs="Times New Roman"/>
          <w:sz w:val="24"/>
          <w:szCs w:val="24"/>
        </w:rPr>
        <w:t>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 либо, когда это возможно, ее предоставление обеспечивается по месту жительства инвалида или в дистанционном режиме.</w:t>
      </w:r>
    </w:p>
    <w:p w:rsidR="002150B2" w:rsidRPr="005B5643" w:rsidRDefault="002150B2" w:rsidP="0049191C">
      <w:pPr>
        <w:autoSpaceDE w:val="0"/>
        <w:spacing w:after="0" w:line="240" w:lineRule="auto"/>
        <w:ind w:firstLine="567"/>
        <w:jc w:val="both"/>
        <w:rPr>
          <w:rFonts w:ascii="Times New Roman" w:hAnsi="Times New Roman" w:cs="Times New Roman"/>
          <w:sz w:val="24"/>
          <w:szCs w:val="24"/>
        </w:rPr>
      </w:pPr>
      <w:r w:rsidRPr="005B5643">
        <w:rPr>
          <w:rFonts w:ascii="Times New Roman" w:hAnsi="Times New Roman" w:cs="Times New Roman"/>
          <w:sz w:val="24"/>
          <w:szCs w:val="24"/>
        </w:rPr>
        <w:t>2.</w:t>
      </w:r>
      <w:r>
        <w:rPr>
          <w:rFonts w:ascii="Times New Roman" w:hAnsi="Times New Roman" w:cs="Times New Roman"/>
          <w:sz w:val="24"/>
          <w:szCs w:val="24"/>
        </w:rPr>
        <w:t>23</w:t>
      </w:r>
      <w:r w:rsidRPr="005B5643">
        <w:rPr>
          <w:rFonts w:ascii="Times New Roman" w:hAnsi="Times New Roman" w:cs="Times New Roman"/>
          <w:sz w:val="24"/>
          <w:szCs w:val="24"/>
        </w:rPr>
        <w:t>. Показатели доступности и качества муниципальных услуг</w:t>
      </w:r>
      <w:r>
        <w:rPr>
          <w:rFonts w:ascii="Times New Roman" w:hAnsi="Times New Roman" w:cs="Times New Roman"/>
          <w:sz w:val="24"/>
          <w:szCs w:val="24"/>
        </w:rPr>
        <w:t>.</w:t>
      </w:r>
    </w:p>
    <w:p w:rsidR="002150B2" w:rsidRDefault="002150B2" w:rsidP="0049191C">
      <w:pPr>
        <w:autoSpaceDE w:val="0"/>
        <w:spacing w:after="0" w:line="240" w:lineRule="auto"/>
        <w:ind w:firstLine="567"/>
        <w:jc w:val="both"/>
        <w:rPr>
          <w:rFonts w:ascii="Times New Roman" w:hAnsi="Times New Roman" w:cs="Times New Roman"/>
          <w:sz w:val="24"/>
          <w:szCs w:val="24"/>
        </w:rPr>
      </w:pPr>
      <w:r w:rsidRPr="005B5643">
        <w:rPr>
          <w:rFonts w:ascii="Times New Roman" w:hAnsi="Times New Roman" w:cs="Times New Roman"/>
          <w:sz w:val="24"/>
          <w:szCs w:val="24"/>
        </w:rPr>
        <w:t>Показателями доступности являются:</w:t>
      </w:r>
    </w:p>
    <w:p w:rsidR="002150B2" w:rsidRPr="005B5643" w:rsidRDefault="002150B2" w:rsidP="0049191C">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 широкий доступ к информации о предоставлении муниципальной услуги;</w:t>
      </w:r>
    </w:p>
    <w:p w:rsidR="002150B2" w:rsidRPr="005B5643" w:rsidRDefault="002150B2" w:rsidP="0049191C">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w:t>
      </w:r>
      <w:r w:rsidRPr="005B5643">
        <w:rPr>
          <w:rFonts w:ascii="Times New Roman" w:hAnsi="Times New Roman" w:cs="Times New Roman"/>
          <w:sz w:val="24"/>
          <w:szCs w:val="24"/>
        </w:rPr>
        <w:t>получение муниципальной услуги своевременно и в соответствии со стандартом предоставления муниципальной услуги;</w:t>
      </w:r>
    </w:p>
    <w:p w:rsidR="002150B2" w:rsidRPr="005B5643" w:rsidRDefault="002150B2" w:rsidP="0049191C">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w:t>
      </w:r>
      <w:r w:rsidRPr="005B5643">
        <w:rPr>
          <w:rFonts w:ascii="Times New Roman" w:hAnsi="Times New Roman" w:cs="Times New Roman"/>
          <w:sz w:val="24"/>
          <w:szCs w:val="24"/>
        </w:rPr>
        <w:t>получение полной, актуальной и достоверной информаци</w:t>
      </w:r>
      <w:r>
        <w:rPr>
          <w:rFonts w:ascii="Times New Roman" w:hAnsi="Times New Roman" w:cs="Times New Roman"/>
          <w:sz w:val="24"/>
          <w:szCs w:val="24"/>
        </w:rPr>
        <w:t>и</w:t>
      </w:r>
      <w:r w:rsidRPr="005B5643">
        <w:rPr>
          <w:rFonts w:ascii="Times New Roman" w:hAnsi="Times New Roman" w:cs="Times New Roman"/>
          <w:sz w:val="24"/>
          <w:szCs w:val="24"/>
        </w:rPr>
        <w:t xml:space="preserve"> о порядке предоставления муниципальной услуги;</w:t>
      </w:r>
    </w:p>
    <w:p w:rsidR="002150B2" w:rsidRDefault="002150B2" w:rsidP="0049191C">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 </w:t>
      </w:r>
      <w:r w:rsidRPr="005B5643">
        <w:rPr>
          <w:rFonts w:ascii="Times New Roman" w:hAnsi="Times New Roman" w:cs="Times New Roman"/>
          <w:sz w:val="24"/>
          <w:szCs w:val="24"/>
        </w:rPr>
        <w:t>получение информации о результате пред</w:t>
      </w:r>
      <w:r>
        <w:rPr>
          <w:rFonts w:ascii="Times New Roman" w:hAnsi="Times New Roman" w:cs="Times New Roman"/>
          <w:sz w:val="24"/>
          <w:szCs w:val="24"/>
        </w:rPr>
        <w:t>оставления муниципальной услуги;</w:t>
      </w:r>
    </w:p>
    <w:p w:rsidR="002150B2" w:rsidRDefault="002150B2" w:rsidP="0049191C">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 возможность подачи документов непосредственно в Администрацию, через Единый портал государственных и муниципальных услуг (функций) и Единый Интернет-портал государственных и муниципальных услуг (функций) Нижегородской области, по почте либо в ГБУ НО «УМФЦ»;</w:t>
      </w:r>
    </w:p>
    <w:p w:rsidR="002150B2" w:rsidRPr="005B5643" w:rsidRDefault="002150B2"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lang w:eastAsia="ru-RU"/>
        </w:rPr>
        <w:t xml:space="preserve">возможность  обращения за получением муниципальной услуги посредством запроса о предоставлении нескольких государственных и  муниципальных услуг в </w:t>
      </w:r>
      <w:r>
        <w:rPr>
          <w:rFonts w:ascii="Times New Roman" w:hAnsi="Times New Roman" w:cs="Times New Roman"/>
          <w:sz w:val="24"/>
          <w:szCs w:val="24"/>
        </w:rPr>
        <w:t>ГБУ НО «УМФЦ»</w:t>
      </w:r>
      <w:r>
        <w:rPr>
          <w:rFonts w:ascii="Times New Roman" w:hAnsi="Times New Roman" w:cs="Times New Roman"/>
          <w:sz w:val="24"/>
          <w:szCs w:val="24"/>
          <w:lang w:eastAsia="ru-RU"/>
        </w:rPr>
        <w:t xml:space="preserve">, предусмотренного </w:t>
      </w:r>
      <w:hyperlink r:id="rId17" w:history="1">
        <w:r w:rsidRPr="00C3167D">
          <w:rPr>
            <w:rFonts w:ascii="Times New Roman" w:hAnsi="Times New Roman" w:cs="Times New Roman"/>
            <w:sz w:val="24"/>
            <w:szCs w:val="24"/>
            <w:lang w:eastAsia="ru-RU"/>
          </w:rPr>
          <w:t>статьей 15.1</w:t>
        </w:r>
      </w:hyperlink>
      <w:r>
        <w:rPr>
          <w:rFonts w:ascii="Times New Roman" w:hAnsi="Times New Roman" w:cs="Times New Roman"/>
          <w:sz w:val="24"/>
          <w:szCs w:val="24"/>
          <w:lang w:eastAsia="ru-RU"/>
        </w:rPr>
        <w:t xml:space="preserve"> Федерального закона от 27 июля 2010 г. № 210-ФЗ «Об организации предоставления государственных и муниципальных услуг» (далее - комплексный запрос).</w:t>
      </w:r>
    </w:p>
    <w:p w:rsidR="002150B2" w:rsidRPr="005B5643" w:rsidRDefault="002150B2" w:rsidP="0049191C">
      <w:pPr>
        <w:autoSpaceDE w:val="0"/>
        <w:spacing w:after="0" w:line="240" w:lineRule="auto"/>
        <w:ind w:firstLine="567"/>
        <w:jc w:val="both"/>
        <w:rPr>
          <w:rFonts w:ascii="Times New Roman" w:hAnsi="Times New Roman" w:cs="Times New Roman"/>
          <w:sz w:val="24"/>
          <w:szCs w:val="24"/>
        </w:rPr>
      </w:pPr>
      <w:r w:rsidRPr="005B5643">
        <w:rPr>
          <w:rFonts w:ascii="Times New Roman" w:hAnsi="Times New Roman" w:cs="Times New Roman"/>
          <w:sz w:val="24"/>
          <w:szCs w:val="24"/>
        </w:rPr>
        <w:t>Показателями качества являются:</w:t>
      </w:r>
    </w:p>
    <w:p w:rsidR="002150B2" w:rsidRPr="005B5643" w:rsidRDefault="002150B2" w:rsidP="0049191C">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 </w:t>
      </w:r>
      <w:r w:rsidRPr="005B5643">
        <w:rPr>
          <w:rFonts w:ascii="Times New Roman" w:hAnsi="Times New Roman" w:cs="Times New Roman"/>
          <w:sz w:val="24"/>
          <w:szCs w:val="24"/>
        </w:rPr>
        <w:t>соблюдение срока предоставления муниципальной услуги;</w:t>
      </w:r>
    </w:p>
    <w:p w:rsidR="002150B2" w:rsidRPr="005B5643" w:rsidRDefault="002150B2" w:rsidP="0049191C">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2) </w:t>
      </w:r>
      <w:r w:rsidRPr="005B5643">
        <w:rPr>
          <w:rFonts w:ascii="Times New Roman" w:hAnsi="Times New Roman" w:cs="Times New Roman"/>
          <w:sz w:val="24"/>
          <w:szCs w:val="24"/>
        </w:rPr>
        <w:t>обоснованность отказов заявителям в предоставлении муниципальной услуги;</w:t>
      </w:r>
    </w:p>
    <w:p w:rsidR="002150B2" w:rsidRPr="005B5643" w:rsidRDefault="002150B2" w:rsidP="0049191C">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w:t>
      </w:r>
      <w:r w:rsidRPr="005B5643">
        <w:rPr>
          <w:rFonts w:ascii="Times New Roman" w:hAnsi="Times New Roman" w:cs="Times New Roman"/>
          <w:sz w:val="24"/>
          <w:szCs w:val="24"/>
        </w:rPr>
        <w:t>отсутствие поданных в установленном порядке жалоб на действия (бездействие) должностных лиц в ходе предоставления муниципальной услуги;</w:t>
      </w:r>
    </w:p>
    <w:p w:rsidR="002150B2" w:rsidRPr="0019675A" w:rsidRDefault="002150B2" w:rsidP="0049191C">
      <w:pPr>
        <w:tabs>
          <w:tab w:val="left" w:pos="360"/>
        </w:tabs>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 </w:t>
      </w:r>
      <w:r w:rsidRPr="005B5643">
        <w:rPr>
          <w:rFonts w:ascii="Times New Roman" w:hAnsi="Times New Roman" w:cs="Times New Roman"/>
          <w:sz w:val="24"/>
          <w:szCs w:val="24"/>
        </w:rPr>
        <w:t xml:space="preserve">достоверность и полнота информирования </w:t>
      </w:r>
      <w:r>
        <w:rPr>
          <w:rFonts w:ascii="Times New Roman" w:hAnsi="Times New Roman" w:cs="Times New Roman"/>
          <w:sz w:val="24"/>
          <w:szCs w:val="24"/>
        </w:rPr>
        <w:t>заявителя</w:t>
      </w:r>
      <w:r w:rsidRPr="005B5643">
        <w:rPr>
          <w:rFonts w:ascii="Times New Roman" w:hAnsi="Times New Roman" w:cs="Times New Roman"/>
          <w:sz w:val="24"/>
          <w:szCs w:val="24"/>
        </w:rPr>
        <w:t xml:space="preserve"> о ходе рассмотрения его </w:t>
      </w:r>
      <w:r w:rsidRPr="0019675A">
        <w:rPr>
          <w:rFonts w:ascii="Times New Roman" w:hAnsi="Times New Roman" w:cs="Times New Roman"/>
          <w:sz w:val="24"/>
          <w:szCs w:val="24"/>
        </w:rPr>
        <w:t>обращения;</w:t>
      </w:r>
    </w:p>
    <w:p w:rsidR="002150B2" w:rsidRPr="0019675A" w:rsidRDefault="002150B2" w:rsidP="0049191C">
      <w:pPr>
        <w:pStyle w:val="ConsPlusDocList"/>
        <w:tabs>
          <w:tab w:val="left" w:pos="360"/>
        </w:tabs>
        <w:autoSpaceDE w:val="0"/>
        <w:ind w:firstLine="567"/>
        <w:jc w:val="both"/>
        <w:rPr>
          <w:rFonts w:ascii="Times New Roman" w:hAnsi="Times New Roman" w:cs="Times New Roman"/>
          <w:sz w:val="24"/>
          <w:szCs w:val="24"/>
        </w:rPr>
      </w:pPr>
      <w:r>
        <w:rPr>
          <w:rFonts w:ascii="Times New Roman" w:hAnsi="Times New Roman" w:cs="Times New Roman"/>
          <w:sz w:val="24"/>
          <w:szCs w:val="24"/>
        </w:rPr>
        <w:t xml:space="preserve">5) </w:t>
      </w:r>
      <w:r w:rsidRPr="0019675A">
        <w:rPr>
          <w:rFonts w:ascii="Times New Roman" w:hAnsi="Times New Roman" w:cs="Times New Roman"/>
          <w:sz w:val="24"/>
          <w:szCs w:val="24"/>
        </w:rPr>
        <w:t>снижение максимального срока ожидания при подаче документов и получении результата предоставления муниципальной услуги;</w:t>
      </w:r>
    </w:p>
    <w:p w:rsidR="002150B2" w:rsidRDefault="002150B2" w:rsidP="0049191C">
      <w:pPr>
        <w:tabs>
          <w:tab w:val="left" w:pos="360"/>
        </w:tabs>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 </w:t>
      </w:r>
      <w:r w:rsidRPr="0019675A">
        <w:rPr>
          <w:rFonts w:ascii="Times New Roman" w:hAnsi="Times New Roman" w:cs="Times New Roman"/>
          <w:sz w:val="24"/>
          <w:szCs w:val="24"/>
        </w:rPr>
        <w:t>количество взаимодействия заявителя со специалистами при предоставлении муниципальной услуги и их продолжительностью</w:t>
      </w:r>
      <w:r>
        <w:rPr>
          <w:rFonts w:ascii="Times New Roman" w:hAnsi="Times New Roman" w:cs="Times New Roman"/>
          <w:sz w:val="24"/>
          <w:szCs w:val="24"/>
        </w:rPr>
        <w:t xml:space="preserve"> (взаимодействие специалиста с заявителем  при предоставлении муниципальной услуги осуществляется дважды: при подаче документов и при получении результата предоставления муниципальной услуги непосредственно в органе власти либо в ГБУ НО «УМФЦ». Продолжительность каждого взаимодействия не должно превышать 15 минут);</w:t>
      </w:r>
    </w:p>
    <w:p w:rsidR="002150B2" w:rsidRDefault="002150B2"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rPr>
        <w:t>7) к</w:t>
      </w:r>
      <w:r>
        <w:rPr>
          <w:rFonts w:ascii="Times New Roman" w:hAnsi="Times New Roman" w:cs="Times New Roman"/>
          <w:sz w:val="24"/>
          <w:szCs w:val="24"/>
          <w:lang w:eastAsia="ru-RU"/>
        </w:rPr>
        <w:t>орректность и компетентность специалиста, взаимодействующего с заявителем при предоставлении муниципальной услуги;</w:t>
      </w:r>
    </w:p>
    <w:p w:rsidR="002150B2" w:rsidRDefault="002150B2"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8) отсутствие допущенных опечаток и (или) ошибок в выданных в результате предоставления муниципальной услуги документах.</w:t>
      </w:r>
    </w:p>
    <w:p w:rsidR="002150B2" w:rsidRPr="0077326A" w:rsidRDefault="002150B2" w:rsidP="00F86447">
      <w:pPr>
        <w:tabs>
          <w:tab w:val="left" w:pos="360"/>
        </w:tabs>
        <w:autoSpaceDE w:val="0"/>
        <w:spacing w:after="0" w:line="240" w:lineRule="auto"/>
        <w:ind w:firstLine="567"/>
        <w:jc w:val="both"/>
        <w:rPr>
          <w:rFonts w:ascii="Times New Roman" w:hAnsi="Times New Roman" w:cs="Times New Roman"/>
          <w:color w:val="000000"/>
          <w:sz w:val="24"/>
          <w:szCs w:val="24"/>
        </w:rPr>
      </w:pPr>
      <w:bookmarkStart w:id="0" w:name="Par278"/>
      <w:bookmarkEnd w:id="0"/>
      <w:r>
        <w:rPr>
          <w:rFonts w:ascii="Times New Roman" w:hAnsi="Times New Roman" w:cs="Times New Roman"/>
          <w:color w:val="000000"/>
          <w:sz w:val="24"/>
          <w:szCs w:val="24"/>
        </w:rPr>
        <w:t>2.24</w:t>
      </w:r>
      <w:r w:rsidRPr="0077326A">
        <w:rPr>
          <w:rFonts w:ascii="Times New Roman" w:hAnsi="Times New Roman" w:cs="Times New Roman"/>
          <w:color w:val="000000"/>
          <w:sz w:val="24"/>
          <w:szCs w:val="24"/>
        </w:rPr>
        <w:t>. Иные требования, в том числе учитывающие особенности предоставления муниципальной услуги в электронной форме</w:t>
      </w:r>
      <w:r>
        <w:rPr>
          <w:rFonts w:ascii="Times New Roman" w:hAnsi="Times New Roman" w:cs="Times New Roman"/>
          <w:color w:val="000000"/>
          <w:sz w:val="24"/>
          <w:szCs w:val="24"/>
        </w:rPr>
        <w:t>.</w:t>
      </w:r>
    </w:p>
    <w:p w:rsidR="002150B2" w:rsidRDefault="002150B2" w:rsidP="00585857">
      <w:pPr>
        <w:spacing w:after="0" w:line="240" w:lineRule="auto"/>
        <w:ind w:firstLine="567"/>
        <w:jc w:val="both"/>
        <w:rPr>
          <w:rFonts w:ascii="Times New Roman" w:hAnsi="Times New Roman" w:cs="Times New Roman"/>
          <w:sz w:val="24"/>
          <w:szCs w:val="24"/>
        </w:rPr>
      </w:pPr>
      <w:bookmarkStart w:id="1" w:name="dst100405"/>
      <w:bookmarkEnd w:id="1"/>
      <w:r>
        <w:rPr>
          <w:rFonts w:ascii="Times New Roman" w:hAnsi="Times New Roman" w:cs="Times New Roman"/>
          <w:sz w:val="24"/>
          <w:szCs w:val="24"/>
        </w:rPr>
        <w:t>2.24.1. Заявитель</w:t>
      </w:r>
      <w:r>
        <w:rPr>
          <w:rFonts w:ascii="Times New Roman" w:hAnsi="Times New Roman" w:cs="Times New Roman"/>
          <w:sz w:val="24"/>
          <w:szCs w:val="24"/>
          <w:lang w:eastAsia="ru-RU"/>
        </w:rPr>
        <w:t xml:space="preserve"> вправе обратиться с </w:t>
      </w:r>
      <w:r>
        <w:rPr>
          <w:rFonts w:ascii="Times New Roman" w:hAnsi="Times New Roman" w:cs="Times New Roman"/>
          <w:sz w:val="24"/>
          <w:szCs w:val="24"/>
        </w:rPr>
        <w:t>з</w:t>
      </w:r>
      <w:r w:rsidRPr="005B5643">
        <w:rPr>
          <w:rFonts w:ascii="Times New Roman" w:hAnsi="Times New Roman" w:cs="Times New Roman"/>
          <w:sz w:val="24"/>
          <w:szCs w:val="24"/>
        </w:rPr>
        <w:t>аявлени</w:t>
      </w:r>
      <w:r>
        <w:rPr>
          <w:rFonts w:ascii="Times New Roman" w:hAnsi="Times New Roman" w:cs="Times New Roman"/>
          <w:sz w:val="24"/>
          <w:szCs w:val="24"/>
        </w:rPr>
        <w:t xml:space="preserve">ем о  присвоении или  аннулировании  адреса  объекту  адресации, </w:t>
      </w:r>
      <w:r>
        <w:rPr>
          <w:rFonts w:ascii="Times New Roman" w:hAnsi="Times New Roman" w:cs="Times New Roman"/>
          <w:color w:val="000000"/>
          <w:sz w:val="24"/>
          <w:szCs w:val="24"/>
        </w:rPr>
        <w:t>заявлением об исправлении опечаток или ошибок</w:t>
      </w:r>
      <w:r>
        <w:rPr>
          <w:rFonts w:ascii="Times New Roman" w:hAnsi="Times New Roman" w:cs="Times New Roman"/>
          <w:sz w:val="24"/>
          <w:szCs w:val="24"/>
          <w:lang w:eastAsia="ru-RU"/>
        </w:rPr>
        <w:t xml:space="preserve">  любыми способами, предусмотренными настоящим Регламентом.</w:t>
      </w:r>
    </w:p>
    <w:p w:rsidR="002150B2" w:rsidRDefault="002150B2" w:rsidP="00585857">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Pr>
          <w:rFonts w:ascii="Times New Roman" w:hAnsi="Times New Roman" w:cs="Times New Roman"/>
          <w:sz w:val="24"/>
          <w:szCs w:val="24"/>
        </w:rPr>
        <w:t xml:space="preserve">2.24.2. </w:t>
      </w:r>
      <w:r>
        <w:rPr>
          <w:rFonts w:ascii="Times New Roman" w:hAnsi="Times New Roman" w:cs="Times New Roman"/>
          <w:sz w:val="24"/>
          <w:szCs w:val="24"/>
          <w:lang w:eastAsia="ru-RU"/>
        </w:rPr>
        <w:t xml:space="preserve">Заявитель может направить </w:t>
      </w:r>
      <w:r>
        <w:rPr>
          <w:rFonts w:ascii="Times New Roman" w:hAnsi="Times New Roman" w:cs="Times New Roman"/>
          <w:sz w:val="24"/>
          <w:szCs w:val="24"/>
        </w:rPr>
        <w:t>з</w:t>
      </w:r>
      <w:r w:rsidRPr="005B5643">
        <w:rPr>
          <w:rFonts w:ascii="Times New Roman" w:hAnsi="Times New Roman" w:cs="Times New Roman"/>
          <w:sz w:val="24"/>
          <w:szCs w:val="24"/>
        </w:rPr>
        <w:t>аявлени</w:t>
      </w:r>
      <w:r>
        <w:rPr>
          <w:rFonts w:ascii="Times New Roman" w:hAnsi="Times New Roman" w:cs="Times New Roman"/>
          <w:sz w:val="24"/>
          <w:szCs w:val="24"/>
        </w:rPr>
        <w:t xml:space="preserve">е присвоении или  аннулировании  адреса  объекту адресации, </w:t>
      </w:r>
      <w:r>
        <w:rPr>
          <w:rFonts w:ascii="Times New Roman" w:hAnsi="Times New Roman" w:cs="Times New Roman"/>
          <w:color w:val="000000"/>
          <w:sz w:val="24"/>
          <w:szCs w:val="24"/>
        </w:rPr>
        <w:t>заявление об исправлении опечаток или ошибок</w:t>
      </w:r>
      <w:r>
        <w:rPr>
          <w:rFonts w:ascii="Times New Roman" w:hAnsi="Times New Roman" w:cs="Times New Roman"/>
          <w:sz w:val="24"/>
          <w:szCs w:val="24"/>
          <w:lang w:eastAsia="ru-RU"/>
        </w:rPr>
        <w:t xml:space="preserve"> в форме электронного документа, порядок оформления которого определен </w:t>
      </w:r>
      <w:hyperlink r:id="rId18" w:history="1">
        <w:r w:rsidRPr="00585857">
          <w:rPr>
            <w:rFonts w:ascii="Times New Roman" w:hAnsi="Times New Roman" w:cs="Times New Roman"/>
            <w:sz w:val="24"/>
            <w:szCs w:val="24"/>
            <w:lang w:eastAsia="ru-RU"/>
          </w:rPr>
          <w:t>постановлением</w:t>
        </w:r>
      </w:hyperlink>
      <w:r>
        <w:t xml:space="preserve"> </w:t>
      </w:r>
      <w:r>
        <w:rPr>
          <w:rFonts w:ascii="Times New Roman" w:hAnsi="Times New Roman" w:cs="Times New Roman"/>
          <w:sz w:val="24"/>
          <w:szCs w:val="24"/>
          <w:lang w:eastAsia="ru-RU"/>
        </w:rPr>
        <w:t xml:space="preserve">Правительства Российской Федерации от 7 июля 2011 г.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и который передается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обеспечивающих возможность направления и получения однозначной и конфиденциальной информации, также промежуточных сообщений и ответной информации в электронном виде, в том числе с использованием простой электронной подписи, в порядке, предусмотренном Федеральным </w:t>
      </w:r>
      <w:hyperlink r:id="rId19" w:history="1">
        <w:r w:rsidRPr="00585857">
          <w:rPr>
            <w:rFonts w:ascii="Times New Roman" w:hAnsi="Times New Roman" w:cs="Times New Roman"/>
            <w:sz w:val="24"/>
            <w:szCs w:val="24"/>
            <w:lang w:eastAsia="ru-RU"/>
          </w:rPr>
          <w:t>законом</w:t>
        </w:r>
      </w:hyperlink>
      <w:r>
        <w:rPr>
          <w:rFonts w:ascii="Times New Roman" w:hAnsi="Times New Roman" w:cs="Times New Roman"/>
          <w:sz w:val="24"/>
          <w:szCs w:val="24"/>
          <w:lang w:eastAsia="ru-RU"/>
        </w:rPr>
        <w:t xml:space="preserve"> от 6 апреля 2011 г. № 63-ФЗ «Об электронной подписи».</w:t>
      </w:r>
    </w:p>
    <w:p w:rsidR="002150B2" w:rsidRDefault="002150B2" w:rsidP="00854ABF">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Средства электронной подписи, применяемые заявителем при направлении </w:t>
      </w:r>
      <w:r>
        <w:rPr>
          <w:rFonts w:ascii="Times New Roman" w:hAnsi="Times New Roman" w:cs="Times New Roman"/>
          <w:sz w:val="24"/>
          <w:szCs w:val="24"/>
        </w:rPr>
        <w:t>з</w:t>
      </w:r>
      <w:r w:rsidRPr="005B5643">
        <w:rPr>
          <w:rFonts w:ascii="Times New Roman" w:hAnsi="Times New Roman" w:cs="Times New Roman"/>
          <w:sz w:val="24"/>
          <w:szCs w:val="24"/>
        </w:rPr>
        <w:t>аявлени</w:t>
      </w:r>
      <w:r>
        <w:rPr>
          <w:rFonts w:ascii="Times New Roman" w:hAnsi="Times New Roman" w:cs="Times New Roman"/>
          <w:sz w:val="24"/>
          <w:szCs w:val="24"/>
        </w:rPr>
        <w:t xml:space="preserve">я о присвоении или  аннулировании  адреса  объекту  адресации, </w:t>
      </w:r>
      <w:r>
        <w:rPr>
          <w:rFonts w:ascii="Times New Roman" w:hAnsi="Times New Roman" w:cs="Times New Roman"/>
          <w:color w:val="000000"/>
          <w:sz w:val="24"/>
          <w:szCs w:val="24"/>
        </w:rPr>
        <w:t>заявления об исправлении опечаток или ошибок</w:t>
      </w:r>
      <w:r>
        <w:rPr>
          <w:rFonts w:ascii="Times New Roman" w:hAnsi="Times New Roman" w:cs="Times New Roman"/>
          <w:sz w:val="24"/>
          <w:szCs w:val="24"/>
          <w:lang w:eastAsia="ru-RU"/>
        </w:rPr>
        <w:t xml:space="preserve"> и прилагаемых документов в электронной форме, должны быть сертифицированы в соответствии с Федеральным </w:t>
      </w:r>
      <w:hyperlink r:id="rId20" w:history="1">
        <w:r w:rsidRPr="00585857">
          <w:rPr>
            <w:rFonts w:ascii="Times New Roman" w:hAnsi="Times New Roman" w:cs="Times New Roman"/>
            <w:sz w:val="24"/>
            <w:szCs w:val="24"/>
            <w:lang w:eastAsia="ru-RU"/>
          </w:rPr>
          <w:t>законом</w:t>
        </w:r>
      </w:hyperlink>
      <w:r>
        <w:rPr>
          <w:rFonts w:ascii="Times New Roman" w:hAnsi="Times New Roman" w:cs="Times New Roman"/>
          <w:sz w:val="24"/>
          <w:szCs w:val="24"/>
          <w:lang w:eastAsia="ru-RU"/>
        </w:rPr>
        <w:t xml:space="preserve"> от 6 апреля 2011 г. № 63-ФЗ «Об электронной подписи».</w:t>
      </w:r>
    </w:p>
    <w:p w:rsidR="002150B2" w:rsidRDefault="002150B2" w:rsidP="00854ABF">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2.24.3. При направлении заявителем </w:t>
      </w:r>
      <w:r>
        <w:rPr>
          <w:rFonts w:ascii="Times New Roman" w:hAnsi="Times New Roman" w:cs="Times New Roman"/>
          <w:sz w:val="24"/>
          <w:szCs w:val="24"/>
        </w:rPr>
        <w:t>з</w:t>
      </w:r>
      <w:r w:rsidRPr="005B5643">
        <w:rPr>
          <w:rFonts w:ascii="Times New Roman" w:hAnsi="Times New Roman" w:cs="Times New Roman"/>
          <w:sz w:val="24"/>
          <w:szCs w:val="24"/>
        </w:rPr>
        <w:t>аявлени</w:t>
      </w:r>
      <w:r>
        <w:rPr>
          <w:rFonts w:ascii="Times New Roman" w:hAnsi="Times New Roman" w:cs="Times New Roman"/>
          <w:sz w:val="24"/>
          <w:szCs w:val="24"/>
        </w:rPr>
        <w:t xml:space="preserve">я о присвоении или  аннулировании  адреса  объекту  адресации, </w:t>
      </w:r>
      <w:r>
        <w:rPr>
          <w:rFonts w:ascii="Times New Roman" w:hAnsi="Times New Roman" w:cs="Times New Roman"/>
          <w:color w:val="000000"/>
          <w:sz w:val="24"/>
          <w:szCs w:val="24"/>
        </w:rPr>
        <w:t>заявления об исправлении опечаток или ошибок</w:t>
      </w:r>
      <w:r>
        <w:rPr>
          <w:rFonts w:ascii="Times New Roman" w:hAnsi="Times New Roman" w:cs="Times New Roman"/>
          <w:sz w:val="24"/>
          <w:szCs w:val="24"/>
        </w:rPr>
        <w:t xml:space="preserve">, </w:t>
      </w:r>
      <w:r>
        <w:rPr>
          <w:rFonts w:ascii="Times New Roman" w:hAnsi="Times New Roman" w:cs="Times New Roman"/>
          <w:color w:val="000000"/>
          <w:sz w:val="24"/>
          <w:szCs w:val="24"/>
        </w:rPr>
        <w:t>заявления об исправлении опечаток или ошибок</w:t>
      </w:r>
      <w:r>
        <w:rPr>
          <w:rFonts w:ascii="Times New Roman" w:hAnsi="Times New Roman" w:cs="Times New Roman"/>
          <w:sz w:val="24"/>
          <w:szCs w:val="24"/>
          <w:lang w:eastAsia="ru-RU"/>
        </w:rPr>
        <w:t xml:space="preserve"> и прилагаемых документов в электронной форме с использованием личного кабинета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представления документов, удостоверяющих личность, не требуется за исключением случаев, когда такие документы являются необходимым документом для предоставления услуги.</w:t>
      </w:r>
    </w:p>
    <w:p w:rsidR="002150B2" w:rsidRDefault="002150B2" w:rsidP="00854ABF">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2.24.4. Электронные документы предоставляются в следующих форматах:</w:t>
      </w:r>
    </w:p>
    <w:p w:rsidR="002150B2" w:rsidRDefault="002150B2" w:rsidP="00854ABF">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1) </w:t>
      </w:r>
      <w:r>
        <w:rPr>
          <w:rFonts w:ascii="Times New Roman" w:hAnsi="Times New Roman" w:cs="Times New Roman"/>
          <w:sz w:val="24"/>
          <w:szCs w:val="24"/>
          <w:lang w:val="en-US" w:eastAsia="ru-RU"/>
        </w:rPr>
        <w:t>xml</w:t>
      </w:r>
      <w:r>
        <w:rPr>
          <w:rFonts w:ascii="Times New Roman" w:hAnsi="Times New Roman" w:cs="Times New Roman"/>
          <w:sz w:val="24"/>
          <w:szCs w:val="24"/>
          <w:lang w:eastAsia="ru-RU"/>
        </w:rPr>
        <w:t xml:space="preserve"> – для формализованных документов;</w:t>
      </w:r>
    </w:p>
    <w:p w:rsidR="002150B2" w:rsidRDefault="002150B2" w:rsidP="00854ABF">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2) </w:t>
      </w:r>
      <w:r>
        <w:rPr>
          <w:rFonts w:ascii="Times New Roman" w:hAnsi="Times New Roman" w:cs="Times New Roman"/>
          <w:sz w:val="24"/>
          <w:szCs w:val="24"/>
          <w:lang w:val="en-US" w:eastAsia="ru-RU"/>
        </w:rPr>
        <w:t>pdf</w:t>
      </w:r>
      <w:r w:rsidRPr="00431B17">
        <w:rPr>
          <w:rFonts w:ascii="Times New Roman" w:hAnsi="Times New Roman" w:cs="Times New Roman"/>
          <w:sz w:val="24"/>
          <w:szCs w:val="24"/>
          <w:lang w:eastAsia="ru-RU"/>
        </w:rPr>
        <w:t xml:space="preserve">, </w:t>
      </w:r>
      <w:r>
        <w:rPr>
          <w:rFonts w:ascii="Times New Roman" w:hAnsi="Times New Roman" w:cs="Times New Roman"/>
          <w:sz w:val="24"/>
          <w:szCs w:val="24"/>
          <w:lang w:val="en-US" w:eastAsia="ru-RU"/>
        </w:rPr>
        <w:t>jpg</w:t>
      </w:r>
      <w:r w:rsidRPr="00431B17">
        <w:rPr>
          <w:rFonts w:ascii="Times New Roman" w:hAnsi="Times New Roman" w:cs="Times New Roman"/>
          <w:sz w:val="24"/>
          <w:szCs w:val="24"/>
          <w:lang w:eastAsia="ru-RU"/>
        </w:rPr>
        <w:t xml:space="preserve">, </w:t>
      </w:r>
      <w:r>
        <w:rPr>
          <w:rFonts w:ascii="Times New Roman" w:hAnsi="Times New Roman" w:cs="Times New Roman"/>
          <w:sz w:val="24"/>
          <w:szCs w:val="24"/>
          <w:lang w:val="en-US" w:eastAsia="ru-RU"/>
        </w:rPr>
        <w:t>jpeg</w:t>
      </w:r>
      <w:r w:rsidRPr="00431B17">
        <w:rPr>
          <w:rFonts w:ascii="Times New Roman" w:hAnsi="Times New Roman" w:cs="Times New Roman"/>
          <w:sz w:val="24"/>
          <w:szCs w:val="24"/>
          <w:lang w:eastAsia="ru-RU"/>
        </w:rPr>
        <w:t xml:space="preserve"> – </w:t>
      </w:r>
      <w:r>
        <w:rPr>
          <w:rFonts w:ascii="Times New Roman" w:hAnsi="Times New Roman" w:cs="Times New Roman"/>
          <w:sz w:val="24"/>
          <w:szCs w:val="24"/>
          <w:lang w:eastAsia="ru-RU"/>
        </w:rPr>
        <w:t>для документов с текстовым содержанием, в том числе включая  изображение.</w:t>
      </w:r>
    </w:p>
    <w:p w:rsidR="002150B2" w:rsidRDefault="002150B2" w:rsidP="00322AE2">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3) </w:t>
      </w:r>
      <w:r>
        <w:rPr>
          <w:rFonts w:ascii="Times New Roman" w:hAnsi="Times New Roman" w:cs="Times New Roman"/>
          <w:sz w:val="24"/>
          <w:szCs w:val="24"/>
          <w:lang w:val="en-US" w:eastAsia="ru-RU"/>
        </w:rPr>
        <w:t>doc</w:t>
      </w:r>
      <w:r>
        <w:rPr>
          <w:rFonts w:ascii="Times New Roman" w:hAnsi="Times New Roman" w:cs="Times New Roman"/>
          <w:sz w:val="24"/>
          <w:szCs w:val="24"/>
          <w:lang w:eastAsia="ru-RU"/>
        </w:rPr>
        <w:t xml:space="preserve">, </w:t>
      </w:r>
      <w:r>
        <w:rPr>
          <w:rFonts w:ascii="Times New Roman" w:hAnsi="Times New Roman" w:cs="Times New Roman"/>
          <w:sz w:val="24"/>
          <w:szCs w:val="24"/>
          <w:lang w:val="en-US" w:eastAsia="ru-RU"/>
        </w:rPr>
        <w:t>docx</w:t>
      </w:r>
      <w:r>
        <w:rPr>
          <w:rFonts w:ascii="Times New Roman" w:hAnsi="Times New Roman" w:cs="Times New Roman"/>
          <w:sz w:val="24"/>
          <w:szCs w:val="24"/>
          <w:lang w:eastAsia="ru-RU"/>
        </w:rPr>
        <w:t xml:space="preserve">, </w:t>
      </w:r>
      <w:r>
        <w:rPr>
          <w:rFonts w:ascii="Times New Roman" w:hAnsi="Times New Roman" w:cs="Times New Roman"/>
          <w:sz w:val="24"/>
          <w:szCs w:val="24"/>
          <w:lang w:val="en-US" w:eastAsia="ru-RU"/>
        </w:rPr>
        <w:t>odt</w:t>
      </w:r>
      <w:r>
        <w:rPr>
          <w:rFonts w:ascii="Times New Roman" w:hAnsi="Times New Roman" w:cs="Times New Roman"/>
          <w:sz w:val="24"/>
          <w:szCs w:val="24"/>
          <w:lang w:eastAsia="ru-RU"/>
        </w:rPr>
        <w:t>– для документов с текстовым содержанием, не включающие формулы;</w:t>
      </w:r>
    </w:p>
    <w:p w:rsidR="002150B2" w:rsidRDefault="002150B2" w:rsidP="00322AE2">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4) </w:t>
      </w:r>
      <w:r>
        <w:rPr>
          <w:rFonts w:ascii="Times New Roman" w:hAnsi="Times New Roman" w:cs="Times New Roman"/>
          <w:sz w:val="24"/>
          <w:szCs w:val="24"/>
          <w:lang w:val="en-US" w:eastAsia="ru-RU"/>
        </w:rPr>
        <w:t>xls</w:t>
      </w:r>
      <w:r>
        <w:rPr>
          <w:rFonts w:ascii="Times New Roman" w:hAnsi="Times New Roman" w:cs="Times New Roman"/>
          <w:sz w:val="24"/>
          <w:szCs w:val="24"/>
          <w:lang w:eastAsia="ru-RU"/>
        </w:rPr>
        <w:t xml:space="preserve">, </w:t>
      </w:r>
      <w:r>
        <w:rPr>
          <w:rFonts w:ascii="Times New Roman" w:hAnsi="Times New Roman" w:cs="Times New Roman"/>
          <w:sz w:val="24"/>
          <w:szCs w:val="24"/>
          <w:lang w:val="en-US" w:eastAsia="ru-RU"/>
        </w:rPr>
        <w:t>xlsx</w:t>
      </w:r>
      <w:r>
        <w:rPr>
          <w:rFonts w:ascii="Times New Roman" w:hAnsi="Times New Roman" w:cs="Times New Roman"/>
          <w:sz w:val="24"/>
          <w:szCs w:val="24"/>
          <w:lang w:eastAsia="ru-RU"/>
        </w:rPr>
        <w:t xml:space="preserve">, </w:t>
      </w:r>
      <w:r>
        <w:rPr>
          <w:rFonts w:ascii="Times New Roman" w:hAnsi="Times New Roman" w:cs="Times New Roman"/>
          <w:sz w:val="24"/>
          <w:szCs w:val="24"/>
          <w:lang w:val="en-US" w:eastAsia="ru-RU"/>
        </w:rPr>
        <w:t>ods</w:t>
      </w:r>
      <w:r>
        <w:rPr>
          <w:rFonts w:ascii="Times New Roman" w:hAnsi="Times New Roman" w:cs="Times New Roman"/>
          <w:sz w:val="24"/>
          <w:szCs w:val="24"/>
          <w:lang w:eastAsia="ru-RU"/>
        </w:rPr>
        <w:t xml:space="preserve">– для документов, содержащих расчеты. </w:t>
      </w:r>
    </w:p>
    <w:p w:rsidR="002150B2" w:rsidRDefault="002150B2" w:rsidP="00854ABF">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 xml:space="preserve">2.24.5.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r>
        <w:rPr>
          <w:rFonts w:ascii="Times New Roman" w:hAnsi="Times New Roman" w:cs="Times New Roman"/>
          <w:sz w:val="24"/>
          <w:szCs w:val="24"/>
          <w:lang w:val="en-US" w:eastAsia="ru-RU"/>
        </w:rPr>
        <w:t>dpi</w:t>
      </w:r>
      <w:r w:rsidRPr="00431B17">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масштаб 1:1)  с использованием  следующих режимов:</w:t>
      </w:r>
    </w:p>
    <w:p w:rsidR="002150B2" w:rsidRDefault="002150B2" w:rsidP="00854ABF">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1) «черно-белый» (при отсутствии в документе графических изображений и (или) цветного текста);</w:t>
      </w:r>
    </w:p>
    <w:p w:rsidR="002150B2" w:rsidRDefault="002150B2" w:rsidP="00854ABF">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2) «оттенки серого» (при наличии в документе  графических изображений, отличных от цветного изображения);</w:t>
      </w:r>
    </w:p>
    <w:p w:rsidR="002150B2" w:rsidRDefault="002150B2" w:rsidP="00854ABF">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3) «цветной» или «режим полной цветопередачи»  (при наличии в документе цветных графических изображений либо цветного текста);</w:t>
      </w:r>
    </w:p>
    <w:p w:rsidR="002150B2" w:rsidRDefault="002150B2" w:rsidP="00854ABF">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4) сохранением всех аутентичных признаков подлинности, а именно: графической подписи лица, печати, углового штампа бланка;</w:t>
      </w:r>
    </w:p>
    <w:p w:rsidR="002150B2" w:rsidRDefault="002150B2" w:rsidP="00854ABF">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5) количество файлов должно соответствовать количеству документов, каждый из которых содержит текстовую и (или) графическую информацию.</w:t>
      </w:r>
    </w:p>
    <w:p w:rsidR="002150B2" w:rsidRDefault="002150B2" w:rsidP="00854ABF">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2.24.6. Электронные документы должны обеспечивать:</w:t>
      </w:r>
    </w:p>
    <w:p w:rsidR="002150B2" w:rsidRDefault="002150B2" w:rsidP="00854ABF">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1) возможность идентифицировать документ и количество листов в документе;</w:t>
      </w:r>
    </w:p>
    <w:p w:rsidR="002150B2" w:rsidRDefault="002150B2" w:rsidP="0070033F">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2) содержать оглавление, соответствующее их смыслу и содержанию.</w:t>
      </w:r>
    </w:p>
    <w:p w:rsidR="002150B2" w:rsidRPr="00431B17" w:rsidRDefault="002150B2" w:rsidP="0070033F">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2.24.7. Максимально допустимый размер прикрепленного пакета документов не должен превышать 10 Гб.</w:t>
      </w:r>
    </w:p>
    <w:p w:rsidR="002150B2" w:rsidRDefault="002150B2" w:rsidP="00854ABF">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2.24.8. Прием Администрацией </w:t>
      </w:r>
      <w:r>
        <w:rPr>
          <w:rFonts w:ascii="Times New Roman" w:hAnsi="Times New Roman" w:cs="Times New Roman"/>
          <w:sz w:val="24"/>
          <w:szCs w:val="24"/>
        </w:rPr>
        <w:t>з</w:t>
      </w:r>
      <w:r w:rsidRPr="005B5643">
        <w:rPr>
          <w:rFonts w:ascii="Times New Roman" w:hAnsi="Times New Roman" w:cs="Times New Roman"/>
          <w:sz w:val="24"/>
          <w:szCs w:val="24"/>
        </w:rPr>
        <w:t>аявлени</w:t>
      </w:r>
      <w:r>
        <w:rPr>
          <w:rFonts w:ascii="Times New Roman" w:hAnsi="Times New Roman" w:cs="Times New Roman"/>
          <w:sz w:val="24"/>
          <w:szCs w:val="24"/>
        </w:rPr>
        <w:t xml:space="preserve">я о присвоении или  аннулировании  адреса  объекту  адресации, </w:t>
      </w:r>
      <w:r>
        <w:rPr>
          <w:rFonts w:ascii="Times New Roman" w:hAnsi="Times New Roman" w:cs="Times New Roman"/>
          <w:color w:val="000000"/>
          <w:sz w:val="24"/>
          <w:szCs w:val="24"/>
        </w:rPr>
        <w:t>заявления об исправлении опечаток или ошибок</w:t>
      </w:r>
      <w:r>
        <w:rPr>
          <w:rFonts w:ascii="Times New Roman" w:hAnsi="Times New Roman" w:cs="Times New Roman"/>
          <w:sz w:val="24"/>
          <w:szCs w:val="24"/>
        </w:rPr>
        <w:t xml:space="preserve">, </w:t>
      </w:r>
      <w:r>
        <w:rPr>
          <w:rFonts w:ascii="Times New Roman" w:hAnsi="Times New Roman" w:cs="Times New Roman"/>
          <w:color w:val="000000"/>
          <w:sz w:val="24"/>
          <w:szCs w:val="24"/>
        </w:rPr>
        <w:t>заявления об исправлении опечаток или ошибок</w:t>
      </w:r>
      <w:r>
        <w:rPr>
          <w:rFonts w:ascii="Times New Roman" w:hAnsi="Times New Roman" w:cs="Times New Roman"/>
          <w:sz w:val="24"/>
          <w:szCs w:val="24"/>
          <w:lang w:eastAsia="ru-RU"/>
        </w:rPr>
        <w:t xml:space="preserve"> и прилагаемых  документов осуществляются в порядке, предусмотренном </w:t>
      </w:r>
      <w:hyperlink r:id="rId21" w:history="1">
        <w:r>
          <w:rPr>
            <w:rFonts w:ascii="Times New Roman" w:hAnsi="Times New Roman" w:cs="Times New Roman"/>
            <w:sz w:val="24"/>
            <w:szCs w:val="24"/>
            <w:lang w:eastAsia="ru-RU"/>
          </w:rPr>
          <w:t>разделом 3</w:t>
        </w:r>
      </w:hyperlink>
      <w:r>
        <w:t xml:space="preserve"> </w:t>
      </w:r>
      <w:r>
        <w:rPr>
          <w:rFonts w:ascii="Times New Roman" w:hAnsi="Times New Roman" w:cs="Times New Roman"/>
          <w:sz w:val="24"/>
          <w:szCs w:val="24"/>
          <w:lang w:eastAsia="ru-RU"/>
        </w:rPr>
        <w:t xml:space="preserve">настоящего Регламента. </w:t>
      </w:r>
    </w:p>
    <w:p w:rsidR="002150B2" w:rsidRDefault="002150B2" w:rsidP="00854ABF">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2.24.9. Заявителям обеспечивается возможность получения информации о предоставляемой муниципальной  услуге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w:t>
      </w:r>
    </w:p>
    <w:p w:rsidR="002150B2" w:rsidRDefault="002150B2" w:rsidP="00854ABF">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этом по желанию заявителя информирование о ходе предоставления муниципальной услуги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2150B2" w:rsidRPr="00E02A1C" w:rsidRDefault="002150B2" w:rsidP="00854ABF">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2.24.10. </w:t>
      </w:r>
      <w:r w:rsidRPr="00E02A1C">
        <w:rPr>
          <w:rFonts w:ascii="Times New Roman" w:hAnsi="Times New Roman" w:cs="Times New Roman"/>
          <w:sz w:val="24"/>
          <w:szCs w:val="24"/>
          <w:lang w:eastAsia="ru-RU"/>
        </w:rPr>
        <w:t xml:space="preserve">Для приема документов от </w:t>
      </w:r>
      <w:r>
        <w:rPr>
          <w:rFonts w:ascii="Times New Roman" w:hAnsi="Times New Roman" w:cs="Times New Roman"/>
          <w:sz w:val="24"/>
          <w:szCs w:val="24"/>
          <w:lang w:eastAsia="ru-RU"/>
        </w:rPr>
        <w:t>заявителя</w:t>
      </w:r>
      <w:r w:rsidRPr="00E02A1C">
        <w:rPr>
          <w:rFonts w:ascii="Times New Roman" w:hAnsi="Times New Roman" w:cs="Times New Roman"/>
          <w:sz w:val="24"/>
          <w:szCs w:val="24"/>
          <w:lang w:eastAsia="ru-RU"/>
        </w:rPr>
        <w:t xml:space="preserve">, признанного недееспособным или не имеющего возможности по состоянию здоровья обратиться к </w:t>
      </w:r>
      <w:r>
        <w:rPr>
          <w:rFonts w:ascii="Times New Roman" w:hAnsi="Times New Roman" w:cs="Times New Roman"/>
          <w:sz w:val="24"/>
          <w:szCs w:val="24"/>
          <w:lang w:eastAsia="ru-RU"/>
        </w:rPr>
        <w:t>специалисту</w:t>
      </w:r>
      <w:r w:rsidRPr="00E02A1C">
        <w:rPr>
          <w:rFonts w:ascii="Times New Roman" w:hAnsi="Times New Roman" w:cs="Times New Roman"/>
          <w:sz w:val="24"/>
          <w:szCs w:val="24"/>
          <w:lang w:eastAsia="ru-RU"/>
        </w:rPr>
        <w:t xml:space="preserve"> Администрации, по его просьбе, просьбе законных представителей или родственников, оформленной в письменном виде, осуществляется выход (выезд) </w:t>
      </w:r>
      <w:r>
        <w:rPr>
          <w:rFonts w:ascii="Times New Roman" w:hAnsi="Times New Roman" w:cs="Times New Roman"/>
          <w:sz w:val="24"/>
          <w:szCs w:val="24"/>
          <w:lang w:eastAsia="ru-RU"/>
        </w:rPr>
        <w:t xml:space="preserve">сотрудника </w:t>
      </w:r>
      <w:r>
        <w:rPr>
          <w:rFonts w:ascii="Times New Roman" w:hAnsi="Times New Roman" w:cs="Times New Roman"/>
          <w:sz w:val="24"/>
          <w:szCs w:val="24"/>
        </w:rPr>
        <w:t>ГБУ НО «УМФЦ»</w:t>
      </w:r>
      <w:r w:rsidRPr="00E02A1C">
        <w:rPr>
          <w:rFonts w:ascii="Times New Roman" w:hAnsi="Times New Roman" w:cs="Times New Roman"/>
          <w:sz w:val="24"/>
          <w:szCs w:val="24"/>
          <w:lang w:eastAsia="ru-RU"/>
        </w:rPr>
        <w:t>.</w:t>
      </w:r>
    </w:p>
    <w:p w:rsidR="002150B2" w:rsidRPr="00E02A1C" w:rsidRDefault="002150B2" w:rsidP="00854AB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2.24.11. </w:t>
      </w:r>
      <w:r w:rsidRPr="00E02A1C">
        <w:rPr>
          <w:rFonts w:ascii="Times New Roman" w:hAnsi="Times New Roman" w:cs="Times New Roman"/>
          <w:sz w:val="24"/>
          <w:szCs w:val="24"/>
        </w:rPr>
        <w:t xml:space="preserve">Результат заявителю по его выбору может быть направлен </w:t>
      </w:r>
      <w:r>
        <w:rPr>
          <w:rFonts w:ascii="Times New Roman" w:hAnsi="Times New Roman" w:cs="Times New Roman"/>
          <w:sz w:val="24"/>
          <w:szCs w:val="24"/>
        </w:rPr>
        <w:t xml:space="preserve">в форме электронного документа, подписанного усиленной квалифицированной электронной подписью уполномоченного должностного лица в личный кабинет на </w:t>
      </w:r>
      <w:r>
        <w:rPr>
          <w:rStyle w:val="a5"/>
          <w:rFonts w:ascii="Times New Roman" w:hAnsi="Times New Roman" w:cs="Times New Roman"/>
          <w:color w:val="auto"/>
          <w:sz w:val="24"/>
          <w:szCs w:val="24"/>
          <w:u w:val="none"/>
          <w:lang w:eastAsia="ru-RU"/>
        </w:rPr>
        <w:t>Едином</w:t>
      </w:r>
      <w:r w:rsidRPr="00687275">
        <w:rPr>
          <w:rStyle w:val="a5"/>
          <w:rFonts w:ascii="Times New Roman" w:hAnsi="Times New Roman" w:cs="Times New Roman"/>
          <w:color w:val="auto"/>
          <w:sz w:val="24"/>
          <w:szCs w:val="24"/>
          <w:u w:val="none"/>
          <w:lang w:eastAsia="ru-RU"/>
        </w:rPr>
        <w:t xml:space="preserve"> Интернет-портал</w:t>
      </w:r>
      <w:r>
        <w:rPr>
          <w:rStyle w:val="a5"/>
          <w:rFonts w:ascii="Times New Roman" w:hAnsi="Times New Roman" w:cs="Times New Roman"/>
          <w:color w:val="auto"/>
          <w:sz w:val="24"/>
          <w:szCs w:val="24"/>
          <w:u w:val="none"/>
          <w:lang w:eastAsia="ru-RU"/>
        </w:rPr>
        <w:t>е</w:t>
      </w:r>
      <w:r w:rsidRPr="00687275">
        <w:rPr>
          <w:rStyle w:val="a5"/>
          <w:rFonts w:ascii="Times New Roman" w:hAnsi="Times New Roman" w:cs="Times New Roman"/>
          <w:color w:val="auto"/>
          <w:sz w:val="24"/>
          <w:szCs w:val="24"/>
          <w:u w:val="none"/>
          <w:lang w:eastAsia="ru-RU"/>
        </w:rPr>
        <w:t xml:space="preserve"> государственных и муниципальных услуг (функций) Нижегородской области</w:t>
      </w:r>
      <w:r>
        <w:rPr>
          <w:rStyle w:val="a5"/>
          <w:rFonts w:ascii="Times New Roman" w:hAnsi="Times New Roman" w:cs="Times New Roman"/>
          <w:color w:val="auto"/>
          <w:sz w:val="24"/>
          <w:szCs w:val="24"/>
          <w:u w:val="none"/>
          <w:lang w:eastAsia="ru-RU"/>
        </w:rPr>
        <w:t>, Едином портале государственных и муниципальных услуг (функций).</w:t>
      </w:r>
    </w:p>
    <w:p w:rsidR="002150B2" w:rsidRDefault="002150B2" w:rsidP="00465E1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2.24.12. Заявитель имеет возможность получения результата предоставления услуги в виде документа на бумажном носителе, подтверждающего содержание электронного документа, в ГБУ НО «УМФЦ», в случае подачи заявления посредством Единого портала.</w:t>
      </w:r>
    </w:p>
    <w:p w:rsidR="002150B2" w:rsidRDefault="002150B2" w:rsidP="00465E1F">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  случае подачи заявителем документов через ЕПГУ и  выдаче результата через ГБУ НО «УМФЦ», сотрудник ГБУ НО «УМФЦ» осуществляет следующие действия:</w:t>
      </w:r>
    </w:p>
    <w:p w:rsidR="002150B2" w:rsidRDefault="002150B2" w:rsidP="00465E1F">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2150B2" w:rsidRDefault="002150B2" w:rsidP="00465E1F">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проверяет полномочия представителя  заявителя (в случае обращения представителя заявителя);</w:t>
      </w:r>
    </w:p>
    <w:p w:rsidR="002150B2" w:rsidRDefault="002150B2" w:rsidP="00465E1F">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по  номеру заявления и данным документа, удостоверяющего личность, посредством АИС МФЦ направляет запрос на ЕПГУ;</w:t>
      </w:r>
    </w:p>
    <w:p w:rsidR="002150B2" w:rsidRDefault="002150B2" w:rsidP="00465E1F">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Данные  о номере заявления заявитель предоставляет самостоятельно.</w:t>
      </w:r>
    </w:p>
    <w:p w:rsidR="002150B2" w:rsidRDefault="002150B2" w:rsidP="00465E1F">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в полученном ответе сверяет данные о заявителе;</w:t>
      </w:r>
    </w:p>
    <w:p w:rsidR="002150B2" w:rsidRDefault="002150B2" w:rsidP="00465E1F">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распечатывает результат предоставления муниципальной услуги в виде экземпляра  электронного документа на  бумажном носителе.</w:t>
      </w:r>
    </w:p>
    <w:p w:rsidR="002150B2" w:rsidRDefault="002150B2" w:rsidP="00465E1F">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В  присутствии заявителя удостоверяет документ в  порядке, предусмотренном Постановлением Правительства РФ от 18.03.2015 №250: ставит печать (штамп) ГБУ НО «УМФЦ», заверяет  подписью с ее  расшифровкой.</w:t>
      </w:r>
    </w:p>
    <w:p w:rsidR="002150B2" w:rsidRDefault="002150B2" w:rsidP="00465E1F">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выдает результат заявителю, при  необходимости запрашивает у  заявителя подписи за  каждый выданный документ;</w:t>
      </w:r>
    </w:p>
    <w:p w:rsidR="002150B2" w:rsidRDefault="002150B2" w:rsidP="00465E1F">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  случае неполучения результата услуги со стороны ЕПГУ в АИС МФЦ, сотрудник многофункционального центра оповещает заявителя о  невозможности распечатки результата предоставления государственной (муниципальной) услуги в виде экземпляра   электронного документа на бумажном носителе, предлагает обратиться в  уполномоченный орган, в  адрес которого было направлено заявление.</w:t>
      </w:r>
    </w:p>
    <w:p w:rsidR="002150B2" w:rsidRDefault="002150B2" w:rsidP="0049191C">
      <w:pPr>
        <w:spacing w:after="0" w:line="240" w:lineRule="auto"/>
        <w:ind w:firstLine="567"/>
        <w:jc w:val="both"/>
        <w:rPr>
          <w:rFonts w:ascii="Times New Roman" w:hAnsi="Times New Roman" w:cs="Times New Roman"/>
          <w:sz w:val="28"/>
          <w:szCs w:val="28"/>
        </w:rPr>
      </w:pPr>
    </w:p>
    <w:p w:rsidR="002150B2" w:rsidRPr="00AB5374" w:rsidRDefault="002150B2" w:rsidP="00825C1E">
      <w:pPr>
        <w:shd w:val="clear" w:color="auto" w:fill="FFFFFF"/>
        <w:spacing w:after="0" w:line="240" w:lineRule="auto"/>
        <w:ind w:firstLine="567"/>
        <w:jc w:val="center"/>
        <w:rPr>
          <w:rFonts w:ascii="Times New Roman" w:hAnsi="Times New Roman" w:cs="Times New Roman"/>
          <w:color w:val="000000"/>
          <w:sz w:val="24"/>
          <w:szCs w:val="24"/>
        </w:rPr>
      </w:pPr>
      <w:r w:rsidRPr="00AB5374">
        <w:rPr>
          <w:rFonts w:ascii="Times New Roman" w:hAnsi="Times New Roman" w:cs="Times New Roman"/>
          <w:color w:val="000000"/>
          <w:sz w:val="24"/>
          <w:szCs w:val="24"/>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2150B2" w:rsidRPr="003A08EC" w:rsidRDefault="002150B2" w:rsidP="00387D0B">
      <w:pPr>
        <w:shd w:val="clear" w:color="auto" w:fill="FFFFFF"/>
        <w:suppressAutoHyphens w:val="0"/>
        <w:spacing w:after="0" w:line="240" w:lineRule="auto"/>
        <w:jc w:val="both"/>
        <w:rPr>
          <w:rFonts w:ascii="Times New Roman" w:hAnsi="Times New Roman" w:cs="Times New Roman"/>
          <w:color w:val="000000"/>
          <w:sz w:val="24"/>
          <w:szCs w:val="24"/>
          <w:lang w:eastAsia="ru-RU"/>
        </w:rPr>
      </w:pPr>
    </w:p>
    <w:p w:rsidR="002150B2" w:rsidRDefault="002150B2" w:rsidP="00825C1E">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 xml:space="preserve">3.1. </w:t>
      </w:r>
      <w:r>
        <w:rPr>
          <w:rFonts w:ascii="Times New Roman" w:hAnsi="Times New Roman" w:cs="Times New Roman"/>
          <w:color w:val="000000"/>
          <w:sz w:val="24"/>
          <w:szCs w:val="24"/>
        </w:rPr>
        <w:t xml:space="preserve">Предоставление муниципальной услуги включает в себя следующие административные процедуры: </w:t>
      </w:r>
    </w:p>
    <w:p w:rsidR="002150B2" w:rsidRDefault="002150B2" w:rsidP="00825C1E">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3.1.1. Принятие решения о присвоении или аннулировании адресов либо об отказе в присвоении или аннулировании адресов объектов адресации.</w:t>
      </w:r>
    </w:p>
    <w:p w:rsidR="002150B2" w:rsidRDefault="002150B2" w:rsidP="00E2362D">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3.1.2. Принятие решения об исправлении или об отказе в исправлении ошибок или опечаток в решении о присвоении или аннулировании адресов объектов адресации.</w:t>
      </w:r>
    </w:p>
    <w:p w:rsidR="002150B2" w:rsidRPr="00AB5374" w:rsidRDefault="002150B2" w:rsidP="00825C1E">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3.2. Принятие решения о присвоении или аннулировании адресов либо об отказе в присвоении или аннулировании адресов объекту адресации включает следующие административные действия:</w:t>
      </w:r>
    </w:p>
    <w:p w:rsidR="002150B2" w:rsidRPr="007D1C84" w:rsidRDefault="002150B2" w:rsidP="007D1C84">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3.2.1. П</w:t>
      </w:r>
      <w:r w:rsidRPr="007D1C84">
        <w:rPr>
          <w:rFonts w:ascii="Times New Roman" w:hAnsi="Times New Roman" w:cs="Times New Roman"/>
          <w:color w:val="000000"/>
          <w:sz w:val="24"/>
          <w:szCs w:val="24"/>
        </w:rPr>
        <w:t xml:space="preserve">рием заявления и </w:t>
      </w:r>
      <w:r>
        <w:rPr>
          <w:rFonts w:ascii="Times New Roman" w:hAnsi="Times New Roman" w:cs="Times New Roman"/>
          <w:color w:val="000000"/>
          <w:sz w:val="24"/>
          <w:szCs w:val="24"/>
        </w:rPr>
        <w:t>прилагаемых</w:t>
      </w:r>
      <w:r w:rsidRPr="007D1C84">
        <w:rPr>
          <w:rFonts w:ascii="Times New Roman" w:hAnsi="Times New Roman" w:cs="Times New Roman"/>
          <w:color w:val="000000"/>
          <w:sz w:val="24"/>
          <w:szCs w:val="24"/>
        </w:rPr>
        <w:t xml:space="preserve"> документов</w:t>
      </w:r>
      <w:r>
        <w:rPr>
          <w:rFonts w:ascii="Times New Roman" w:hAnsi="Times New Roman" w:cs="Times New Roman"/>
          <w:color w:val="000000"/>
          <w:sz w:val="24"/>
          <w:szCs w:val="24"/>
        </w:rPr>
        <w:t>.</w:t>
      </w:r>
    </w:p>
    <w:p w:rsidR="002150B2" w:rsidRDefault="002150B2" w:rsidP="00AF32C8">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color w:val="000000"/>
          <w:sz w:val="24"/>
          <w:szCs w:val="24"/>
        </w:rPr>
        <w:t>3.2.2. Р</w:t>
      </w:r>
      <w:r w:rsidRPr="007D1C84">
        <w:rPr>
          <w:rFonts w:ascii="Times New Roman" w:hAnsi="Times New Roman" w:cs="Times New Roman"/>
          <w:color w:val="000000"/>
          <w:sz w:val="24"/>
          <w:szCs w:val="24"/>
        </w:rPr>
        <w:t xml:space="preserve">ассмотрение заявления и </w:t>
      </w:r>
      <w:r>
        <w:rPr>
          <w:rFonts w:ascii="Times New Roman" w:hAnsi="Times New Roman" w:cs="Times New Roman"/>
          <w:color w:val="000000"/>
          <w:sz w:val="24"/>
          <w:szCs w:val="24"/>
        </w:rPr>
        <w:t>прилагаемых</w:t>
      </w:r>
      <w:r w:rsidRPr="007D1C84">
        <w:rPr>
          <w:rFonts w:ascii="Times New Roman" w:hAnsi="Times New Roman" w:cs="Times New Roman"/>
          <w:color w:val="000000"/>
          <w:sz w:val="24"/>
          <w:szCs w:val="24"/>
        </w:rPr>
        <w:t xml:space="preserve"> документов</w:t>
      </w:r>
      <w:r>
        <w:rPr>
          <w:rFonts w:ascii="Times New Roman" w:hAnsi="Times New Roman" w:cs="Times New Roman"/>
          <w:color w:val="000000"/>
          <w:sz w:val="24"/>
          <w:szCs w:val="24"/>
        </w:rPr>
        <w:t>, в том числе формирование и направление межведомственных запросов</w:t>
      </w:r>
      <w:r>
        <w:rPr>
          <w:rFonts w:ascii="Times New Roman" w:hAnsi="Times New Roman" w:cs="Times New Roman"/>
          <w:sz w:val="24"/>
          <w:szCs w:val="24"/>
          <w:lang w:eastAsia="ru-RU"/>
        </w:rPr>
        <w:t>.</w:t>
      </w:r>
    </w:p>
    <w:p w:rsidR="002150B2" w:rsidRDefault="002150B2" w:rsidP="007D1C84">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3.2.3. Вы</w:t>
      </w:r>
      <w:r w:rsidRPr="007D1C84">
        <w:rPr>
          <w:rFonts w:ascii="Times New Roman" w:hAnsi="Times New Roman" w:cs="Times New Roman"/>
          <w:color w:val="000000"/>
          <w:sz w:val="24"/>
          <w:szCs w:val="24"/>
        </w:rPr>
        <w:t xml:space="preserve">дача документов, подтверждающих принятие решения о </w:t>
      </w:r>
      <w:r>
        <w:rPr>
          <w:rFonts w:ascii="Times New Roman" w:hAnsi="Times New Roman" w:cs="Times New Roman"/>
          <w:color w:val="000000"/>
          <w:sz w:val="24"/>
          <w:szCs w:val="24"/>
        </w:rPr>
        <w:t>присвоении или аннулировании адресов либо об отказе в присвоении или аннулировании адресов.</w:t>
      </w:r>
    </w:p>
    <w:p w:rsidR="002150B2" w:rsidRDefault="002150B2" w:rsidP="00E2362D">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3.3. Принятие решения об исправлении или об отказе в исправлении ошибок или опечаток в решении о присвоении или аннулировании адресов:</w:t>
      </w:r>
    </w:p>
    <w:p w:rsidR="002150B2" w:rsidRDefault="002150B2" w:rsidP="00E2362D">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3.3.1. Прием заявления об исправлении опечаток или ошибок и прилагаемых документов.</w:t>
      </w:r>
    </w:p>
    <w:p w:rsidR="002150B2" w:rsidRDefault="002150B2" w:rsidP="00E2362D">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3.3.2. Рассмотрения заявления об исправлении опечаток или ошибок и прилагаемых документов, в том числе формирование и направление межведомственных запросов.</w:t>
      </w:r>
    </w:p>
    <w:p w:rsidR="002150B2" w:rsidRDefault="002150B2" w:rsidP="007C09B2">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3.3.3. Выдача документов.</w:t>
      </w:r>
    </w:p>
    <w:p w:rsidR="002150B2" w:rsidRPr="005F07D5" w:rsidRDefault="002150B2" w:rsidP="007D1C84">
      <w:pPr>
        <w:shd w:val="clear" w:color="auto" w:fill="FFFFFF"/>
        <w:spacing w:after="0" w:line="240" w:lineRule="auto"/>
        <w:ind w:firstLine="567"/>
        <w:jc w:val="both"/>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3.4. </w:t>
      </w:r>
      <w:r w:rsidRPr="005F07D5">
        <w:rPr>
          <w:rFonts w:ascii="Times New Roman" w:hAnsi="Times New Roman" w:cs="Times New Roman"/>
          <w:b/>
          <w:bCs/>
          <w:color w:val="000000"/>
          <w:sz w:val="24"/>
          <w:szCs w:val="24"/>
        </w:rPr>
        <w:t xml:space="preserve">Принятие решения о </w:t>
      </w:r>
      <w:r>
        <w:rPr>
          <w:rFonts w:ascii="Times New Roman" w:hAnsi="Times New Roman" w:cs="Times New Roman"/>
          <w:b/>
          <w:bCs/>
          <w:color w:val="000000"/>
          <w:sz w:val="24"/>
          <w:szCs w:val="24"/>
        </w:rPr>
        <w:t>присвоении или аннулировании адресов либо об отказе в присвоении или аннулировании адресов объекту адресации</w:t>
      </w:r>
      <w:r w:rsidRPr="005F07D5">
        <w:rPr>
          <w:rFonts w:ascii="Times New Roman" w:hAnsi="Times New Roman" w:cs="Times New Roman"/>
          <w:b/>
          <w:bCs/>
          <w:color w:val="000000"/>
          <w:sz w:val="24"/>
          <w:szCs w:val="24"/>
        </w:rPr>
        <w:t>.</w:t>
      </w:r>
    </w:p>
    <w:p w:rsidR="002150B2" w:rsidRPr="005F07D5" w:rsidRDefault="002150B2" w:rsidP="007D1C84">
      <w:pPr>
        <w:shd w:val="clear" w:color="auto" w:fill="FFFFFF"/>
        <w:spacing w:after="0" w:line="240" w:lineRule="auto"/>
        <w:ind w:firstLine="567"/>
        <w:jc w:val="both"/>
        <w:rPr>
          <w:rFonts w:ascii="Times New Roman" w:hAnsi="Times New Roman" w:cs="Times New Roman"/>
          <w:color w:val="000000"/>
          <w:sz w:val="24"/>
          <w:szCs w:val="24"/>
        </w:rPr>
      </w:pPr>
      <w:r w:rsidRPr="005F07D5">
        <w:rPr>
          <w:rFonts w:ascii="Times New Roman" w:hAnsi="Times New Roman" w:cs="Times New Roman"/>
          <w:color w:val="000000"/>
          <w:sz w:val="24"/>
          <w:szCs w:val="24"/>
        </w:rPr>
        <w:t>3.</w:t>
      </w:r>
      <w:r>
        <w:rPr>
          <w:rFonts w:ascii="Times New Roman" w:hAnsi="Times New Roman" w:cs="Times New Roman"/>
          <w:color w:val="000000"/>
          <w:sz w:val="24"/>
          <w:szCs w:val="24"/>
        </w:rPr>
        <w:t>4</w:t>
      </w:r>
      <w:r w:rsidRPr="005F07D5">
        <w:rPr>
          <w:rFonts w:ascii="Times New Roman" w:hAnsi="Times New Roman" w:cs="Times New Roman"/>
          <w:color w:val="000000"/>
          <w:sz w:val="24"/>
          <w:szCs w:val="24"/>
        </w:rPr>
        <w:t xml:space="preserve">.1. Прием заявления </w:t>
      </w:r>
      <w:r>
        <w:rPr>
          <w:rFonts w:ascii="Times New Roman" w:hAnsi="Times New Roman" w:cs="Times New Roman"/>
          <w:color w:val="000000"/>
          <w:sz w:val="24"/>
          <w:szCs w:val="24"/>
        </w:rPr>
        <w:t xml:space="preserve">о присвоении или аннулировании адресов </w:t>
      </w:r>
      <w:r w:rsidRPr="005F07D5">
        <w:rPr>
          <w:rFonts w:ascii="Times New Roman" w:hAnsi="Times New Roman" w:cs="Times New Roman"/>
          <w:color w:val="000000"/>
          <w:sz w:val="24"/>
          <w:szCs w:val="24"/>
        </w:rPr>
        <w:t xml:space="preserve">и </w:t>
      </w:r>
      <w:r>
        <w:rPr>
          <w:rFonts w:ascii="Times New Roman" w:hAnsi="Times New Roman" w:cs="Times New Roman"/>
          <w:color w:val="000000"/>
          <w:sz w:val="24"/>
          <w:szCs w:val="24"/>
        </w:rPr>
        <w:t>прилагаемых</w:t>
      </w:r>
      <w:r w:rsidRPr="005F07D5">
        <w:rPr>
          <w:rFonts w:ascii="Times New Roman" w:hAnsi="Times New Roman" w:cs="Times New Roman"/>
          <w:color w:val="000000"/>
          <w:sz w:val="24"/>
          <w:szCs w:val="24"/>
        </w:rPr>
        <w:t xml:space="preserve"> документов.</w:t>
      </w:r>
    </w:p>
    <w:p w:rsidR="002150B2" w:rsidRDefault="002150B2" w:rsidP="00825C1E">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4</w:t>
      </w:r>
      <w:r w:rsidRPr="00AB5374">
        <w:rPr>
          <w:rFonts w:ascii="Times New Roman" w:hAnsi="Times New Roman" w:cs="Times New Roman"/>
          <w:color w:val="000000"/>
          <w:sz w:val="24"/>
          <w:szCs w:val="24"/>
        </w:rPr>
        <w:t>.1.</w:t>
      </w:r>
      <w:r>
        <w:rPr>
          <w:rFonts w:ascii="Times New Roman" w:hAnsi="Times New Roman" w:cs="Times New Roman"/>
          <w:color w:val="000000"/>
          <w:sz w:val="24"/>
          <w:szCs w:val="24"/>
        </w:rPr>
        <w:t>1.</w:t>
      </w:r>
      <w:r w:rsidRPr="00AB5374">
        <w:rPr>
          <w:rFonts w:ascii="Times New Roman" w:hAnsi="Times New Roman" w:cs="Times New Roman"/>
          <w:color w:val="000000"/>
          <w:sz w:val="24"/>
          <w:szCs w:val="24"/>
        </w:rPr>
        <w:t>Основанием для начала административно</w:t>
      </w:r>
      <w:r>
        <w:rPr>
          <w:rFonts w:ascii="Times New Roman" w:hAnsi="Times New Roman" w:cs="Times New Roman"/>
          <w:color w:val="000000"/>
          <w:sz w:val="24"/>
          <w:szCs w:val="24"/>
        </w:rPr>
        <w:t xml:space="preserve">го действия </w:t>
      </w:r>
      <w:r w:rsidRPr="00AB5374">
        <w:rPr>
          <w:rFonts w:ascii="Times New Roman" w:hAnsi="Times New Roman" w:cs="Times New Roman"/>
          <w:color w:val="000000"/>
          <w:sz w:val="24"/>
          <w:szCs w:val="24"/>
        </w:rPr>
        <w:t xml:space="preserve">«Прием </w:t>
      </w:r>
      <w:r>
        <w:rPr>
          <w:rFonts w:ascii="Times New Roman" w:hAnsi="Times New Roman" w:cs="Times New Roman"/>
          <w:color w:val="000000"/>
          <w:sz w:val="24"/>
          <w:szCs w:val="24"/>
        </w:rPr>
        <w:t>заявления и прилагаемых документов</w:t>
      </w:r>
      <w:r w:rsidRPr="00AB5374">
        <w:rPr>
          <w:rFonts w:ascii="Times New Roman" w:hAnsi="Times New Roman" w:cs="Times New Roman"/>
          <w:color w:val="000000"/>
          <w:sz w:val="24"/>
          <w:szCs w:val="24"/>
        </w:rPr>
        <w:t xml:space="preserve">» является поступившее заявление </w:t>
      </w:r>
      <w:r>
        <w:rPr>
          <w:rFonts w:ascii="Times New Roman" w:hAnsi="Times New Roman" w:cs="Times New Roman"/>
          <w:color w:val="000000"/>
          <w:sz w:val="24"/>
          <w:szCs w:val="24"/>
        </w:rPr>
        <w:t>и прилагаемые документы, непосредственно направленные</w:t>
      </w:r>
      <w:r w:rsidRPr="00AB5374">
        <w:rPr>
          <w:rFonts w:ascii="Times New Roman" w:hAnsi="Times New Roman" w:cs="Times New Roman"/>
          <w:color w:val="000000"/>
          <w:sz w:val="24"/>
          <w:szCs w:val="24"/>
        </w:rPr>
        <w:t xml:space="preserve"> по почте</w:t>
      </w:r>
      <w:r>
        <w:rPr>
          <w:rFonts w:ascii="Times New Roman" w:hAnsi="Times New Roman" w:cs="Times New Roman"/>
          <w:color w:val="000000"/>
          <w:sz w:val="24"/>
          <w:szCs w:val="24"/>
        </w:rPr>
        <w:t xml:space="preserve"> с описью вложения и уведомлением о вручении</w:t>
      </w:r>
      <w:r w:rsidRPr="00AB5374">
        <w:rPr>
          <w:rFonts w:ascii="Times New Roman" w:hAnsi="Times New Roman" w:cs="Times New Roman"/>
          <w:color w:val="000000"/>
          <w:sz w:val="24"/>
          <w:szCs w:val="24"/>
        </w:rPr>
        <w:t xml:space="preserve">, через </w:t>
      </w:r>
      <w:r>
        <w:rPr>
          <w:rFonts w:ascii="Times New Roman" w:hAnsi="Times New Roman" w:cs="Times New Roman"/>
          <w:color w:val="000000"/>
          <w:sz w:val="24"/>
          <w:szCs w:val="24"/>
        </w:rPr>
        <w:t xml:space="preserve">Единый портал государственных и муниципальных услуг, Единый Интернет-портал государственных и муниципальных услуг (функций) Нижегородской области, Портал федеральной информационной адресной системы, через </w:t>
      </w:r>
      <w:r>
        <w:rPr>
          <w:rFonts w:ascii="Times New Roman" w:hAnsi="Times New Roman" w:cs="Times New Roman"/>
          <w:sz w:val="24"/>
          <w:szCs w:val="24"/>
        </w:rPr>
        <w:t>ГБУ НО «УМФЦ»</w:t>
      </w:r>
      <w:r>
        <w:rPr>
          <w:rFonts w:ascii="Times New Roman" w:hAnsi="Times New Roman" w:cs="Times New Roman"/>
          <w:color w:val="000000"/>
          <w:sz w:val="24"/>
          <w:szCs w:val="24"/>
        </w:rPr>
        <w:t xml:space="preserve">, </w:t>
      </w:r>
      <w:r w:rsidRPr="00AB5374">
        <w:rPr>
          <w:rFonts w:ascii="Times New Roman" w:hAnsi="Times New Roman" w:cs="Times New Roman"/>
          <w:color w:val="000000"/>
          <w:sz w:val="24"/>
          <w:szCs w:val="24"/>
        </w:rPr>
        <w:t>а также личное обращение в Администрацию.</w:t>
      </w:r>
    </w:p>
    <w:p w:rsidR="002150B2" w:rsidRDefault="002150B2" w:rsidP="00825C1E">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Днем обращения за предоставлением муниципальной услуги считается день приема (регистрации) Администрацией заявления о присвоении или аннулировании адресов и прилагаемых документов.</w:t>
      </w:r>
    </w:p>
    <w:p w:rsidR="002150B2" w:rsidRPr="00AB5374" w:rsidRDefault="002150B2" w:rsidP="00825C1E">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4</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1.2</w:t>
      </w:r>
      <w:r w:rsidRPr="00AB5374">
        <w:rPr>
          <w:rFonts w:ascii="Times New Roman" w:hAnsi="Times New Roman" w:cs="Times New Roman"/>
          <w:color w:val="000000"/>
          <w:sz w:val="24"/>
          <w:szCs w:val="24"/>
        </w:rPr>
        <w:t>. Прием и регистрация за</w:t>
      </w:r>
      <w:r>
        <w:rPr>
          <w:rFonts w:ascii="Times New Roman" w:hAnsi="Times New Roman" w:cs="Times New Roman"/>
          <w:color w:val="000000"/>
          <w:sz w:val="24"/>
          <w:szCs w:val="24"/>
        </w:rPr>
        <w:t>явления и прилагаемых  документов осуществляе</w:t>
      </w:r>
      <w:r w:rsidRPr="00AB5374">
        <w:rPr>
          <w:rFonts w:ascii="Times New Roman" w:hAnsi="Times New Roman" w:cs="Times New Roman"/>
          <w:color w:val="000000"/>
          <w:sz w:val="24"/>
          <w:szCs w:val="24"/>
        </w:rPr>
        <w:t xml:space="preserve">тся </w:t>
      </w:r>
      <w:r>
        <w:rPr>
          <w:rFonts w:ascii="Times New Roman" w:hAnsi="Times New Roman" w:cs="Times New Roman"/>
          <w:color w:val="000000"/>
          <w:sz w:val="24"/>
          <w:szCs w:val="24"/>
        </w:rPr>
        <w:t>специалистом общего  отдела  администрации</w:t>
      </w:r>
      <w:r w:rsidRPr="00AB5374">
        <w:rPr>
          <w:rFonts w:ascii="Times New Roman" w:hAnsi="Times New Roman" w:cs="Times New Roman"/>
          <w:color w:val="000000"/>
          <w:sz w:val="24"/>
          <w:szCs w:val="24"/>
        </w:rPr>
        <w:t>.</w:t>
      </w:r>
    </w:p>
    <w:p w:rsidR="002150B2" w:rsidRPr="00AB5374" w:rsidRDefault="002150B2" w:rsidP="00825C1E">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4</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1.3</w:t>
      </w:r>
      <w:r w:rsidRPr="00AB5374">
        <w:rPr>
          <w:rFonts w:ascii="Times New Roman" w:hAnsi="Times New Roman" w:cs="Times New Roman"/>
          <w:color w:val="000000"/>
          <w:sz w:val="24"/>
          <w:szCs w:val="24"/>
        </w:rPr>
        <w:t xml:space="preserve">. При направлении документов посредством почтовых отправлений, </w:t>
      </w:r>
      <w:r>
        <w:rPr>
          <w:rFonts w:ascii="Times New Roman" w:hAnsi="Times New Roman" w:cs="Times New Roman"/>
          <w:color w:val="000000"/>
          <w:sz w:val="24"/>
          <w:szCs w:val="24"/>
        </w:rPr>
        <w:t>специалист общего  отдела  администрации</w:t>
      </w:r>
      <w:r w:rsidRPr="00AB5374">
        <w:rPr>
          <w:rFonts w:ascii="Times New Roman" w:hAnsi="Times New Roman" w:cs="Times New Roman"/>
          <w:color w:val="000000"/>
          <w:sz w:val="24"/>
          <w:szCs w:val="24"/>
        </w:rPr>
        <w:t xml:space="preserve"> вскрывает конверт и осуществляет регистрацию заявления</w:t>
      </w:r>
      <w:r>
        <w:rPr>
          <w:rFonts w:ascii="Times New Roman" w:hAnsi="Times New Roman" w:cs="Times New Roman"/>
          <w:color w:val="000000"/>
          <w:sz w:val="24"/>
          <w:szCs w:val="24"/>
        </w:rPr>
        <w:t xml:space="preserve"> и прилагаемых документов, если отсутствуют основания для отказа в приеме документов, </w:t>
      </w:r>
      <w:r>
        <w:rPr>
          <w:rFonts w:ascii="Times New Roman" w:hAnsi="Times New Roman" w:cs="Times New Roman"/>
          <w:color w:val="000000"/>
          <w:sz w:val="24"/>
          <w:szCs w:val="24"/>
        </w:rPr>
        <w:lastRenderedPageBreak/>
        <w:t>указанные в пункте 2.13 настоящего Регламента, в системе электронного документооборота, а при отсутствии технической возможности – в журнале входящей корреспонденции</w:t>
      </w:r>
      <w:r w:rsidRPr="00AB5374">
        <w:rPr>
          <w:rFonts w:ascii="Times New Roman" w:hAnsi="Times New Roman" w:cs="Times New Roman"/>
          <w:color w:val="000000"/>
          <w:sz w:val="24"/>
          <w:szCs w:val="24"/>
        </w:rPr>
        <w:t>.</w:t>
      </w:r>
    </w:p>
    <w:p w:rsidR="002150B2" w:rsidRDefault="002150B2" w:rsidP="00825C1E">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4</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1.4</w:t>
      </w:r>
      <w:r w:rsidRPr="00AB5374">
        <w:rPr>
          <w:rFonts w:ascii="Times New Roman" w:hAnsi="Times New Roman" w:cs="Times New Roman"/>
          <w:color w:val="000000"/>
          <w:sz w:val="24"/>
          <w:szCs w:val="24"/>
        </w:rPr>
        <w:t>.При обращении на личном приеме</w:t>
      </w:r>
      <w:r>
        <w:rPr>
          <w:rFonts w:ascii="Times New Roman" w:hAnsi="Times New Roman" w:cs="Times New Roman"/>
          <w:color w:val="000000"/>
          <w:sz w:val="24"/>
          <w:szCs w:val="24"/>
        </w:rPr>
        <w:t xml:space="preserve"> заявление и прилагаемые документы</w:t>
      </w:r>
      <w:r w:rsidRPr="00AB5374">
        <w:rPr>
          <w:rFonts w:ascii="Times New Roman" w:hAnsi="Times New Roman" w:cs="Times New Roman"/>
          <w:color w:val="000000"/>
          <w:sz w:val="24"/>
          <w:szCs w:val="24"/>
        </w:rPr>
        <w:t xml:space="preserve"> заявителя фиксиру</w:t>
      </w:r>
      <w:r>
        <w:rPr>
          <w:rFonts w:ascii="Times New Roman" w:hAnsi="Times New Roman" w:cs="Times New Roman"/>
          <w:color w:val="000000"/>
          <w:sz w:val="24"/>
          <w:szCs w:val="24"/>
        </w:rPr>
        <w:t>ю</w:t>
      </w:r>
      <w:r w:rsidRPr="00AB5374">
        <w:rPr>
          <w:rFonts w:ascii="Times New Roman" w:hAnsi="Times New Roman" w:cs="Times New Roman"/>
          <w:color w:val="000000"/>
          <w:sz w:val="24"/>
          <w:szCs w:val="24"/>
        </w:rPr>
        <w:t>тся в</w:t>
      </w:r>
      <w:r>
        <w:rPr>
          <w:rFonts w:ascii="Times New Roman" w:hAnsi="Times New Roman" w:cs="Times New Roman"/>
          <w:color w:val="000000"/>
          <w:sz w:val="24"/>
          <w:szCs w:val="24"/>
        </w:rPr>
        <w:t xml:space="preserve"> системе электронного документооборота, а при отсутствии технической возможности - в </w:t>
      </w:r>
      <w:r w:rsidRPr="00AB5374">
        <w:rPr>
          <w:rFonts w:ascii="Times New Roman" w:hAnsi="Times New Roman" w:cs="Times New Roman"/>
          <w:color w:val="000000"/>
          <w:sz w:val="24"/>
          <w:szCs w:val="24"/>
        </w:rPr>
        <w:t xml:space="preserve">журнале входящей корреспонденции. </w:t>
      </w:r>
    </w:p>
    <w:p w:rsidR="002150B2" w:rsidRDefault="002150B2" w:rsidP="008124F0">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При этом в случаях, если в за</w:t>
      </w:r>
      <w:r>
        <w:rPr>
          <w:rFonts w:ascii="Times New Roman" w:hAnsi="Times New Roman" w:cs="Times New Roman"/>
          <w:color w:val="000000"/>
          <w:sz w:val="24"/>
          <w:szCs w:val="24"/>
        </w:rPr>
        <w:t xml:space="preserve">явлении </w:t>
      </w:r>
      <w:r w:rsidRPr="00AB5374">
        <w:rPr>
          <w:rFonts w:ascii="Times New Roman" w:hAnsi="Times New Roman" w:cs="Times New Roman"/>
          <w:color w:val="000000"/>
          <w:sz w:val="24"/>
          <w:szCs w:val="24"/>
        </w:rPr>
        <w:t>отсутствует фамили</w:t>
      </w:r>
      <w:r>
        <w:rPr>
          <w:rFonts w:ascii="Times New Roman" w:hAnsi="Times New Roman" w:cs="Times New Roman"/>
          <w:color w:val="000000"/>
          <w:sz w:val="24"/>
          <w:szCs w:val="24"/>
        </w:rPr>
        <w:t>я</w:t>
      </w:r>
      <w:r w:rsidRPr="00AB5374">
        <w:rPr>
          <w:rFonts w:ascii="Times New Roman" w:hAnsi="Times New Roman" w:cs="Times New Roman"/>
          <w:color w:val="000000"/>
          <w:sz w:val="24"/>
          <w:szCs w:val="24"/>
        </w:rPr>
        <w:t xml:space="preserve"> заявителя, направившего обращение, почтовый адрес, по которому должен быть направлен ответ и (или) текст письменного обращения (заявления) не поддается прочтению, </w:t>
      </w:r>
      <w:r>
        <w:rPr>
          <w:rFonts w:ascii="Times New Roman" w:hAnsi="Times New Roman" w:cs="Times New Roman"/>
          <w:color w:val="000000"/>
          <w:sz w:val="24"/>
          <w:szCs w:val="24"/>
        </w:rPr>
        <w:t>специалист общего  отдела администрации</w:t>
      </w:r>
      <w:r w:rsidRPr="00AB5374">
        <w:rPr>
          <w:rFonts w:ascii="Times New Roman" w:hAnsi="Times New Roman" w:cs="Times New Roman"/>
          <w:color w:val="000000"/>
          <w:sz w:val="24"/>
          <w:szCs w:val="24"/>
        </w:rPr>
        <w:t xml:space="preserve"> при личном обращении предлагает с согласия заявителя устранить выявленные недостатки в заявлении непосредстве</w:t>
      </w:r>
      <w:r>
        <w:rPr>
          <w:rFonts w:ascii="Times New Roman" w:hAnsi="Times New Roman" w:cs="Times New Roman"/>
          <w:color w:val="000000"/>
          <w:sz w:val="24"/>
          <w:szCs w:val="24"/>
        </w:rPr>
        <w:t>нно на личном приеме</w:t>
      </w:r>
      <w:r w:rsidRPr="00AB5374">
        <w:rPr>
          <w:rFonts w:ascii="Times New Roman" w:hAnsi="Times New Roman" w:cs="Times New Roman"/>
          <w:color w:val="000000"/>
          <w:sz w:val="24"/>
          <w:szCs w:val="24"/>
        </w:rPr>
        <w:t>.</w:t>
      </w:r>
    </w:p>
    <w:p w:rsidR="002150B2" w:rsidRPr="00AB5374" w:rsidRDefault="002150B2" w:rsidP="00825C1E">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4</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1.5</w:t>
      </w:r>
      <w:r w:rsidRPr="00AB5374">
        <w:rPr>
          <w:rFonts w:ascii="Times New Roman" w:hAnsi="Times New Roman" w:cs="Times New Roman"/>
          <w:color w:val="000000"/>
          <w:sz w:val="24"/>
          <w:szCs w:val="24"/>
        </w:rPr>
        <w:t xml:space="preserve">.При обращении письменно в </w:t>
      </w:r>
      <w:r>
        <w:rPr>
          <w:rFonts w:ascii="Times New Roman" w:hAnsi="Times New Roman" w:cs="Times New Roman"/>
          <w:color w:val="000000"/>
          <w:sz w:val="24"/>
          <w:szCs w:val="24"/>
        </w:rPr>
        <w:t>Администрацию</w:t>
      </w:r>
      <w:r w:rsidRPr="00AB537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в том числе на личном приеме, </w:t>
      </w:r>
      <w:r w:rsidRPr="00AB5374">
        <w:rPr>
          <w:rFonts w:ascii="Times New Roman" w:hAnsi="Times New Roman" w:cs="Times New Roman"/>
          <w:color w:val="000000"/>
          <w:sz w:val="24"/>
          <w:szCs w:val="24"/>
        </w:rPr>
        <w:t>ответственн</w:t>
      </w:r>
      <w:r>
        <w:rPr>
          <w:rFonts w:ascii="Times New Roman" w:hAnsi="Times New Roman" w:cs="Times New Roman"/>
          <w:color w:val="000000"/>
          <w:sz w:val="24"/>
          <w:szCs w:val="24"/>
        </w:rPr>
        <w:t>ый специалист общего   отдела  администрации</w:t>
      </w:r>
      <w:r w:rsidRPr="00AB5374">
        <w:rPr>
          <w:rFonts w:ascii="Times New Roman" w:hAnsi="Times New Roman" w:cs="Times New Roman"/>
          <w:color w:val="000000"/>
          <w:sz w:val="24"/>
          <w:szCs w:val="24"/>
        </w:rPr>
        <w:t>:</w:t>
      </w:r>
    </w:p>
    <w:p w:rsidR="002150B2" w:rsidRPr="00AB5374" w:rsidRDefault="002150B2" w:rsidP="00825C1E">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 xml:space="preserve">а) устанавливает личность </w:t>
      </w:r>
      <w:r>
        <w:rPr>
          <w:rFonts w:ascii="Times New Roman" w:hAnsi="Times New Roman" w:cs="Times New Roman"/>
          <w:color w:val="000000"/>
          <w:sz w:val="24"/>
          <w:szCs w:val="24"/>
        </w:rPr>
        <w:t xml:space="preserve">заявителя </w:t>
      </w:r>
      <w:r w:rsidRPr="00AB5374">
        <w:rPr>
          <w:rFonts w:ascii="Times New Roman" w:hAnsi="Times New Roman" w:cs="Times New Roman"/>
          <w:color w:val="000000"/>
          <w:sz w:val="24"/>
          <w:szCs w:val="24"/>
        </w:rPr>
        <w:t xml:space="preserve">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w:t>
      </w:r>
      <w:r>
        <w:rPr>
          <w:rFonts w:ascii="Times New Roman" w:hAnsi="Times New Roman" w:cs="Times New Roman"/>
          <w:color w:val="000000"/>
          <w:sz w:val="24"/>
          <w:szCs w:val="24"/>
        </w:rPr>
        <w:t xml:space="preserve">представителя </w:t>
      </w:r>
      <w:r w:rsidRPr="00AB5374">
        <w:rPr>
          <w:rFonts w:ascii="Times New Roman" w:hAnsi="Times New Roman" w:cs="Times New Roman"/>
          <w:color w:val="000000"/>
          <w:sz w:val="24"/>
          <w:szCs w:val="24"/>
        </w:rPr>
        <w:t>- в случае обращения представителя);</w:t>
      </w:r>
    </w:p>
    <w:p w:rsidR="002150B2" w:rsidRPr="00AB5374" w:rsidRDefault="002150B2" w:rsidP="00825C1E">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б) информирует при личном приеме заявителя о порядке и сроках предоставления муниципальной услуги;</w:t>
      </w:r>
    </w:p>
    <w:p w:rsidR="002150B2" w:rsidRDefault="002150B2" w:rsidP="00825C1E">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в) проверяет правильность заполнения заявления</w:t>
      </w:r>
      <w:r>
        <w:rPr>
          <w:rFonts w:ascii="Times New Roman" w:hAnsi="Times New Roman" w:cs="Times New Roman"/>
          <w:color w:val="000000"/>
          <w:sz w:val="24"/>
          <w:szCs w:val="24"/>
        </w:rPr>
        <w:t>,</w:t>
      </w:r>
      <w:r w:rsidRPr="00AB5374">
        <w:rPr>
          <w:rFonts w:ascii="Times New Roman" w:hAnsi="Times New Roman" w:cs="Times New Roman"/>
          <w:color w:val="000000"/>
          <w:sz w:val="24"/>
          <w:szCs w:val="24"/>
        </w:rPr>
        <w:t xml:space="preserve"> наличие документов, которые должны прилагаться к заявлению, соответствие </w:t>
      </w:r>
      <w:r>
        <w:rPr>
          <w:rFonts w:ascii="Times New Roman" w:hAnsi="Times New Roman" w:cs="Times New Roman"/>
          <w:color w:val="000000"/>
          <w:sz w:val="24"/>
          <w:szCs w:val="24"/>
        </w:rPr>
        <w:t>их</w:t>
      </w:r>
      <w:r w:rsidRPr="00AB5374">
        <w:rPr>
          <w:rFonts w:ascii="Times New Roman" w:hAnsi="Times New Roman" w:cs="Times New Roman"/>
          <w:color w:val="000000"/>
          <w:sz w:val="24"/>
          <w:szCs w:val="24"/>
        </w:rPr>
        <w:t xml:space="preserve"> установленным требованиям;</w:t>
      </w:r>
    </w:p>
    <w:p w:rsidR="002150B2" w:rsidRDefault="002150B2" w:rsidP="00582FB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color w:val="000000"/>
          <w:sz w:val="24"/>
          <w:szCs w:val="24"/>
        </w:rPr>
        <w:t xml:space="preserve">г) </w:t>
      </w:r>
      <w:r>
        <w:rPr>
          <w:rFonts w:ascii="Times New Roman" w:hAnsi="Times New Roman" w:cs="Times New Roman"/>
          <w:sz w:val="24"/>
          <w:szCs w:val="24"/>
          <w:lang w:eastAsia="ru-RU"/>
        </w:rPr>
        <w:t>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rsidR="002150B2" w:rsidRDefault="002150B2" w:rsidP="00825C1E">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д</w:t>
      </w:r>
      <w:r w:rsidRPr="00AB5374">
        <w:rPr>
          <w:rFonts w:ascii="Times New Roman" w:hAnsi="Times New Roman" w:cs="Times New Roman"/>
          <w:color w:val="000000"/>
          <w:sz w:val="24"/>
          <w:szCs w:val="24"/>
        </w:rPr>
        <w:t xml:space="preserve">) проставляет штамп </w:t>
      </w:r>
      <w:r>
        <w:rPr>
          <w:rFonts w:ascii="Times New Roman" w:hAnsi="Times New Roman" w:cs="Times New Roman"/>
          <w:color w:val="000000"/>
          <w:sz w:val="24"/>
          <w:szCs w:val="24"/>
        </w:rPr>
        <w:t xml:space="preserve">Администрации </w:t>
      </w:r>
      <w:r w:rsidRPr="00AB5374">
        <w:rPr>
          <w:rFonts w:ascii="Times New Roman" w:hAnsi="Times New Roman" w:cs="Times New Roman"/>
          <w:color w:val="000000"/>
          <w:sz w:val="24"/>
          <w:szCs w:val="24"/>
        </w:rPr>
        <w:t xml:space="preserve">с указанием фамилии, инициалов и должности </w:t>
      </w:r>
      <w:r>
        <w:rPr>
          <w:rFonts w:ascii="Times New Roman" w:hAnsi="Times New Roman" w:cs="Times New Roman"/>
          <w:color w:val="000000"/>
          <w:sz w:val="24"/>
          <w:szCs w:val="24"/>
        </w:rPr>
        <w:t>специалиста общего  отдела администрации</w:t>
      </w:r>
      <w:r w:rsidRPr="00AB5374">
        <w:rPr>
          <w:rFonts w:ascii="Times New Roman" w:hAnsi="Times New Roman" w:cs="Times New Roman"/>
          <w:color w:val="000000"/>
          <w:sz w:val="24"/>
          <w:szCs w:val="24"/>
        </w:rPr>
        <w:t xml:space="preserve">, даты </w:t>
      </w:r>
      <w:r>
        <w:rPr>
          <w:rFonts w:ascii="Times New Roman" w:hAnsi="Times New Roman" w:cs="Times New Roman"/>
          <w:color w:val="000000"/>
          <w:sz w:val="24"/>
          <w:szCs w:val="24"/>
        </w:rPr>
        <w:t xml:space="preserve">приема и затем регистрирует заявление и прилагаемые документы в системе электронного документооборота, а при отсутствии технической возможности – в журнале входящей корреспонденции. </w:t>
      </w:r>
    </w:p>
    <w:p w:rsidR="002150B2" w:rsidRDefault="002150B2" w:rsidP="00825C1E">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3.4.1.6. При приеме заявления и документов, направленных по почте, заявителю направляется расписка о приеме заявления и документов почтовым отправлением с уведомлением о вручении.</w:t>
      </w:r>
    </w:p>
    <w:p w:rsidR="002150B2" w:rsidRDefault="002150B2" w:rsidP="00825C1E">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 приеме документов при непосредственном обращении в Администрацию или при личном приеме заявителю (представителю заявителя) выдается расписка о приеме и регистрации заявления и прилагаемых документов. </w:t>
      </w:r>
    </w:p>
    <w:p w:rsidR="002150B2" w:rsidRDefault="002150B2" w:rsidP="00825C1E">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3.4.1.7. В случае, если в предоставленном (направленном) заявлении и прилагаемых документах имеются основания для отказа в приеме документов, указанных в пункте 2.13 настоящего Регламента, то специалист общего  отдела администрации, осуществляющий прием и регистрацию документов, не осуществляет регистрацию заявления и прилагаемых документов, передает заявление и  прилагаемые документы в  Комитет архитектуры и градостроительства или территориальный  отдел администрации для подготовки письма об отказе в приеме документов. </w:t>
      </w:r>
    </w:p>
    <w:p w:rsidR="002150B2" w:rsidRDefault="002150B2" w:rsidP="00825C1E">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Письмо об отказе в приеме документов оформляется на бланке Администрации по форме согласно приложению 3 к настоящему Регламенту с присвоением номера, даты, проставлением подписи заместителя главы  администрации или подписывается усиленной квалифицированной электронной подписью  главы  местного самоуправления.</w:t>
      </w:r>
    </w:p>
    <w:p w:rsidR="002150B2" w:rsidRDefault="002150B2" w:rsidP="00C1365F">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Письмо об отказе в приеме документов направляется заявителю в форме документа на бумажном носителе почтовым отправлением с уведомлением о вручении, вручается лично в Администрации либо направляется в электронной форме, подписанное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
    <w:p w:rsidR="002150B2" w:rsidRDefault="002150B2" w:rsidP="00825C1E">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Отказ в приеме документов не препятствует повторному обращению за услугой при устранении выявленных нарушений. </w:t>
      </w:r>
    </w:p>
    <w:p w:rsidR="002150B2" w:rsidRPr="00AB5374" w:rsidRDefault="002150B2" w:rsidP="00825C1E">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3.4.1.8. В случае регистрации документов, в тот же день они передаются председателю Комитета  архитектуры  и  градостроительства  или начальнику территориального отдела администрации. Председатель Комитета  архитектуры и градостроительства или начальник  </w:t>
      </w:r>
      <w:r>
        <w:rPr>
          <w:rFonts w:ascii="Times New Roman" w:hAnsi="Times New Roman" w:cs="Times New Roman"/>
          <w:color w:val="000000"/>
          <w:sz w:val="24"/>
          <w:szCs w:val="24"/>
        </w:rPr>
        <w:lastRenderedPageBreak/>
        <w:t xml:space="preserve">территориального отдела  администрации в течение одного дня со дня регистрации документов определяет  специалиста, ответственного за рассмотрение  заявления и прилагаемых к нему документов. </w:t>
      </w:r>
    </w:p>
    <w:p w:rsidR="002150B2" w:rsidRDefault="002150B2" w:rsidP="00825C1E">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4</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1.9</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AB5374">
        <w:rPr>
          <w:rFonts w:ascii="Times New Roman" w:hAnsi="Times New Roman" w:cs="Times New Roman"/>
          <w:color w:val="000000"/>
          <w:sz w:val="24"/>
          <w:szCs w:val="24"/>
        </w:rPr>
        <w:t>Срок осуществления действий </w:t>
      </w:r>
      <w:r>
        <w:rPr>
          <w:rFonts w:ascii="Times New Roman" w:hAnsi="Times New Roman" w:cs="Times New Roman"/>
          <w:color w:val="000000"/>
          <w:sz w:val="24"/>
          <w:szCs w:val="24"/>
        </w:rPr>
        <w:t>по регистрации документов</w:t>
      </w:r>
      <w:r w:rsidRPr="00AB5374">
        <w:rPr>
          <w:rFonts w:ascii="Times New Roman" w:hAnsi="Times New Roman" w:cs="Times New Roman"/>
          <w:color w:val="000000"/>
          <w:sz w:val="24"/>
          <w:szCs w:val="24"/>
        </w:rPr>
        <w:t xml:space="preserve"> - 15 минут в течение одного рабочего дня.</w:t>
      </w:r>
    </w:p>
    <w:p w:rsidR="002150B2" w:rsidRPr="00AB5374" w:rsidRDefault="002150B2" w:rsidP="00825C1E">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Срок  определения специалиста, ответственного за рассмотрение заявления и прилагаемых к нему документов – один рабочий день со дня регистрации документов.</w:t>
      </w:r>
    </w:p>
    <w:p w:rsidR="002150B2" w:rsidRDefault="002150B2" w:rsidP="00825C1E">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4</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1.10</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AB5374">
        <w:rPr>
          <w:rFonts w:ascii="Times New Roman" w:hAnsi="Times New Roman" w:cs="Times New Roman"/>
          <w:color w:val="000000"/>
          <w:sz w:val="24"/>
          <w:szCs w:val="24"/>
        </w:rPr>
        <w:t>Критерий принятия решения</w:t>
      </w:r>
      <w:r>
        <w:rPr>
          <w:rFonts w:ascii="Times New Roman" w:hAnsi="Times New Roman" w:cs="Times New Roman"/>
          <w:color w:val="000000"/>
          <w:sz w:val="24"/>
          <w:szCs w:val="24"/>
        </w:rPr>
        <w:t xml:space="preserve"> о регистрации документов </w:t>
      </w:r>
      <w:r w:rsidRPr="00AB5374">
        <w:rPr>
          <w:rFonts w:ascii="Times New Roman" w:hAnsi="Times New Roman" w:cs="Times New Roman"/>
          <w:color w:val="000000"/>
          <w:sz w:val="24"/>
          <w:szCs w:val="24"/>
        </w:rPr>
        <w:t>– поступление заявления и прилагаемых документов</w:t>
      </w:r>
      <w:r>
        <w:rPr>
          <w:rFonts w:ascii="Times New Roman" w:hAnsi="Times New Roman" w:cs="Times New Roman"/>
          <w:color w:val="000000"/>
          <w:sz w:val="24"/>
          <w:szCs w:val="24"/>
        </w:rPr>
        <w:t xml:space="preserve"> надлежащего качества в полном объеме</w:t>
      </w:r>
      <w:r w:rsidRPr="00AB5374">
        <w:rPr>
          <w:rFonts w:ascii="Times New Roman" w:hAnsi="Times New Roman" w:cs="Times New Roman"/>
          <w:color w:val="000000"/>
          <w:sz w:val="24"/>
          <w:szCs w:val="24"/>
        </w:rPr>
        <w:t>.</w:t>
      </w:r>
    </w:p>
    <w:p w:rsidR="002150B2" w:rsidRDefault="002150B2" w:rsidP="00825C1E">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3.4.1.11. Критерий принятия решения об отказе в приеме документов - наличие оснований для отказа в приеме документов, указанных в пункте 2.13 настоящего Регламента.</w:t>
      </w:r>
    </w:p>
    <w:p w:rsidR="002150B2" w:rsidRPr="00AB5374" w:rsidRDefault="002150B2" w:rsidP="00825C1E">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3.4.1.12. Результатом административного действия является прием и регистрация заявления и прилагаемых документов.</w:t>
      </w:r>
    </w:p>
    <w:p w:rsidR="002150B2" w:rsidRPr="00AB5374" w:rsidRDefault="002150B2" w:rsidP="00825C1E">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4</w:t>
      </w:r>
      <w:r w:rsidRPr="00AB5374">
        <w:rPr>
          <w:rFonts w:ascii="Times New Roman" w:hAnsi="Times New Roman" w:cs="Times New Roman"/>
          <w:color w:val="000000"/>
          <w:sz w:val="24"/>
          <w:szCs w:val="24"/>
        </w:rPr>
        <w:t>.1</w:t>
      </w:r>
      <w:r>
        <w:rPr>
          <w:rFonts w:ascii="Times New Roman" w:hAnsi="Times New Roman" w:cs="Times New Roman"/>
          <w:color w:val="000000"/>
          <w:sz w:val="24"/>
          <w:szCs w:val="24"/>
        </w:rPr>
        <w:t>.13</w:t>
      </w:r>
      <w:r w:rsidRPr="00AB5374">
        <w:rPr>
          <w:rFonts w:ascii="Times New Roman" w:hAnsi="Times New Roman" w:cs="Times New Roman"/>
          <w:color w:val="000000"/>
          <w:sz w:val="24"/>
          <w:szCs w:val="24"/>
        </w:rPr>
        <w:t xml:space="preserve">.Фиксация результата - занесение информации в </w:t>
      </w:r>
      <w:r>
        <w:rPr>
          <w:rFonts w:ascii="Times New Roman" w:hAnsi="Times New Roman" w:cs="Times New Roman"/>
          <w:color w:val="000000"/>
          <w:sz w:val="24"/>
          <w:szCs w:val="24"/>
        </w:rPr>
        <w:t xml:space="preserve">систему электронного документооборота или в </w:t>
      </w:r>
      <w:r w:rsidRPr="00AB5374">
        <w:rPr>
          <w:rFonts w:ascii="Times New Roman" w:hAnsi="Times New Roman" w:cs="Times New Roman"/>
          <w:color w:val="000000"/>
          <w:sz w:val="24"/>
          <w:szCs w:val="24"/>
        </w:rPr>
        <w:t>журнал</w:t>
      </w:r>
      <w:r>
        <w:rPr>
          <w:rFonts w:ascii="Times New Roman" w:hAnsi="Times New Roman" w:cs="Times New Roman"/>
          <w:color w:val="000000"/>
          <w:sz w:val="24"/>
          <w:szCs w:val="24"/>
        </w:rPr>
        <w:t xml:space="preserve"> входящей корреспонденции</w:t>
      </w:r>
      <w:r w:rsidRPr="00AB5374">
        <w:rPr>
          <w:rFonts w:ascii="Times New Roman" w:hAnsi="Times New Roman" w:cs="Times New Roman"/>
          <w:color w:val="000000"/>
          <w:sz w:val="24"/>
          <w:szCs w:val="24"/>
        </w:rPr>
        <w:t>.</w:t>
      </w:r>
    </w:p>
    <w:p w:rsidR="002150B2" w:rsidRPr="00AB5374" w:rsidRDefault="002150B2" w:rsidP="00825C1E">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4.2</w:t>
      </w:r>
      <w:r w:rsidRPr="00AB5374">
        <w:rPr>
          <w:rFonts w:ascii="Times New Roman" w:hAnsi="Times New Roman" w:cs="Times New Roman"/>
          <w:color w:val="000000"/>
          <w:sz w:val="24"/>
          <w:szCs w:val="24"/>
        </w:rPr>
        <w:t xml:space="preserve">. </w:t>
      </w:r>
      <w:r>
        <w:rPr>
          <w:rFonts w:ascii="Times New Roman" w:hAnsi="Times New Roman" w:cs="Times New Roman"/>
          <w:color w:val="000000"/>
          <w:sz w:val="24"/>
          <w:szCs w:val="24"/>
        </w:rPr>
        <w:t>Р</w:t>
      </w:r>
      <w:r w:rsidRPr="007D1C84">
        <w:rPr>
          <w:rFonts w:ascii="Times New Roman" w:hAnsi="Times New Roman" w:cs="Times New Roman"/>
          <w:color w:val="000000"/>
          <w:sz w:val="24"/>
          <w:szCs w:val="24"/>
        </w:rPr>
        <w:t xml:space="preserve">ассмотрение  заявления и </w:t>
      </w:r>
      <w:r>
        <w:rPr>
          <w:rFonts w:ascii="Times New Roman" w:hAnsi="Times New Roman" w:cs="Times New Roman"/>
          <w:color w:val="000000"/>
          <w:sz w:val="24"/>
          <w:szCs w:val="24"/>
        </w:rPr>
        <w:t>прилагаемых</w:t>
      </w:r>
      <w:r w:rsidRPr="007D1C84">
        <w:rPr>
          <w:rFonts w:ascii="Times New Roman" w:hAnsi="Times New Roman" w:cs="Times New Roman"/>
          <w:color w:val="000000"/>
          <w:sz w:val="24"/>
          <w:szCs w:val="24"/>
        </w:rPr>
        <w:t xml:space="preserve"> документов</w:t>
      </w:r>
      <w:r>
        <w:rPr>
          <w:rFonts w:ascii="Times New Roman" w:hAnsi="Times New Roman" w:cs="Times New Roman"/>
          <w:color w:val="000000"/>
          <w:sz w:val="24"/>
          <w:szCs w:val="24"/>
        </w:rPr>
        <w:t>, в том числе формирование и направление межведомственных запросов.</w:t>
      </w:r>
    </w:p>
    <w:p w:rsidR="002150B2" w:rsidRDefault="002150B2" w:rsidP="00825C1E">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4</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2.</w:t>
      </w:r>
      <w:r w:rsidRPr="00AB5374">
        <w:rPr>
          <w:rFonts w:ascii="Times New Roman" w:hAnsi="Times New Roman" w:cs="Times New Roman"/>
          <w:color w:val="000000"/>
          <w:sz w:val="24"/>
          <w:szCs w:val="24"/>
        </w:rPr>
        <w:t>1. Основанием для начала административно</w:t>
      </w:r>
      <w:r>
        <w:rPr>
          <w:rFonts w:ascii="Times New Roman" w:hAnsi="Times New Roman" w:cs="Times New Roman"/>
          <w:color w:val="000000"/>
          <w:sz w:val="24"/>
          <w:szCs w:val="24"/>
        </w:rPr>
        <w:t xml:space="preserve">го действия </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Р</w:t>
      </w:r>
      <w:r w:rsidRPr="007D1C84">
        <w:rPr>
          <w:rFonts w:ascii="Times New Roman" w:hAnsi="Times New Roman" w:cs="Times New Roman"/>
          <w:color w:val="000000"/>
          <w:sz w:val="24"/>
          <w:szCs w:val="24"/>
        </w:rPr>
        <w:t xml:space="preserve">ассмотрение заявления и </w:t>
      </w:r>
      <w:r>
        <w:rPr>
          <w:rFonts w:ascii="Times New Roman" w:hAnsi="Times New Roman" w:cs="Times New Roman"/>
          <w:color w:val="000000"/>
          <w:sz w:val="24"/>
          <w:szCs w:val="24"/>
        </w:rPr>
        <w:t>прилагаемых</w:t>
      </w:r>
      <w:r w:rsidRPr="007D1C84">
        <w:rPr>
          <w:rFonts w:ascii="Times New Roman" w:hAnsi="Times New Roman" w:cs="Times New Roman"/>
          <w:color w:val="000000"/>
          <w:sz w:val="24"/>
          <w:szCs w:val="24"/>
        </w:rPr>
        <w:t xml:space="preserve"> документов</w:t>
      </w:r>
      <w:r>
        <w:rPr>
          <w:rFonts w:ascii="Times New Roman" w:hAnsi="Times New Roman" w:cs="Times New Roman"/>
          <w:color w:val="000000"/>
          <w:sz w:val="24"/>
          <w:szCs w:val="24"/>
        </w:rPr>
        <w:t xml:space="preserve">, в том числе формирование и направление межведомственных запросов», </w:t>
      </w:r>
      <w:r w:rsidRPr="00AB5374">
        <w:rPr>
          <w:rFonts w:ascii="Times New Roman" w:hAnsi="Times New Roman" w:cs="Times New Roman"/>
          <w:color w:val="000000"/>
          <w:sz w:val="24"/>
          <w:szCs w:val="24"/>
        </w:rPr>
        <w:t>является зарегистрированное заявление</w:t>
      </w:r>
      <w:r>
        <w:rPr>
          <w:rFonts w:ascii="Times New Roman" w:hAnsi="Times New Roman" w:cs="Times New Roman"/>
          <w:color w:val="000000"/>
          <w:sz w:val="24"/>
          <w:szCs w:val="24"/>
        </w:rPr>
        <w:t xml:space="preserve"> и прилагаемые документы с указанием исполнителя</w:t>
      </w:r>
      <w:r w:rsidRPr="00AB5374">
        <w:rPr>
          <w:rFonts w:ascii="Times New Roman" w:hAnsi="Times New Roman" w:cs="Times New Roman"/>
          <w:color w:val="000000"/>
          <w:sz w:val="24"/>
          <w:szCs w:val="24"/>
        </w:rPr>
        <w:t>.</w:t>
      </w:r>
    </w:p>
    <w:p w:rsidR="002150B2" w:rsidRDefault="002150B2" w:rsidP="009D5C10">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3.4.2.2. Специалист Комитета архитектуры и градостроительства  или территориального отдела  администрации, ответственный за рассмотрение заявления и прилагаемых документов:</w:t>
      </w:r>
    </w:p>
    <w:p w:rsidR="002150B2" w:rsidRDefault="002150B2" w:rsidP="009D5C10">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а) формирует дело на объект адресации;</w:t>
      </w:r>
    </w:p>
    <w:p w:rsidR="002150B2" w:rsidRDefault="002150B2" w:rsidP="009D5C10">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б) проводит проверку заявления и прилагаемых к нему документов;</w:t>
      </w:r>
    </w:p>
    <w:p w:rsidR="002150B2" w:rsidRDefault="002150B2" w:rsidP="000559C3">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в) формирует и направляет межведомственные запросы в органы, если заявителем не были представлены документы, указанные в пунктах 2.8.2 или 2.9.2 настоящего Регламента.</w:t>
      </w:r>
    </w:p>
    <w:p w:rsidR="002150B2" w:rsidRDefault="002150B2" w:rsidP="00C00C8A">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w:t>
      </w:r>
    </w:p>
    <w:p w:rsidR="002150B2" w:rsidRDefault="002150B2" w:rsidP="00C00C8A">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При направлении запроса с использованием системы межведомственного электронного взаимодействия запрос подписывается электронной подписью председателя Комитета архитектуры и  градостроительства. </w:t>
      </w:r>
    </w:p>
    <w:p w:rsidR="002150B2" w:rsidRDefault="002150B2" w:rsidP="00C00C8A">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Межведомственный запрос в виде бумажного документа должен соответствовать требованиям статьи 7.2 Федерального закона от 27 июля 2010 г. № 210-ФЗ «Об организации предоставления государственных и муниципальных услугах», оформлен на бланке Администрации и подписан собственноручной подписью или усиленной квалифицированной электронной подписью главы  местного самоуправления. </w:t>
      </w:r>
    </w:p>
    <w:p w:rsidR="002150B2" w:rsidRDefault="002150B2" w:rsidP="00C00C8A">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p>
    <w:p w:rsidR="002150B2" w:rsidRDefault="002150B2" w:rsidP="00C00C8A">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Запросы и ответы на межведомственные запросы приобщаются  к материалам дела;</w:t>
      </w:r>
    </w:p>
    <w:p w:rsidR="002150B2" w:rsidRDefault="002150B2" w:rsidP="008239A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г) определяет возможность присвоения объекту адресации адреса и (или) аннулирования его адреса;</w:t>
      </w:r>
    </w:p>
    <w:p w:rsidR="002150B2" w:rsidRDefault="002150B2" w:rsidP="00A845CF">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д) проводит осмотр местонахождения объекта адресации (при необходимости);</w:t>
      </w:r>
    </w:p>
    <w:p w:rsidR="002150B2" w:rsidRDefault="002150B2" w:rsidP="00A845CF">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е) принимает решение о присвоении объекту адресации адреса и (или) его аннулировании в соответствии с требованиями к структуре адреса и порядком, которые установлены Правилами </w:t>
      </w:r>
      <w:r w:rsidRPr="00F65D98">
        <w:rPr>
          <w:rFonts w:ascii="Times New Roman" w:hAnsi="Times New Roman" w:cs="Times New Roman"/>
          <w:sz w:val="24"/>
          <w:szCs w:val="24"/>
          <w:lang w:eastAsia="ru-RU"/>
        </w:rPr>
        <w:t>присвоения, изменения и аннулирования адресов</w:t>
      </w:r>
      <w:r>
        <w:rPr>
          <w:rFonts w:ascii="Times New Roman" w:hAnsi="Times New Roman" w:cs="Times New Roman"/>
          <w:sz w:val="24"/>
          <w:szCs w:val="24"/>
          <w:lang w:eastAsia="ru-RU"/>
        </w:rPr>
        <w:t>, утвержденными постановлением Правительства Российской Федерации от 19 ноября 2011 г. № 1221, или решение об отказе в присвоении объекту адресации адреса или аннулировании его адреса.</w:t>
      </w:r>
    </w:p>
    <w:p w:rsidR="002150B2" w:rsidRDefault="002150B2" w:rsidP="00C84F98">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3.4.2.3. По результатам анализа документов, осмотра местонахождения объекта адресации подготавливается  проект постановления  о присвоении и (или) аннулировании адреса объекту недвижимости и направляется в соответствии с  постановлением администрации г. Бор от 01.09.2011 (ред. от 07.12.2015) № 4603 на согласование в  соответствующие структурные подразделения администрации и  подпись главе  местного самоуправления.  Если имеются основания для отказа в присвоении  или аннулировании адреса  объекту  недвижимости, указанные в пункте 2.15. настоящего регламента, то </w:t>
      </w:r>
      <w:r>
        <w:rPr>
          <w:rFonts w:ascii="Times New Roman" w:hAnsi="Times New Roman" w:cs="Times New Roman"/>
          <w:sz w:val="24"/>
          <w:szCs w:val="24"/>
          <w:lang w:eastAsia="ru-RU"/>
        </w:rPr>
        <w:lastRenderedPageBreak/>
        <w:t xml:space="preserve">подготавливается проект решения об отказе в присвоении или аннулировании адресов по форме согласно приказу Министерства финансов Российской Федерации от 11 декабря 2014 г.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согласовываются в установленном порядке и передается на подпись  заместителю  главы  администрации. </w:t>
      </w:r>
    </w:p>
    <w:p w:rsidR="002150B2" w:rsidRDefault="002150B2" w:rsidP="00C1077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3.4.2.4. Подписанные  постановление  о присвоении и (или) аннулировании адреса объекту недвижимости или  решение об отказе в присвоении объекту адресации адреса или аннулировании его адреса передаются  на регистрацию.</w:t>
      </w:r>
    </w:p>
    <w:p w:rsidR="002150B2" w:rsidRDefault="002150B2" w:rsidP="00547228">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3.4.2.5. Специалист общего  отдела  администрации, ответственный за регистрацию документов, после подписания в течение одного рабочего дня осуществляет регистрацию постановления о присвоении или аннулировании адресов либо решения об отказе в присвоении или аннулировании адресов путем занесения данных в систему электронного документооборота или в журнал регистрации. </w:t>
      </w:r>
    </w:p>
    <w:p w:rsidR="002150B2" w:rsidRDefault="002150B2" w:rsidP="00547228">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Номер решения о присвоении или аннулировании адресов или решения об отказе в присвоении или аннулировании адресов присваивается одновременно с его регистрацией в системе электронного документооборота или в журнале регистрации.</w:t>
      </w:r>
    </w:p>
    <w:p w:rsidR="002150B2" w:rsidRDefault="002150B2" w:rsidP="00170780">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lang w:eastAsia="ru-RU"/>
        </w:rPr>
        <w:t xml:space="preserve">3.4.2.6. </w:t>
      </w:r>
      <w:r w:rsidRPr="00AB5374">
        <w:rPr>
          <w:rFonts w:ascii="Times New Roman" w:hAnsi="Times New Roman" w:cs="Times New Roman"/>
          <w:color w:val="000000"/>
          <w:sz w:val="24"/>
          <w:szCs w:val="24"/>
        </w:rPr>
        <w:t>Срок осуществления действий</w:t>
      </w:r>
      <w:r>
        <w:rPr>
          <w:rFonts w:ascii="Times New Roman" w:hAnsi="Times New Roman" w:cs="Times New Roman"/>
          <w:color w:val="000000"/>
          <w:sz w:val="24"/>
          <w:szCs w:val="24"/>
        </w:rPr>
        <w:t>:</w:t>
      </w:r>
    </w:p>
    <w:p w:rsidR="002150B2" w:rsidRDefault="002150B2" w:rsidP="00170780">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формирование и направление межведомственных запросов </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 xml:space="preserve"> 2 рабочих дня с момента поступления документов на  рассмотрение;</w:t>
      </w:r>
    </w:p>
    <w:p w:rsidR="002150B2" w:rsidRDefault="002150B2" w:rsidP="00170780">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рассмотрение документов, с учетом формирования и направления межведомственных запросов, проведение осмотра объекта адресации, подготовка решения, подписание и регистрация решения о присвоении или аннулировании адресов, отказа в выдаче решения о присвоении или аннулировании адресов–8 рабочих дней</w:t>
      </w:r>
      <w:r w:rsidRPr="00AB5374">
        <w:rPr>
          <w:rFonts w:ascii="Times New Roman" w:hAnsi="Times New Roman" w:cs="Times New Roman"/>
          <w:color w:val="000000"/>
          <w:sz w:val="24"/>
          <w:szCs w:val="24"/>
        </w:rPr>
        <w:t>.</w:t>
      </w:r>
    </w:p>
    <w:p w:rsidR="002150B2" w:rsidRPr="00AB5374" w:rsidRDefault="002150B2" w:rsidP="00170780">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3.4.2.7. Критерии принятия решения для направления межведомственного запроса – отсутствие документов и (или) информации, необходимой для принятия решения о присвоении или аннулировании адресов.</w:t>
      </w:r>
    </w:p>
    <w:p w:rsidR="002150B2" w:rsidRDefault="002150B2" w:rsidP="00170780">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4.2</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 xml:space="preserve">8. </w:t>
      </w:r>
      <w:r w:rsidRPr="00AB5374">
        <w:rPr>
          <w:rFonts w:ascii="Times New Roman" w:hAnsi="Times New Roman" w:cs="Times New Roman"/>
          <w:color w:val="000000"/>
          <w:sz w:val="24"/>
          <w:szCs w:val="24"/>
        </w:rPr>
        <w:t xml:space="preserve">Критерий принятия решения </w:t>
      </w:r>
      <w:r>
        <w:rPr>
          <w:rFonts w:ascii="Times New Roman" w:hAnsi="Times New Roman" w:cs="Times New Roman"/>
          <w:color w:val="000000"/>
          <w:sz w:val="24"/>
          <w:szCs w:val="24"/>
        </w:rPr>
        <w:t>о присвоении или аннулировании адресов, отсутствие оснований для отказа в предоставлении  муниципальной услуги, указанных в пункте 2.15 настоящего Регламента.</w:t>
      </w:r>
    </w:p>
    <w:p w:rsidR="002150B2" w:rsidRDefault="002150B2" w:rsidP="00170780">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3.4.2.9. Критерий принятия решения об отказе в присвоении или аннулировании адресов – наличие основания (или оснований) для отказа в предоставлении муниципальной услуги, предусмотренных пунктом 2.15 настоящего Регламента. </w:t>
      </w:r>
    </w:p>
    <w:p w:rsidR="002150B2" w:rsidRPr="00AB5374" w:rsidRDefault="002150B2" w:rsidP="00170780">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3.4.2.10. Результатом административного действия является оформленное в установленном порядке решение о присвоении или аннулировании адресов или решение об отказе в присвоении или аннулировании адресов.</w:t>
      </w:r>
    </w:p>
    <w:p w:rsidR="002150B2" w:rsidRDefault="002150B2" w:rsidP="0054304F">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4</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2.</w:t>
      </w:r>
      <w:r w:rsidRPr="00AB5374">
        <w:rPr>
          <w:rFonts w:ascii="Times New Roman" w:hAnsi="Times New Roman" w:cs="Times New Roman"/>
          <w:color w:val="000000"/>
          <w:sz w:val="24"/>
          <w:szCs w:val="24"/>
        </w:rPr>
        <w:t>1</w:t>
      </w:r>
      <w:r>
        <w:rPr>
          <w:rFonts w:ascii="Times New Roman" w:hAnsi="Times New Roman" w:cs="Times New Roman"/>
          <w:color w:val="000000"/>
          <w:sz w:val="24"/>
          <w:szCs w:val="24"/>
        </w:rPr>
        <w:t>1</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AB5374">
        <w:rPr>
          <w:rFonts w:ascii="Times New Roman" w:hAnsi="Times New Roman" w:cs="Times New Roman"/>
          <w:color w:val="000000"/>
          <w:sz w:val="24"/>
          <w:szCs w:val="24"/>
        </w:rPr>
        <w:t xml:space="preserve">Фиксация результата - занесение информации в </w:t>
      </w:r>
      <w:r>
        <w:rPr>
          <w:rFonts w:ascii="Times New Roman" w:hAnsi="Times New Roman" w:cs="Times New Roman"/>
          <w:color w:val="000000"/>
          <w:sz w:val="24"/>
          <w:szCs w:val="24"/>
        </w:rPr>
        <w:t xml:space="preserve">систему электронного документооборота или в </w:t>
      </w:r>
      <w:r w:rsidRPr="00AB5374">
        <w:rPr>
          <w:rFonts w:ascii="Times New Roman" w:hAnsi="Times New Roman" w:cs="Times New Roman"/>
          <w:color w:val="000000"/>
          <w:sz w:val="24"/>
          <w:szCs w:val="24"/>
        </w:rPr>
        <w:t>журнал</w:t>
      </w:r>
      <w:r>
        <w:rPr>
          <w:rFonts w:ascii="Times New Roman" w:hAnsi="Times New Roman" w:cs="Times New Roman"/>
          <w:color w:val="000000"/>
          <w:sz w:val="24"/>
          <w:szCs w:val="24"/>
        </w:rPr>
        <w:t xml:space="preserve"> регистрации.</w:t>
      </w:r>
    </w:p>
    <w:p w:rsidR="002150B2" w:rsidRDefault="002150B2" w:rsidP="0054304F">
      <w:pPr>
        <w:shd w:val="clear" w:color="auto" w:fill="FFFFFF"/>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color w:val="000000"/>
          <w:sz w:val="24"/>
          <w:szCs w:val="24"/>
        </w:rPr>
        <w:t>3.4.3. Вы</w:t>
      </w:r>
      <w:r w:rsidRPr="007D1C84">
        <w:rPr>
          <w:rFonts w:ascii="Times New Roman" w:hAnsi="Times New Roman" w:cs="Times New Roman"/>
          <w:color w:val="000000"/>
          <w:sz w:val="24"/>
          <w:szCs w:val="24"/>
        </w:rPr>
        <w:t xml:space="preserve">дача документов, подтверждающих принятие решения о </w:t>
      </w:r>
      <w:r>
        <w:rPr>
          <w:rFonts w:ascii="Times New Roman" w:hAnsi="Times New Roman" w:cs="Times New Roman"/>
          <w:color w:val="000000"/>
          <w:sz w:val="24"/>
          <w:szCs w:val="24"/>
        </w:rPr>
        <w:t>присвоении или аннулировании адресов либо об отказе в присвоении или аннулировании адресов.</w:t>
      </w:r>
    </w:p>
    <w:p w:rsidR="002150B2" w:rsidRDefault="002150B2" w:rsidP="009119B0">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3.4.3.1. Основанием для начала административного действия «</w:t>
      </w:r>
      <w:r>
        <w:rPr>
          <w:rFonts w:ascii="Times New Roman" w:hAnsi="Times New Roman" w:cs="Times New Roman"/>
          <w:color w:val="000000"/>
          <w:sz w:val="24"/>
          <w:szCs w:val="24"/>
        </w:rPr>
        <w:t>Вы</w:t>
      </w:r>
      <w:r w:rsidRPr="007D1C84">
        <w:rPr>
          <w:rFonts w:ascii="Times New Roman" w:hAnsi="Times New Roman" w:cs="Times New Roman"/>
          <w:color w:val="000000"/>
          <w:sz w:val="24"/>
          <w:szCs w:val="24"/>
        </w:rPr>
        <w:t xml:space="preserve">дача документов, подтверждающих принятие решения о </w:t>
      </w:r>
      <w:r>
        <w:rPr>
          <w:rFonts w:ascii="Times New Roman" w:hAnsi="Times New Roman" w:cs="Times New Roman"/>
          <w:color w:val="000000"/>
          <w:sz w:val="24"/>
          <w:szCs w:val="24"/>
        </w:rPr>
        <w:t>присвоении или аннулировании адресов либо об отказе в присвоении или аннулировании адресов</w:t>
      </w:r>
      <w:r>
        <w:rPr>
          <w:rFonts w:ascii="Times New Roman" w:hAnsi="Times New Roman" w:cs="Times New Roman"/>
          <w:sz w:val="24"/>
          <w:szCs w:val="24"/>
          <w:lang w:eastAsia="ru-RU"/>
        </w:rPr>
        <w:t>» является оформленное и подписанное в установленном порядке  постановление  о присвоении или аннулировании адресов либо р</w:t>
      </w:r>
      <w:r>
        <w:rPr>
          <w:rFonts w:ascii="Times New Roman" w:hAnsi="Times New Roman" w:cs="Times New Roman"/>
          <w:color w:val="000000"/>
          <w:sz w:val="24"/>
          <w:szCs w:val="24"/>
        </w:rPr>
        <w:t>ешение об отказе в присвоении или аннулировании адресов</w:t>
      </w:r>
      <w:r>
        <w:rPr>
          <w:rFonts w:ascii="Times New Roman" w:hAnsi="Times New Roman" w:cs="Times New Roman"/>
          <w:sz w:val="24"/>
          <w:szCs w:val="24"/>
          <w:lang w:eastAsia="ru-RU"/>
        </w:rPr>
        <w:t>.</w:t>
      </w:r>
    </w:p>
    <w:p w:rsidR="002150B2" w:rsidRDefault="002150B2" w:rsidP="009119B0">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3.4.3.2. </w:t>
      </w:r>
      <w:r>
        <w:rPr>
          <w:rFonts w:ascii="Times New Roman" w:hAnsi="Times New Roman" w:cs="Times New Roman"/>
          <w:color w:val="000000"/>
          <w:sz w:val="24"/>
          <w:szCs w:val="24"/>
        </w:rPr>
        <w:t>Специалист Комитета архитектуры и градостроительства  или специалист территориального  отдела администрации</w:t>
      </w:r>
      <w:r>
        <w:rPr>
          <w:rFonts w:ascii="Times New Roman" w:hAnsi="Times New Roman" w:cs="Times New Roman"/>
          <w:sz w:val="24"/>
          <w:szCs w:val="24"/>
          <w:lang w:eastAsia="ru-RU"/>
        </w:rPr>
        <w:t xml:space="preserve"> в течение одного рабочего дня после подписания  и регистрации результата, указанного в пунктах 2.5.1 и 2.5.2 настоящего Регламента, информирует заявителя о принятом решении.</w:t>
      </w:r>
    </w:p>
    <w:p w:rsidR="002150B2" w:rsidRDefault="002150B2" w:rsidP="00794ED9">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2150B2" w:rsidRPr="00AB5374" w:rsidRDefault="002150B2" w:rsidP="009119B0">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lang w:eastAsia="ru-RU"/>
        </w:rPr>
        <w:t xml:space="preserve">3.4.3.3. </w:t>
      </w:r>
      <w:r w:rsidRPr="00AB5374">
        <w:rPr>
          <w:rFonts w:ascii="Times New Roman" w:hAnsi="Times New Roman" w:cs="Times New Roman"/>
          <w:color w:val="000000"/>
          <w:sz w:val="24"/>
          <w:szCs w:val="24"/>
        </w:rPr>
        <w:t xml:space="preserve">Результат услуги по желанию заявителя вручается ему лично по месту нахождения </w:t>
      </w:r>
      <w:r>
        <w:rPr>
          <w:rFonts w:ascii="Times New Roman" w:hAnsi="Times New Roman" w:cs="Times New Roman"/>
          <w:color w:val="000000"/>
          <w:sz w:val="24"/>
          <w:szCs w:val="24"/>
        </w:rPr>
        <w:t xml:space="preserve">Администрации в Комитете  архитектуры и  градостроительства или в территориальном отделе администрации </w:t>
      </w:r>
      <w:r w:rsidRPr="00AB5374">
        <w:rPr>
          <w:rFonts w:ascii="Times New Roman" w:hAnsi="Times New Roman" w:cs="Times New Roman"/>
          <w:color w:val="000000"/>
          <w:sz w:val="24"/>
          <w:szCs w:val="24"/>
        </w:rPr>
        <w:t>в согласованное время либо</w:t>
      </w:r>
      <w:r>
        <w:rPr>
          <w:rFonts w:ascii="Times New Roman" w:hAnsi="Times New Roman" w:cs="Times New Roman"/>
          <w:color w:val="000000"/>
          <w:sz w:val="24"/>
          <w:szCs w:val="24"/>
        </w:rPr>
        <w:t xml:space="preserve"> в </w:t>
      </w:r>
      <w:r>
        <w:rPr>
          <w:rFonts w:ascii="Times New Roman" w:hAnsi="Times New Roman" w:cs="Times New Roman"/>
          <w:sz w:val="24"/>
          <w:szCs w:val="24"/>
        </w:rPr>
        <w:t>ГБУ НО «УМФЦ»</w:t>
      </w:r>
      <w:r>
        <w:rPr>
          <w:rFonts w:ascii="Times New Roman" w:hAnsi="Times New Roman" w:cs="Times New Roman"/>
          <w:color w:val="000000"/>
          <w:sz w:val="24"/>
          <w:szCs w:val="24"/>
        </w:rPr>
        <w:t xml:space="preserve"> (если комплект документов заявителем был сдан в </w:t>
      </w:r>
      <w:r>
        <w:rPr>
          <w:rFonts w:ascii="Times New Roman" w:hAnsi="Times New Roman" w:cs="Times New Roman"/>
          <w:sz w:val="24"/>
          <w:szCs w:val="24"/>
        </w:rPr>
        <w:t>ГБУ НО «УМФЦ»</w:t>
      </w:r>
      <w:r>
        <w:rPr>
          <w:rFonts w:ascii="Times New Roman" w:hAnsi="Times New Roman" w:cs="Times New Roman"/>
          <w:color w:val="000000"/>
          <w:sz w:val="24"/>
          <w:szCs w:val="24"/>
        </w:rPr>
        <w:t xml:space="preserve">), либо </w:t>
      </w:r>
      <w:r>
        <w:rPr>
          <w:rFonts w:ascii="Times New Roman" w:hAnsi="Times New Roman" w:cs="Times New Roman"/>
          <w:sz w:val="24"/>
          <w:szCs w:val="24"/>
        </w:rPr>
        <w:t xml:space="preserve">направляется в </w:t>
      </w:r>
      <w:r>
        <w:rPr>
          <w:rFonts w:ascii="Times New Roman" w:hAnsi="Times New Roman" w:cs="Times New Roman"/>
          <w:sz w:val="24"/>
          <w:szCs w:val="24"/>
        </w:rPr>
        <w:lastRenderedPageBreak/>
        <w:t xml:space="preserve">форме электронного документа, подписанного усиленной квалифицированной электронной подписью уполномоченного должностного лица в личный кабинет на </w:t>
      </w:r>
      <w:r>
        <w:rPr>
          <w:rStyle w:val="a5"/>
          <w:rFonts w:ascii="Times New Roman" w:hAnsi="Times New Roman" w:cs="Times New Roman"/>
          <w:color w:val="auto"/>
          <w:sz w:val="24"/>
          <w:szCs w:val="24"/>
          <w:u w:val="none"/>
          <w:lang w:eastAsia="ru-RU"/>
        </w:rPr>
        <w:t>Едином</w:t>
      </w:r>
      <w:r w:rsidRPr="00687275">
        <w:rPr>
          <w:rStyle w:val="a5"/>
          <w:rFonts w:ascii="Times New Roman" w:hAnsi="Times New Roman" w:cs="Times New Roman"/>
          <w:color w:val="auto"/>
          <w:sz w:val="24"/>
          <w:szCs w:val="24"/>
          <w:u w:val="none"/>
          <w:lang w:eastAsia="ru-RU"/>
        </w:rPr>
        <w:t xml:space="preserve"> Интернет-портал</w:t>
      </w:r>
      <w:r>
        <w:rPr>
          <w:rStyle w:val="a5"/>
          <w:rFonts w:ascii="Times New Roman" w:hAnsi="Times New Roman" w:cs="Times New Roman"/>
          <w:color w:val="auto"/>
          <w:sz w:val="24"/>
          <w:szCs w:val="24"/>
          <w:u w:val="none"/>
          <w:lang w:eastAsia="ru-RU"/>
        </w:rPr>
        <w:t>е</w:t>
      </w:r>
      <w:r w:rsidRPr="00687275">
        <w:rPr>
          <w:rStyle w:val="a5"/>
          <w:rFonts w:ascii="Times New Roman" w:hAnsi="Times New Roman" w:cs="Times New Roman"/>
          <w:color w:val="auto"/>
          <w:sz w:val="24"/>
          <w:szCs w:val="24"/>
          <w:u w:val="none"/>
          <w:lang w:eastAsia="ru-RU"/>
        </w:rPr>
        <w:t xml:space="preserve"> государственных и муниципальных услуг (функций) Нижегородской области</w:t>
      </w:r>
      <w:r>
        <w:rPr>
          <w:rStyle w:val="a5"/>
          <w:rFonts w:ascii="Times New Roman" w:hAnsi="Times New Roman" w:cs="Times New Roman"/>
          <w:color w:val="auto"/>
          <w:sz w:val="24"/>
          <w:szCs w:val="24"/>
          <w:u w:val="none"/>
          <w:lang w:eastAsia="ru-RU"/>
        </w:rPr>
        <w:t xml:space="preserve">, Едином портале государственных и муниципальных услуг (функций),портал адресной системы, </w:t>
      </w:r>
      <w:r>
        <w:rPr>
          <w:rFonts w:ascii="Times New Roman" w:hAnsi="Times New Roman" w:cs="Times New Roman"/>
          <w:color w:val="000000"/>
          <w:sz w:val="24"/>
          <w:szCs w:val="24"/>
        </w:rPr>
        <w:t>но не позднее одного рабочего дня с момента подписания и регистрации решения о присвоении или аннулировании адресов</w:t>
      </w:r>
      <w:r>
        <w:rPr>
          <w:rFonts w:ascii="Times New Roman" w:hAnsi="Times New Roman" w:cs="Times New Roman"/>
          <w:sz w:val="24"/>
          <w:szCs w:val="24"/>
          <w:lang w:eastAsia="ru-RU"/>
        </w:rPr>
        <w:t xml:space="preserve"> или р</w:t>
      </w:r>
      <w:r>
        <w:rPr>
          <w:rFonts w:ascii="Times New Roman" w:hAnsi="Times New Roman" w:cs="Times New Roman"/>
          <w:color w:val="000000"/>
          <w:sz w:val="24"/>
          <w:szCs w:val="24"/>
        </w:rPr>
        <w:t>ешения об отказе в присвоении или аннулировании адресов</w:t>
      </w:r>
      <w:r w:rsidRPr="00AB5374">
        <w:rPr>
          <w:rFonts w:ascii="Times New Roman" w:hAnsi="Times New Roman" w:cs="Times New Roman"/>
          <w:color w:val="000000"/>
          <w:sz w:val="24"/>
          <w:szCs w:val="24"/>
        </w:rPr>
        <w:t>.</w:t>
      </w:r>
    </w:p>
    <w:p w:rsidR="002150B2" w:rsidRPr="00AB5374" w:rsidRDefault="002150B2" w:rsidP="00AF64D8">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Администрацией п</w:t>
      </w:r>
      <w:r w:rsidRPr="00AB5374">
        <w:rPr>
          <w:rFonts w:ascii="Times New Roman" w:hAnsi="Times New Roman" w:cs="Times New Roman"/>
          <w:color w:val="000000"/>
          <w:sz w:val="24"/>
          <w:szCs w:val="24"/>
        </w:rPr>
        <w:t xml:space="preserve">о почте заявителю направляется письмо с уведомлением </w:t>
      </w:r>
      <w:r>
        <w:rPr>
          <w:rFonts w:ascii="Times New Roman" w:hAnsi="Times New Roman" w:cs="Times New Roman"/>
          <w:color w:val="000000"/>
          <w:sz w:val="24"/>
          <w:szCs w:val="24"/>
        </w:rPr>
        <w:t xml:space="preserve">о вручении </w:t>
      </w:r>
      <w:r w:rsidRPr="00AB5374">
        <w:rPr>
          <w:rFonts w:ascii="Times New Roman" w:hAnsi="Times New Roman" w:cs="Times New Roman"/>
          <w:color w:val="000000"/>
          <w:sz w:val="24"/>
          <w:szCs w:val="24"/>
        </w:rPr>
        <w:t xml:space="preserve">в течение </w:t>
      </w:r>
      <w:r>
        <w:rPr>
          <w:rFonts w:ascii="Times New Roman" w:hAnsi="Times New Roman" w:cs="Times New Roman"/>
          <w:color w:val="000000"/>
          <w:sz w:val="24"/>
          <w:szCs w:val="24"/>
        </w:rPr>
        <w:t>одного</w:t>
      </w:r>
      <w:r w:rsidRPr="00AB5374">
        <w:rPr>
          <w:rFonts w:ascii="Times New Roman" w:hAnsi="Times New Roman" w:cs="Times New Roman"/>
          <w:color w:val="000000"/>
          <w:sz w:val="24"/>
          <w:szCs w:val="24"/>
        </w:rPr>
        <w:t xml:space="preserve"> рабоч</w:t>
      </w:r>
      <w:r>
        <w:rPr>
          <w:rFonts w:ascii="Times New Roman" w:hAnsi="Times New Roman" w:cs="Times New Roman"/>
          <w:color w:val="000000"/>
          <w:sz w:val="24"/>
          <w:szCs w:val="24"/>
        </w:rPr>
        <w:t>его</w:t>
      </w:r>
      <w:r w:rsidRPr="00AB5374">
        <w:rPr>
          <w:rFonts w:ascii="Times New Roman" w:hAnsi="Times New Roman" w:cs="Times New Roman"/>
          <w:color w:val="000000"/>
          <w:sz w:val="24"/>
          <w:szCs w:val="24"/>
        </w:rPr>
        <w:t xml:space="preserve"> дн</w:t>
      </w:r>
      <w:r>
        <w:rPr>
          <w:rFonts w:ascii="Times New Roman" w:hAnsi="Times New Roman" w:cs="Times New Roman"/>
          <w:color w:val="000000"/>
          <w:sz w:val="24"/>
          <w:szCs w:val="24"/>
        </w:rPr>
        <w:t>я</w:t>
      </w:r>
      <w:r w:rsidRPr="00AB5374">
        <w:rPr>
          <w:rFonts w:ascii="Times New Roman" w:hAnsi="Times New Roman" w:cs="Times New Roman"/>
          <w:color w:val="000000"/>
          <w:sz w:val="24"/>
          <w:szCs w:val="24"/>
        </w:rPr>
        <w:t>, следующ</w:t>
      </w:r>
      <w:r>
        <w:rPr>
          <w:rFonts w:ascii="Times New Roman" w:hAnsi="Times New Roman" w:cs="Times New Roman"/>
          <w:color w:val="000000"/>
          <w:sz w:val="24"/>
          <w:szCs w:val="24"/>
        </w:rPr>
        <w:t>его</w:t>
      </w:r>
      <w:r w:rsidRPr="00AB5374">
        <w:rPr>
          <w:rFonts w:ascii="Times New Roman" w:hAnsi="Times New Roman" w:cs="Times New Roman"/>
          <w:color w:val="000000"/>
          <w:sz w:val="24"/>
          <w:szCs w:val="24"/>
        </w:rPr>
        <w:t xml:space="preserve"> после подписания результата</w:t>
      </w:r>
      <w:r>
        <w:rPr>
          <w:rFonts w:ascii="Times New Roman" w:hAnsi="Times New Roman" w:cs="Times New Roman"/>
          <w:color w:val="000000"/>
          <w:sz w:val="24"/>
          <w:szCs w:val="24"/>
        </w:rPr>
        <w:t xml:space="preserve"> предоставления муниципальной услуги, указанного в пунктах 2.5.1, 2.5.2 настоящего Регламента.</w:t>
      </w:r>
    </w:p>
    <w:p w:rsidR="002150B2" w:rsidRDefault="002150B2" w:rsidP="00AF64D8">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 выдаче заявителю или представителю заявителя результата предоставления муниципальной услуги лично, заявитель должен представить документ, удостоверяющий личность, а представитель заявителя – дополнительно документ, подтверждающий полномочия представителя заявителя. </w:t>
      </w:r>
    </w:p>
    <w:p w:rsidR="002150B2" w:rsidRDefault="002150B2" w:rsidP="00AF64D8">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w:t>
      </w:r>
    </w:p>
    <w:p w:rsidR="002150B2" w:rsidRDefault="002150B2" w:rsidP="00AF64D8">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случае, если заявитель не явился в назначенное время за результатом в Администрацию,  специалист  общего отдела  администрации, ответственный за направление или вручение результата услуги, направляет его почтовым отправлением с уведомлением о вручении. </w:t>
      </w:r>
    </w:p>
    <w:p w:rsidR="002150B2" w:rsidRDefault="002150B2" w:rsidP="00AF64D8">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Заявитель имеет возможность получения результата  предоставления услуги в виде документа на  бумажном носителе, подтверждающего содержание  электронного документа, в ГБУ НО «УМФЦ», в  случае подачи заявления посредством Единого портала.</w:t>
      </w:r>
    </w:p>
    <w:p w:rsidR="002150B2" w:rsidRPr="00AB5374" w:rsidRDefault="002150B2" w:rsidP="009119B0">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3.4.3.4. Критерии принятия решения по выбору варианта отправки результата предоставления услуги заявителю - указание заявителя в расписке о приеме документов или в заявлении о присвоении или аннулировании адресов.  </w:t>
      </w:r>
    </w:p>
    <w:p w:rsidR="002150B2" w:rsidRDefault="002150B2" w:rsidP="009119B0">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3.4.3.5. Результатом является выдача решения о присвоении или аннулировании адресов либо р</w:t>
      </w:r>
      <w:r>
        <w:rPr>
          <w:rFonts w:ascii="Times New Roman" w:hAnsi="Times New Roman" w:cs="Times New Roman"/>
          <w:color w:val="000000"/>
          <w:sz w:val="24"/>
          <w:szCs w:val="24"/>
        </w:rPr>
        <w:t>ешения об отказе в присвоении или аннулировании адресов</w:t>
      </w:r>
      <w:r>
        <w:rPr>
          <w:rFonts w:ascii="Times New Roman" w:hAnsi="Times New Roman" w:cs="Times New Roman"/>
          <w:sz w:val="24"/>
          <w:szCs w:val="24"/>
        </w:rPr>
        <w:t>.</w:t>
      </w:r>
    </w:p>
    <w:p w:rsidR="002150B2" w:rsidRDefault="002150B2" w:rsidP="009119B0">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4.3.6</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 xml:space="preserve"> Фиксация факта отправки  результата предоставления муниципальной услуги  - отметка в системе электронного документооборота или в журнале регистрации.</w:t>
      </w:r>
    </w:p>
    <w:p w:rsidR="002150B2" w:rsidRPr="00AB5374" w:rsidRDefault="002150B2" w:rsidP="00AF64D8">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3.4.3.7. 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rsidR="002150B2" w:rsidRDefault="002150B2" w:rsidP="006E3407">
      <w:pPr>
        <w:shd w:val="clear" w:color="auto" w:fill="FFFFFF"/>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color w:val="000000"/>
          <w:sz w:val="24"/>
          <w:szCs w:val="24"/>
        </w:rPr>
        <w:t>3.4.3.8. Срок направления результата – один рабочий день с момента  подписания и регистрации решения о присвоении или аннулировании адресов</w:t>
      </w:r>
      <w:r>
        <w:rPr>
          <w:rFonts w:ascii="Times New Roman" w:hAnsi="Times New Roman" w:cs="Times New Roman"/>
          <w:sz w:val="24"/>
          <w:szCs w:val="24"/>
          <w:lang w:eastAsia="ru-RU"/>
        </w:rPr>
        <w:t xml:space="preserve"> или р</w:t>
      </w:r>
      <w:r>
        <w:rPr>
          <w:rFonts w:ascii="Times New Roman" w:hAnsi="Times New Roman" w:cs="Times New Roman"/>
          <w:color w:val="000000"/>
          <w:sz w:val="24"/>
          <w:szCs w:val="24"/>
        </w:rPr>
        <w:t>ешения об отказе в выдаче решения о присвоении или аннулировании адресов.</w:t>
      </w:r>
    </w:p>
    <w:p w:rsidR="002150B2" w:rsidRDefault="002150B2" w:rsidP="00C00C03">
      <w:pPr>
        <w:shd w:val="clear" w:color="auto" w:fill="FFFFFF"/>
        <w:spacing w:after="0" w:line="240" w:lineRule="auto"/>
        <w:ind w:firstLine="567"/>
        <w:jc w:val="both"/>
        <w:rPr>
          <w:rFonts w:ascii="Times New Roman" w:hAnsi="Times New Roman" w:cs="Times New Roman"/>
          <w:color w:val="000000"/>
          <w:sz w:val="24"/>
          <w:szCs w:val="24"/>
        </w:rPr>
      </w:pPr>
      <w:r w:rsidRPr="00FB412D">
        <w:rPr>
          <w:rFonts w:ascii="Times New Roman" w:hAnsi="Times New Roman" w:cs="Times New Roman"/>
          <w:b/>
          <w:bCs/>
          <w:sz w:val="24"/>
          <w:szCs w:val="24"/>
        </w:rPr>
        <w:t>3.</w:t>
      </w:r>
      <w:r>
        <w:rPr>
          <w:rFonts w:ascii="Times New Roman" w:hAnsi="Times New Roman" w:cs="Times New Roman"/>
          <w:b/>
          <w:bCs/>
          <w:sz w:val="24"/>
          <w:szCs w:val="24"/>
        </w:rPr>
        <w:t>5</w:t>
      </w:r>
      <w:r w:rsidRPr="00FB412D">
        <w:rPr>
          <w:rFonts w:ascii="Times New Roman" w:hAnsi="Times New Roman" w:cs="Times New Roman"/>
          <w:b/>
          <w:bCs/>
          <w:sz w:val="24"/>
          <w:szCs w:val="24"/>
        </w:rPr>
        <w:t>.</w:t>
      </w:r>
      <w:r>
        <w:rPr>
          <w:rFonts w:ascii="Times New Roman" w:hAnsi="Times New Roman" w:cs="Times New Roman"/>
          <w:b/>
          <w:bCs/>
          <w:sz w:val="24"/>
          <w:szCs w:val="24"/>
        </w:rPr>
        <w:t xml:space="preserve"> </w:t>
      </w:r>
      <w:r w:rsidRPr="005F07D5">
        <w:rPr>
          <w:rFonts w:ascii="Times New Roman" w:hAnsi="Times New Roman" w:cs="Times New Roman"/>
          <w:b/>
          <w:bCs/>
          <w:color w:val="000000"/>
          <w:sz w:val="24"/>
          <w:szCs w:val="24"/>
        </w:rPr>
        <w:t>Принятие решения об исправлении или об отказе в исправлении опечаток или ошибок</w:t>
      </w:r>
      <w:r>
        <w:rPr>
          <w:rFonts w:ascii="Times New Roman" w:hAnsi="Times New Roman" w:cs="Times New Roman"/>
          <w:b/>
          <w:bCs/>
          <w:color w:val="000000"/>
          <w:sz w:val="24"/>
          <w:szCs w:val="24"/>
        </w:rPr>
        <w:t xml:space="preserve"> </w:t>
      </w:r>
      <w:r w:rsidRPr="005F07D5">
        <w:rPr>
          <w:rFonts w:ascii="Times New Roman" w:hAnsi="Times New Roman" w:cs="Times New Roman"/>
          <w:b/>
          <w:bCs/>
          <w:color w:val="000000"/>
          <w:sz w:val="24"/>
          <w:szCs w:val="24"/>
        </w:rPr>
        <w:t xml:space="preserve">в </w:t>
      </w:r>
      <w:r>
        <w:rPr>
          <w:rFonts w:ascii="Times New Roman" w:hAnsi="Times New Roman" w:cs="Times New Roman"/>
          <w:b/>
          <w:bCs/>
          <w:color w:val="000000"/>
          <w:sz w:val="24"/>
          <w:szCs w:val="24"/>
        </w:rPr>
        <w:t>решении о присвоении или аннулировании адресов</w:t>
      </w:r>
      <w:r>
        <w:rPr>
          <w:rFonts w:ascii="Times New Roman" w:hAnsi="Times New Roman" w:cs="Times New Roman"/>
          <w:color w:val="000000"/>
          <w:sz w:val="24"/>
          <w:szCs w:val="24"/>
        </w:rPr>
        <w:t>.</w:t>
      </w:r>
    </w:p>
    <w:p w:rsidR="002150B2" w:rsidRPr="00AB5374" w:rsidRDefault="002150B2" w:rsidP="00C00C03">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5</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1.</w:t>
      </w:r>
      <w:r w:rsidRPr="00AB5374">
        <w:rPr>
          <w:rFonts w:ascii="Times New Roman" w:hAnsi="Times New Roman" w:cs="Times New Roman"/>
          <w:color w:val="000000"/>
          <w:sz w:val="24"/>
          <w:szCs w:val="24"/>
        </w:rPr>
        <w:t xml:space="preserve"> Прием </w:t>
      </w:r>
      <w:r>
        <w:rPr>
          <w:rFonts w:ascii="Times New Roman" w:hAnsi="Times New Roman" w:cs="Times New Roman"/>
          <w:color w:val="000000"/>
          <w:sz w:val="24"/>
          <w:szCs w:val="24"/>
        </w:rPr>
        <w:t>заявления об исправлении опечаток или ошибок и прилагаемых документов</w:t>
      </w:r>
      <w:r w:rsidRPr="00AB5374">
        <w:rPr>
          <w:rFonts w:ascii="Times New Roman" w:hAnsi="Times New Roman" w:cs="Times New Roman"/>
          <w:color w:val="000000"/>
          <w:sz w:val="24"/>
          <w:szCs w:val="24"/>
        </w:rPr>
        <w:t>.</w:t>
      </w:r>
    </w:p>
    <w:p w:rsidR="002150B2" w:rsidRDefault="002150B2" w:rsidP="00C00C03">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5</w:t>
      </w:r>
      <w:r w:rsidRPr="00AB5374">
        <w:rPr>
          <w:rFonts w:ascii="Times New Roman" w:hAnsi="Times New Roman" w:cs="Times New Roman"/>
          <w:color w:val="000000"/>
          <w:sz w:val="24"/>
          <w:szCs w:val="24"/>
        </w:rPr>
        <w:t>.1.</w:t>
      </w:r>
      <w:r>
        <w:rPr>
          <w:rFonts w:ascii="Times New Roman" w:hAnsi="Times New Roman" w:cs="Times New Roman"/>
          <w:color w:val="000000"/>
          <w:sz w:val="24"/>
          <w:szCs w:val="24"/>
        </w:rPr>
        <w:t>1.</w:t>
      </w:r>
      <w:r w:rsidRPr="00AB5374">
        <w:rPr>
          <w:rFonts w:ascii="Times New Roman" w:hAnsi="Times New Roman" w:cs="Times New Roman"/>
          <w:color w:val="000000"/>
          <w:sz w:val="24"/>
          <w:szCs w:val="24"/>
        </w:rPr>
        <w:t xml:space="preserve"> Основанием для начала административно</w:t>
      </w:r>
      <w:r>
        <w:rPr>
          <w:rFonts w:ascii="Times New Roman" w:hAnsi="Times New Roman" w:cs="Times New Roman"/>
          <w:color w:val="000000"/>
          <w:sz w:val="24"/>
          <w:szCs w:val="24"/>
        </w:rPr>
        <w:t xml:space="preserve">го действия </w:t>
      </w:r>
      <w:r w:rsidRPr="00AB5374">
        <w:rPr>
          <w:rFonts w:ascii="Times New Roman" w:hAnsi="Times New Roman" w:cs="Times New Roman"/>
          <w:color w:val="000000"/>
          <w:sz w:val="24"/>
          <w:szCs w:val="24"/>
        </w:rPr>
        <w:t xml:space="preserve">«Прием </w:t>
      </w:r>
      <w:r>
        <w:rPr>
          <w:rFonts w:ascii="Times New Roman" w:hAnsi="Times New Roman" w:cs="Times New Roman"/>
          <w:color w:val="000000"/>
          <w:sz w:val="24"/>
          <w:szCs w:val="24"/>
        </w:rPr>
        <w:t>заявления об исправлении опечаток или ошибок и прилагаемых документов</w:t>
      </w:r>
      <w:r w:rsidRPr="00AB5374">
        <w:rPr>
          <w:rFonts w:ascii="Times New Roman" w:hAnsi="Times New Roman" w:cs="Times New Roman"/>
          <w:color w:val="000000"/>
          <w:sz w:val="24"/>
          <w:szCs w:val="24"/>
        </w:rPr>
        <w:t xml:space="preserve">» является поступившее заявление </w:t>
      </w:r>
      <w:r>
        <w:rPr>
          <w:rFonts w:ascii="Times New Roman" w:hAnsi="Times New Roman" w:cs="Times New Roman"/>
          <w:color w:val="000000"/>
          <w:sz w:val="24"/>
          <w:szCs w:val="24"/>
        </w:rPr>
        <w:t xml:space="preserve">об исправлении опечаток или ошибок </w:t>
      </w:r>
      <w:r w:rsidRPr="00AB5374">
        <w:rPr>
          <w:rFonts w:ascii="Times New Roman" w:hAnsi="Times New Roman" w:cs="Times New Roman"/>
          <w:color w:val="000000"/>
          <w:sz w:val="24"/>
          <w:szCs w:val="24"/>
        </w:rPr>
        <w:t xml:space="preserve">заявителя </w:t>
      </w:r>
      <w:r>
        <w:rPr>
          <w:rFonts w:ascii="Times New Roman" w:hAnsi="Times New Roman" w:cs="Times New Roman"/>
          <w:color w:val="000000"/>
          <w:sz w:val="24"/>
          <w:szCs w:val="24"/>
        </w:rPr>
        <w:t xml:space="preserve">и прилагаемых документов </w:t>
      </w:r>
      <w:r w:rsidRPr="00AB5374">
        <w:rPr>
          <w:rFonts w:ascii="Times New Roman" w:hAnsi="Times New Roman" w:cs="Times New Roman"/>
          <w:color w:val="000000"/>
          <w:sz w:val="24"/>
          <w:szCs w:val="24"/>
        </w:rPr>
        <w:t>непосредственно направленного по почте</w:t>
      </w:r>
      <w:r>
        <w:rPr>
          <w:rFonts w:ascii="Times New Roman" w:hAnsi="Times New Roman" w:cs="Times New Roman"/>
          <w:color w:val="000000"/>
          <w:sz w:val="24"/>
          <w:szCs w:val="24"/>
        </w:rPr>
        <w:t xml:space="preserve"> с уведомлением о вручении</w:t>
      </w:r>
      <w:r w:rsidRPr="00AB5374">
        <w:rPr>
          <w:rFonts w:ascii="Times New Roman" w:hAnsi="Times New Roman" w:cs="Times New Roman"/>
          <w:color w:val="000000"/>
          <w:sz w:val="24"/>
          <w:szCs w:val="24"/>
        </w:rPr>
        <w:t xml:space="preserve">, через </w:t>
      </w:r>
      <w:r>
        <w:rPr>
          <w:rFonts w:ascii="Times New Roman" w:hAnsi="Times New Roman" w:cs="Times New Roman"/>
          <w:color w:val="000000"/>
          <w:sz w:val="24"/>
          <w:szCs w:val="24"/>
        </w:rPr>
        <w:t xml:space="preserve">Единый портал государственных и муниципальных услуг, Единый Интернет-портал государственных и муниципальных услуг (функций) Нижегородской области, через </w:t>
      </w:r>
      <w:r>
        <w:rPr>
          <w:rFonts w:ascii="Times New Roman" w:hAnsi="Times New Roman" w:cs="Times New Roman"/>
          <w:sz w:val="24"/>
          <w:szCs w:val="24"/>
        </w:rPr>
        <w:t>ГБУ НО «УМФЦ»</w:t>
      </w:r>
      <w:r>
        <w:rPr>
          <w:rFonts w:ascii="Times New Roman" w:hAnsi="Times New Roman" w:cs="Times New Roman"/>
          <w:color w:val="000000"/>
          <w:sz w:val="24"/>
          <w:szCs w:val="24"/>
        </w:rPr>
        <w:t xml:space="preserve">, </w:t>
      </w:r>
      <w:r w:rsidRPr="00AB5374">
        <w:rPr>
          <w:rFonts w:ascii="Times New Roman" w:hAnsi="Times New Roman" w:cs="Times New Roman"/>
          <w:color w:val="000000"/>
          <w:sz w:val="24"/>
          <w:szCs w:val="24"/>
        </w:rPr>
        <w:t>а также личное обращение в Администрацию.</w:t>
      </w:r>
    </w:p>
    <w:p w:rsidR="002150B2" w:rsidRDefault="002150B2" w:rsidP="00C00C03">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Днем обращения за предоставлением муниципальной услуги считается день приема (регистрации) Администрацией заявления об исправлении опечаток или ошибок и прилагаемых документов.</w:t>
      </w:r>
    </w:p>
    <w:p w:rsidR="002150B2" w:rsidRPr="00AB5374" w:rsidRDefault="002150B2" w:rsidP="00C00C03">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5</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1.2</w:t>
      </w:r>
      <w:r w:rsidRPr="00AB5374">
        <w:rPr>
          <w:rFonts w:ascii="Times New Roman" w:hAnsi="Times New Roman" w:cs="Times New Roman"/>
          <w:color w:val="000000"/>
          <w:sz w:val="24"/>
          <w:szCs w:val="24"/>
        </w:rPr>
        <w:t>. Прием и регистрация за</w:t>
      </w:r>
      <w:r>
        <w:rPr>
          <w:rFonts w:ascii="Times New Roman" w:hAnsi="Times New Roman" w:cs="Times New Roman"/>
          <w:color w:val="000000"/>
          <w:sz w:val="24"/>
          <w:szCs w:val="24"/>
        </w:rPr>
        <w:t>явления об исправлении опечаток или ошибок и прилагаемых документов</w:t>
      </w:r>
      <w:r w:rsidRPr="00AB5374">
        <w:rPr>
          <w:rFonts w:ascii="Times New Roman" w:hAnsi="Times New Roman" w:cs="Times New Roman"/>
          <w:color w:val="000000"/>
          <w:sz w:val="24"/>
          <w:szCs w:val="24"/>
        </w:rPr>
        <w:t xml:space="preserve"> осуществляются </w:t>
      </w:r>
      <w:r>
        <w:rPr>
          <w:rFonts w:ascii="Times New Roman" w:hAnsi="Times New Roman" w:cs="Times New Roman"/>
          <w:color w:val="000000"/>
          <w:sz w:val="24"/>
          <w:szCs w:val="24"/>
        </w:rPr>
        <w:t xml:space="preserve">  специалистом общего  отдела администрации</w:t>
      </w:r>
      <w:r w:rsidRPr="00AB5374">
        <w:rPr>
          <w:rFonts w:ascii="Times New Roman" w:hAnsi="Times New Roman" w:cs="Times New Roman"/>
          <w:color w:val="000000"/>
          <w:sz w:val="24"/>
          <w:szCs w:val="24"/>
        </w:rPr>
        <w:t>.</w:t>
      </w:r>
    </w:p>
    <w:p w:rsidR="002150B2" w:rsidRPr="00AB5374" w:rsidRDefault="002150B2" w:rsidP="00C00C03">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5</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1.3</w:t>
      </w:r>
      <w:r w:rsidRPr="00AB5374">
        <w:rPr>
          <w:rFonts w:ascii="Times New Roman" w:hAnsi="Times New Roman" w:cs="Times New Roman"/>
          <w:color w:val="000000"/>
          <w:sz w:val="24"/>
          <w:szCs w:val="24"/>
        </w:rPr>
        <w:t xml:space="preserve">. При направлении документов посредством почтовых отправлений, </w:t>
      </w:r>
      <w:r>
        <w:rPr>
          <w:rFonts w:ascii="Times New Roman" w:hAnsi="Times New Roman" w:cs="Times New Roman"/>
          <w:color w:val="000000"/>
          <w:sz w:val="24"/>
          <w:szCs w:val="24"/>
        </w:rPr>
        <w:t>специалист общего  отдела  администрации</w:t>
      </w:r>
      <w:r w:rsidRPr="00AB5374">
        <w:rPr>
          <w:rFonts w:ascii="Times New Roman" w:hAnsi="Times New Roman" w:cs="Times New Roman"/>
          <w:color w:val="000000"/>
          <w:sz w:val="24"/>
          <w:szCs w:val="24"/>
        </w:rPr>
        <w:t xml:space="preserve"> вскрывает конверт и осуществляет регистрацию заявления</w:t>
      </w:r>
      <w:r>
        <w:rPr>
          <w:rFonts w:ascii="Times New Roman" w:hAnsi="Times New Roman" w:cs="Times New Roman"/>
          <w:color w:val="000000"/>
          <w:sz w:val="24"/>
          <w:szCs w:val="24"/>
        </w:rPr>
        <w:t xml:space="preserve"> об исправлении опечаток или ошибок и прилагаемых документов, если отсутствуют основания для отказа в приеме документов, указанных в пункте 2.13 настоящего Регламента в системе </w:t>
      </w:r>
      <w:r>
        <w:rPr>
          <w:rFonts w:ascii="Times New Roman" w:hAnsi="Times New Roman" w:cs="Times New Roman"/>
          <w:color w:val="000000"/>
          <w:sz w:val="24"/>
          <w:szCs w:val="24"/>
        </w:rPr>
        <w:lastRenderedPageBreak/>
        <w:t>электронного документооборота, а при отсутствии технической возможности – в журнале входящей корреспонденции</w:t>
      </w:r>
      <w:r w:rsidRPr="00AB5374">
        <w:rPr>
          <w:rFonts w:ascii="Times New Roman" w:hAnsi="Times New Roman" w:cs="Times New Roman"/>
          <w:color w:val="000000"/>
          <w:sz w:val="24"/>
          <w:szCs w:val="24"/>
        </w:rPr>
        <w:t>.</w:t>
      </w:r>
    </w:p>
    <w:p w:rsidR="002150B2" w:rsidRDefault="002150B2" w:rsidP="00C00C03">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5</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1.4</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AB5374">
        <w:rPr>
          <w:rFonts w:ascii="Times New Roman" w:hAnsi="Times New Roman" w:cs="Times New Roman"/>
          <w:color w:val="000000"/>
          <w:sz w:val="24"/>
          <w:szCs w:val="24"/>
        </w:rPr>
        <w:t>При обращении на личном приеме</w:t>
      </w:r>
      <w:r>
        <w:rPr>
          <w:rFonts w:ascii="Times New Roman" w:hAnsi="Times New Roman" w:cs="Times New Roman"/>
          <w:color w:val="000000"/>
          <w:sz w:val="24"/>
          <w:szCs w:val="24"/>
        </w:rPr>
        <w:t xml:space="preserve"> заявление об исправлении опечаток или ошибок и прилагаемые документы</w:t>
      </w:r>
      <w:r w:rsidRPr="00AB5374">
        <w:rPr>
          <w:rFonts w:ascii="Times New Roman" w:hAnsi="Times New Roman" w:cs="Times New Roman"/>
          <w:color w:val="000000"/>
          <w:sz w:val="24"/>
          <w:szCs w:val="24"/>
        </w:rPr>
        <w:t xml:space="preserve"> заявителя фиксиру</w:t>
      </w:r>
      <w:r>
        <w:rPr>
          <w:rFonts w:ascii="Times New Roman" w:hAnsi="Times New Roman" w:cs="Times New Roman"/>
          <w:color w:val="000000"/>
          <w:sz w:val="24"/>
          <w:szCs w:val="24"/>
        </w:rPr>
        <w:t>ю</w:t>
      </w:r>
      <w:r w:rsidRPr="00AB5374">
        <w:rPr>
          <w:rFonts w:ascii="Times New Roman" w:hAnsi="Times New Roman" w:cs="Times New Roman"/>
          <w:color w:val="000000"/>
          <w:sz w:val="24"/>
          <w:szCs w:val="24"/>
        </w:rPr>
        <w:t>тся в</w:t>
      </w:r>
      <w:r>
        <w:rPr>
          <w:rFonts w:ascii="Times New Roman" w:hAnsi="Times New Roman" w:cs="Times New Roman"/>
          <w:color w:val="000000"/>
          <w:sz w:val="24"/>
          <w:szCs w:val="24"/>
        </w:rPr>
        <w:t xml:space="preserve"> системе электронного документооборота, а при отсутствии технической возможности - в </w:t>
      </w:r>
      <w:r w:rsidRPr="00AB5374">
        <w:rPr>
          <w:rFonts w:ascii="Times New Roman" w:hAnsi="Times New Roman" w:cs="Times New Roman"/>
          <w:color w:val="000000"/>
          <w:sz w:val="24"/>
          <w:szCs w:val="24"/>
        </w:rPr>
        <w:t xml:space="preserve">журнале входящей корреспонденции. </w:t>
      </w:r>
    </w:p>
    <w:p w:rsidR="002150B2" w:rsidRDefault="002150B2" w:rsidP="000B3EA3">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При этом, в случаях, если в за</w:t>
      </w:r>
      <w:r>
        <w:rPr>
          <w:rFonts w:ascii="Times New Roman" w:hAnsi="Times New Roman" w:cs="Times New Roman"/>
          <w:color w:val="000000"/>
          <w:sz w:val="24"/>
          <w:szCs w:val="24"/>
        </w:rPr>
        <w:t xml:space="preserve">явлении об исправлении опечаток или ошибок </w:t>
      </w:r>
      <w:r w:rsidRPr="00AB5374">
        <w:rPr>
          <w:rFonts w:ascii="Times New Roman" w:hAnsi="Times New Roman" w:cs="Times New Roman"/>
          <w:color w:val="000000"/>
          <w:sz w:val="24"/>
          <w:szCs w:val="24"/>
        </w:rPr>
        <w:t>отсутствует фамили</w:t>
      </w:r>
      <w:r>
        <w:rPr>
          <w:rFonts w:ascii="Times New Roman" w:hAnsi="Times New Roman" w:cs="Times New Roman"/>
          <w:color w:val="000000"/>
          <w:sz w:val="24"/>
          <w:szCs w:val="24"/>
        </w:rPr>
        <w:t>я</w:t>
      </w:r>
      <w:r w:rsidRPr="00AB5374">
        <w:rPr>
          <w:rFonts w:ascii="Times New Roman" w:hAnsi="Times New Roman" w:cs="Times New Roman"/>
          <w:color w:val="000000"/>
          <w:sz w:val="24"/>
          <w:szCs w:val="24"/>
        </w:rPr>
        <w:t xml:space="preserve"> заявителя, направившего обращение, почтовый адрес, по которому должен быть направлен ответ и (или) текст письменного обращения (заявления) не поддается прочтению, </w:t>
      </w:r>
      <w:r>
        <w:rPr>
          <w:rFonts w:ascii="Times New Roman" w:hAnsi="Times New Roman" w:cs="Times New Roman"/>
          <w:color w:val="000000"/>
          <w:sz w:val="24"/>
          <w:szCs w:val="24"/>
        </w:rPr>
        <w:t>специалист общего  отдела  администрации</w:t>
      </w:r>
      <w:r w:rsidRPr="00AB5374">
        <w:rPr>
          <w:rFonts w:ascii="Times New Roman" w:hAnsi="Times New Roman" w:cs="Times New Roman"/>
          <w:color w:val="000000"/>
          <w:sz w:val="24"/>
          <w:szCs w:val="24"/>
        </w:rPr>
        <w:t xml:space="preserve"> при личном обращении предлагает с согласия заявителя устранить выявленные недостатки в заявлении </w:t>
      </w:r>
      <w:r>
        <w:rPr>
          <w:rFonts w:ascii="Times New Roman" w:hAnsi="Times New Roman" w:cs="Times New Roman"/>
          <w:color w:val="000000"/>
          <w:sz w:val="24"/>
          <w:szCs w:val="24"/>
        </w:rPr>
        <w:t xml:space="preserve">об исправлении опечаток или ошибок </w:t>
      </w:r>
      <w:r w:rsidRPr="00AB5374">
        <w:rPr>
          <w:rFonts w:ascii="Times New Roman" w:hAnsi="Times New Roman" w:cs="Times New Roman"/>
          <w:color w:val="000000"/>
          <w:sz w:val="24"/>
          <w:szCs w:val="24"/>
        </w:rPr>
        <w:t>непосредстве</w:t>
      </w:r>
      <w:r>
        <w:rPr>
          <w:rFonts w:ascii="Times New Roman" w:hAnsi="Times New Roman" w:cs="Times New Roman"/>
          <w:color w:val="000000"/>
          <w:sz w:val="24"/>
          <w:szCs w:val="24"/>
        </w:rPr>
        <w:t>нно на личном приеме</w:t>
      </w:r>
      <w:r w:rsidRPr="00AB5374">
        <w:rPr>
          <w:rFonts w:ascii="Times New Roman" w:hAnsi="Times New Roman" w:cs="Times New Roman"/>
          <w:color w:val="000000"/>
          <w:sz w:val="24"/>
          <w:szCs w:val="24"/>
        </w:rPr>
        <w:t>.</w:t>
      </w:r>
    </w:p>
    <w:p w:rsidR="002150B2" w:rsidRPr="00AB5374" w:rsidRDefault="002150B2" w:rsidP="00C00C03">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5</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1.5</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AB5374">
        <w:rPr>
          <w:rFonts w:ascii="Times New Roman" w:hAnsi="Times New Roman" w:cs="Times New Roman"/>
          <w:color w:val="000000"/>
          <w:sz w:val="24"/>
          <w:szCs w:val="24"/>
        </w:rPr>
        <w:t xml:space="preserve">При обращении письменно в </w:t>
      </w:r>
      <w:r>
        <w:rPr>
          <w:rFonts w:ascii="Times New Roman" w:hAnsi="Times New Roman" w:cs="Times New Roman"/>
          <w:color w:val="000000"/>
          <w:sz w:val="24"/>
          <w:szCs w:val="24"/>
        </w:rPr>
        <w:t>Администрацию</w:t>
      </w:r>
      <w:r w:rsidRPr="00AB537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в том числе на личном приеме,  специалист общего отдела  администрации </w:t>
      </w:r>
      <w:r w:rsidRPr="00AB5374">
        <w:rPr>
          <w:rFonts w:ascii="Times New Roman" w:hAnsi="Times New Roman" w:cs="Times New Roman"/>
          <w:color w:val="000000"/>
          <w:sz w:val="24"/>
          <w:szCs w:val="24"/>
        </w:rPr>
        <w:t>:</w:t>
      </w:r>
    </w:p>
    <w:p w:rsidR="002150B2" w:rsidRPr="00AB5374" w:rsidRDefault="002150B2" w:rsidP="00C00C03">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 xml:space="preserve">а) устанавливает личность </w:t>
      </w:r>
      <w:r>
        <w:rPr>
          <w:rFonts w:ascii="Times New Roman" w:hAnsi="Times New Roman" w:cs="Times New Roman"/>
          <w:color w:val="000000"/>
          <w:sz w:val="24"/>
          <w:szCs w:val="24"/>
        </w:rPr>
        <w:t xml:space="preserve">заявителя </w:t>
      </w:r>
      <w:r w:rsidRPr="00AB5374">
        <w:rPr>
          <w:rFonts w:ascii="Times New Roman" w:hAnsi="Times New Roman" w:cs="Times New Roman"/>
          <w:color w:val="000000"/>
          <w:sz w:val="24"/>
          <w:szCs w:val="24"/>
        </w:rPr>
        <w:t xml:space="preserve">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w:t>
      </w:r>
      <w:r>
        <w:rPr>
          <w:rFonts w:ascii="Times New Roman" w:hAnsi="Times New Roman" w:cs="Times New Roman"/>
          <w:color w:val="000000"/>
          <w:sz w:val="24"/>
          <w:szCs w:val="24"/>
        </w:rPr>
        <w:t xml:space="preserve">представителя </w:t>
      </w:r>
      <w:r w:rsidRPr="00AB5374">
        <w:rPr>
          <w:rFonts w:ascii="Times New Roman" w:hAnsi="Times New Roman" w:cs="Times New Roman"/>
          <w:color w:val="000000"/>
          <w:sz w:val="24"/>
          <w:szCs w:val="24"/>
        </w:rPr>
        <w:t>- в случае обращения представителя);</w:t>
      </w:r>
    </w:p>
    <w:p w:rsidR="002150B2" w:rsidRPr="00AB5374" w:rsidRDefault="002150B2" w:rsidP="00C00C03">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б) информирует при личном приеме заявителя о порядке и сроках предоставления муниципальной услуги;</w:t>
      </w:r>
    </w:p>
    <w:p w:rsidR="002150B2" w:rsidRDefault="002150B2" w:rsidP="00C00C03">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в) проверяет правильность заполнения заявления</w:t>
      </w:r>
      <w:r>
        <w:rPr>
          <w:rFonts w:ascii="Times New Roman" w:hAnsi="Times New Roman" w:cs="Times New Roman"/>
          <w:color w:val="000000"/>
          <w:sz w:val="24"/>
          <w:szCs w:val="24"/>
        </w:rPr>
        <w:t xml:space="preserve"> об исправлении опечаток или ошибок</w:t>
      </w:r>
      <w:r w:rsidRPr="00AB5374">
        <w:rPr>
          <w:rFonts w:ascii="Times New Roman" w:hAnsi="Times New Roman" w:cs="Times New Roman"/>
          <w:color w:val="000000"/>
          <w:sz w:val="24"/>
          <w:szCs w:val="24"/>
        </w:rPr>
        <w:t>, в том числе полноту внесенных данных, наличие документов, которые должны прилагаться к заявлению</w:t>
      </w:r>
      <w:r>
        <w:rPr>
          <w:rFonts w:ascii="Times New Roman" w:hAnsi="Times New Roman" w:cs="Times New Roman"/>
          <w:color w:val="000000"/>
          <w:sz w:val="24"/>
          <w:szCs w:val="24"/>
        </w:rPr>
        <w:t xml:space="preserve"> об исправлении опечаток или ошибок</w:t>
      </w:r>
      <w:r w:rsidRPr="00AB5374">
        <w:rPr>
          <w:rFonts w:ascii="Times New Roman" w:hAnsi="Times New Roman" w:cs="Times New Roman"/>
          <w:color w:val="000000"/>
          <w:sz w:val="24"/>
          <w:szCs w:val="24"/>
        </w:rPr>
        <w:t xml:space="preserve">, соответствие </w:t>
      </w:r>
      <w:r>
        <w:rPr>
          <w:rFonts w:ascii="Times New Roman" w:hAnsi="Times New Roman" w:cs="Times New Roman"/>
          <w:color w:val="000000"/>
          <w:sz w:val="24"/>
          <w:szCs w:val="24"/>
        </w:rPr>
        <w:t>их</w:t>
      </w:r>
      <w:r w:rsidRPr="00AB5374">
        <w:rPr>
          <w:rFonts w:ascii="Times New Roman" w:hAnsi="Times New Roman" w:cs="Times New Roman"/>
          <w:color w:val="000000"/>
          <w:sz w:val="24"/>
          <w:szCs w:val="24"/>
        </w:rPr>
        <w:t xml:space="preserve"> установленным требованиям;</w:t>
      </w:r>
    </w:p>
    <w:p w:rsidR="002150B2" w:rsidRDefault="002150B2" w:rsidP="00FF775F">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color w:val="000000"/>
          <w:sz w:val="24"/>
          <w:szCs w:val="24"/>
        </w:rPr>
        <w:t xml:space="preserve">г) </w:t>
      </w:r>
      <w:r>
        <w:rPr>
          <w:rFonts w:ascii="Times New Roman" w:hAnsi="Times New Roman" w:cs="Times New Roman"/>
          <w:sz w:val="24"/>
          <w:szCs w:val="24"/>
          <w:lang w:eastAsia="ru-RU"/>
        </w:rPr>
        <w:t>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rsidR="002150B2" w:rsidRDefault="002150B2" w:rsidP="00FF775F">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д</w:t>
      </w:r>
      <w:r w:rsidRPr="00AB5374">
        <w:rPr>
          <w:rFonts w:ascii="Times New Roman" w:hAnsi="Times New Roman" w:cs="Times New Roman"/>
          <w:color w:val="000000"/>
          <w:sz w:val="24"/>
          <w:szCs w:val="24"/>
        </w:rPr>
        <w:t xml:space="preserve">) проставляет штамп </w:t>
      </w:r>
      <w:r>
        <w:rPr>
          <w:rFonts w:ascii="Times New Roman" w:hAnsi="Times New Roman" w:cs="Times New Roman"/>
          <w:color w:val="000000"/>
          <w:sz w:val="24"/>
          <w:szCs w:val="24"/>
        </w:rPr>
        <w:t xml:space="preserve">Администрации </w:t>
      </w:r>
      <w:r w:rsidRPr="00AB5374">
        <w:rPr>
          <w:rFonts w:ascii="Times New Roman" w:hAnsi="Times New Roman" w:cs="Times New Roman"/>
          <w:color w:val="000000"/>
          <w:sz w:val="24"/>
          <w:szCs w:val="24"/>
        </w:rPr>
        <w:t xml:space="preserve">с указанием фамилии, инициалов и должности должностного лица, даты </w:t>
      </w:r>
      <w:r>
        <w:rPr>
          <w:rFonts w:ascii="Times New Roman" w:hAnsi="Times New Roman" w:cs="Times New Roman"/>
          <w:color w:val="000000"/>
          <w:sz w:val="24"/>
          <w:szCs w:val="24"/>
        </w:rPr>
        <w:t xml:space="preserve">приема и затем регистрирует заявление об исправлении опечаток или ошибок и прилагаемые документы в системе электронного документооборота, а при отсутствии технической возможности – в журнале входящей корреспонденции. </w:t>
      </w:r>
    </w:p>
    <w:p w:rsidR="002150B2" w:rsidRDefault="002150B2" w:rsidP="00C00C03">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3.5.1.6. При приеме заявления об исправлении опечаток или ошибок и документов, направленных по почте, заявителю направляется расписка о приеме заявления об исправлении опечаток или ошибок и документов  почтовым отправлением с уведомлением о вручении. </w:t>
      </w:r>
    </w:p>
    <w:p w:rsidR="002150B2" w:rsidRDefault="002150B2" w:rsidP="00C00C03">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 приеме документов при непосредственном обращении в Администрацию или при личном приеме заявителю (представителю заявителя) выдается расписка о приеме и регистрации заявления об исправлении опечаток или ошибок и документов. </w:t>
      </w:r>
    </w:p>
    <w:p w:rsidR="002150B2" w:rsidRDefault="002150B2" w:rsidP="00C00C03">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3.5.1.7. В случае если в представленном (направленном) заявлении об исправлении опечаток или ошибок и прилагаемых документах имеются основания для отказа  в приеме документов, указанные в пункте 2.13 настоящего Регламента, то специалист общего  отдела администрации, осуществляющий прием и регистрацию документов, не осуществляет регистрацию заявления об исправлении опечаток или ошибок и прилагаемых документов, передает заявление об исправлении опечаток или ошибок и  прилагаемые документы в  Комитет  архитектуры и градостроительства  или территориальный  отдел администрации для подготовки письма об отказе в приеме документов. </w:t>
      </w:r>
    </w:p>
    <w:p w:rsidR="002150B2" w:rsidRPr="0024523B" w:rsidRDefault="002150B2" w:rsidP="00C00C03">
      <w:pPr>
        <w:shd w:val="clear" w:color="auto" w:fill="FFFFFF"/>
        <w:spacing w:after="0" w:line="240" w:lineRule="auto"/>
        <w:ind w:firstLine="567"/>
        <w:jc w:val="both"/>
        <w:rPr>
          <w:rFonts w:ascii="Times New Roman" w:hAnsi="Times New Roman" w:cs="Times New Roman"/>
          <w:i/>
          <w:iCs/>
          <w:color w:val="000000"/>
          <w:sz w:val="24"/>
          <w:szCs w:val="24"/>
        </w:rPr>
      </w:pPr>
      <w:r>
        <w:rPr>
          <w:rFonts w:ascii="Times New Roman" w:hAnsi="Times New Roman" w:cs="Times New Roman"/>
          <w:color w:val="000000"/>
          <w:sz w:val="24"/>
          <w:szCs w:val="24"/>
        </w:rPr>
        <w:t>Письмо об отказе в приеме документов оформляется на бланке Администрации по форме согласно приложению 3 к настоящему Регламенту с присвоением номера, даты, проставлением подписи заместителя главы администрации или подписывается усиленной квалифицированной  электронной подписью главы местного самоуправления</w:t>
      </w:r>
      <w:r w:rsidRPr="0024523B">
        <w:rPr>
          <w:rFonts w:ascii="Times New Roman" w:hAnsi="Times New Roman" w:cs="Times New Roman"/>
          <w:i/>
          <w:iCs/>
          <w:color w:val="000000"/>
          <w:sz w:val="24"/>
          <w:szCs w:val="24"/>
        </w:rPr>
        <w:t>.</w:t>
      </w:r>
    </w:p>
    <w:p w:rsidR="002150B2" w:rsidRDefault="002150B2" w:rsidP="0024523B">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Письмо об отказе в приеме документов направляется заявителю в форме документа на бумажном носителе почтовым отправлением с уведомлением о вручении, вручается лично в Администрации либо направляется в электронной форме, подписанное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w:t>
      </w:r>
      <w:r>
        <w:rPr>
          <w:rFonts w:ascii="Times New Roman" w:hAnsi="Times New Roman" w:cs="Times New Roman"/>
          <w:color w:val="000000"/>
          <w:sz w:val="24"/>
          <w:szCs w:val="24"/>
        </w:rPr>
        <w:lastRenderedPageBreak/>
        <w:t>Нижегородской области, Едином портале государственных и муниципальных услуг (функций).</w:t>
      </w:r>
    </w:p>
    <w:p w:rsidR="002150B2" w:rsidRDefault="002150B2" w:rsidP="00C00C03">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Отказ в приеме документов не препятствует повторному обращению за услугой при устранении выявленных нарушений. </w:t>
      </w:r>
    </w:p>
    <w:p w:rsidR="002150B2" w:rsidRPr="00AB5374" w:rsidRDefault="002150B2" w:rsidP="00C00C03">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3.5.1.8. В случае регистрации документов, этот же день они передаются председателю Комитета  архитектуры и градостроительства или  начальнику  территориального  отдела  администрации. Председатель Комитета  архитектуры и градостроительства или начальник территориального отдела  администрации в течение одного дня со дня регистрации документов определяет  специалиста, уполномоченного на рассмотрение  заявления об исправлении опечаток или ошибок и прилагаемых к нему документов.</w:t>
      </w:r>
    </w:p>
    <w:p w:rsidR="002150B2" w:rsidRDefault="002150B2" w:rsidP="00C00C03">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5</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1.9</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AB5374">
        <w:rPr>
          <w:rFonts w:ascii="Times New Roman" w:hAnsi="Times New Roman" w:cs="Times New Roman"/>
          <w:color w:val="000000"/>
          <w:sz w:val="24"/>
          <w:szCs w:val="24"/>
        </w:rPr>
        <w:t>Срок осуществления действий</w:t>
      </w:r>
      <w:r>
        <w:rPr>
          <w:rFonts w:ascii="Times New Roman" w:hAnsi="Times New Roman" w:cs="Times New Roman"/>
          <w:color w:val="000000"/>
          <w:sz w:val="24"/>
          <w:szCs w:val="24"/>
        </w:rPr>
        <w:t xml:space="preserve"> по регистрации документов</w:t>
      </w:r>
      <w:r w:rsidRPr="00AB5374">
        <w:rPr>
          <w:rFonts w:ascii="Times New Roman" w:hAnsi="Times New Roman" w:cs="Times New Roman"/>
          <w:color w:val="000000"/>
          <w:sz w:val="24"/>
          <w:szCs w:val="24"/>
        </w:rPr>
        <w:t xml:space="preserve"> - 15 минут в течение одного рабочего дня.</w:t>
      </w:r>
    </w:p>
    <w:p w:rsidR="002150B2" w:rsidRPr="00AB5374" w:rsidRDefault="002150B2" w:rsidP="00C00C03">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Срок определения специалиста, ответственного за рассмотрение заявления об исправлении опечаток или ошибок и прилагаемых к нему документов – один рабочий день со дня регистрации документов.</w:t>
      </w:r>
    </w:p>
    <w:p w:rsidR="002150B2" w:rsidRDefault="002150B2" w:rsidP="00C00C03">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5</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 xml:space="preserve">1.10. </w:t>
      </w:r>
      <w:r w:rsidRPr="00AB5374">
        <w:rPr>
          <w:rFonts w:ascii="Times New Roman" w:hAnsi="Times New Roman" w:cs="Times New Roman"/>
          <w:color w:val="000000"/>
          <w:sz w:val="24"/>
          <w:szCs w:val="24"/>
        </w:rPr>
        <w:t>Критерий принятия решения</w:t>
      </w:r>
      <w:r>
        <w:rPr>
          <w:rFonts w:ascii="Times New Roman" w:hAnsi="Times New Roman" w:cs="Times New Roman"/>
          <w:color w:val="000000"/>
          <w:sz w:val="24"/>
          <w:szCs w:val="24"/>
        </w:rPr>
        <w:t xml:space="preserve"> о регистрации документов </w:t>
      </w:r>
      <w:r w:rsidRPr="00AB5374">
        <w:rPr>
          <w:rFonts w:ascii="Times New Roman" w:hAnsi="Times New Roman" w:cs="Times New Roman"/>
          <w:color w:val="000000"/>
          <w:sz w:val="24"/>
          <w:szCs w:val="24"/>
        </w:rPr>
        <w:t xml:space="preserve">– поступление заявления </w:t>
      </w:r>
      <w:r>
        <w:rPr>
          <w:rFonts w:ascii="Times New Roman" w:hAnsi="Times New Roman" w:cs="Times New Roman"/>
          <w:color w:val="000000"/>
          <w:sz w:val="24"/>
          <w:szCs w:val="24"/>
        </w:rPr>
        <w:t xml:space="preserve">об исправлении опечаток или ошибок </w:t>
      </w:r>
      <w:r w:rsidRPr="00AB5374">
        <w:rPr>
          <w:rFonts w:ascii="Times New Roman" w:hAnsi="Times New Roman" w:cs="Times New Roman"/>
          <w:color w:val="000000"/>
          <w:sz w:val="24"/>
          <w:szCs w:val="24"/>
        </w:rPr>
        <w:t>и прилагаемых  документов</w:t>
      </w:r>
      <w:r>
        <w:rPr>
          <w:rFonts w:ascii="Times New Roman" w:hAnsi="Times New Roman" w:cs="Times New Roman"/>
          <w:color w:val="000000"/>
          <w:sz w:val="24"/>
          <w:szCs w:val="24"/>
        </w:rPr>
        <w:t xml:space="preserve"> надлежащего качества в полном объеме</w:t>
      </w:r>
      <w:r w:rsidRPr="00AB5374">
        <w:rPr>
          <w:rFonts w:ascii="Times New Roman" w:hAnsi="Times New Roman" w:cs="Times New Roman"/>
          <w:color w:val="000000"/>
          <w:sz w:val="24"/>
          <w:szCs w:val="24"/>
        </w:rPr>
        <w:t>.</w:t>
      </w:r>
    </w:p>
    <w:p w:rsidR="002150B2" w:rsidRDefault="002150B2" w:rsidP="00C00C03">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3.5.1.11. Критерий принятия решения об отказе в приеме документов - наличие оснований для отказа в приеме документов, указанных в пункте 2.13 настоящего Регламента.</w:t>
      </w:r>
    </w:p>
    <w:p w:rsidR="002150B2" w:rsidRPr="00AB5374" w:rsidRDefault="002150B2" w:rsidP="00C00C03">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3.5.1.12. Результатом административного действия является прием и регистрации заявления об исправлении опечаток или ошибок и прилагаемых документов либо отказ в приеме документов.</w:t>
      </w:r>
    </w:p>
    <w:p w:rsidR="002150B2" w:rsidRPr="00AB5374" w:rsidRDefault="002150B2" w:rsidP="00C00C03">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5</w:t>
      </w:r>
      <w:r w:rsidRPr="00AB5374">
        <w:rPr>
          <w:rFonts w:ascii="Times New Roman" w:hAnsi="Times New Roman" w:cs="Times New Roman"/>
          <w:color w:val="000000"/>
          <w:sz w:val="24"/>
          <w:szCs w:val="24"/>
        </w:rPr>
        <w:t>.1</w:t>
      </w:r>
      <w:r>
        <w:rPr>
          <w:rFonts w:ascii="Times New Roman" w:hAnsi="Times New Roman" w:cs="Times New Roman"/>
          <w:color w:val="000000"/>
          <w:sz w:val="24"/>
          <w:szCs w:val="24"/>
        </w:rPr>
        <w:t>.13</w:t>
      </w:r>
      <w:r w:rsidRPr="00AB5374">
        <w:rPr>
          <w:rFonts w:ascii="Times New Roman" w:hAnsi="Times New Roman" w:cs="Times New Roman"/>
          <w:color w:val="000000"/>
          <w:sz w:val="24"/>
          <w:szCs w:val="24"/>
        </w:rPr>
        <w:t xml:space="preserve">.Фиксация результата - занесение информации в </w:t>
      </w:r>
      <w:r>
        <w:rPr>
          <w:rFonts w:ascii="Times New Roman" w:hAnsi="Times New Roman" w:cs="Times New Roman"/>
          <w:color w:val="000000"/>
          <w:sz w:val="24"/>
          <w:szCs w:val="24"/>
        </w:rPr>
        <w:t xml:space="preserve">систему электронного документооборота или в </w:t>
      </w:r>
      <w:r w:rsidRPr="00AB5374">
        <w:rPr>
          <w:rFonts w:ascii="Times New Roman" w:hAnsi="Times New Roman" w:cs="Times New Roman"/>
          <w:color w:val="000000"/>
          <w:sz w:val="24"/>
          <w:szCs w:val="24"/>
        </w:rPr>
        <w:t>журнал</w:t>
      </w:r>
      <w:r>
        <w:rPr>
          <w:rFonts w:ascii="Times New Roman" w:hAnsi="Times New Roman" w:cs="Times New Roman"/>
          <w:color w:val="000000"/>
          <w:sz w:val="24"/>
          <w:szCs w:val="24"/>
        </w:rPr>
        <w:t xml:space="preserve"> входящей корреспонденции</w:t>
      </w:r>
      <w:r w:rsidRPr="00AB5374">
        <w:rPr>
          <w:rFonts w:ascii="Times New Roman" w:hAnsi="Times New Roman" w:cs="Times New Roman"/>
          <w:color w:val="000000"/>
          <w:sz w:val="24"/>
          <w:szCs w:val="24"/>
        </w:rPr>
        <w:t>.</w:t>
      </w:r>
    </w:p>
    <w:p w:rsidR="002150B2" w:rsidRPr="00AB5374" w:rsidRDefault="002150B2" w:rsidP="00C00C03">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5.2</w:t>
      </w:r>
      <w:r w:rsidRPr="00AB5374">
        <w:rPr>
          <w:rFonts w:ascii="Times New Roman" w:hAnsi="Times New Roman" w:cs="Times New Roman"/>
          <w:color w:val="000000"/>
          <w:sz w:val="24"/>
          <w:szCs w:val="24"/>
        </w:rPr>
        <w:t xml:space="preserve">. Рассмотрение </w:t>
      </w:r>
      <w:r w:rsidRPr="007D1C84">
        <w:rPr>
          <w:rFonts w:ascii="Times New Roman" w:hAnsi="Times New Roman" w:cs="Times New Roman"/>
          <w:color w:val="000000"/>
          <w:sz w:val="24"/>
          <w:szCs w:val="24"/>
        </w:rPr>
        <w:t xml:space="preserve">заявления </w:t>
      </w:r>
      <w:r>
        <w:rPr>
          <w:rFonts w:ascii="Times New Roman" w:hAnsi="Times New Roman" w:cs="Times New Roman"/>
          <w:color w:val="000000"/>
          <w:sz w:val="24"/>
          <w:szCs w:val="24"/>
        </w:rPr>
        <w:t xml:space="preserve">об исправлении опечаток или ошибок </w:t>
      </w:r>
      <w:r w:rsidRPr="007D1C84">
        <w:rPr>
          <w:rFonts w:ascii="Times New Roman" w:hAnsi="Times New Roman" w:cs="Times New Roman"/>
          <w:color w:val="000000"/>
          <w:sz w:val="24"/>
          <w:szCs w:val="24"/>
        </w:rPr>
        <w:t xml:space="preserve">и </w:t>
      </w:r>
      <w:r>
        <w:rPr>
          <w:rFonts w:ascii="Times New Roman" w:hAnsi="Times New Roman" w:cs="Times New Roman"/>
          <w:color w:val="000000"/>
          <w:sz w:val="24"/>
          <w:szCs w:val="24"/>
        </w:rPr>
        <w:t>прилагаемых</w:t>
      </w:r>
      <w:r w:rsidRPr="007D1C84">
        <w:rPr>
          <w:rFonts w:ascii="Times New Roman" w:hAnsi="Times New Roman" w:cs="Times New Roman"/>
          <w:color w:val="000000"/>
          <w:sz w:val="24"/>
          <w:szCs w:val="24"/>
        </w:rPr>
        <w:t xml:space="preserve"> документов</w:t>
      </w:r>
      <w:r>
        <w:rPr>
          <w:rFonts w:ascii="Times New Roman" w:hAnsi="Times New Roman" w:cs="Times New Roman"/>
          <w:color w:val="000000"/>
          <w:sz w:val="24"/>
          <w:szCs w:val="24"/>
        </w:rPr>
        <w:t xml:space="preserve">, в том числе формирование и направление межведомственных запросов. </w:t>
      </w:r>
    </w:p>
    <w:p w:rsidR="002150B2" w:rsidRDefault="002150B2" w:rsidP="00C00C03">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5</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2.</w:t>
      </w:r>
      <w:r w:rsidRPr="00AB5374">
        <w:rPr>
          <w:rFonts w:ascii="Times New Roman" w:hAnsi="Times New Roman" w:cs="Times New Roman"/>
          <w:color w:val="000000"/>
          <w:sz w:val="24"/>
          <w:szCs w:val="24"/>
        </w:rPr>
        <w:t>1. Основанием для начала административно</w:t>
      </w:r>
      <w:r>
        <w:rPr>
          <w:rFonts w:ascii="Times New Roman" w:hAnsi="Times New Roman" w:cs="Times New Roman"/>
          <w:color w:val="000000"/>
          <w:sz w:val="24"/>
          <w:szCs w:val="24"/>
        </w:rPr>
        <w:t xml:space="preserve">го действия </w:t>
      </w:r>
      <w:r w:rsidRPr="00AB5374">
        <w:rPr>
          <w:rFonts w:ascii="Times New Roman" w:hAnsi="Times New Roman" w:cs="Times New Roman"/>
          <w:color w:val="000000"/>
          <w:sz w:val="24"/>
          <w:szCs w:val="24"/>
        </w:rPr>
        <w:t xml:space="preserve">«Рассмотрение </w:t>
      </w:r>
      <w:r w:rsidRPr="007D1C84">
        <w:rPr>
          <w:rFonts w:ascii="Times New Roman" w:hAnsi="Times New Roman" w:cs="Times New Roman"/>
          <w:color w:val="000000"/>
          <w:sz w:val="24"/>
          <w:szCs w:val="24"/>
        </w:rPr>
        <w:t xml:space="preserve">заявления </w:t>
      </w:r>
      <w:r>
        <w:rPr>
          <w:rFonts w:ascii="Times New Roman" w:hAnsi="Times New Roman" w:cs="Times New Roman"/>
          <w:color w:val="000000"/>
          <w:sz w:val="24"/>
          <w:szCs w:val="24"/>
        </w:rPr>
        <w:t xml:space="preserve">об исправлении опечаток или ошибок </w:t>
      </w:r>
      <w:r w:rsidRPr="007D1C84">
        <w:rPr>
          <w:rFonts w:ascii="Times New Roman" w:hAnsi="Times New Roman" w:cs="Times New Roman"/>
          <w:color w:val="000000"/>
          <w:sz w:val="24"/>
          <w:szCs w:val="24"/>
        </w:rPr>
        <w:t xml:space="preserve">и </w:t>
      </w:r>
      <w:r>
        <w:rPr>
          <w:rFonts w:ascii="Times New Roman" w:hAnsi="Times New Roman" w:cs="Times New Roman"/>
          <w:color w:val="000000"/>
          <w:sz w:val="24"/>
          <w:szCs w:val="24"/>
        </w:rPr>
        <w:t>прилагаемых</w:t>
      </w:r>
      <w:r w:rsidRPr="007D1C84">
        <w:rPr>
          <w:rFonts w:ascii="Times New Roman" w:hAnsi="Times New Roman" w:cs="Times New Roman"/>
          <w:color w:val="000000"/>
          <w:sz w:val="24"/>
          <w:szCs w:val="24"/>
        </w:rPr>
        <w:t xml:space="preserve"> документов</w:t>
      </w:r>
      <w:r>
        <w:rPr>
          <w:rFonts w:ascii="Times New Roman" w:hAnsi="Times New Roman" w:cs="Times New Roman"/>
          <w:color w:val="000000"/>
          <w:sz w:val="24"/>
          <w:szCs w:val="24"/>
        </w:rPr>
        <w:t>, в том числе формирование и направление межведомственных запросов</w:t>
      </w:r>
      <w:r w:rsidRPr="00AB5374">
        <w:rPr>
          <w:rFonts w:ascii="Times New Roman" w:hAnsi="Times New Roman" w:cs="Times New Roman"/>
          <w:color w:val="000000"/>
          <w:sz w:val="24"/>
          <w:szCs w:val="24"/>
        </w:rPr>
        <w:t>» является зарегистрированное заявление</w:t>
      </w:r>
      <w:r>
        <w:rPr>
          <w:rFonts w:ascii="Times New Roman" w:hAnsi="Times New Roman" w:cs="Times New Roman"/>
          <w:color w:val="000000"/>
          <w:sz w:val="24"/>
          <w:szCs w:val="24"/>
        </w:rPr>
        <w:t xml:space="preserve"> об исправлении опечаток или ошибок и прилагаемые документы.</w:t>
      </w:r>
    </w:p>
    <w:p w:rsidR="002150B2" w:rsidRDefault="002150B2" w:rsidP="00C00C03">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3.5.2.2. Специалист Комитета архитектуры  и градостроительства или специалист  территориального  отдела  администрации, ответственный за рассмотрение заявления </w:t>
      </w:r>
      <w:r>
        <w:rPr>
          <w:rFonts w:ascii="Times New Roman" w:hAnsi="Times New Roman" w:cs="Times New Roman"/>
          <w:color w:val="000000"/>
          <w:sz w:val="24"/>
          <w:szCs w:val="24"/>
        </w:rPr>
        <w:t xml:space="preserve">об исправлении опечаток или ошибок </w:t>
      </w:r>
      <w:r>
        <w:rPr>
          <w:rFonts w:ascii="Times New Roman" w:hAnsi="Times New Roman" w:cs="Times New Roman"/>
          <w:sz w:val="24"/>
          <w:szCs w:val="24"/>
        </w:rPr>
        <w:t>и прилагаемых документов:</w:t>
      </w:r>
    </w:p>
    <w:p w:rsidR="002150B2" w:rsidRDefault="002150B2" w:rsidP="00C00C03">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а) осуществляет анализ заявления </w:t>
      </w:r>
      <w:r>
        <w:rPr>
          <w:rFonts w:ascii="Times New Roman" w:hAnsi="Times New Roman" w:cs="Times New Roman"/>
          <w:color w:val="000000"/>
          <w:sz w:val="24"/>
          <w:szCs w:val="24"/>
        </w:rPr>
        <w:t xml:space="preserve">об исправлении опечаток или ошибок </w:t>
      </w:r>
      <w:r>
        <w:rPr>
          <w:rFonts w:ascii="Times New Roman" w:hAnsi="Times New Roman" w:cs="Times New Roman"/>
          <w:sz w:val="24"/>
          <w:szCs w:val="24"/>
        </w:rPr>
        <w:t>и прилагаемых документов;</w:t>
      </w:r>
    </w:p>
    <w:p w:rsidR="002150B2" w:rsidRDefault="002150B2" w:rsidP="00C00C03">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б) осуществляет поиск дела на объект адресации;</w:t>
      </w:r>
    </w:p>
    <w:p w:rsidR="002150B2" w:rsidRDefault="002150B2" w:rsidP="00BE67DD">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rPr>
        <w:t xml:space="preserve">в) в течение одного дня </w:t>
      </w:r>
      <w:r>
        <w:rPr>
          <w:rFonts w:ascii="Times New Roman" w:hAnsi="Times New Roman" w:cs="Times New Roman"/>
          <w:sz w:val="24"/>
          <w:szCs w:val="24"/>
          <w:lang w:eastAsia="ru-RU"/>
        </w:rPr>
        <w:t>с момента поступления заявления и прилагаемых документов готовит и направляет межведомственные запросы в органы власти и подведомственные им организации, если заявитель не представил документы, указанные в пункте 2.10.2 настоящего Регламента.</w:t>
      </w:r>
    </w:p>
    <w:p w:rsidR="002150B2" w:rsidRDefault="002150B2" w:rsidP="00BE67DD">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w:t>
      </w:r>
    </w:p>
    <w:p w:rsidR="002150B2" w:rsidRDefault="002150B2" w:rsidP="00BE67DD">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При направлении запроса с использованием системы межведомственного электронного взаимодействия запрос подписывается усиленной квалифицированной электронной подписью председателя Комитета архитектуры и  градостроительства. </w:t>
      </w:r>
    </w:p>
    <w:p w:rsidR="002150B2" w:rsidRDefault="002150B2" w:rsidP="00272FD8">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Межведомственный запрос в виде бумажного документа должен соответствовать требованиям статьи 7.2 Федерального закона от 27 июля 2010 г. № 210-ФЗ «Об организации предоставления государственных и муниципальных услуг», оформлен на бланке Администрации и подписан собственноручной подписью или усиленной квалифицированной электронной подписью главы  местного самоуправления. </w:t>
      </w:r>
    </w:p>
    <w:p w:rsidR="002150B2" w:rsidRDefault="002150B2" w:rsidP="00BE67DD">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eastAsia="ru-RU"/>
        </w:rPr>
        <w:t>Запросы и ответы на межведомственные запросы приобщаются к материалам дела.</w:t>
      </w:r>
    </w:p>
    <w:p w:rsidR="002150B2" w:rsidRDefault="002150B2" w:rsidP="00C00C03">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г) сличает представленные заявителем документы и документы, которые хранятся в деле на объект адресации, информацию, полученную по каналам межведомственного взаимодействия на предмет их тождественности;</w:t>
      </w:r>
    </w:p>
    <w:p w:rsidR="002150B2" w:rsidRDefault="002150B2" w:rsidP="00C00C03">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д) в случае, если при выявлении в прилагаемых документах заявителем и в решении о присвоении или аннулировании адресов была допущена опечатка или ошибка, подготавливает проект постановления </w:t>
      </w:r>
      <w:r>
        <w:rPr>
          <w:rFonts w:ascii="Times New Roman" w:hAnsi="Times New Roman" w:cs="Times New Roman"/>
          <w:color w:val="000000"/>
          <w:sz w:val="24"/>
          <w:szCs w:val="24"/>
        </w:rPr>
        <w:t>о присвоении или аннулировании адресов</w:t>
      </w:r>
      <w:r>
        <w:rPr>
          <w:rFonts w:ascii="Times New Roman" w:hAnsi="Times New Roman" w:cs="Times New Roman"/>
          <w:sz w:val="24"/>
          <w:szCs w:val="24"/>
        </w:rPr>
        <w:t xml:space="preserve"> в новой редакции и </w:t>
      </w:r>
      <w:r>
        <w:rPr>
          <w:rFonts w:ascii="Times New Roman" w:hAnsi="Times New Roman" w:cs="Times New Roman"/>
          <w:color w:val="000000"/>
          <w:sz w:val="24"/>
          <w:szCs w:val="24"/>
        </w:rPr>
        <w:t>уведомление об и</w:t>
      </w:r>
      <w:r w:rsidRPr="00115AB0">
        <w:rPr>
          <w:rFonts w:ascii="Times New Roman" w:hAnsi="Times New Roman" w:cs="Times New Roman"/>
          <w:color w:val="000000"/>
          <w:sz w:val="24"/>
          <w:szCs w:val="24"/>
        </w:rPr>
        <w:t>справлени</w:t>
      </w:r>
      <w:r>
        <w:rPr>
          <w:rFonts w:ascii="Times New Roman" w:hAnsi="Times New Roman" w:cs="Times New Roman"/>
          <w:color w:val="000000"/>
          <w:sz w:val="24"/>
          <w:szCs w:val="24"/>
        </w:rPr>
        <w:t xml:space="preserve">и </w:t>
      </w:r>
      <w:r w:rsidRPr="00115AB0">
        <w:rPr>
          <w:rFonts w:ascii="Times New Roman" w:hAnsi="Times New Roman" w:cs="Times New Roman"/>
          <w:color w:val="000000"/>
          <w:sz w:val="24"/>
          <w:szCs w:val="24"/>
        </w:rPr>
        <w:t>опечаток</w:t>
      </w:r>
      <w:r>
        <w:rPr>
          <w:rFonts w:ascii="Times New Roman" w:hAnsi="Times New Roman" w:cs="Times New Roman"/>
          <w:color w:val="000000"/>
          <w:sz w:val="24"/>
          <w:szCs w:val="24"/>
        </w:rPr>
        <w:t xml:space="preserve"> или ошибок согласно приложению 4 к настоящему Регламенту</w:t>
      </w:r>
      <w:r>
        <w:rPr>
          <w:rFonts w:ascii="Times New Roman" w:hAnsi="Times New Roman" w:cs="Times New Roman"/>
          <w:sz w:val="24"/>
          <w:szCs w:val="24"/>
        </w:rPr>
        <w:t>, согласовывает их в установленном порядке и передает на подпись главе  местного самоуправления;</w:t>
      </w:r>
    </w:p>
    <w:p w:rsidR="002150B2" w:rsidRDefault="002150B2" w:rsidP="00C00C03">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е) в случае если в прилагаемых документах заявителем отсутствуют расхождения с данными, указанными в </w:t>
      </w:r>
      <w:r>
        <w:rPr>
          <w:rFonts w:ascii="Times New Roman" w:hAnsi="Times New Roman" w:cs="Times New Roman"/>
          <w:color w:val="000000"/>
          <w:sz w:val="24"/>
          <w:szCs w:val="24"/>
        </w:rPr>
        <w:t xml:space="preserve">решении о присвоении или аннулировании адресов </w:t>
      </w:r>
      <w:r>
        <w:rPr>
          <w:rFonts w:ascii="Times New Roman" w:hAnsi="Times New Roman" w:cs="Times New Roman"/>
          <w:sz w:val="24"/>
          <w:szCs w:val="24"/>
        </w:rPr>
        <w:t>либо заявитель не представил подтверждающие документы, подготавливает проект уведомления об отказе в исправлении опечаток или ошибок согласно приложению 5 к настоящему Регламенту и передает его на подпись заместителю  главы  администрации</w:t>
      </w:r>
      <w:r w:rsidRPr="009F716B">
        <w:rPr>
          <w:rFonts w:ascii="Times New Roman" w:hAnsi="Times New Roman" w:cs="Times New Roman"/>
          <w:sz w:val="24"/>
          <w:szCs w:val="24"/>
        </w:rPr>
        <w:t>.</w:t>
      </w:r>
    </w:p>
    <w:p w:rsidR="002150B2" w:rsidRDefault="002150B2" w:rsidP="00C00C03">
      <w:pPr>
        <w:shd w:val="clear" w:color="auto" w:fill="FFFFFF"/>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color w:val="000000"/>
          <w:sz w:val="24"/>
          <w:szCs w:val="24"/>
        </w:rPr>
        <w:t>Подписанное  постановление о присвоении или аннулировании адресов</w:t>
      </w:r>
      <w:r>
        <w:rPr>
          <w:rFonts w:ascii="Times New Roman" w:hAnsi="Times New Roman" w:cs="Times New Roman"/>
          <w:sz w:val="24"/>
          <w:szCs w:val="24"/>
        </w:rPr>
        <w:t xml:space="preserve"> в новой редакции, </w:t>
      </w:r>
      <w:r>
        <w:rPr>
          <w:rFonts w:ascii="Times New Roman" w:hAnsi="Times New Roman" w:cs="Times New Roman"/>
          <w:color w:val="000000"/>
          <w:sz w:val="24"/>
          <w:szCs w:val="24"/>
        </w:rPr>
        <w:t>уведомление об и</w:t>
      </w:r>
      <w:r w:rsidRPr="00115AB0">
        <w:rPr>
          <w:rFonts w:ascii="Times New Roman" w:hAnsi="Times New Roman" w:cs="Times New Roman"/>
          <w:color w:val="000000"/>
          <w:sz w:val="24"/>
          <w:szCs w:val="24"/>
        </w:rPr>
        <w:t xml:space="preserve">справление опечаток </w:t>
      </w:r>
      <w:r>
        <w:rPr>
          <w:rFonts w:ascii="Times New Roman" w:hAnsi="Times New Roman" w:cs="Times New Roman"/>
          <w:color w:val="000000"/>
          <w:sz w:val="24"/>
          <w:szCs w:val="24"/>
        </w:rPr>
        <w:t xml:space="preserve">или </w:t>
      </w:r>
      <w:r w:rsidRPr="00115AB0">
        <w:rPr>
          <w:rFonts w:ascii="Times New Roman" w:hAnsi="Times New Roman" w:cs="Times New Roman"/>
          <w:color w:val="000000"/>
          <w:sz w:val="24"/>
          <w:szCs w:val="24"/>
        </w:rPr>
        <w:t xml:space="preserve">ошибок </w:t>
      </w:r>
      <w:r>
        <w:rPr>
          <w:rFonts w:ascii="Times New Roman" w:hAnsi="Times New Roman" w:cs="Times New Roman"/>
          <w:sz w:val="24"/>
          <w:szCs w:val="24"/>
          <w:lang w:eastAsia="ru-RU"/>
        </w:rPr>
        <w:t xml:space="preserve">либо уведомление об отсутствии выявленных опечаток или ошибок передаются  на регистрацию. </w:t>
      </w:r>
    </w:p>
    <w:p w:rsidR="002150B2" w:rsidRDefault="002150B2" w:rsidP="00C00C03">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3.5.2.3. Специалист общего отдела  администрации, ответственный за регистрацию документов, после подписания в течение одного рабочего дня осуществляет регистрацию решения о присвоении или аннулировании адресов</w:t>
      </w:r>
      <w:r>
        <w:rPr>
          <w:rFonts w:ascii="Times New Roman" w:hAnsi="Times New Roman" w:cs="Times New Roman"/>
          <w:sz w:val="24"/>
          <w:szCs w:val="24"/>
        </w:rPr>
        <w:t xml:space="preserve"> в новой редакции, </w:t>
      </w:r>
      <w:r>
        <w:rPr>
          <w:rFonts w:ascii="Times New Roman" w:hAnsi="Times New Roman" w:cs="Times New Roman"/>
          <w:color w:val="000000"/>
          <w:sz w:val="24"/>
          <w:szCs w:val="24"/>
        </w:rPr>
        <w:t>уведомления об и</w:t>
      </w:r>
      <w:r w:rsidRPr="00115AB0">
        <w:rPr>
          <w:rFonts w:ascii="Times New Roman" w:hAnsi="Times New Roman" w:cs="Times New Roman"/>
          <w:color w:val="000000"/>
          <w:sz w:val="24"/>
          <w:szCs w:val="24"/>
        </w:rPr>
        <w:t>справление ошибок или опечаток</w:t>
      </w:r>
      <w:r>
        <w:rPr>
          <w:rFonts w:ascii="Times New Roman" w:hAnsi="Times New Roman" w:cs="Times New Roman"/>
          <w:sz w:val="24"/>
          <w:szCs w:val="24"/>
          <w:lang w:eastAsia="ru-RU"/>
        </w:rPr>
        <w:t xml:space="preserve"> или уведомления об отказе в исправлении опечаток или ошибок путем занесения данных в систему электронного документооборота или в журнал регистрации. </w:t>
      </w:r>
    </w:p>
    <w:p w:rsidR="002150B2" w:rsidRDefault="002150B2" w:rsidP="00C00C03">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lang w:eastAsia="ru-RU"/>
        </w:rPr>
        <w:t xml:space="preserve">3.5.2.4. </w:t>
      </w:r>
      <w:r w:rsidRPr="00AB5374">
        <w:rPr>
          <w:rFonts w:ascii="Times New Roman" w:hAnsi="Times New Roman" w:cs="Times New Roman"/>
          <w:color w:val="000000"/>
          <w:sz w:val="24"/>
          <w:szCs w:val="24"/>
        </w:rPr>
        <w:t xml:space="preserve">Срок осуществления действий </w:t>
      </w:r>
      <w:r>
        <w:rPr>
          <w:rFonts w:ascii="Times New Roman" w:hAnsi="Times New Roman" w:cs="Times New Roman"/>
          <w:color w:val="000000"/>
          <w:sz w:val="24"/>
          <w:szCs w:val="24"/>
        </w:rPr>
        <w:t>– 4 рабочих дня</w:t>
      </w:r>
      <w:r w:rsidRPr="00AB5374">
        <w:rPr>
          <w:rFonts w:ascii="Times New Roman" w:hAnsi="Times New Roman" w:cs="Times New Roman"/>
          <w:color w:val="000000"/>
          <w:sz w:val="24"/>
          <w:szCs w:val="24"/>
        </w:rPr>
        <w:t>.</w:t>
      </w:r>
    </w:p>
    <w:p w:rsidR="002150B2" w:rsidRDefault="002150B2" w:rsidP="00C00C03">
      <w:pPr>
        <w:suppressAutoHyphens w:val="0"/>
        <w:autoSpaceDE w:val="0"/>
        <w:autoSpaceDN w:val="0"/>
        <w:adjustRightInd w:val="0"/>
        <w:spacing w:after="0" w:line="240" w:lineRule="auto"/>
        <w:ind w:firstLine="567"/>
        <w:jc w:val="both"/>
        <w:outlineLvl w:val="0"/>
        <w:rPr>
          <w:rFonts w:ascii="Times New Roman" w:hAnsi="Times New Roman" w:cs="Times New Roman"/>
          <w:sz w:val="24"/>
          <w:szCs w:val="24"/>
          <w:lang w:eastAsia="ru-RU"/>
        </w:rPr>
      </w:pPr>
      <w:r>
        <w:rPr>
          <w:rFonts w:ascii="Times New Roman" w:hAnsi="Times New Roman" w:cs="Times New Roman"/>
          <w:sz w:val="24"/>
          <w:szCs w:val="24"/>
          <w:lang w:eastAsia="ru-RU"/>
        </w:rPr>
        <w:t>3.5.2.5</w:t>
      </w:r>
      <w:r w:rsidRPr="009F716B">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Критерием принятия решения об исправлении опечаток или ошибок является наличие допущенных опечаток или ошибок.</w:t>
      </w:r>
    </w:p>
    <w:p w:rsidR="002150B2" w:rsidRDefault="002150B2" w:rsidP="00C00C03">
      <w:pPr>
        <w:suppressAutoHyphens w:val="0"/>
        <w:autoSpaceDE w:val="0"/>
        <w:autoSpaceDN w:val="0"/>
        <w:adjustRightInd w:val="0"/>
        <w:spacing w:after="0" w:line="240" w:lineRule="auto"/>
        <w:ind w:firstLine="567"/>
        <w:jc w:val="both"/>
        <w:outlineLvl w:val="0"/>
        <w:rPr>
          <w:rFonts w:ascii="Times New Roman" w:hAnsi="Times New Roman" w:cs="Times New Roman"/>
          <w:sz w:val="24"/>
          <w:szCs w:val="24"/>
          <w:lang w:eastAsia="ru-RU"/>
        </w:rPr>
      </w:pPr>
      <w:r>
        <w:rPr>
          <w:rFonts w:ascii="Times New Roman" w:hAnsi="Times New Roman" w:cs="Times New Roman"/>
          <w:sz w:val="24"/>
          <w:szCs w:val="24"/>
          <w:lang w:eastAsia="ru-RU"/>
        </w:rPr>
        <w:t>3.5.2.6. Критерием принятия решения об отказе в исправлении опечаток или ошибок является  отсутствие выявленных опечаток или ошибок либо отсутствие документов, подтверждающих наличие ошибок или опечаток.</w:t>
      </w:r>
    </w:p>
    <w:p w:rsidR="002150B2" w:rsidRDefault="002150B2" w:rsidP="00C00C03">
      <w:pPr>
        <w:suppressAutoHyphens w:val="0"/>
        <w:autoSpaceDE w:val="0"/>
        <w:autoSpaceDN w:val="0"/>
        <w:adjustRightInd w:val="0"/>
        <w:spacing w:after="0" w:line="240" w:lineRule="auto"/>
        <w:ind w:firstLine="567"/>
        <w:jc w:val="both"/>
        <w:outlineLvl w:val="0"/>
        <w:rPr>
          <w:rFonts w:ascii="Times New Roman" w:hAnsi="Times New Roman" w:cs="Times New Roman"/>
          <w:sz w:val="24"/>
          <w:szCs w:val="24"/>
          <w:lang w:eastAsia="ru-RU"/>
        </w:rPr>
      </w:pPr>
      <w:r>
        <w:rPr>
          <w:rFonts w:ascii="Times New Roman" w:hAnsi="Times New Roman" w:cs="Times New Roman"/>
          <w:sz w:val="24"/>
          <w:szCs w:val="24"/>
          <w:lang w:eastAsia="ru-RU"/>
        </w:rPr>
        <w:t xml:space="preserve">3.5.2.7. </w:t>
      </w:r>
      <w:r w:rsidRPr="00187FDF">
        <w:rPr>
          <w:rFonts w:ascii="Times New Roman" w:hAnsi="Times New Roman" w:cs="Times New Roman"/>
          <w:sz w:val="24"/>
          <w:szCs w:val="24"/>
          <w:lang w:eastAsia="ru-RU"/>
        </w:rPr>
        <w:t xml:space="preserve">Результатом </w:t>
      </w:r>
      <w:r>
        <w:rPr>
          <w:rFonts w:ascii="Times New Roman" w:hAnsi="Times New Roman" w:cs="Times New Roman"/>
          <w:sz w:val="24"/>
          <w:szCs w:val="24"/>
          <w:lang w:eastAsia="ru-RU"/>
        </w:rPr>
        <w:t xml:space="preserve">административного действия </w:t>
      </w:r>
      <w:r w:rsidRPr="00187FDF">
        <w:rPr>
          <w:rFonts w:ascii="Times New Roman" w:hAnsi="Times New Roman" w:cs="Times New Roman"/>
          <w:sz w:val="24"/>
          <w:szCs w:val="24"/>
          <w:lang w:eastAsia="ru-RU"/>
        </w:rPr>
        <w:t xml:space="preserve"> являются </w:t>
      </w:r>
      <w:r>
        <w:rPr>
          <w:rFonts w:ascii="Times New Roman" w:hAnsi="Times New Roman" w:cs="Times New Roman"/>
          <w:color w:val="000000"/>
          <w:sz w:val="24"/>
          <w:szCs w:val="24"/>
        </w:rPr>
        <w:t>решение о присвоении или аннулировании адресов</w:t>
      </w:r>
      <w:r>
        <w:rPr>
          <w:rFonts w:ascii="Times New Roman" w:hAnsi="Times New Roman" w:cs="Times New Roman"/>
          <w:sz w:val="24"/>
          <w:szCs w:val="24"/>
        </w:rPr>
        <w:t xml:space="preserve"> в новой редакции, </w:t>
      </w:r>
      <w:r>
        <w:rPr>
          <w:rFonts w:ascii="Times New Roman" w:hAnsi="Times New Roman" w:cs="Times New Roman"/>
          <w:color w:val="000000"/>
          <w:sz w:val="24"/>
          <w:szCs w:val="24"/>
        </w:rPr>
        <w:t>уведомление об и</w:t>
      </w:r>
      <w:r w:rsidRPr="00115AB0">
        <w:rPr>
          <w:rFonts w:ascii="Times New Roman" w:hAnsi="Times New Roman" w:cs="Times New Roman"/>
          <w:color w:val="000000"/>
          <w:sz w:val="24"/>
          <w:szCs w:val="24"/>
        </w:rPr>
        <w:t xml:space="preserve">справление опечаток </w:t>
      </w:r>
      <w:r>
        <w:rPr>
          <w:rFonts w:ascii="Times New Roman" w:hAnsi="Times New Roman" w:cs="Times New Roman"/>
          <w:color w:val="000000"/>
          <w:sz w:val="24"/>
          <w:szCs w:val="24"/>
        </w:rPr>
        <w:t xml:space="preserve"> или </w:t>
      </w:r>
      <w:r w:rsidRPr="00115AB0">
        <w:rPr>
          <w:rFonts w:ascii="Times New Roman" w:hAnsi="Times New Roman" w:cs="Times New Roman"/>
          <w:color w:val="000000"/>
          <w:sz w:val="24"/>
          <w:szCs w:val="24"/>
        </w:rPr>
        <w:t xml:space="preserve">ошибок </w:t>
      </w:r>
      <w:r>
        <w:rPr>
          <w:rFonts w:ascii="Times New Roman" w:hAnsi="Times New Roman" w:cs="Times New Roman"/>
          <w:sz w:val="24"/>
          <w:szCs w:val="24"/>
          <w:lang w:eastAsia="ru-RU"/>
        </w:rPr>
        <w:t>или уведомление об отказе в исправлении опечаток или ошибок</w:t>
      </w:r>
      <w:r w:rsidRPr="00187FDF">
        <w:rPr>
          <w:rFonts w:ascii="Times New Roman" w:hAnsi="Times New Roman" w:cs="Times New Roman"/>
          <w:sz w:val="24"/>
          <w:szCs w:val="24"/>
          <w:lang w:eastAsia="ru-RU"/>
        </w:rPr>
        <w:t>.</w:t>
      </w:r>
    </w:p>
    <w:p w:rsidR="002150B2" w:rsidRPr="009F716B" w:rsidRDefault="002150B2" w:rsidP="00C00C03">
      <w:pPr>
        <w:suppressAutoHyphens w:val="0"/>
        <w:autoSpaceDE w:val="0"/>
        <w:autoSpaceDN w:val="0"/>
        <w:adjustRightInd w:val="0"/>
        <w:spacing w:after="0" w:line="240" w:lineRule="auto"/>
        <w:ind w:firstLine="567"/>
        <w:jc w:val="both"/>
        <w:outlineLvl w:val="0"/>
        <w:rPr>
          <w:rFonts w:ascii="Times New Roman" w:hAnsi="Times New Roman" w:cs="Times New Roman"/>
          <w:sz w:val="24"/>
          <w:szCs w:val="24"/>
          <w:lang w:eastAsia="ru-RU"/>
        </w:rPr>
      </w:pPr>
      <w:r>
        <w:rPr>
          <w:rFonts w:ascii="Times New Roman" w:hAnsi="Times New Roman" w:cs="Times New Roman"/>
          <w:sz w:val="24"/>
          <w:szCs w:val="24"/>
          <w:lang w:eastAsia="ru-RU"/>
        </w:rPr>
        <w:t>3.5.2.8. Фиксация результата – в системе электронного документооборота или в журнале регистрации.</w:t>
      </w:r>
    </w:p>
    <w:p w:rsidR="002150B2" w:rsidRDefault="002150B2" w:rsidP="00C00C03">
      <w:pPr>
        <w:shd w:val="clear" w:color="auto" w:fill="FFFFFF"/>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color w:val="000000"/>
          <w:sz w:val="24"/>
          <w:szCs w:val="24"/>
        </w:rPr>
        <w:t>3.5.3. В</w:t>
      </w:r>
      <w:r w:rsidRPr="007D1C84">
        <w:rPr>
          <w:rFonts w:ascii="Times New Roman" w:hAnsi="Times New Roman" w:cs="Times New Roman"/>
          <w:color w:val="000000"/>
          <w:sz w:val="24"/>
          <w:szCs w:val="24"/>
        </w:rPr>
        <w:t>ыдача документ</w:t>
      </w:r>
      <w:r>
        <w:rPr>
          <w:rFonts w:ascii="Times New Roman" w:hAnsi="Times New Roman" w:cs="Times New Roman"/>
          <w:color w:val="000000"/>
          <w:sz w:val="24"/>
          <w:szCs w:val="24"/>
        </w:rPr>
        <w:t>а</w:t>
      </w:r>
      <w:r>
        <w:rPr>
          <w:rFonts w:ascii="Times New Roman" w:hAnsi="Times New Roman" w:cs="Times New Roman"/>
          <w:sz w:val="24"/>
          <w:szCs w:val="24"/>
          <w:lang w:eastAsia="ru-RU"/>
        </w:rPr>
        <w:t>.</w:t>
      </w:r>
    </w:p>
    <w:p w:rsidR="002150B2" w:rsidRPr="00AB5374" w:rsidRDefault="002150B2" w:rsidP="00C00C03">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lang w:eastAsia="ru-RU"/>
        </w:rPr>
        <w:t>3.5.3.1. Основанием для начала административного действия «В</w:t>
      </w:r>
      <w:r w:rsidRPr="007D1C84">
        <w:rPr>
          <w:rFonts w:ascii="Times New Roman" w:hAnsi="Times New Roman" w:cs="Times New Roman"/>
          <w:color w:val="000000"/>
          <w:sz w:val="24"/>
          <w:szCs w:val="24"/>
        </w:rPr>
        <w:t>ыдача документ</w:t>
      </w:r>
      <w:r>
        <w:rPr>
          <w:rFonts w:ascii="Times New Roman" w:hAnsi="Times New Roman" w:cs="Times New Roman"/>
          <w:color w:val="000000"/>
          <w:sz w:val="24"/>
          <w:szCs w:val="24"/>
        </w:rPr>
        <w:t>а</w:t>
      </w:r>
      <w:r>
        <w:rPr>
          <w:rFonts w:ascii="Times New Roman" w:hAnsi="Times New Roman" w:cs="Times New Roman"/>
          <w:sz w:val="24"/>
          <w:szCs w:val="24"/>
          <w:lang w:eastAsia="ru-RU"/>
        </w:rPr>
        <w:t xml:space="preserve">» является </w:t>
      </w:r>
      <w:r>
        <w:rPr>
          <w:rFonts w:ascii="Times New Roman" w:hAnsi="Times New Roman" w:cs="Times New Roman"/>
          <w:color w:val="000000"/>
          <w:sz w:val="24"/>
          <w:szCs w:val="24"/>
        </w:rPr>
        <w:t>оформленные решение о присвоении или аннулировании адресов</w:t>
      </w:r>
      <w:r>
        <w:rPr>
          <w:rFonts w:ascii="Times New Roman" w:hAnsi="Times New Roman" w:cs="Times New Roman"/>
          <w:sz w:val="24"/>
          <w:szCs w:val="24"/>
        </w:rPr>
        <w:t xml:space="preserve"> в новой редакции, </w:t>
      </w:r>
      <w:r>
        <w:rPr>
          <w:rFonts w:ascii="Times New Roman" w:hAnsi="Times New Roman" w:cs="Times New Roman"/>
          <w:color w:val="000000"/>
          <w:sz w:val="24"/>
          <w:szCs w:val="24"/>
        </w:rPr>
        <w:t>уведомление об и</w:t>
      </w:r>
      <w:r w:rsidRPr="00115AB0">
        <w:rPr>
          <w:rFonts w:ascii="Times New Roman" w:hAnsi="Times New Roman" w:cs="Times New Roman"/>
          <w:color w:val="000000"/>
          <w:sz w:val="24"/>
          <w:szCs w:val="24"/>
        </w:rPr>
        <w:t xml:space="preserve">справление опечаток </w:t>
      </w:r>
      <w:r>
        <w:rPr>
          <w:rFonts w:ascii="Times New Roman" w:hAnsi="Times New Roman" w:cs="Times New Roman"/>
          <w:color w:val="000000"/>
          <w:sz w:val="24"/>
          <w:szCs w:val="24"/>
        </w:rPr>
        <w:t xml:space="preserve">или </w:t>
      </w:r>
      <w:r w:rsidRPr="00115AB0">
        <w:rPr>
          <w:rFonts w:ascii="Times New Roman" w:hAnsi="Times New Roman" w:cs="Times New Roman"/>
          <w:color w:val="000000"/>
          <w:sz w:val="24"/>
          <w:szCs w:val="24"/>
        </w:rPr>
        <w:t xml:space="preserve">ошибок </w:t>
      </w:r>
      <w:r>
        <w:rPr>
          <w:rFonts w:ascii="Times New Roman" w:hAnsi="Times New Roman" w:cs="Times New Roman"/>
          <w:color w:val="000000"/>
          <w:sz w:val="24"/>
          <w:szCs w:val="24"/>
        </w:rPr>
        <w:t>ил</w:t>
      </w:r>
      <w:r>
        <w:rPr>
          <w:rFonts w:ascii="Times New Roman" w:hAnsi="Times New Roman" w:cs="Times New Roman"/>
          <w:sz w:val="24"/>
          <w:szCs w:val="24"/>
          <w:lang w:eastAsia="ru-RU"/>
        </w:rPr>
        <w:t>и уведомление об отказе в исправлении опечаток или ошибок</w:t>
      </w:r>
      <w:r>
        <w:rPr>
          <w:rFonts w:ascii="Times New Roman" w:hAnsi="Times New Roman" w:cs="Times New Roman"/>
          <w:color w:val="000000"/>
          <w:sz w:val="24"/>
          <w:szCs w:val="24"/>
        </w:rPr>
        <w:t xml:space="preserve">. </w:t>
      </w:r>
    </w:p>
    <w:p w:rsidR="002150B2" w:rsidRDefault="002150B2" w:rsidP="00C00C03">
      <w:pPr>
        <w:shd w:val="clear" w:color="auto" w:fill="FFFFFF"/>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3.5.3.2. Специалист Комитета  архитектуры и градостроительства или специалист территориального отдела  администрации в течение одного рабочего дня после подписания  и регистрации результата, указанного в пунктах 2.5.3, 2.5.4 настоящего Регламента, информирует заявителя о принятом решении.</w:t>
      </w:r>
    </w:p>
    <w:p w:rsidR="002150B2" w:rsidRDefault="002150B2" w:rsidP="00C00C03">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2150B2" w:rsidRPr="00AB5374" w:rsidRDefault="002150B2" w:rsidP="00C00C03">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lang w:eastAsia="ru-RU"/>
        </w:rPr>
        <w:t xml:space="preserve">3.5.3.3. </w:t>
      </w:r>
      <w:r w:rsidRPr="00AB5374">
        <w:rPr>
          <w:rFonts w:ascii="Times New Roman" w:hAnsi="Times New Roman" w:cs="Times New Roman"/>
          <w:color w:val="000000"/>
          <w:sz w:val="24"/>
          <w:szCs w:val="24"/>
        </w:rPr>
        <w:t xml:space="preserve">Результат услуги по желанию заявителя вручается ему лично по месту нахождения </w:t>
      </w:r>
      <w:r>
        <w:rPr>
          <w:rFonts w:ascii="Times New Roman" w:hAnsi="Times New Roman" w:cs="Times New Roman"/>
          <w:color w:val="000000"/>
          <w:sz w:val="24"/>
          <w:szCs w:val="24"/>
        </w:rPr>
        <w:t xml:space="preserve">Администрации в Комитете  архитектуры и градостроительства, территориальном отделе  администрации </w:t>
      </w:r>
      <w:r w:rsidRPr="00AB5374">
        <w:rPr>
          <w:rFonts w:ascii="Times New Roman" w:hAnsi="Times New Roman" w:cs="Times New Roman"/>
          <w:color w:val="000000"/>
          <w:sz w:val="24"/>
          <w:szCs w:val="24"/>
        </w:rPr>
        <w:t>в согласованное время либо</w:t>
      </w:r>
      <w:r>
        <w:rPr>
          <w:rFonts w:ascii="Times New Roman" w:hAnsi="Times New Roman" w:cs="Times New Roman"/>
          <w:color w:val="000000"/>
          <w:sz w:val="24"/>
          <w:szCs w:val="24"/>
        </w:rPr>
        <w:t xml:space="preserve"> в </w:t>
      </w:r>
      <w:r>
        <w:rPr>
          <w:rFonts w:ascii="Times New Roman" w:hAnsi="Times New Roman" w:cs="Times New Roman"/>
          <w:sz w:val="24"/>
          <w:szCs w:val="24"/>
        </w:rPr>
        <w:t>ГБУ НО «УМФЦ»</w:t>
      </w:r>
      <w:r>
        <w:rPr>
          <w:rFonts w:ascii="Times New Roman" w:hAnsi="Times New Roman" w:cs="Times New Roman"/>
          <w:color w:val="000000"/>
          <w:sz w:val="24"/>
          <w:szCs w:val="24"/>
        </w:rPr>
        <w:t xml:space="preserve"> (если комплект документов был сдан заявителем в </w:t>
      </w:r>
      <w:r>
        <w:rPr>
          <w:rFonts w:ascii="Times New Roman" w:hAnsi="Times New Roman" w:cs="Times New Roman"/>
          <w:sz w:val="24"/>
          <w:szCs w:val="24"/>
        </w:rPr>
        <w:t>ГБУ НО «УМФЦ»</w:t>
      </w:r>
      <w:r>
        <w:rPr>
          <w:rFonts w:ascii="Times New Roman" w:hAnsi="Times New Roman" w:cs="Times New Roman"/>
          <w:color w:val="000000"/>
          <w:sz w:val="24"/>
          <w:szCs w:val="24"/>
        </w:rPr>
        <w:t xml:space="preserve">), либо </w:t>
      </w:r>
      <w:r>
        <w:rPr>
          <w:rFonts w:ascii="Times New Roman" w:hAnsi="Times New Roman" w:cs="Times New Roman"/>
          <w:sz w:val="24"/>
          <w:szCs w:val="24"/>
        </w:rPr>
        <w:t xml:space="preserve">направляется в форме электронного документа, подписанного усиленной квалифицированной электронной подписью уполномоченного должностного лица  в личный кабинет на  </w:t>
      </w:r>
      <w:r>
        <w:rPr>
          <w:rStyle w:val="a5"/>
          <w:rFonts w:ascii="Times New Roman" w:hAnsi="Times New Roman" w:cs="Times New Roman"/>
          <w:color w:val="auto"/>
          <w:sz w:val="24"/>
          <w:szCs w:val="24"/>
          <w:u w:val="none"/>
          <w:lang w:eastAsia="ru-RU"/>
        </w:rPr>
        <w:t>Едином</w:t>
      </w:r>
      <w:r w:rsidRPr="00687275">
        <w:rPr>
          <w:rStyle w:val="a5"/>
          <w:rFonts w:ascii="Times New Roman" w:hAnsi="Times New Roman" w:cs="Times New Roman"/>
          <w:color w:val="auto"/>
          <w:sz w:val="24"/>
          <w:szCs w:val="24"/>
          <w:u w:val="none"/>
          <w:lang w:eastAsia="ru-RU"/>
        </w:rPr>
        <w:t xml:space="preserve"> Интернет-портал</w:t>
      </w:r>
      <w:r>
        <w:rPr>
          <w:rStyle w:val="a5"/>
          <w:rFonts w:ascii="Times New Roman" w:hAnsi="Times New Roman" w:cs="Times New Roman"/>
          <w:color w:val="auto"/>
          <w:sz w:val="24"/>
          <w:szCs w:val="24"/>
          <w:u w:val="none"/>
          <w:lang w:eastAsia="ru-RU"/>
        </w:rPr>
        <w:t>е</w:t>
      </w:r>
      <w:r w:rsidRPr="00687275">
        <w:rPr>
          <w:rStyle w:val="a5"/>
          <w:rFonts w:ascii="Times New Roman" w:hAnsi="Times New Roman" w:cs="Times New Roman"/>
          <w:color w:val="auto"/>
          <w:sz w:val="24"/>
          <w:szCs w:val="24"/>
          <w:u w:val="none"/>
          <w:lang w:eastAsia="ru-RU"/>
        </w:rPr>
        <w:t xml:space="preserve"> государственных и муниципальных услуг (функций) Нижегородской области</w:t>
      </w:r>
      <w:r>
        <w:rPr>
          <w:rStyle w:val="a5"/>
          <w:rFonts w:ascii="Times New Roman" w:hAnsi="Times New Roman" w:cs="Times New Roman"/>
          <w:color w:val="auto"/>
          <w:sz w:val="24"/>
          <w:szCs w:val="24"/>
          <w:u w:val="none"/>
          <w:lang w:eastAsia="ru-RU"/>
        </w:rPr>
        <w:t>, Едином портале государственных и муниципальных услуг (функций),</w:t>
      </w:r>
      <w:r>
        <w:rPr>
          <w:rFonts w:ascii="Times New Roman" w:hAnsi="Times New Roman" w:cs="Times New Roman"/>
          <w:color w:val="000000"/>
          <w:sz w:val="24"/>
          <w:szCs w:val="24"/>
        </w:rPr>
        <w:t>но не позднее одного рабочего дня с момента подписания и регистрации решения о присвоении или аннулировании</w:t>
      </w:r>
      <w:r>
        <w:rPr>
          <w:rFonts w:ascii="Times New Roman" w:hAnsi="Times New Roman" w:cs="Times New Roman"/>
          <w:sz w:val="24"/>
          <w:szCs w:val="24"/>
        </w:rPr>
        <w:t xml:space="preserve"> в новой редакции, </w:t>
      </w:r>
      <w:r>
        <w:rPr>
          <w:rFonts w:ascii="Times New Roman" w:hAnsi="Times New Roman" w:cs="Times New Roman"/>
          <w:color w:val="000000"/>
          <w:sz w:val="24"/>
          <w:szCs w:val="24"/>
        </w:rPr>
        <w:t xml:space="preserve">уведомления об исправлении </w:t>
      </w:r>
      <w:r w:rsidRPr="00115AB0">
        <w:rPr>
          <w:rFonts w:ascii="Times New Roman" w:hAnsi="Times New Roman" w:cs="Times New Roman"/>
          <w:color w:val="000000"/>
          <w:sz w:val="24"/>
          <w:szCs w:val="24"/>
        </w:rPr>
        <w:t xml:space="preserve">опечаток </w:t>
      </w:r>
      <w:r>
        <w:rPr>
          <w:rFonts w:ascii="Times New Roman" w:hAnsi="Times New Roman" w:cs="Times New Roman"/>
          <w:color w:val="000000"/>
          <w:sz w:val="24"/>
          <w:szCs w:val="24"/>
        </w:rPr>
        <w:t xml:space="preserve">или </w:t>
      </w:r>
      <w:r w:rsidRPr="00115AB0">
        <w:rPr>
          <w:rFonts w:ascii="Times New Roman" w:hAnsi="Times New Roman" w:cs="Times New Roman"/>
          <w:color w:val="000000"/>
          <w:sz w:val="24"/>
          <w:szCs w:val="24"/>
        </w:rPr>
        <w:t xml:space="preserve">ошибок </w:t>
      </w:r>
      <w:r>
        <w:rPr>
          <w:rFonts w:ascii="Times New Roman" w:hAnsi="Times New Roman" w:cs="Times New Roman"/>
          <w:sz w:val="24"/>
          <w:szCs w:val="24"/>
          <w:lang w:eastAsia="ru-RU"/>
        </w:rPr>
        <w:t>или уведомления об отказе в исправлении опечаток или ошибок</w:t>
      </w:r>
      <w:r w:rsidRPr="00AB5374">
        <w:rPr>
          <w:rFonts w:ascii="Times New Roman" w:hAnsi="Times New Roman" w:cs="Times New Roman"/>
          <w:color w:val="000000"/>
          <w:sz w:val="24"/>
          <w:szCs w:val="24"/>
        </w:rPr>
        <w:t>.</w:t>
      </w:r>
    </w:p>
    <w:p w:rsidR="002150B2" w:rsidRPr="00AB5374" w:rsidRDefault="002150B2" w:rsidP="00C00C03">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Администрацией п</w:t>
      </w:r>
      <w:r w:rsidRPr="00AB5374">
        <w:rPr>
          <w:rFonts w:ascii="Times New Roman" w:hAnsi="Times New Roman" w:cs="Times New Roman"/>
          <w:color w:val="000000"/>
          <w:sz w:val="24"/>
          <w:szCs w:val="24"/>
        </w:rPr>
        <w:t xml:space="preserve">о почте заявителю направляется письмо с уведомлением </w:t>
      </w:r>
      <w:r>
        <w:rPr>
          <w:rFonts w:ascii="Times New Roman" w:hAnsi="Times New Roman" w:cs="Times New Roman"/>
          <w:color w:val="000000"/>
          <w:sz w:val="24"/>
          <w:szCs w:val="24"/>
        </w:rPr>
        <w:t xml:space="preserve">о вручении </w:t>
      </w:r>
      <w:r w:rsidRPr="00AB5374">
        <w:rPr>
          <w:rFonts w:ascii="Times New Roman" w:hAnsi="Times New Roman" w:cs="Times New Roman"/>
          <w:color w:val="000000"/>
          <w:sz w:val="24"/>
          <w:szCs w:val="24"/>
        </w:rPr>
        <w:t xml:space="preserve">в течение </w:t>
      </w:r>
      <w:r>
        <w:rPr>
          <w:rFonts w:ascii="Times New Roman" w:hAnsi="Times New Roman" w:cs="Times New Roman"/>
          <w:color w:val="000000"/>
          <w:sz w:val="24"/>
          <w:szCs w:val="24"/>
        </w:rPr>
        <w:t>одного</w:t>
      </w:r>
      <w:r w:rsidRPr="00AB5374">
        <w:rPr>
          <w:rFonts w:ascii="Times New Roman" w:hAnsi="Times New Roman" w:cs="Times New Roman"/>
          <w:color w:val="000000"/>
          <w:sz w:val="24"/>
          <w:szCs w:val="24"/>
        </w:rPr>
        <w:t xml:space="preserve"> рабоч</w:t>
      </w:r>
      <w:r>
        <w:rPr>
          <w:rFonts w:ascii="Times New Roman" w:hAnsi="Times New Roman" w:cs="Times New Roman"/>
          <w:color w:val="000000"/>
          <w:sz w:val="24"/>
          <w:szCs w:val="24"/>
        </w:rPr>
        <w:t>его</w:t>
      </w:r>
      <w:r w:rsidRPr="00AB5374">
        <w:rPr>
          <w:rFonts w:ascii="Times New Roman" w:hAnsi="Times New Roman" w:cs="Times New Roman"/>
          <w:color w:val="000000"/>
          <w:sz w:val="24"/>
          <w:szCs w:val="24"/>
        </w:rPr>
        <w:t xml:space="preserve"> дн</w:t>
      </w:r>
      <w:r>
        <w:rPr>
          <w:rFonts w:ascii="Times New Roman" w:hAnsi="Times New Roman" w:cs="Times New Roman"/>
          <w:color w:val="000000"/>
          <w:sz w:val="24"/>
          <w:szCs w:val="24"/>
        </w:rPr>
        <w:t>я</w:t>
      </w:r>
      <w:r w:rsidRPr="00AB5374">
        <w:rPr>
          <w:rFonts w:ascii="Times New Roman" w:hAnsi="Times New Roman" w:cs="Times New Roman"/>
          <w:color w:val="000000"/>
          <w:sz w:val="24"/>
          <w:szCs w:val="24"/>
        </w:rPr>
        <w:t>, следующ</w:t>
      </w:r>
      <w:r>
        <w:rPr>
          <w:rFonts w:ascii="Times New Roman" w:hAnsi="Times New Roman" w:cs="Times New Roman"/>
          <w:color w:val="000000"/>
          <w:sz w:val="24"/>
          <w:szCs w:val="24"/>
        </w:rPr>
        <w:t>его</w:t>
      </w:r>
      <w:r w:rsidRPr="00AB5374">
        <w:rPr>
          <w:rFonts w:ascii="Times New Roman" w:hAnsi="Times New Roman" w:cs="Times New Roman"/>
          <w:color w:val="000000"/>
          <w:sz w:val="24"/>
          <w:szCs w:val="24"/>
        </w:rPr>
        <w:t xml:space="preserve"> после подписания результата</w:t>
      </w:r>
      <w:r>
        <w:rPr>
          <w:rFonts w:ascii="Times New Roman" w:hAnsi="Times New Roman" w:cs="Times New Roman"/>
          <w:color w:val="000000"/>
          <w:sz w:val="24"/>
          <w:szCs w:val="24"/>
        </w:rPr>
        <w:t xml:space="preserve"> предоставления муниципальной услуги, указанного в пунктах </w:t>
      </w:r>
      <w:r>
        <w:rPr>
          <w:rFonts w:ascii="Times New Roman" w:hAnsi="Times New Roman" w:cs="Times New Roman"/>
          <w:sz w:val="24"/>
          <w:szCs w:val="24"/>
          <w:lang w:eastAsia="ru-RU"/>
        </w:rPr>
        <w:t xml:space="preserve">2.5.3, 2.5.4 </w:t>
      </w:r>
      <w:r>
        <w:rPr>
          <w:rFonts w:ascii="Times New Roman" w:hAnsi="Times New Roman" w:cs="Times New Roman"/>
          <w:color w:val="000000"/>
          <w:sz w:val="24"/>
          <w:szCs w:val="24"/>
        </w:rPr>
        <w:t>настоящего Регламента.</w:t>
      </w:r>
    </w:p>
    <w:p w:rsidR="002150B2" w:rsidRDefault="002150B2" w:rsidP="00C00C03">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 выдаче заявителю или представителю заявителя результата предоставления муниципальной услуги лично, заявитель должен представить документ, удостоверяющий личность, а представитель заявителя – дополнительно документ, подтверждающий полномочия представителя заявителя. </w:t>
      </w:r>
    </w:p>
    <w:p w:rsidR="002150B2" w:rsidRDefault="002150B2" w:rsidP="00C00C03">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 </w:t>
      </w:r>
    </w:p>
    <w:p w:rsidR="002150B2" w:rsidRDefault="002150B2" w:rsidP="00C00C03">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случае, если заявитель не явился в назначенное время за результатом в Администрацию, специалист  общего  отдела  администрации, ответственный за направление или вручение результата услуги, направляет его почтовым отправлением с уведомлением о вручении. </w:t>
      </w:r>
    </w:p>
    <w:p w:rsidR="002150B2" w:rsidRDefault="002150B2" w:rsidP="009660EA">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Заявитель имеет возможность получения результата  предоставления услуги в виде документа на  бумажном носителе, подтверждающего содержание  электронного документа, в ГБУ НО «УМФЦ», в  случае подачи заявления посредством Единого портала.</w:t>
      </w:r>
    </w:p>
    <w:p w:rsidR="002150B2" w:rsidRPr="00AB5374" w:rsidRDefault="002150B2" w:rsidP="00C00C03">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3.5.3.4. Критерии принятия решения по выбору варианта отправки результата предоставления муниципальной услуги заявителю - указание заявителя в расписке о приеме документов или заявлении об исправлении опечаток или ошибок.</w:t>
      </w:r>
    </w:p>
    <w:p w:rsidR="002150B2" w:rsidRPr="00AB5374" w:rsidRDefault="002150B2" w:rsidP="00C00C03">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lang w:eastAsia="ru-RU"/>
        </w:rPr>
        <w:t xml:space="preserve">3.5.3.5. Результатом являются выданные (направленные) </w:t>
      </w:r>
      <w:r>
        <w:rPr>
          <w:rFonts w:ascii="Times New Roman" w:hAnsi="Times New Roman" w:cs="Times New Roman"/>
          <w:color w:val="000000"/>
          <w:sz w:val="24"/>
          <w:szCs w:val="24"/>
        </w:rPr>
        <w:t>решение о присвоении или аннулировании адресов</w:t>
      </w:r>
      <w:r>
        <w:rPr>
          <w:rFonts w:ascii="Times New Roman" w:hAnsi="Times New Roman" w:cs="Times New Roman"/>
          <w:sz w:val="24"/>
          <w:szCs w:val="24"/>
        </w:rPr>
        <w:t xml:space="preserve"> в новой редакции</w:t>
      </w:r>
      <w:r>
        <w:rPr>
          <w:rFonts w:ascii="Times New Roman" w:hAnsi="Times New Roman" w:cs="Times New Roman"/>
          <w:color w:val="000000"/>
          <w:sz w:val="24"/>
          <w:szCs w:val="24"/>
        </w:rPr>
        <w:t>, уведомление об и</w:t>
      </w:r>
      <w:r w:rsidRPr="00115AB0">
        <w:rPr>
          <w:rFonts w:ascii="Times New Roman" w:hAnsi="Times New Roman" w:cs="Times New Roman"/>
          <w:color w:val="000000"/>
          <w:sz w:val="24"/>
          <w:szCs w:val="24"/>
        </w:rPr>
        <w:t>справлени</w:t>
      </w:r>
      <w:r>
        <w:rPr>
          <w:rFonts w:ascii="Times New Roman" w:hAnsi="Times New Roman" w:cs="Times New Roman"/>
          <w:color w:val="000000"/>
          <w:sz w:val="24"/>
          <w:szCs w:val="24"/>
        </w:rPr>
        <w:t>и опечаток или</w:t>
      </w:r>
      <w:r w:rsidRPr="00115AB0">
        <w:rPr>
          <w:rFonts w:ascii="Times New Roman" w:hAnsi="Times New Roman" w:cs="Times New Roman"/>
          <w:color w:val="000000"/>
          <w:sz w:val="24"/>
          <w:szCs w:val="24"/>
        </w:rPr>
        <w:t xml:space="preserve"> ошибок или </w:t>
      </w:r>
      <w:r>
        <w:rPr>
          <w:rFonts w:ascii="Times New Roman" w:hAnsi="Times New Roman" w:cs="Times New Roman"/>
          <w:color w:val="000000"/>
          <w:sz w:val="24"/>
          <w:szCs w:val="24"/>
        </w:rPr>
        <w:t xml:space="preserve">уведомление об отказе в исправлении </w:t>
      </w:r>
      <w:r w:rsidRPr="00115AB0">
        <w:rPr>
          <w:rFonts w:ascii="Times New Roman" w:hAnsi="Times New Roman" w:cs="Times New Roman"/>
          <w:color w:val="000000"/>
          <w:sz w:val="24"/>
          <w:szCs w:val="24"/>
        </w:rPr>
        <w:t>опечаток</w:t>
      </w:r>
      <w:r>
        <w:rPr>
          <w:rFonts w:ascii="Times New Roman" w:hAnsi="Times New Roman" w:cs="Times New Roman"/>
          <w:color w:val="000000"/>
          <w:sz w:val="24"/>
          <w:szCs w:val="24"/>
        </w:rPr>
        <w:t xml:space="preserve"> или </w:t>
      </w:r>
      <w:r w:rsidRPr="00115AB0">
        <w:rPr>
          <w:rFonts w:ascii="Times New Roman" w:hAnsi="Times New Roman" w:cs="Times New Roman"/>
          <w:color w:val="000000"/>
          <w:sz w:val="24"/>
          <w:szCs w:val="24"/>
        </w:rPr>
        <w:t>ошибок</w:t>
      </w:r>
      <w:r>
        <w:rPr>
          <w:rFonts w:ascii="Times New Roman" w:hAnsi="Times New Roman" w:cs="Times New Roman"/>
          <w:color w:val="000000"/>
          <w:sz w:val="24"/>
          <w:szCs w:val="24"/>
        </w:rPr>
        <w:t>.</w:t>
      </w:r>
    </w:p>
    <w:p w:rsidR="002150B2" w:rsidRDefault="002150B2" w:rsidP="00C00C03">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5.3.6</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 xml:space="preserve"> Фиксация факта отправки  результата предоставления муниципальной услуги  - отметка в системе электронного документооборота или в журнале регистрации.</w:t>
      </w:r>
    </w:p>
    <w:p w:rsidR="002150B2" w:rsidRPr="00AB5374" w:rsidRDefault="002150B2" w:rsidP="00C00C03">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3.5.3.7. 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rsidR="002150B2" w:rsidRDefault="002150B2" w:rsidP="008338A3">
      <w:pPr>
        <w:shd w:val="clear" w:color="auto" w:fill="FFFFFF"/>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color w:val="000000"/>
          <w:sz w:val="24"/>
          <w:szCs w:val="24"/>
        </w:rPr>
        <w:t>3.5.3.8. Срок направления результата – один рабочий день с момента оформления решения о присвоении или аннулировании адресов</w:t>
      </w:r>
      <w:r>
        <w:rPr>
          <w:rFonts w:ascii="Times New Roman" w:hAnsi="Times New Roman" w:cs="Times New Roman"/>
          <w:sz w:val="24"/>
          <w:szCs w:val="24"/>
        </w:rPr>
        <w:t xml:space="preserve"> в новой редакции, </w:t>
      </w:r>
      <w:r>
        <w:rPr>
          <w:rFonts w:ascii="Times New Roman" w:hAnsi="Times New Roman" w:cs="Times New Roman"/>
          <w:color w:val="000000"/>
          <w:sz w:val="24"/>
          <w:szCs w:val="24"/>
        </w:rPr>
        <w:t>уведомления об и</w:t>
      </w:r>
      <w:r w:rsidRPr="00115AB0">
        <w:rPr>
          <w:rFonts w:ascii="Times New Roman" w:hAnsi="Times New Roman" w:cs="Times New Roman"/>
          <w:color w:val="000000"/>
          <w:sz w:val="24"/>
          <w:szCs w:val="24"/>
        </w:rPr>
        <w:t>справлени</w:t>
      </w:r>
      <w:r>
        <w:rPr>
          <w:rFonts w:ascii="Times New Roman" w:hAnsi="Times New Roman" w:cs="Times New Roman"/>
          <w:color w:val="000000"/>
          <w:sz w:val="24"/>
          <w:szCs w:val="24"/>
        </w:rPr>
        <w:t xml:space="preserve">и </w:t>
      </w:r>
      <w:r w:rsidRPr="00115AB0">
        <w:rPr>
          <w:rFonts w:ascii="Times New Roman" w:hAnsi="Times New Roman" w:cs="Times New Roman"/>
          <w:color w:val="000000"/>
          <w:sz w:val="24"/>
          <w:szCs w:val="24"/>
        </w:rPr>
        <w:t xml:space="preserve">опечаток </w:t>
      </w:r>
      <w:r>
        <w:rPr>
          <w:rFonts w:ascii="Times New Roman" w:hAnsi="Times New Roman" w:cs="Times New Roman"/>
          <w:color w:val="000000"/>
          <w:sz w:val="24"/>
          <w:szCs w:val="24"/>
        </w:rPr>
        <w:t xml:space="preserve">или </w:t>
      </w:r>
      <w:r w:rsidRPr="00115AB0">
        <w:rPr>
          <w:rFonts w:ascii="Times New Roman" w:hAnsi="Times New Roman" w:cs="Times New Roman"/>
          <w:color w:val="000000"/>
          <w:sz w:val="24"/>
          <w:szCs w:val="24"/>
        </w:rPr>
        <w:t xml:space="preserve">ошибок или </w:t>
      </w:r>
      <w:r>
        <w:rPr>
          <w:rFonts w:ascii="Times New Roman" w:hAnsi="Times New Roman" w:cs="Times New Roman"/>
          <w:color w:val="000000"/>
          <w:sz w:val="24"/>
          <w:szCs w:val="24"/>
        </w:rPr>
        <w:t>уведомления об отказе и</w:t>
      </w:r>
      <w:r w:rsidRPr="00115AB0">
        <w:rPr>
          <w:rFonts w:ascii="Times New Roman" w:hAnsi="Times New Roman" w:cs="Times New Roman"/>
          <w:color w:val="000000"/>
          <w:sz w:val="24"/>
          <w:szCs w:val="24"/>
        </w:rPr>
        <w:t>справлени</w:t>
      </w:r>
      <w:r>
        <w:rPr>
          <w:rFonts w:ascii="Times New Roman" w:hAnsi="Times New Roman" w:cs="Times New Roman"/>
          <w:color w:val="000000"/>
          <w:sz w:val="24"/>
          <w:szCs w:val="24"/>
        </w:rPr>
        <w:t xml:space="preserve">и </w:t>
      </w:r>
      <w:r w:rsidRPr="00115AB0">
        <w:rPr>
          <w:rFonts w:ascii="Times New Roman" w:hAnsi="Times New Roman" w:cs="Times New Roman"/>
          <w:color w:val="000000"/>
          <w:sz w:val="24"/>
          <w:szCs w:val="24"/>
        </w:rPr>
        <w:t xml:space="preserve">опечаток </w:t>
      </w:r>
      <w:r>
        <w:rPr>
          <w:rFonts w:ascii="Times New Roman" w:hAnsi="Times New Roman" w:cs="Times New Roman"/>
          <w:color w:val="000000"/>
          <w:sz w:val="24"/>
          <w:szCs w:val="24"/>
        </w:rPr>
        <w:t xml:space="preserve">или </w:t>
      </w:r>
      <w:r w:rsidRPr="00115AB0">
        <w:rPr>
          <w:rFonts w:ascii="Times New Roman" w:hAnsi="Times New Roman" w:cs="Times New Roman"/>
          <w:color w:val="000000"/>
          <w:sz w:val="24"/>
          <w:szCs w:val="24"/>
        </w:rPr>
        <w:t>ошибок</w:t>
      </w:r>
      <w:r>
        <w:rPr>
          <w:rFonts w:ascii="Times New Roman" w:hAnsi="Times New Roman" w:cs="Times New Roman"/>
          <w:sz w:val="24"/>
          <w:szCs w:val="24"/>
          <w:lang w:eastAsia="ru-RU"/>
        </w:rPr>
        <w:t>.</w:t>
      </w:r>
    </w:p>
    <w:p w:rsidR="002150B2" w:rsidRDefault="002150B2" w:rsidP="00B6282D">
      <w:pPr>
        <w:suppressAutoHyphens w:val="0"/>
        <w:autoSpaceDE w:val="0"/>
        <w:autoSpaceDN w:val="0"/>
        <w:adjustRightInd w:val="0"/>
        <w:spacing w:after="0" w:line="240" w:lineRule="auto"/>
        <w:ind w:firstLine="567"/>
        <w:jc w:val="both"/>
        <w:outlineLvl w:val="0"/>
        <w:rPr>
          <w:rFonts w:ascii="Times New Roman" w:hAnsi="Times New Roman" w:cs="Times New Roman"/>
          <w:b/>
          <w:bCs/>
          <w:sz w:val="24"/>
          <w:szCs w:val="24"/>
          <w:lang w:eastAsia="ru-RU"/>
        </w:rPr>
      </w:pPr>
    </w:p>
    <w:p w:rsidR="002150B2" w:rsidRPr="00B6282D" w:rsidRDefault="002150B2" w:rsidP="00B6282D">
      <w:pPr>
        <w:suppressAutoHyphens w:val="0"/>
        <w:autoSpaceDE w:val="0"/>
        <w:autoSpaceDN w:val="0"/>
        <w:adjustRightInd w:val="0"/>
        <w:spacing w:after="0" w:line="240" w:lineRule="auto"/>
        <w:ind w:firstLine="567"/>
        <w:jc w:val="both"/>
        <w:outlineLvl w:val="0"/>
        <w:rPr>
          <w:rFonts w:ascii="Times New Roman" w:hAnsi="Times New Roman" w:cs="Times New Roman"/>
          <w:sz w:val="24"/>
          <w:szCs w:val="24"/>
          <w:lang w:eastAsia="ru-RU"/>
        </w:rPr>
      </w:pPr>
      <w:r w:rsidRPr="000F0B86">
        <w:rPr>
          <w:rFonts w:ascii="Times New Roman" w:hAnsi="Times New Roman" w:cs="Times New Roman"/>
          <w:b/>
          <w:bCs/>
          <w:sz w:val="24"/>
          <w:szCs w:val="24"/>
          <w:lang w:eastAsia="ru-RU"/>
        </w:rPr>
        <w:t>3.</w:t>
      </w:r>
      <w:r>
        <w:rPr>
          <w:rFonts w:ascii="Times New Roman" w:hAnsi="Times New Roman" w:cs="Times New Roman"/>
          <w:b/>
          <w:bCs/>
          <w:sz w:val="24"/>
          <w:szCs w:val="24"/>
          <w:lang w:eastAsia="ru-RU"/>
        </w:rPr>
        <w:t>6</w:t>
      </w:r>
      <w:r w:rsidRPr="00B6282D">
        <w:rPr>
          <w:rFonts w:ascii="Times New Roman" w:hAnsi="Times New Roman" w:cs="Times New Roman"/>
          <w:sz w:val="24"/>
          <w:szCs w:val="24"/>
          <w:lang w:eastAsia="ru-RU"/>
        </w:rPr>
        <w:t xml:space="preserve">. </w:t>
      </w:r>
      <w:r w:rsidRPr="00C3572F">
        <w:rPr>
          <w:rFonts w:ascii="Times New Roman" w:hAnsi="Times New Roman" w:cs="Times New Roman"/>
          <w:b/>
          <w:bCs/>
          <w:sz w:val="24"/>
          <w:szCs w:val="24"/>
          <w:lang w:eastAsia="ru-RU"/>
        </w:rPr>
        <w:t>Порядок осуществления административных процедур</w:t>
      </w:r>
      <w:r>
        <w:rPr>
          <w:rFonts w:ascii="Times New Roman" w:hAnsi="Times New Roman" w:cs="Times New Roman"/>
          <w:b/>
          <w:bCs/>
          <w:sz w:val="24"/>
          <w:szCs w:val="24"/>
          <w:lang w:eastAsia="ru-RU"/>
        </w:rPr>
        <w:t xml:space="preserve"> </w:t>
      </w:r>
      <w:r w:rsidRPr="00C3572F">
        <w:rPr>
          <w:rFonts w:ascii="Times New Roman" w:hAnsi="Times New Roman" w:cs="Times New Roman"/>
          <w:b/>
          <w:bCs/>
          <w:sz w:val="24"/>
          <w:szCs w:val="24"/>
          <w:lang w:eastAsia="ru-RU"/>
        </w:rPr>
        <w:t>в электронной форме, в том числе с использованием Единого</w:t>
      </w:r>
      <w:r>
        <w:rPr>
          <w:rFonts w:ascii="Times New Roman" w:hAnsi="Times New Roman" w:cs="Times New Roman"/>
          <w:b/>
          <w:bCs/>
          <w:sz w:val="24"/>
          <w:szCs w:val="24"/>
          <w:lang w:eastAsia="ru-RU"/>
        </w:rPr>
        <w:t xml:space="preserve"> </w:t>
      </w:r>
      <w:r w:rsidRPr="00C3572F">
        <w:rPr>
          <w:rFonts w:ascii="Times New Roman" w:hAnsi="Times New Roman" w:cs="Times New Roman"/>
          <w:b/>
          <w:bCs/>
          <w:sz w:val="24"/>
          <w:szCs w:val="24"/>
          <w:lang w:eastAsia="ru-RU"/>
        </w:rPr>
        <w:t>портала государственных и муниципальных услуг (функций)</w:t>
      </w:r>
      <w:r>
        <w:rPr>
          <w:rFonts w:ascii="Times New Roman" w:hAnsi="Times New Roman" w:cs="Times New Roman"/>
          <w:b/>
          <w:bCs/>
          <w:sz w:val="24"/>
          <w:szCs w:val="24"/>
          <w:lang w:eastAsia="ru-RU"/>
        </w:rPr>
        <w:t xml:space="preserve">, </w:t>
      </w:r>
      <w:r w:rsidRPr="00C3572F">
        <w:rPr>
          <w:rFonts w:ascii="Times New Roman" w:hAnsi="Times New Roman" w:cs="Times New Roman"/>
          <w:b/>
          <w:bCs/>
          <w:sz w:val="24"/>
          <w:szCs w:val="24"/>
          <w:lang w:eastAsia="ru-RU"/>
        </w:rPr>
        <w:t>Единого Интернет-портала государственных и муниципальных услуг (функций) Нижегородской области</w:t>
      </w:r>
      <w:r>
        <w:rPr>
          <w:rFonts w:ascii="Times New Roman" w:hAnsi="Times New Roman" w:cs="Times New Roman"/>
          <w:b/>
          <w:bCs/>
          <w:sz w:val="24"/>
          <w:szCs w:val="24"/>
          <w:lang w:eastAsia="ru-RU"/>
        </w:rPr>
        <w:t>, портала адресной системы</w:t>
      </w:r>
      <w:r w:rsidRPr="00C3572F">
        <w:rPr>
          <w:rFonts w:ascii="Times New Roman" w:hAnsi="Times New Roman" w:cs="Times New Roman"/>
          <w:b/>
          <w:bCs/>
          <w:sz w:val="24"/>
          <w:szCs w:val="24"/>
          <w:lang w:eastAsia="ru-RU"/>
        </w:rPr>
        <w:t>.</w:t>
      </w:r>
    </w:p>
    <w:p w:rsidR="002150B2" w:rsidRPr="005123BC" w:rsidRDefault="002150B2" w:rsidP="00C53816">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3.6.1.</w:t>
      </w:r>
      <w:r w:rsidRPr="00825C1E">
        <w:rPr>
          <w:rFonts w:ascii="Times New Roman" w:hAnsi="Times New Roman" w:cs="Times New Roman"/>
          <w:sz w:val="24"/>
          <w:szCs w:val="24"/>
          <w:lang w:eastAsia="ru-RU"/>
        </w:rPr>
        <w:t xml:space="preserve"> Для осуществления предварительной записи посредством Единого портала </w:t>
      </w:r>
      <w:r>
        <w:rPr>
          <w:rFonts w:ascii="Times New Roman" w:hAnsi="Times New Roman" w:cs="Times New Roman"/>
          <w:sz w:val="24"/>
          <w:szCs w:val="24"/>
          <w:lang w:eastAsia="ru-RU"/>
        </w:rPr>
        <w:t xml:space="preserve">государственных и муниципальных услуг (функций), Единого Интернет-портала государственных и муниципальных услуг (функций) Нижегородской области заявителю необходимо авторизоваться, затем выбрать ведомство, которое оказывает услугу (офис), </w:t>
      </w:r>
      <w:r w:rsidRPr="005123BC">
        <w:rPr>
          <w:rFonts w:ascii="Times New Roman" w:hAnsi="Times New Roman" w:cs="Times New Roman"/>
          <w:sz w:val="24"/>
          <w:szCs w:val="24"/>
          <w:lang w:eastAsia="ru-RU"/>
        </w:rPr>
        <w:t xml:space="preserve"> дату и время, указать запрашиваемые системой данные</w:t>
      </w:r>
      <w:r>
        <w:rPr>
          <w:rFonts w:ascii="Times New Roman" w:hAnsi="Times New Roman" w:cs="Times New Roman"/>
          <w:sz w:val="24"/>
          <w:szCs w:val="24"/>
          <w:lang w:eastAsia="ru-RU"/>
        </w:rPr>
        <w:t>, если они не отобразились автоматически</w:t>
      </w:r>
      <w:r w:rsidRPr="005123BC">
        <w:rPr>
          <w:rFonts w:ascii="Times New Roman" w:hAnsi="Times New Roman" w:cs="Times New Roman"/>
          <w:sz w:val="24"/>
          <w:szCs w:val="24"/>
          <w:lang w:eastAsia="ru-RU"/>
        </w:rPr>
        <w:t>:</w:t>
      </w:r>
    </w:p>
    <w:p w:rsidR="002150B2" w:rsidRPr="00825C1E" w:rsidRDefault="002150B2" w:rsidP="00C53816">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фамилию, имя, отчество (последнее - при наличии);</w:t>
      </w:r>
    </w:p>
    <w:p w:rsidR="002150B2" w:rsidRPr="00825C1E" w:rsidRDefault="002150B2" w:rsidP="00C53816">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номер телефона;</w:t>
      </w:r>
    </w:p>
    <w:p w:rsidR="002150B2" w:rsidRDefault="002150B2" w:rsidP="00C53816">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адрес электронной почты (по жела</w:t>
      </w:r>
      <w:r>
        <w:rPr>
          <w:rFonts w:ascii="Times New Roman" w:hAnsi="Times New Roman" w:cs="Times New Roman"/>
          <w:sz w:val="24"/>
          <w:szCs w:val="24"/>
          <w:lang w:eastAsia="ru-RU"/>
        </w:rPr>
        <w:t>нию)</w:t>
      </w:r>
      <w:r w:rsidRPr="00825C1E">
        <w:rPr>
          <w:rFonts w:ascii="Times New Roman" w:hAnsi="Times New Roman" w:cs="Times New Roman"/>
          <w:sz w:val="24"/>
          <w:szCs w:val="24"/>
          <w:lang w:eastAsia="ru-RU"/>
        </w:rPr>
        <w:t>.</w:t>
      </w:r>
    </w:p>
    <w:p w:rsidR="002150B2" w:rsidRPr="00825C1E" w:rsidRDefault="002150B2" w:rsidP="00825C1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3.6.2. </w:t>
      </w:r>
      <w:r w:rsidRPr="00825C1E">
        <w:rPr>
          <w:rFonts w:ascii="Times New Roman" w:hAnsi="Times New Roman" w:cs="Times New Roman"/>
          <w:sz w:val="24"/>
          <w:szCs w:val="24"/>
          <w:lang w:eastAsia="ru-RU"/>
        </w:rPr>
        <w:t>Формирование заявления</w:t>
      </w:r>
      <w:r>
        <w:rPr>
          <w:rFonts w:ascii="Times New Roman" w:hAnsi="Times New Roman" w:cs="Times New Roman"/>
          <w:sz w:val="24"/>
          <w:szCs w:val="24"/>
          <w:lang w:eastAsia="ru-RU"/>
        </w:rPr>
        <w:t xml:space="preserve"> о присвоении или аннулировании адреса объекту  адресации, заявления об исправлении опечаток или ошибок заявителем </w:t>
      </w:r>
      <w:r w:rsidRPr="00825C1E">
        <w:rPr>
          <w:rFonts w:ascii="Times New Roman" w:hAnsi="Times New Roman" w:cs="Times New Roman"/>
          <w:sz w:val="24"/>
          <w:szCs w:val="24"/>
          <w:lang w:eastAsia="ru-RU"/>
        </w:rPr>
        <w:t>осуществляется посредством заполнения электронной формы заявления</w:t>
      </w:r>
      <w:r>
        <w:rPr>
          <w:rFonts w:ascii="Times New Roman" w:hAnsi="Times New Roman" w:cs="Times New Roman"/>
          <w:sz w:val="24"/>
          <w:szCs w:val="24"/>
          <w:lang w:eastAsia="ru-RU"/>
        </w:rPr>
        <w:t xml:space="preserve"> о присвоении или аннулировании адреса объекту  адресации,  заявления об исправлении опечаток или ошибок на п</w:t>
      </w:r>
      <w:r w:rsidRPr="00825C1E">
        <w:rPr>
          <w:rFonts w:ascii="Times New Roman" w:hAnsi="Times New Roman" w:cs="Times New Roman"/>
          <w:sz w:val="24"/>
          <w:szCs w:val="24"/>
          <w:lang w:eastAsia="ru-RU"/>
        </w:rPr>
        <w:t>ортале</w:t>
      </w:r>
      <w:r>
        <w:rPr>
          <w:rFonts w:ascii="Times New Roman" w:hAnsi="Times New Roman" w:cs="Times New Roman"/>
          <w:sz w:val="24"/>
          <w:szCs w:val="24"/>
          <w:lang w:eastAsia="ru-RU"/>
        </w:rPr>
        <w:t xml:space="preserve"> государственных и муниципальных услуг (функций), Едином Интернет-портале государственных и муниципальных услуг (функций) Нижегородской области </w:t>
      </w:r>
      <w:r w:rsidRPr="00825C1E">
        <w:rPr>
          <w:rFonts w:ascii="Times New Roman" w:hAnsi="Times New Roman" w:cs="Times New Roman"/>
          <w:sz w:val="24"/>
          <w:szCs w:val="24"/>
          <w:lang w:eastAsia="ru-RU"/>
        </w:rPr>
        <w:t>без необходимости дополнительной подачи</w:t>
      </w:r>
      <w:r>
        <w:rPr>
          <w:rFonts w:ascii="Times New Roman" w:hAnsi="Times New Roman" w:cs="Times New Roman"/>
          <w:sz w:val="24"/>
          <w:szCs w:val="24"/>
          <w:lang w:eastAsia="ru-RU"/>
        </w:rPr>
        <w:t xml:space="preserve"> соответствующих заявлений</w:t>
      </w:r>
      <w:r w:rsidRPr="00825C1E">
        <w:rPr>
          <w:rFonts w:ascii="Times New Roman" w:hAnsi="Times New Roman" w:cs="Times New Roman"/>
          <w:sz w:val="24"/>
          <w:szCs w:val="24"/>
          <w:lang w:eastAsia="ru-RU"/>
        </w:rPr>
        <w:t xml:space="preserve"> в какой-либо иной форме.</w:t>
      </w:r>
    </w:p>
    <w:p w:rsidR="002150B2" w:rsidRPr="00825C1E" w:rsidRDefault="002150B2" w:rsidP="00825C1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При формировании заявления</w:t>
      </w:r>
      <w:r>
        <w:rPr>
          <w:rFonts w:ascii="Times New Roman" w:hAnsi="Times New Roman" w:cs="Times New Roman"/>
          <w:sz w:val="24"/>
          <w:szCs w:val="24"/>
          <w:lang w:eastAsia="ru-RU"/>
        </w:rPr>
        <w:t>, заявления об исправлении опечаток или ошибок</w:t>
      </w:r>
      <w:r w:rsidRPr="00825C1E">
        <w:rPr>
          <w:rFonts w:ascii="Times New Roman" w:hAnsi="Times New Roman" w:cs="Times New Roman"/>
          <w:sz w:val="24"/>
          <w:szCs w:val="24"/>
          <w:lang w:eastAsia="ru-RU"/>
        </w:rPr>
        <w:t xml:space="preserve"> обеспечивается:</w:t>
      </w:r>
    </w:p>
    <w:p w:rsidR="002150B2" w:rsidRPr="00825C1E" w:rsidRDefault="002150B2" w:rsidP="00825C1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возможность печати на бумажном носителе копии электронной формы заявления</w:t>
      </w:r>
      <w:r>
        <w:rPr>
          <w:rFonts w:ascii="Times New Roman" w:hAnsi="Times New Roman" w:cs="Times New Roman"/>
          <w:sz w:val="24"/>
          <w:szCs w:val="24"/>
          <w:lang w:eastAsia="ru-RU"/>
        </w:rPr>
        <w:t>, заявления об исправлении опечаток или ошибок</w:t>
      </w:r>
      <w:r w:rsidRPr="00825C1E">
        <w:rPr>
          <w:rFonts w:ascii="Times New Roman" w:hAnsi="Times New Roman" w:cs="Times New Roman"/>
          <w:sz w:val="24"/>
          <w:szCs w:val="24"/>
          <w:lang w:eastAsia="ru-RU"/>
        </w:rPr>
        <w:t>;</w:t>
      </w:r>
    </w:p>
    <w:p w:rsidR="002150B2" w:rsidRPr="00825C1E" w:rsidRDefault="002150B2" w:rsidP="00825C1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lastRenderedPageBreak/>
        <w:t>сохранение ранее введенных в электронную форму заявления</w:t>
      </w:r>
      <w:r>
        <w:rPr>
          <w:rFonts w:ascii="Times New Roman" w:hAnsi="Times New Roman" w:cs="Times New Roman"/>
          <w:sz w:val="24"/>
          <w:szCs w:val="24"/>
          <w:lang w:eastAsia="ru-RU"/>
        </w:rPr>
        <w:t xml:space="preserve">, заявления об исправлении опечаток или ошибок </w:t>
      </w:r>
      <w:r w:rsidRPr="00825C1E">
        <w:rPr>
          <w:rFonts w:ascii="Times New Roman" w:hAnsi="Times New Roman" w:cs="Times New Roman"/>
          <w:sz w:val="24"/>
          <w:szCs w:val="24"/>
          <w:lang w:eastAsia="ru-RU"/>
        </w:rPr>
        <w:t xml:space="preserve">значений в любой момент по желанию </w:t>
      </w:r>
      <w:r>
        <w:rPr>
          <w:rFonts w:ascii="Times New Roman" w:hAnsi="Times New Roman" w:cs="Times New Roman"/>
          <w:sz w:val="24"/>
          <w:szCs w:val="24"/>
          <w:lang w:eastAsia="ru-RU"/>
        </w:rPr>
        <w:t>заявителя</w:t>
      </w:r>
      <w:r w:rsidRPr="00825C1E">
        <w:rPr>
          <w:rFonts w:ascii="Times New Roman" w:hAnsi="Times New Roman" w:cs="Times New Roman"/>
          <w:sz w:val="24"/>
          <w:szCs w:val="24"/>
          <w:lang w:eastAsia="ru-RU"/>
        </w:rPr>
        <w:t>, в том числе при возникновении ошибок ввода и возврате для повторного ввода значений в электронную форму заявления;</w:t>
      </w:r>
    </w:p>
    <w:p w:rsidR="002150B2" w:rsidRPr="00825C1E" w:rsidRDefault="002150B2" w:rsidP="00825C1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заполнение полей электронной формы заявления</w:t>
      </w:r>
      <w:r>
        <w:rPr>
          <w:rFonts w:ascii="Times New Roman" w:hAnsi="Times New Roman" w:cs="Times New Roman"/>
          <w:sz w:val="24"/>
          <w:szCs w:val="24"/>
          <w:lang w:eastAsia="ru-RU"/>
        </w:rPr>
        <w:t xml:space="preserve"> о  присвоении или  аннулировании адреса объекту адресации, заявления об исправлении опечаток или ошибок </w:t>
      </w:r>
      <w:r w:rsidRPr="00825C1E">
        <w:rPr>
          <w:rFonts w:ascii="Times New Roman" w:hAnsi="Times New Roman" w:cs="Times New Roman"/>
          <w:sz w:val="24"/>
          <w:szCs w:val="24"/>
          <w:lang w:eastAsia="ru-RU"/>
        </w:rPr>
        <w:t xml:space="preserve">до начала ввода сведений </w:t>
      </w:r>
      <w:r>
        <w:rPr>
          <w:rFonts w:ascii="Times New Roman" w:hAnsi="Times New Roman" w:cs="Times New Roman"/>
          <w:sz w:val="24"/>
          <w:szCs w:val="24"/>
          <w:lang w:eastAsia="ru-RU"/>
        </w:rPr>
        <w:t>заявителем</w:t>
      </w:r>
      <w:r w:rsidRPr="00825C1E">
        <w:rPr>
          <w:rFonts w:ascii="Times New Roman" w:hAnsi="Times New Roman" w:cs="Times New Roman"/>
          <w:sz w:val="24"/>
          <w:szCs w:val="24"/>
          <w:lang w:eastAsia="ru-RU"/>
        </w:rPr>
        <w:t xml:space="preserve"> с использованием сведений, размещенных в федеральной государственной информационной системе </w:t>
      </w:r>
      <w:r>
        <w:rPr>
          <w:rFonts w:ascii="Times New Roman" w:hAnsi="Times New Roman" w:cs="Times New Roman"/>
          <w:sz w:val="24"/>
          <w:szCs w:val="24"/>
          <w:lang w:eastAsia="ru-RU"/>
        </w:rPr>
        <w:t>«</w:t>
      </w:r>
      <w:r w:rsidRPr="00825C1E">
        <w:rPr>
          <w:rFonts w:ascii="Times New Roman" w:hAnsi="Times New Roman" w:cs="Times New Roman"/>
          <w:sz w:val="24"/>
          <w:szCs w:val="24"/>
          <w:lang w:eastAsia="ru-RU"/>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cs="Times New Roman"/>
          <w:sz w:val="24"/>
          <w:szCs w:val="24"/>
          <w:lang w:eastAsia="ru-RU"/>
        </w:rPr>
        <w:t>»</w:t>
      </w:r>
      <w:r w:rsidRPr="00825C1E">
        <w:rPr>
          <w:rFonts w:ascii="Times New Roman" w:hAnsi="Times New Roman" w:cs="Times New Roman"/>
          <w:sz w:val="24"/>
          <w:szCs w:val="24"/>
          <w:lang w:eastAsia="ru-RU"/>
        </w:rPr>
        <w:t>, созданной в соответствии с</w:t>
      </w:r>
      <w:r>
        <w:rPr>
          <w:rFonts w:ascii="Times New Roman" w:hAnsi="Times New Roman" w:cs="Times New Roman"/>
          <w:sz w:val="24"/>
          <w:szCs w:val="24"/>
          <w:lang w:eastAsia="ru-RU"/>
        </w:rPr>
        <w:t xml:space="preserve"> </w:t>
      </w:r>
      <w:hyperlink r:id="rId22" w:history="1">
        <w:r w:rsidRPr="00EC138D">
          <w:rPr>
            <w:rFonts w:ascii="Times New Roman" w:hAnsi="Times New Roman" w:cs="Times New Roman"/>
            <w:sz w:val="24"/>
            <w:szCs w:val="24"/>
            <w:lang w:eastAsia="ru-RU"/>
          </w:rPr>
          <w:t>постановлением</w:t>
        </w:r>
      </w:hyperlink>
      <w:r>
        <w:t xml:space="preserve"> </w:t>
      </w:r>
      <w:r w:rsidRPr="00825C1E">
        <w:rPr>
          <w:rFonts w:ascii="Times New Roman" w:hAnsi="Times New Roman" w:cs="Times New Roman"/>
          <w:sz w:val="24"/>
          <w:szCs w:val="24"/>
          <w:lang w:eastAsia="ru-RU"/>
        </w:rPr>
        <w:t xml:space="preserve">Правительства Российской Федерации от 28 ноября 2011 г. </w:t>
      </w:r>
      <w:r>
        <w:rPr>
          <w:rFonts w:ascii="Times New Roman" w:hAnsi="Times New Roman" w:cs="Times New Roman"/>
          <w:sz w:val="24"/>
          <w:szCs w:val="24"/>
          <w:lang w:eastAsia="ru-RU"/>
        </w:rPr>
        <w:t>№</w:t>
      </w:r>
      <w:r w:rsidRPr="00825C1E">
        <w:rPr>
          <w:rFonts w:ascii="Times New Roman" w:hAnsi="Times New Roman" w:cs="Times New Roman"/>
          <w:sz w:val="24"/>
          <w:szCs w:val="24"/>
          <w:lang w:eastAsia="ru-RU"/>
        </w:rPr>
        <w:t xml:space="preserve"> 977 </w:t>
      </w:r>
      <w:r>
        <w:rPr>
          <w:rFonts w:ascii="Times New Roman" w:hAnsi="Times New Roman" w:cs="Times New Roman"/>
          <w:sz w:val="24"/>
          <w:szCs w:val="24"/>
          <w:lang w:eastAsia="ru-RU"/>
        </w:rPr>
        <w:t>«</w:t>
      </w:r>
      <w:r w:rsidRPr="00825C1E">
        <w:rPr>
          <w:rFonts w:ascii="Times New Roman" w:hAnsi="Times New Roman" w:cs="Times New Roman"/>
          <w:sz w:val="24"/>
          <w:szCs w:val="24"/>
          <w:lang w:eastAsia="ru-RU"/>
        </w:rPr>
        <w:t>О федеральной государственной информационной системе</w:t>
      </w:r>
      <w:r>
        <w:rPr>
          <w:rFonts w:ascii="Times New Roman" w:hAnsi="Times New Roman" w:cs="Times New Roman"/>
          <w:sz w:val="24"/>
          <w:szCs w:val="24"/>
          <w:lang w:eastAsia="ru-RU"/>
        </w:rPr>
        <w:t xml:space="preserve"> «</w:t>
      </w:r>
      <w:r w:rsidRPr="00825C1E">
        <w:rPr>
          <w:rFonts w:ascii="Times New Roman" w:hAnsi="Times New Roman" w:cs="Times New Roman"/>
          <w:sz w:val="24"/>
          <w:szCs w:val="24"/>
          <w:lang w:eastAsia="ru-RU"/>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cs="Times New Roman"/>
          <w:sz w:val="24"/>
          <w:szCs w:val="24"/>
          <w:lang w:eastAsia="ru-RU"/>
        </w:rPr>
        <w:t>»</w:t>
      </w:r>
      <w:r w:rsidRPr="00825C1E">
        <w:rPr>
          <w:rFonts w:ascii="Times New Roman" w:hAnsi="Times New Roman" w:cs="Times New Roman"/>
          <w:sz w:val="24"/>
          <w:szCs w:val="24"/>
          <w:lang w:eastAsia="ru-RU"/>
        </w:rPr>
        <w:t xml:space="preserve">  (далее - единая система идентификации и аутентификации), и сведений, размещенных на Едином портале</w:t>
      </w:r>
      <w:r>
        <w:rPr>
          <w:rFonts w:ascii="Times New Roman" w:hAnsi="Times New Roman" w:cs="Times New Roman"/>
          <w:sz w:val="24"/>
          <w:szCs w:val="24"/>
          <w:lang w:eastAsia="ru-RU"/>
        </w:rPr>
        <w:t xml:space="preserve"> государственных и муниципальных услуг (функций), Едином Интернет-портале государственных и муниципальных услуг (функций) Нижегородской области</w:t>
      </w:r>
      <w:r w:rsidRPr="00825C1E">
        <w:rPr>
          <w:rFonts w:ascii="Times New Roman" w:hAnsi="Times New Roman" w:cs="Times New Roman"/>
          <w:sz w:val="24"/>
          <w:szCs w:val="24"/>
          <w:lang w:eastAsia="ru-RU"/>
        </w:rPr>
        <w:t>,  в части, касающейся сведений, отсутствующих в единой системе идентификации и аутентификации;</w:t>
      </w:r>
    </w:p>
    <w:p w:rsidR="002150B2" w:rsidRPr="00825C1E" w:rsidRDefault="002150B2" w:rsidP="00825C1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возможность вернуться на любой из этапов заполнения электронной формы заявления</w:t>
      </w:r>
      <w:r>
        <w:rPr>
          <w:rFonts w:ascii="Times New Roman" w:hAnsi="Times New Roman" w:cs="Times New Roman"/>
          <w:sz w:val="24"/>
          <w:szCs w:val="24"/>
          <w:lang w:eastAsia="ru-RU"/>
        </w:rPr>
        <w:t xml:space="preserve"> о присвоении или аннулировании адреса объекту  адресации, заявления об исправлении опечаток или ошибок </w:t>
      </w:r>
      <w:r w:rsidRPr="00825C1E">
        <w:rPr>
          <w:rFonts w:ascii="Times New Roman" w:hAnsi="Times New Roman" w:cs="Times New Roman"/>
          <w:sz w:val="24"/>
          <w:szCs w:val="24"/>
          <w:lang w:eastAsia="ru-RU"/>
        </w:rPr>
        <w:t>без потери ранее введенной информации;</w:t>
      </w:r>
    </w:p>
    <w:p w:rsidR="002150B2" w:rsidRPr="00825C1E" w:rsidRDefault="002150B2" w:rsidP="00825C1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 xml:space="preserve">возможность доступа гражданина на Едином портале </w:t>
      </w:r>
      <w:r>
        <w:rPr>
          <w:rFonts w:ascii="Times New Roman" w:hAnsi="Times New Roman" w:cs="Times New Roman"/>
          <w:sz w:val="24"/>
          <w:szCs w:val="24"/>
          <w:lang w:eastAsia="ru-RU"/>
        </w:rPr>
        <w:t xml:space="preserve">государственных и муниципальных услуг (функций), Едином Интернет-портале государственных и муниципальных услуг (функций) Нижегородской области </w:t>
      </w:r>
      <w:r w:rsidRPr="00825C1E">
        <w:rPr>
          <w:rFonts w:ascii="Times New Roman" w:hAnsi="Times New Roman" w:cs="Times New Roman"/>
          <w:sz w:val="24"/>
          <w:szCs w:val="24"/>
          <w:lang w:eastAsia="ru-RU"/>
        </w:rPr>
        <w:t>к ранее поданным им заявлени</w:t>
      </w:r>
      <w:r>
        <w:rPr>
          <w:rFonts w:ascii="Times New Roman" w:hAnsi="Times New Roman" w:cs="Times New Roman"/>
          <w:sz w:val="24"/>
          <w:szCs w:val="24"/>
          <w:lang w:eastAsia="ru-RU"/>
        </w:rPr>
        <w:t xml:space="preserve">ям о присвоении или аннулировании адреса объекту  адресации, заявлениям об исправлении опечаток или ошибок </w:t>
      </w:r>
      <w:r w:rsidRPr="00825C1E">
        <w:rPr>
          <w:rFonts w:ascii="Times New Roman" w:hAnsi="Times New Roman" w:cs="Times New Roman"/>
          <w:sz w:val="24"/>
          <w:szCs w:val="24"/>
          <w:lang w:eastAsia="ru-RU"/>
        </w:rPr>
        <w:t>в течение не менее одного года, а также частично сформированным запросам - в течение не менее 3 месяцев.</w:t>
      </w:r>
    </w:p>
    <w:p w:rsidR="002150B2" w:rsidRPr="00825C1E" w:rsidRDefault="002150B2" w:rsidP="00825C1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Сформированное заявлени</w:t>
      </w:r>
      <w:r>
        <w:rPr>
          <w:rFonts w:ascii="Times New Roman" w:hAnsi="Times New Roman" w:cs="Times New Roman"/>
          <w:sz w:val="24"/>
          <w:szCs w:val="24"/>
          <w:lang w:eastAsia="ru-RU"/>
        </w:rPr>
        <w:t xml:space="preserve">е о присвоении или аннулировании адреса объекту  адресации, заявление об исправлении опечаток или ошибок </w:t>
      </w:r>
      <w:r w:rsidRPr="00825C1E">
        <w:rPr>
          <w:rFonts w:ascii="Times New Roman" w:hAnsi="Times New Roman" w:cs="Times New Roman"/>
          <w:sz w:val="24"/>
          <w:szCs w:val="24"/>
          <w:lang w:eastAsia="ru-RU"/>
        </w:rPr>
        <w:t xml:space="preserve">направляется в </w:t>
      </w:r>
      <w:r>
        <w:rPr>
          <w:rFonts w:ascii="Times New Roman" w:hAnsi="Times New Roman" w:cs="Times New Roman"/>
          <w:sz w:val="24"/>
          <w:szCs w:val="24"/>
          <w:lang w:eastAsia="ru-RU"/>
        </w:rPr>
        <w:t xml:space="preserve">Администрацию </w:t>
      </w:r>
      <w:r w:rsidRPr="00825C1E">
        <w:rPr>
          <w:rFonts w:ascii="Times New Roman" w:hAnsi="Times New Roman" w:cs="Times New Roman"/>
          <w:sz w:val="24"/>
          <w:szCs w:val="24"/>
          <w:lang w:eastAsia="ru-RU"/>
        </w:rPr>
        <w:t xml:space="preserve">посредством Единого портала </w:t>
      </w:r>
      <w:r>
        <w:rPr>
          <w:rFonts w:ascii="Times New Roman" w:hAnsi="Times New Roman" w:cs="Times New Roman"/>
          <w:sz w:val="24"/>
          <w:szCs w:val="24"/>
          <w:lang w:eastAsia="ru-RU"/>
        </w:rPr>
        <w:t>государственных и муниципальных услуг (функций), Единого Интернет-портала государственных и муниципальных услуг (функций) Нижегородской области</w:t>
      </w:r>
      <w:r w:rsidRPr="00825C1E">
        <w:rPr>
          <w:rFonts w:ascii="Times New Roman" w:hAnsi="Times New Roman" w:cs="Times New Roman"/>
          <w:sz w:val="24"/>
          <w:szCs w:val="24"/>
          <w:lang w:eastAsia="ru-RU"/>
        </w:rPr>
        <w:t>.</w:t>
      </w:r>
    </w:p>
    <w:p w:rsidR="002150B2" w:rsidRPr="00825C1E" w:rsidRDefault="002150B2" w:rsidP="00825C1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3.6.3. Администрация </w:t>
      </w:r>
      <w:r w:rsidRPr="00825C1E">
        <w:rPr>
          <w:rFonts w:ascii="Times New Roman" w:hAnsi="Times New Roman" w:cs="Times New Roman"/>
          <w:sz w:val="24"/>
          <w:szCs w:val="24"/>
          <w:lang w:eastAsia="ru-RU"/>
        </w:rPr>
        <w:t>обеспечивает прием заявлени</w:t>
      </w:r>
      <w:r>
        <w:rPr>
          <w:rFonts w:ascii="Times New Roman" w:hAnsi="Times New Roman" w:cs="Times New Roman"/>
          <w:sz w:val="24"/>
          <w:szCs w:val="24"/>
          <w:lang w:eastAsia="ru-RU"/>
        </w:rPr>
        <w:t xml:space="preserve">я о присвоении или аннулировании адреса объекту  адресации, заявления об исправлении опечаток или ошибок </w:t>
      </w:r>
      <w:r w:rsidRPr="00825C1E">
        <w:rPr>
          <w:rFonts w:ascii="Times New Roman" w:hAnsi="Times New Roman" w:cs="Times New Roman"/>
          <w:sz w:val="24"/>
          <w:szCs w:val="24"/>
          <w:lang w:eastAsia="ru-RU"/>
        </w:rPr>
        <w:t xml:space="preserve">и его регистрацию в срок, указанный в </w:t>
      </w:r>
      <w:r>
        <w:rPr>
          <w:rFonts w:ascii="Times New Roman" w:hAnsi="Times New Roman" w:cs="Times New Roman"/>
          <w:sz w:val="24"/>
          <w:szCs w:val="24"/>
          <w:lang w:eastAsia="ru-RU"/>
        </w:rPr>
        <w:t>пункте 2.20 настоящего Регламента</w:t>
      </w:r>
      <w:r w:rsidRPr="00825C1E">
        <w:rPr>
          <w:rFonts w:ascii="Times New Roman" w:hAnsi="Times New Roman" w:cs="Times New Roman"/>
          <w:sz w:val="24"/>
          <w:szCs w:val="24"/>
          <w:lang w:eastAsia="ru-RU"/>
        </w:rPr>
        <w:t>, без необходимости повторного представления на бумажном носителе.</w:t>
      </w:r>
    </w:p>
    <w:p w:rsidR="002150B2" w:rsidRPr="00825C1E" w:rsidRDefault="002150B2" w:rsidP="00825C1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После регистрации заявлени</w:t>
      </w:r>
      <w:r>
        <w:rPr>
          <w:rFonts w:ascii="Times New Roman" w:hAnsi="Times New Roman" w:cs="Times New Roman"/>
          <w:sz w:val="24"/>
          <w:szCs w:val="24"/>
          <w:lang w:eastAsia="ru-RU"/>
        </w:rPr>
        <w:t xml:space="preserve">е о присвоении или аннулировании адресов, заявление об исправлении опечаток или ошибок </w:t>
      </w:r>
      <w:r w:rsidRPr="00825C1E">
        <w:rPr>
          <w:rFonts w:ascii="Times New Roman" w:hAnsi="Times New Roman" w:cs="Times New Roman"/>
          <w:sz w:val="24"/>
          <w:szCs w:val="24"/>
          <w:lang w:eastAsia="ru-RU"/>
        </w:rPr>
        <w:t xml:space="preserve">направляется в структурное подразделение, ответственное за предоставление </w:t>
      </w:r>
      <w:r>
        <w:rPr>
          <w:rFonts w:ascii="Times New Roman" w:hAnsi="Times New Roman" w:cs="Times New Roman"/>
          <w:sz w:val="24"/>
          <w:szCs w:val="24"/>
          <w:lang w:eastAsia="ru-RU"/>
        </w:rPr>
        <w:t xml:space="preserve">муниципальной </w:t>
      </w:r>
      <w:r w:rsidRPr="00825C1E">
        <w:rPr>
          <w:rFonts w:ascii="Times New Roman" w:hAnsi="Times New Roman" w:cs="Times New Roman"/>
          <w:sz w:val="24"/>
          <w:szCs w:val="24"/>
          <w:lang w:eastAsia="ru-RU"/>
        </w:rPr>
        <w:t>услуги.</w:t>
      </w:r>
    </w:p>
    <w:p w:rsidR="002150B2" w:rsidRPr="00825C1E" w:rsidRDefault="002150B2" w:rsidP="00825C1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После принятия заявлени</w:t>
      </w:r>
      <w:r>
        <w:rPr>
          <w:rFonts w:ascii="Times New Roman" w:hAnsi="Times New Roman" w:cs="Times New Roman"/>
          <w:sz w:val="24"/>
          <w:szCs w:val="24"/>
          <w:lang w:eastAsia="ru-RU"/>
        </w:rPr>
        <w:t>я о присвоении или аннулировании адресов, заявления об исправлении опечаток или ошибок д</w:t>
      </w:r>
      <w:r w:rsidRPr="00825C1E">
        <w:rPr>
          <w:rFonts w:ascii="Times New Roman" w:hAnsi="Times New Roman" w:cs="Times New Roman"/>
          <w:sz w:val="24"/>
          <w:szCs w:val="24"/>
          <w:lang w:eastAsia="ru-RU"/>
        </w:rPr>
        <w:t xml:space="preserve">олжностным лицом </w:t>
      </w:r>
      <w:r>
        <w:rPr>
          <w:rFonts w:ascii="Times New Roman" w:hAnsi="Times New Roman" w:cs="Times New Roman"/>
          <w:sz w:val="24"/>
          <w:szCs w:val="24"/>
          <w:lang w:eastAsia="ru-RU"/>
        </w:rPr>
        <w:t xml:space="preserve">его </w:t>
      </w:r>
      <w:r w:rsidRPr="00825C1E">
        <w:rPr>
          <w:rFonts w:ascii="Times New Roman" w:hAnsi="Times New Roman" w:cs="Times New Roman"/>
          <w:sz w:val="24"/>
          <w:szCs w:val="24"/>
          <w:lang w:eastAsia="ru-RU"/>
        </w:rPr>
        <w:t xml:space="preserve">статус в </w:t>
      </w:r>
      <w:r>
        <w:rPr>
          <w:rFonts w:ascii="Times New Roman" w:hAnsi="Times New Roman" w:cs="Times New Roman"/>
          <w:sz w:val="24"/>
          <w:szCs w:val="24"/>
          <w:lang w:eastAsia="ru-RU"/>
        </w:rPr>
        <w:t>л</w:t>
      </w:r>
      <w:r w:rsidRPr="00825C1E">
        <w:rPr>
          <w:rFonts w:ascii="Times New Roman" w:hAnsi="Times New Roman" w:cs="Times New Roman"/>
          <w:sz w:val="24"/>
          <w:szCs w:val="24"/>
          <w:lang w:eastAsia="ru-RU"/>
        </w:rPr>
        <w:t>ичном кабинете на Едином портале</w:t>
      </w:r>
      <w:r>
        <w:rPr>
          <w:rFonts w:ascii="Times New Roman" w:hAnsi="Times New Roman" w:cs="Times New Roman"/>
          <w:sz w:val="24"/>
          <w:szCs w:val="24"/>
          <w:lang w:eastAsia="ru-RU"/>
        </w:rPr>
        <w:t xml:space="preserve"> государственных и муниципальных услуг (функций), Едином Интернет-портале государственных и муниципальных услуг (функций) Нижегородской области </w:t>
      </w:r>
      <w:r w:rsidRPr="00825C1E">
        <w:rPr>
          <w:rFonts w:ascii="Times New Roman" w:hAnsi="Times New Roman" w:cs="Times New Roman"/>
          <w:sz w:val="24"/>
          <w:szCs w:val="24"/>
          <w:lang w:eastAsia="ru-RU"/>
        </w:rPr>
        <w:t>обновляется до статуса "принято".</w:t>
      </w:r>
    </w:p>
    <w:p w:rsidR="002150B2" w:rsidRPr="00825C1E" w:rsidRDefault="002150B2" w:rsidP="00825C1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3.6.4. </w:t>
      </w:r>
      <w:r w:rsidRPr="00825C1E">
        <w:rPr>
          <w:rFonts w:ascii="Times New Roman" w:hAnsi="Times New Roman" w:cs="Times New Roman"/>
          <w:sz w:val="24"/>
          <w:szCs w:val="24"/>
          <w:lang w:eastAsia="ru-RU"/>
        </w:rPr>
        <w:t>Прием заявлени</w:t>
      </w:r>
      <w:r>
        <w:rPr>
          <w:rFonts w:ascii="Times New Roman" w:hAnsi="Times New Roman" w:cs="Times New Roman"/>
          <w:sz w:val="24"/>
          <w:szCs w:val="24"/>
          <w:lang w:eastAsia="ru-RU"/>
        </w:rPr>
        <w:t>я о присвоении или аннулировании адреса объекту  адресации, заявления об исправлении опечаток или ошибок</w:t>
      </w:r>
      <w:r w:rsidRPr="00825C1E">
        <w:rPr>
          <w:rFonts w:ascii="Times New Roman" w:hAnsi="Times New Roman" w:cs="Times New Roman"/>
          <w:sz w:val="24"/>
          <w:szCs w:val="24"/>
          <w:lang w:eastAsia="ru-RU"/>
        </w:rPr>
        <w:t>, поступивш</w:t>
      </w:r>
      <w:r>
        <w:rPr>
          <w:rFonts w:ascii="Times New Roman" w:hAnsi="Times New Roman" w:cs="Times New Roman"/>
          <w:sz w:val="24"/>
          <w:szCs w:val="24"/>
          <w:lang w:eastAsia="ru-RU"/>
        </w:rPr>
        <w:t xml:space="preserve">их в Администрацию </w:t>
      </w:r>
      <w:r w:rsidRPr="00825C1E">
        <w:rPr>
          <w:rFonts w:ascii="Times New Roman" w:hAnsi="Times New Roman" w:cs="Times New Roman"/>
          <w:sz w:val="24"/>
          <w:szCs w:val="24"/>
          <w:lang w:eastAsia="ru-RU"/>
        </w:rPr>
        <w:t xml:space="preserve"> через Единый портал</w:t>
      </w:r>
      <w:r>
        <w:rPr>
          <w:rFonts w:ascii="Times New Roman" w:hAnsi="Times New Roman" w:cs="Times New Roman"/>
          <w:sz w:val="24"/>
          <w:szCs w:val="24"/>
          <w:lang w:eastAsia="ru-RU"/>
        </w:rPr>
        <w:t xml:space="preserve"> государственных и муниципальных услуг (функций), Единый Интернет-портал государственных и муниципальных услуг (функций) Нижегородской области</w:t>
      </w:r>
      <w:r w:rsidRPr="00825C1E">
        <w:rPr>
          <w:rFonts w:ascii="Times New Roman" w:hAnsi="Times New Roman" w:cs="Times New Roman"/>
          <w:sz w:val="24"/>
          <w:szCs w:val="24"/>
          <w:lang w:eastAsia="ru-RU"/>
        </w:rPr>
        <w:t xml:space="preserve">, осуществляется не позднее рабочего дня, следующего за днем поступления </w:t>
      </w:r>
      <w:r>
        <w:rPr>
          <w:rFonts w:ascii="Times New Roman" w:hAnsi="Times New Roman" w:cs="Times New Roman"/>
          <w:sz w:val="24"/>
          <w:szCs w:val="24"/>
          <w:lang w:eastAsia="ru-RU"/>
        </w:rPr>
        <w:t xml:space="preserve">его </w:t>
      </w:r>
      <w:r w:rsidRPr="00825C1E">
        <w:rPr>
          <w:rFonts w:ascii="Times New Roman" w:hAnsi="Times New Roman" w:cs="Times New Roman"/>
          <w:sz w:val="24"/>
          <w:szCs w:val="24"/>
          <w:lang w:eastAsia="ru-RU"/>
        </w:rPr>
        <w:t>в</w:t>
      </w:r>
      <w:r>
        <w:rPr>
          <w:rFonts w:ascii="Times New Roman" w:hAnsi="Times New Roman" w:cs="Times New Roman"/>
          <w:sz w:val="24"/>
          <w:szCs w:val="24"/>
          <w:lang w:eastAsia="ru-RU"/>
        </w:rPr>
        <w:t xml:space="preserve"> Администрацию</w:t>
      </w:r>
      <w:r w:rsidRPr="00825C1E">
        <w:rPr>
          <w:rFonts w:ascii="Times New Roman" w:hAnsi="Times New Roman" w:cs="Times New Roman"/>
          <w:sz w:val="24"/>
          <w:szCs w:val="24"/>
          <w:lang w:eastAsia="ru-RU"/>
        </w:rPr>
        <w:t>.</w:t>
      </w:r>
    </w:p>
    <w:p w:rsidR="002150B2" w:rsidRPr="00825C1E" w:rsidRDefault="002150B2" w:rsidP="00825C1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Специалист Комитета  архитектуры и градостроительства  или специалист территориального  отдела администрации</w:t>
      </w:r>
      <w:r w:rsidRPr="00825C1E">
        <w:rPr>
          <w:rFonts w:ascii="Times New Roman" w:hAnsi="Times New Roman" w:cs="Times New Roman"/>
          <w:sz w:val="24"/>
          <w:szCs w:val="24"/>
          <w:lang w:eastAsia="ru-RU"/>
        </w:rPr>
        <w:t xml:space="preserve"> не позднее следующего рабочего дня со дня получения заявлени</w:t>
      </w:r>
      <w:r>
        <w:rPr>
          <w:rFonts w:ascii="Times New Roman" w:hAnsi="Times New Roman" w:cs="Times New Roman"/>
          <w:sz w:val="24"/>
          <w:szCs w:val="24"/>
          <w:lang w:eastAsia="ru-RU"/>
        </w:rPr>
        <w:t>я, заявления об исправлении опечаток или ошибок,</w:t>
      </w:r>
      <w:r w:rsidRPr="00825C1E">
        <w:rPr>
          <w:rFonts w:ascii="Times New Roman" w:hAnsi="Times New Roman" w:cs="Times New Roman"/>
          <w:sz w:val="24"/>
          <w:szCs w:val="24"/>
          <w:lang w:eastAsia="ru-RU"/>
        </w:rPr>
        <w:t xml:space="preserve"> поданного в форме электронного документа:</w:t>
      </w:r>
    </w:p>
    <w:p w:rsidR="002150B2" w:rsidRPr="00825C1E" w:rsidRDefault="002150B2" w:rsidP="00825C1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lastRenderedPageBreak/>
        <w:t>- уведомляет в электронной форме о получении заявлени</w:t>
      </w:r>
      <w:r>
        <w:rPr>
          <w:rFonts w:ascii="Times New Roman" w:hAnsi="Times New Roman" w:cs="Times New Roman"/>
          <w:sz w:val="24"/>
          <w:szCs w:val="24"/>
          <w:lang w:eastAsia="ru-RU"/>
        </w:rPr>
        <w:t xml:space="preserve">я, заявления об исправлении опечаток или ошибок, заявления о выдаче копии либо об отказе в приеме </w:t>
      </w:r>
      <w:r w:rsidRPr="00825C1E">
        <w:rPr>
          <w:rFonts w:ascii="Times New Roman" w:hAnsi="Times New Roman" w:cs="Times New Roman"/>
          <w:sz w:val="24"/>
          <w:szCs w:val="24"/>
          <w:lang w:eastAsia="ru-RU"/>
        </w:rPr>
        <w:t>заявлени</w:t>
      </w:r>
      <w:r>
        <w:rPr>
          <w:rFonts w:ascii="Times New Roman" w:hAnsi="Times New Roman" w:cs="Times New Roman"/>
          <w:sz w:val="24"/>
          <w:szCs w:val="24"/>
          <w:lang w:eastAsia="ru-RU"/>
        </w:rPr>
        <w:t>я, заявления об исправлении опечаток или ошибок, заявления о выдаче копии</w:t>
      </w:r>
      <w:r w:rsidRPr="00825C1E">
        <w:rPr>
          <w:rFonts w:ascii="Times New Roman" w:hAnsi="Times New Roman" w:cs="Times New Roman"/>
          <w:sz w:val="24"/>
          <w:szCs w:val="24"/>
          <w:lang w:eastAsia="ru-RU"/>
        </w:rPr>
        <w:t>;</w:t>
      </w:r>
    </w:p>
    <w:p w:rsidR="002150B2" w:rsidRDefault="002150B2" w:rsidP="00D22DA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 xml:space="preserve">- формирует и направляет в порядке межведомственного взаимодействия запросы в органы и организации, имеющие </w:t>
      </w:r>
      <w:r>
        <w:rPr>
          <w:rFonts w:ascii="Times New Roman" w:hAnsi="Times New Roman" w:cs="Times New Roman"/>
          <w:sz w:val="24"/>
          <w:szCs w:val="24"/>
          <w:lang w:eastAsia="ru-RU"/>
        </w:rPr>
        <w:t>необходимую информацию;</w:t>
      </w:r>
    </w:p>
    <w:p w:rsidR="002150B2" w:rsidRPr="00825C1E" w:rsidRDefault="002150B2" w:rsidP="00825C1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bookmarkStart w:id="2" w:name="Par32"/>
      <w:bookmarkEnd w:id="2"/>
      <w:r>
        <w:rPr>
          <w:rFonts w:ascii="Times New Roman" w:hAnsi="Times New Roman" w:cs="Times New Roman"/>
          <w:sz w:val="24"/>
          <w:szCs w:val="24"/>
          <w:lang w:eastAsia="ru-RU"/>
        </w:rPr>
        <w:t xml:space="preserve">3.6.5. </w:t>
      </w:r>
      <w:r w:rsidRPr="00825C1E">
        <w:rPr>
          <w:rFonts w:ascii="Times New Roman" w:hAnsi="Times New Roman" w:cs="Times New Roman"/>
          <w:sz w:val="24"/>
          <w:szCs w:val="24"/>
          <w:lang w:eastAsia="ru-RU"/>
        </w:rPr>
        <w:t xml:space="preserve">Результат предоставления </w:t>
      </w:r>
      <w:r>
        <w:rPr>
          <w:rFonts w:ascii="Times New Roman" w:hAnsi="Times New Roman" w:cs="Times New Roman"/>
          <w:sz w:val="24"/>
          <w:szCs w:val="24"/>
          <w:lang w:eastAsia="ru-RU"/>
        </w:rPr>
        <w:t xml:space="preserve"> муниципальной </w:t>
      </w:r>
      <w:r w:rsidRPr="00825C1E">
        <w:rPr>
          <w:rFonts w:ascii="Times New Roman" w:hAnsi="Times New Roman" w:cs="Times New Roman"/>
          <w:sz w:val="24"/>
          <w:szCs w:val="24"/>
          <w:lang w:eastAsia="ru-RU"/>
        </w:rPr>
        <w:t xml:space="preserve">услуги по выбору </w:t>
      </w:r>
      <w:r>
        <w:rPr>
          <w:rFonts w:ascii="Times New Roman" w:hAnsi="Times New Roman" w:cs="Times New Roman"/>
          <w:sz w:val="24"/>
          <w:szCs w:val="24"/>
          <w:lang w:eastAsia="ru-RU"/>
        </w:rPr>
        <w:t>заявителя</w:t>
      </w:r>
      <w:r w:rsidRPr="00825C1E">
        <w:rPr>
          <w:rFonts w:ascii="Times New Roman" w:hAnsi="Times New Roman" w:cs="Times New Roman"/>
          <w:sz w:val="24"/>
          <w:szCs w:val="24"/>
          <w:lang w:eastAsia="ru-RU"/>
        </w:rPr>
        <w:t xml:space="preserve"> может быть направлен ему</w:t>
      </w:r>
      <w:r>
        <w:rPr>
          <w:rFonts w:ascii="Times New Roman" w:hAnsi="Times New Roman" w:cs="Times New Roman"/>
          <w:sz w:val="24"/>
          <w:szCs w:val="24"/>
          <w:lang w:eastAsia="ru-RU"/>
        </w:rPr>
        <w:t xml:space="preserve"> Администрацией (Комитетом  архитектуры  и градостроительства)</w:t>
      </w:r>
      <w:r w:rsidRPr="00825C1E">
        <w:rPr>
          <w:rFonts w:ascii="Times New Roman" w:hAnsi="Times New Roman" w:cs="Times New Roman"/>
          <w:sz w:val="24"/>
          <w:szCs w:val="24"/>
          <w:lang w:eastAsia="ru-RU"/>
        </w:rPr>
        <w:t xml:space="preserve"> в форме электронного документа</w:t>
      </w:r>
      <w:r>
        <w:rPr>
          <w:rFonts w:ascii="Times New Roman" w:hAnsi="Times New Roman" w:cs="Times New Roman"/>
          <w:sz w:val="24"/>
          <w:szCs w:val="24"/>
          <w:lang w:eastAsia="ru-RU"/>
        </w:rPr>
        <w:t>, подписанного усиленной квалифицированной электронной подписью уполномоченного должностного лица в личный кабинет Единого Интернет-портала государственных и муниципальных услуг (функций) Нижегородской области, Единый портал государственных и муниципальных услуг (функций)</w:t>
      </w:r>
      <w:r w:rsidRPr="00825C1E">
        <w:rPr>
          <w:rFonts w:ascii="Times New Roman" w:hAnsi="Times New Roman" w:cs="Times New Roman"/>
          <w:sz w:val="24"/>
          <w:szCs w:val="24"/>
          <w:lang w:eastAsia="ru-RU"/>
        </w:rPr>
        <w:t>.</w:t>
      </w:r>
    </w:p>
    <w:p w:rsidR="002150B2" w:rsidRPr="00825C1E" w:rsidRDefault="002150B2" w:rsidP="00825C1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3.6.6. Заявитель</w:t>
      </w:r>
      <w:r w:rsidRPr="00825C1E">
        <w:rPr>
          <w:rFonts w:ascii="Times New Roman" w:hAnsi="Times New Roman" w:cs="Times New Roman"/>
          <w:sz w:val="24"/>
          <w:szCs w:val="24"/>
          <w:lang w:eastAsia="ru-RU"/>
        </w:rPr>
        <w:t xml:space="preserve"> имеет возможность получения информации о ходе предоставления </w:t>
      </w:r>
      <w:r>
        <w:rPr>
          <w:rFonts w:ascii="Times New Roman" w:hAnsi="Times New Roman" w:cs="Times New Roman"/>
          <w:sz w:val="24"/>
          <w:szCs w:val="24"/>
          <w:lang w:eastAsia="ru-RU"/>
        </w:rPr>
        <w:t xml:space="preserve">муниципальной </w:t>
      </w:r>
      <w:r w:rsidRPr="00825C1E">
        <w:rPr>
          <w:rFonts w:ascii="Times New Roman" w:hAnsi="Times New Roman" w:cs="Times New Roman"/>
          <w:sz w:val="24"/>
          <w:szCs w:val="24"/>
          <w:lang w:eastAsia="ru-RU"/>
        </w:rPr>
        <w:t xml:space="preserve">услуги в соответствии с </w:t>
      </w:r>
      <w:hyperlink r:id="rId23" w:history="1">
        <w:r w:rsidRPr="007A0A65">
          <w:rPr>
            <w:rFonts w:ascii="Times New Roman" w:hAnsi="Times New Roman" w:cs="Times New Roman"/>
            <w:sz w:val="24"/>
            <w:szCs w:val="24"/>
            <w:lang w:eastAsia="ru-RU"/>
          </w:rPr>
          <w:t>пунктом 1.</w:t>
        </w:r>
        <w:r>
          <w:rPr>
            <w:rFonts w:ascii="Times New Roman" w:hAnsi="Times New Roman" w:cs="Times New Roman"/>
            <w:sz w:val="24"/>
            <w:szCs w:val="24"/>
            <w:lang w:eastAsia="ru-RU"/>
          </w:rPr>
          <w:t>3</w:t>
        </w:r>
      </w:hyperlink>
      <w:r w:rsidRPr="007A0A65">
        <w:rPr>
          <w:rFonts w:ascii="Times New Roman" w:hAnsi="Times New Roman" w:cs="Times New Roman"/>
          <w:sz w:val="24"/>
          <w:szCs w:val="24"/>
          <w:lang w:eastAsia="ru-RU"/>
        </w:rPr>
        <w:t>настоящего</w:t>
      </w:r>
      <w:r>
        <w:rPr>
          <w:rFonts w:ascii="Times New Roman" w:hAnsi="Times New Roman" w:cs="Times New Roman"/>
          <w:sz w:val="24"/>
          <w:szCs w:val="24"/>
          <w:lang w:eastAsia="ru-RU"/>
        </w:rPr>
        <w:t>Р</w:t>
      </w:r>
      <w:r w:rsidRPr="00825C1E">
        <w:rPr>
          <w:rFonts w:ascii="Times New Roman" w:hAnsi="Times New Roman" w:cs="Times New Roman"/>
          <w:sz w:val="24"/>
          <w:szCs w:val="24"/>
          <w:lang w:eastAsia="ru-RU"/>
        </w:rPr>
        <w:t>егламента.</w:t>
      </w:r>
    </w:p>
    <w:p w:rsidR="002150B2" w:rsidRPr="00825C1E" w:rsidRDefault="002150B2" w:rsidP="00825C1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 xml:space="preserve">При предоставлении </w:t>
      </w:r>
      <w:r>
        <w:rPr>
          <w:rFonts w:ascii="Times New Roman" w:hAnsi="Times New Roman" w:cs="Times New Roman"/>
          <w:sz w:val="24"/>
          <w:szCs w:val="24"/>
          <w:lang w:eastAsia="ru-RU"/>
        </w:rPr>
        <w:t xml:space="preserve">муниципальной услуги </w:t>
      </w:r>
      <w:r w:rsidRPr="00825C1E">
        <w:rPr>
          <w:rFonts w:ascii="Times New Roman" w:hAnsi="Times New Roman" w:cs="Times New Roman"/>
          <w:sz w:val="24"/>
          <w:szCs w:val="24"/>
          <w:lang w:eastAsia="ru-RU"/>
        </w:rPr>
        <w:t xml:space="preserve"> в электронной форме </w:t>
      </w:r>
      <w:r>
        <w:rPr>
          <w:rFonts w:ascii="Times New Roman" w:hAnsi="Times New Roman" w:cs="Times New Roman"/>
          <w:sz w:val="24"/>
          <w:szCs w:val="24"/>
          <w:lang w:eastAsia="ru-RU"/>
        </w:rPr>
        <w:t>заявителю</w:t>
      </w:r>
      <w:r w:rsidRPr="00825C1E">
        <w:rPr>
          <w:rFonts w:ascii="Times New Roman" w:hAnsi="Times New Roman" w:cs="Times New Roman"/>
          <w:sz w:val="24"/>
          <w:szCs w:val="24"/>
          <w:lang w:eastAsia="ru-RU"/>
        </w:rPr>
        <w:t xml:space="preserve"> направляется:</w:t>
      </w:r>
    </w:p>
    <w:p w:rsidR="002150B2" w:rsidRDefault="002150B2" w:rsidP="00825C1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 xml:space="preserve">уведомление </w:t>
      </w:r>
      <w:r>
        <w:rPr>
          <w:rFonts w:ascii="Times New Roman" w:hAnsi="Times New Roman" w:cs="Times New Roman"/>
          <w:sz w:val="24"/>
          <w:szCs w:val="24"/>
          <w:lang w:eastAsia="ru-RU"/>
        </w:rPr>
        <w:t xml:space="preserve">об отказе в приеме </w:t>
      </w:r>
      <w:r w:rsidRPr="00825C1E">
        <w:rPr>
          <w:rFonts w:ascii="Times New Roman" w:hAnsi="Times New Roman" w:cs="Times New Roman"/>
          <w:sz w:val="24"/>
          <w:szCs w:val="24"/>
          <w:lang w:eastAsia="ru-RU"/>
        </w:rPr>
        <w:t>заявлени</w:t>
      </w:r>
      <w:r>
        <w:rPr>
          <w:rFonts w:ascii="Times New Roman" w:hAnsi="Times New Roman" w:cs="Times New Roman"/>
          <w:sz w:val="24"/>
          <w:szCs w:val="24"/>
          <w:lang w:eastAsia="ru-RU"/>
        </w:rPr>
        <w:t>я о присвоении или аннулировании адреса объекту  адресации, заявления об исправлении опечаток или ошибок;</w:t>
      </w:r>
    </w:p>
    <w:p w:rsidR="002150B2" w:rsidRPr="00825C1E" w:rsidRDefault="002150B2" w:rsidP="00825C1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уведомление о</w:t>
      </w:r>
      <w:r w:rsidRPr="00825C1E">
        <w:rPr>
          <w:rFonts w:ascii="Times New Roman" w:hAnsi="Times New Roman" w:cs="Times New Roman"/>
          <w:sz w:val="24"/>
          <w:szCs w:val="24"/>
          <w:lang w:eastAsia="ru-RU"/>
        </w:rPr>
        <w:t xml:space="preserve"> приеме и регистрации заявлени</w:t>
      </w:r>
      <w:r>
        <w:rPr>
          <w:rFonts w:ascii="Times New Roman" w:hAnsi="Times New Roman" w:cs="Times New Roman"/>
          <w:sz w:val="24"/>
          <w:szCs w:val="24"/>
          <w:lang w:eastAsia="ru-RU"/>
        </w:rPr>
        <w:t>я о присвоении или аннулировании адреса объекту  адресации, заявления об исправлении опечаток или ошибок</w:t>
      </w:r>
      <w:r w:rsidRPr="00825C1E">
        <w:rPr>
          <w:rFonts w:ascii="Times New Roman" w:hAnsi="Times New Roman" w:cs="Times New Roman"/>
          <w:sz w:val="24"/>
          <w:szCs w:val="24"/>
          <w:lang w:eastAsia="ru-RU"/>
        </w:rPr>
        <w:t>;</w:t>
      </w:r>
    </w:p>
    <w:p w:rsidR="002150B2" w:rsidRDefault="002150B2" w:rsidP="00825C1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 xml:space="preserve">уведомление о результате предоставления </w:t>
      </w:r>
      <w:r>
        <w:rPr>
          <w:rFonts w:ascii="Times New Roman" w:hAnsi="Times New Roman" w:cs="Times New Roman"/>
          <w:sz w:val="24"/>
          <w:szCs w:val="24"/>
          <w:lang w:eastAsia="ru-RU"/>
        </w:rPr>
        <w:t>муниципальной ус</w:t>
      </w:r>
      <w:r w:rsidRPr="00825C1E">
        <w:rPr>
          <w:rFonts w:ascii="Times New Roman" w:hAnsi="Times New Roman" w:cs="Times New Roman"/>
          <w:sz w:val="24"/>
          <w:szCs w:val="24"/>
          <w:lang w:eastAsia="ru-RU"/>
        </w:rPr>
        <w:t>луги</w:t>
      </w:r>
      <w:r>
        <w:rPr>
          <w:rFonts w:ascii="Times New Roman" w:hAnsi="Times New Roman" w:cs="Times New Roman"/>
          <w:sz w:val="24"/>
          <w:szCs w:val="24"/>
          <w:lang w:eastAsia="ru-RU"/>
        </w:rPr>
        <w:t>;</w:t>
      </w:r>
    </w:p>
    <w:p w:rsidR="002150B2" w:rsidRDefault="002150B2" w:rsidP="00666EB2">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результат предоставления муниципальной услуги</w:t>
      </w:r>
      <w:r w:rsidRPr="00825C1E">
        <w:rPr>
          <w:rFonts w:ascii="Times New Roman" w:hAnsi="Times New Roman" w:cs="Times New Roman"/>
          <w:sz w:val="24"/>
          <w:szCs w:val="24"/>
          <w:lang w:eastAsia="ru-RU"/>
        </w:rPr>
        <w:t>.</w:t>
      </w:r>
    </w:p>
    <w:p w:rsidR="002150B2" w:rsidRPr="000C0717" w:rsidRDefault="002150B2" w:rsidP="000C0717">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t xml:space="preserve"> </w:t>
      </w:r>
      <w:r w:rsidRPr="00666EB2">
        <w:rPr>
          <w:rFonts w:ascii="Times New Roman" w:hAnsi="Times New Roman" w:cs="Times New Roman"/>
          <w:sz w:val="24"/>
          <w:szCs w:val="24"/>
        </w:rPr>
        <w:t xml:space="preserve">В соответствии с «Правилами межведомственного информационного взаимодействия при ведении государственного адресного реестра», утвержденных постановлением Правительства Российской Федерации от 22 мая 2015 года № 492 и «Порядком регистрации в федеральной информационной адресной системе представителей органов государственной власти, органов местного самоуправления и оператора федеральной информационной адресной системы», утвержденных </w:t>
      </w:r>
      <w:hyperlink r:id="rId24" w:history="1">
        <w:r w:rsidRPr="008B59F2">
          <w:rPr>
            <w:rStyle w:val="a5"/>
            <w:rFonts w:ascii="Times New Roman" w:hAnsi="Times New Roman" w:cs="Times New Roman"/>
            <w:color w:val="000000"/>
            <w:sz w:val="24"/>
            <w:szCs w:val="24"/>
          </w:rPr>
          <w:t>приказом Минфина России от 10 сентября 2020 № 187н (ранее 225н)</w:t>
        </w:r>
        <w:r w:rsidRPr="008B59F2">
          <w:rPr>
            <w:rStyle w:val="a5"/>
            <w:rFonts w:ascii="Times New Roman" w:hAnsi="Times New Roman" w:cs="Times New Roman"/>
            <w:b/>
            <w:bCs/>
            <w:color w:val="000000"/>
            <w:sz w:val="24"/>
            <w:szCs w:val="24"/>
          </w:rPr>
          <w:t>,</w:t>
        </w:r>
      </w:hyperlink>
      <w:r w:rsidRPr="008B59F2">
        <w:rPr>
          <w:rFonts w:ascii="Times New Roman" w:hAnsi="Times New Roman" w:cs="Times New Roman"/>
          <w:color w:val="000000"/>
          <w:sz w:val="24"/>
          <w:szCs w:val="24"/>
        </w:rPr>
        <w:t xml:space="preserve"> дос</w:t>
      </w:r>
      <w:r w:rsidRPr="00666EB2">
        <w:rPr>
          <w:rFonts w:ascii="Times New Roman" w:hAnsi="Times New Roman" w:cs="Times New Roman"/>
          <w:sz w:val="24"/>
          <w:szCs w:val="24"/>
        </w:rPr>
        <w:t>туп представителей организации в систему для выполнения функций, в соответствии с предоставленными им в системе полномочиями, осуществляется с использованием квалифицированного сертификата ключа проверки электронной подписи (ЭП), выданного в соответствии с законодательством Российской Федерации, после прохожде</w:t>
      </w:r>
      <w:r>
        <w:rPr>
          <w:rFonts w:ascii="Times New Roman" w:hAnsi="Times New Roman" w:cs="Times New Roman"/>
          <w:sz w:val="24"/>
          <w:szCs w:val="24"/>
        </w:rPr>
        <w:t>ния регистрации в системе.</w:t>
      </w:r>
    </w:p>
    <w:p w:rsidR="002150B2" w:rsidRDefault="002150B2" w:rsidP="00655B72">
      <w:pPr>
        <w:autoSpaceDE w:val="0"/>
        <w:autoSpaceDN w:val="0"/>
        <w:adjustRightInd w:val="0"/>
        <w:jc w:val="both"/>
        <w:rPr>
          <w:rFonts w:ascii="Times New Roman" w:hAnsi="Times New Roman" w:cs="Times New Roman"/>
          <w:sz w:val="24"/>
          <w:szCs w:val="24"/>
        </w:rPr>
      </w:pPr>
      <w:r w:rsidRPr="00655B72">
        <w:rPr>
          <w:rFonts w:ascii="Times New Roman" w:hAnsi="Times New Roman" w:cs="Times New Roman"/>
          <w:sz w:val="24"/>
          <w:szCs w:val="24"/>
        </w:rPr>
        <w:t xml:space="preserve">        В соответствии с </w:t>
      </w:r>
      <w:r w:rsidRPr="00655B72">
        <w:rPr>
          <w:rFonts w:ascii="Times New Roman" w:hAnsi="Times New Roman" w:cs="Times New Roman"/>
          <w:sz w:val="24"/>
          <w:szCs w:val="24"/>
          <w:lang w:eastAsia="en-US"/>
        </w:rPr>
        <w:t>Постановлением Правительства РФ от 19.11.2014 № 1221 «Об утверждении Правил присвоения, изменения и аннулирования адресов»</w:t>
      </w:r>
      <w:r w:rsidRPr="00655B72">
        <w:rPr>
          <w:rFonts w:ascii="Times New Roman" w:hAnsi="Times New Roman" w:cs="Times New Roman"/>
          <w:sz w:val="24"/>
          <w:szCs w:val="24"/>
        </w:rPr>
        <w:t xml:space="preserve"> орган местного самоуправления может размещать информацию в  Государственный адресный реестр  «Федеральная информационная адресная система» (далее - ГАР «ФИАС») не только на основании заявлений физических или юридических лиц, указанных в пунктах 27 и 29 указанных Правил, но и по инициативе органа местного самоуправления.</w:t>
      </w:r>
    </w:p>
    <w:p w:rsidR="002150B2" w:rsidRPr="00655B72" w:rsidRDefault="002150B2" w:rsidP="00655B72">
      <w:pPr>
        <w:autoSpaceDE w:val="0"/>
        <w:autoSpaceDN w:val="0"/>
        <w:adjustRightInd w:val="0"/>
        <w:jc w:val="both"/>
        <w:rPr>
          <w:rFonts w:ascii="Times New Roman" w:hAnsi="Times New Roman" w:cs="Times New Roman"/>
          <w:sz w:val="24"/>
          <w:szCs w:val="24"/>
        </w:rPr>
      </w:pPr>
      <w:r w:rsidRPr="00655B72">
        <w:rPr>
          <w:rFonts w:ascii="Times New Roman" w:hAnsi="Times New Roman" w:cs="Times New Roman"/>
          <w:sz w:val="24"/>
          <w:szCs w:val="24"/>
        </w:rPr>
        <w:t xml:space="preserve">      Данный режим доступен органам местного самоуправления с ролью «Формирование решений уполномоченного органа о присвоении объекту адресации адреса или об аннулировании его адреса». Данные заявления поступают с публичного сайта ФИАС в личный кабинет представителя администрации в статусе «заявление зарегистрировано».</w:t>
      </w:r>
    </w:p>
    <w:p w:rsidR="002150B2" w:rsidRDefault="002150B2" w:rsidP="00655B72">
      <w:pPr>
        <w:pStyle w:val="a1"/>
        <w:ind w:firstLine="0"/>
      </w:pPr>
      <w:r>
        <w:t xml:space="preserve">        Представитель администрации должен принять к рассмотрению данное заявление, либо отказать в рассмотрении. При нажатии на кнопку «Принять к рассмотрению», пользователь должен обработать данное заявление. На обработку заявления предоставляется 10 рабочих дней с момента его регистрации. При нажатии на кнопку «Отказать в рассмотрении» генерируется «Решение об отказе в приёме заявления о присвоении, аннулировании адреса объекту адресации». После рассмотрения заявления представителю  администрации необходимо сформировать ответ. При нажатии на кнопку «Сформировать отчет» появляется форма заполнения акта о присвоении/аннулировании адреса.</w:t>
      </w:r>
    </w:p>
    <w:p w:rsidR="002150B2" w:rsidRDefault="002150B2" w:rsidP="00655B72">
      <w:pPr>
        <w:pStyle w:val="a1"/>
      </w:pPr>
      <w:r>
        <w:t xml:space="preserve">При формировании акта об аннулировании на форме представлены следующие поля: </w:t>
      </w:r>
    </w:p>
    <w:p w:rsidR="002150B2" w:rsidRDefault="002150B2" w:rsidP="00655B72">
      <w:pPr>
        <w:pStyle w:val="1-1"/>
      </w:pPr>
      <w:r>
        <w:t>Причина аннулирования - обязательно к заполнению;</w:t>
      </w:r>
    </w:p>
    <w:p w:rsidR="002150B2" w:rsidRDefault="002150B2" w:rsidP="00655B72">
      <w:pPr>
        <w:pStyle w:val="1-1"/>
      </w:pPr>
      <w:r>
        <w:lastRenderedPageBreak/>
        <w:t>Дата снятия с кадастрового учета - обязательно к заполнению;</w:t>
      </w:r>
    </w:p>
    <w:p w:rsidR="002150B2" w:rsidRDefault="002150B2" w:rsidP="00655B72">
      <w:pPr>
        <w:pStyle w:val="1-1"/>
      </w:pPr>
      <w:r>
        <w:t>Реквизиты решения о присвоении объекту адресации адреса и кадастровый номер объекта адресации в случае аннулирования адреса объекта адресации на основании присвоения этому объекту нового адреса;</w:t>
      </w:r>
    </w:p>
    <w:p w:rsidR="002150B2" w:rsidRDefault="002150B2" w:rsidP="00655B72">
      <w:pPr>
        <w:pStyle w:val="1-1"/>
      </w:pPr>
      <w:r>
        <w:t>Иные сведения.</w:t>
      </w:r>
    </w:p>
    <w:p w:rsidR="002150B2" w:rsidRDefault="002150B2" w:rsidP="00655B72">
      <w:pPr>
        <w:pStyle w:val="a1"/>
      </w:pPr>
      <w:r>
        <w:t xml:space="preserve">При формировании акта о присвоении адреса объекту адресации заполняются следующие поля: </w:t>
      </w:r>
    </w:p>
    <w:p w:rsidR="002150B2" w:rsidRDefault="002150B2" w:rsidP="00655B72">
      <w:pPr>
        <w:pStyle w:val="1-1"/>
      </w:pPr>
      <w:r>
        <w:t>Документы – основание по присвоению адреса;</w:t>
      </w:r>
    </w:p>
    <w:p w:rsidR="002150B2" w:rsidRDefault="002150B2" w:rsidP="00655B72">
      <w:pPr>
        <w:pStyle w:val="1-1"/>
      </w:pPr>
      <w:r>
        <w:t>Иные документы – прикладываются документы, отличные от перечисленных в п.1;</w:t>
      </w:r>
    </w:p>
    <w:p w:rsidR="002150B2" w:rsidRDefault="002150B2" w:rsidP="00655B72">
      <w:pPr>
        <w:pStyle w:val="1-1"/>
      </w:pPr>
      <w:r>
        <w:t>Сведения об объектах недвижимости, из которых образуется объект адресации;</w:t>
      </w:r>
    </w:p>
    <w:p w:rsidR="002150B2" w:rsidRDefault="002150B2" w:rsidP="00655B72">
      <w:pPr>
        <w:pStyle w:val="1-1"/>
      </w:pPr>
      <w:r>
        <w:t>Присвоенный адрес;</w:t>
      </w:r>
    </w:p>
    <w:p w:rsidR="002150B2" w:rsidRDefault="002150B2" w:rsidP="00655B72">
      <w:pPr>
        <w:pStyle w:val="1-1"/>
      </w:pPr>
      <w:r>
        <w:t>Аннулируемый адрес (заполняется в случае, если объект вносится на основании аннулирования адреса).</w:t>
      </w:r>
    </w:p>
    <w:p w:rsidR="002150B2" w:rsidRDefault="002150B2" w:rsidP="00655B72">
      <w:pPr>
        <w:pStyle w:val="a1"/>
      </w:pPr>
      <w:r>
        <w:t>При нажатии на кнопку «Отказать в присвоении/аннулировании» генерируется «Решение об отказе в присвоении объекту адресации адреса или аннулировании его адреса».</w:t>
      </w:r>
    </w:p>
    <w:p w:rsidR="002150B2" w:rsidRDefault="002150B2" w:rsidP="00655B72">
      <w:pPr>
        <w:pStyle w:val="a1"/>
      </w:pPr>
      <w:r>
        <w:t>Добавление нового объекта  адресации предполагает обязательную привязку документа о присвоении адреса объекту адресации, на основании которого объект вносится в систему, к заявке. На странице добавления объекта в блоке «Укажите данные нормативного документа» есть возможность выбрать документ из уже добавленных, нажав на кнопку «Показать список документов», добавить новый, нажав на кнопку «Добавить новый документ». В открывшейся форме «Добавить новый документ» необходимо заполнить данные о нормативном документе/акте и добавить файл документа.</w:t>
      </w:r>
    </w:p>
    <w:p w:rsidR="002150B2" w:rsidRDefault="002150B2" w:rsidP="00655B72">
      <w:pPr>
        <w:pStyle w:val="a1"/>
        <w:ind w:firstLine="0"/>
      </w:pPr>
      <w:r>
        <w:t>При добавлении документа размер файла не должен превышать 5 МБ. Допустимые типы прикрепляемого файла: .pdf, .tif, .tiff, .doc, .docx, .jpg, .jpeg, .png, .zip, .rar. Обязательно приложение скан-образ этого документа. После нажатия кнопки «Сохранить» нормативный документ/акт будет добавлен на форму добавления адресного объекта.</w:t>
      </w:r>
    </w:p>
    <w:p w:rsidR="002150B2" w:rsidRDefault="002150B2" w:rsidP="00655B72">
      <w:pPr>
        <w:pStyle w:val="a1"/>
      </w:pPr>
      <w:r>
        <w:t>Информация из ФИАС может предоставляться следующим образом:</w:t>
      </w:r>
    </w:p>
    <w:p w:rsidR="002150B2" w:rsidRPr="008B59F2" w:rsidRDefault="002150B2" w:rsidP="00655B72">
      <w:pPr>
        <w:pStyle w:val="1-1"/>
        <w:rPr>
          <w:color w:val="000000"/>
        </w:rPr>
      </w:pPr>
      <w:r>
        <w:t xml:space="preserve">в интерактивном виде, через публичный сайт Федеральной Информационной Адресной Системы, расположенный по адресу </w:t>
      </w:r>
      <w:hyperlink r:id="rId25" w:history="1">
        <w:r w:rsidRPr="008B59F2">
          <w:rPr>
            <w:rStyle w:val="a5"/>
            <w:color w:val="000000"/>
            <w:lang w:val="en-US"/>
          </w:rPr>
          <w:t>http</w:t>
        </w:r>
        <w:r w:rsidRPr="008B59F2">
          <w:rPr>
            <w:rStyle w:val="a5"/>
            <w:color w:val="000000"/>
          </w:rPr>
          <w:t>://</w:t>
        </w:r>
        <w:r w:rsidRPr="008B59F2">
          <w:rPr>
            <w:rStyle w:val="a5"/>
            <w:color w:val="000000"/>
            <w:lang w:val="en-US"/>
          </w:rPr>
          <w:t>fias</w:t>
        </w:r>
        <w:r w:rsidRPr="008B59F2">
          <w:rPr>
            <w:rStyle w:val="a5"/>
            <w:color w:val="000000"/>
          </w:rPr>
          <w:t>.</w:t>
        </w:r>
        <w:r w:rsidRPr="008B59F2">
          <w:rPr>
            <w:rStyle w:val="a5"/>
            <w:color w:val="000000"/>
            <w:lang w:val="en-US"/>
          </w:rPr>
          <w:t>nalog</w:t>
        </w:r>
        <w:r w:rsidRPr="008B59F2">
          <w:rPr>
            <w:rStyle w:val="a5"/>
            <w:color w:val="000000"/>
          </w:rPr>
          <w:t>.</w:t>
        </w:r>
        <w:r w:rsidRPr="008B59F2">
          <w:rPr>
            <w:rStyle w:val="a5"/>
            <w:color w:val="000000"/>
            <w:lang w:val="en-US"/>
          </w:rPr>
          <w:t>ru</w:t>
        </w:r>
      </w:hyperlink>
      <w:r w:rsidRPr="008B59F2">
        <w:rPr>
          <w:color w:val="000000"/>
        </w:rPr>
        <w:t xml:space="preserve">или </w:t>
      </w:r>
      <w:hyperlink r:id="rId26" w:history="1">
        <w:r w:rsidRPr="008B59F2">
          <w:rPr>
            <w:rStyle w:val="a5"/>
            <w:color w:val="000000"/>
            <w:lang w:val="en-US"/>
          </w:rPr>
          <w:t>http</w:t>
        </w:r>
        <w:r w:rsidRPr="008B59F2">
          <w:rPr>
            <w:rStyle w:val="a5"/>
            <w:color w:val="000000"/>
          </w:rPr>
          <w:t>://фиас.рф</w:t>
        </w:r>
      </w:hyperlink>
    </w:p>
    <w:p w:rsidR="002150B2" w:rsidRPr="008B59F2" w:rsidRDefault="002150B2" w:rsidP="00655B72">
      <w:pPr>
        <w:pStyle w:val="1-1"/>
        <w:rPr>
          <w:color w:val="000000"/>
        </w:rPr>
      </w:pPr>
      <w:r w:rsidRPr="008B59F2">
        <w:rPr>
          <w:color w:val="000000"/>
        </w:rPr>
        <w:t xml:space="preserve">в виде файлов выгрузок в формате </w:t>
      </w:r>
      <w:r w:rsidRPr="008B59F2">
        <w:rPr>
          <w:color w:val="000000"/>
          <w:lang w:val="en-US"/>
        </w:rPr>
        <w:t>XML</w:t>
      </w:r>
      <w:r w:rsidRPr="008B59F2">
        <w:rPr>
          <w:color w:val="000000"/>
        </w:rPr>
        <w:t xml:space="preserve">и </w:t>
      </w:r>
      <w:r w:rsidRPr="008B59F2">
        <w:rPr>
          <w:color w:val="000000"/>
          <w:lang w:val="en-US"/>
        </w:rPr>
        <w:t>DBF</w:t>
      </w:r>
      <w:r w:rsidRPr="008B59F2">
        <w:rPr>
          <w:color w:val="000000"/>
        </w:rPr>
        <w:t xml:space="preserve">. Информация о структуре файлов и ссылки на скачивания файлов доступны по адресу </w:t>
      </w:r>
      <w:hyperlink r:id="rId27" w:history="1">
        <w:r w:rsidRPr="008B59F2">
          <w:rPr>
            <w:rStyle w:val="a5"/>
            <w:color w:val="000000"/>
          </w:rPr>
          <w:t>http://fias.nalog.ru/Updates.aspx</w:t>
        </w:r>
      </w:hyperlink>
      <w:r w:rsidRPr="008B59F2">
        <w:rPr>
          <w:color w:val="000000"/>
        </w:rPr>
        <w:t xml:space="preserve"> или </w:t>
      </w:r>
      <w:hyperlink r:id="rId28" w:history="1">
        <w:r w:rsidRPr="008B59F2">
          <w:rPr>
            <w:rStyle w:val="a5"/>
            <w:color w:val="000000"/>
          </w:rPr>
          <w:t>http://фиас.рф/Updates.aspx</w:t>
        </w:r>
      </w:hyperlink>
    </w:p>
    <w:p w:rsidR="002150B2" w:rsidRDefault="002150B2" w:rsidP="00655B72">
      <w:pPr>
        <w:pStyle w:val="1-1"/>
      </w:pPr>
      <w:r>
        <w:t>в виде выписок, формируемых как на бумажном носителе, так и в электронном виде</w:t>
      </w:r>
    </w:p>
    <w:p w:rsidR="002150B2" w:rsidRDefault="002150B2" w:rsidP="007330E5">
      <w:pPr>
        <w:pStyle w:val="1-1"/>
      </w:pPr>
      <w:r>
        <w:t>в виде обобщенной информации, формируемой только в электронном виде.</w:t>
      </w:r>
    </w:p>
    <w:p w:rsidR="002150B2" w:rsidRPr="00C00C03" w:rsidRDefault="002150B2" w:rsidP="0049191C">
      <w:pPr>
        <w:spacing w:after="0" w:line="240" w:lineRule="auto"/>
        <w:ind w:firstLine="567"/>
        <w:jc w:val="both"/>
        <w:rPr>
          <w:rFonts w:ascii="Times New Roman" w:hAnsi="Times New Roman" w:cs="Times New Roman"/>
          <w:sz w:val="24"/>
          <w:szCs w:val="24"/>
          <w:lang w:eastAsia="ru-RU"/>
        </w:rPr>
      </w:pPr>
    </w:p>
    <w:p w:rsidR="002150B2" w:rsidRDefault="002150B2" w:rsidP="00A64D96">
      <w:pPr>
        <w:autoSpaceDE w:val="0"/>
        <w:autoSpaceDN w:val="0"/>
        <w:adjustRightInd w:val="0"/>
        <w:spacing w:after="0" w:line="240" w:lineRule="auto"/>
        <w:ind w:left="3540" w:firstLine="708"/>
        <w:jc w:val="right"/>
        <w:rPr>
          <w:rFonts w:ascii="Times New Roman" w:hAnsi="Times New Roman" w:cs="Times New Roman"/>
          <w:sz w:val="24"/>
          <w:szCs w:val="24"/>
        </w:rPr>
      </w:pPr>
    </w:p>
    <w:p w:rsidR="002150B2" w:rsidRDefault="002150B2" w:rsidP="00F27719">
      <w:pPr>
        <w:widowControl w:val="0"/>
        <w:autoSpaceDE w:val="0"/>
        <w:autoSpaceDN w:val="0"/>
        <w:adjustRightInd w:val="0"/>
        <w:spacing w:after="0" w:line="240" w:lineRule="auto"/>
        <w:ind w:firstLine="567"/>
        <w:jc w:val="center"/>
        <w:outlineLvl w:val="1"/>
        <w:rPr>
          <w:rFonts w:ascii="Times New Roman" w:hAnsi="Times New Roman" w:cs="Times New Roman"/>
          <w:sz w:val="24"/>
          <w:szCs w:val="24"/>
        </w:rPr>
      </w:pPr>
      <w:r>
        <w:rPr>
          <w:rFonts w:ascii="Times New Roman" w:hAnsi="Times New Roman" w:cs="Times New Roman"/>
          <w:sz w:val="24"/>
          <w:szCs w:val="24"/>
          <w:lang w:val="en-US"/>
        </w:rPr>
        <w:t>IV</w:t>
      </w:r>
      <w:r>
        <w:rPr>
          <w:rFonts w:ascii="Times New Roman" w:hAnsi="Times New Roman" w:cs="Times New Roman"/>
          <w:sz w:val="24"/>
          <w:szCs w:val="24"/>
        </w:rPr>
        <w:t xml:space="preserve">. ФОРМЫ КОНТРОЛЯ ЗА ИСПОЛНЕНИЕМ </w:t>
      </w:r>
    </w:p>
    <w:p w:rsidR="002150B2" w:rsidRDefault="002150B2" w:rsidP="008B59F2">
      <w:pPr>
        <w:widowControl w:val="0"/>
        <w:autoSpaceDE w:val="0"/>
        <w:autoSpaceDN w:val="0"/>
        <w:adjustRightInd w:val="0"/>
        <w:spacing w:after="0" w:line="240" w:lineRule="auto"/>
        <w:ind w:firstLine="567"/>
        <w:jc w:val="center"/>
        <w:outlineLvl w:val="1"/>
        <w:rPr>
          <w:rFonts w:ascii="Times New Roman" w:hAnsi="Times New Roman" w:cs="Times New Roman"/>
          <w:sz w:val="24"/>
          <w:szCs w:val="24"/>
        </w:rPr>
      </w:pPr>
      <w:r>
        <w:rPr>
          <w:rFonts w:ascii="Times New Roman" w:hAnsi="Times New Roman" w:cs="Times New Roman"/>
          <w:sz w:val="24"/>
          <w:szCs w:val="24"/>
        </w:rPr>
        <w:t xml:space="preserve"> РЕГЛАМЕНТА</w:t>
      </w:r>
    </w:p>
    <w:p w:rsidR="002150B2" w:rsidRDefault="002150B2" w:rsidP="008B59F2">
      <w:pPr>
        <w:widowControl w:val="0"/>
        <w:autoSpaceDE w:val="0"/>
        <w:autoSpaceDN w:val="0"/>
        <w:adjustRightInd w:val="0"/>
        <w:spacing w:after="0" w:line="240" w:lineRule="auto"/>
        <w:ind w:firstLine="567"/>
        <w:jc w:val="center"/>
        <w:outlineLvl w:val="1"/>
        <w:rPr>
          <w:rFonts w:ascii="Times New Roman" w:hAnsi="Times New Roman" w:cs="Times New Roman"/>
          <w:sz w:val="24"/>
          <w:szCs w:val="24"/>
        </w:rPr>
      </w:pPr>
    </w:p>
    <w:p w:rsidR="002150B2" w:rsidRDefault="002150B2" w:rsidP="00F27719">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4.1. Контроль за полнотой и качеством предоставления муниципальной услуги, за соблюдением последовательности действий, определенных административными процедурами по предоставлению муниципальной услуги, проводится путем проведения проверок, выявления и устранения нарушений. Формы контроля включают в себя текущий (внутренний) контроль и проведение плановых и внеплановых поверок.</w:t>
      </w:r>
    </w:p>
    <w:p w:rsidR="002150B2" w:rsidRDefault="002150B2" w:rsidP="00F27719">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4.2. Текущий (внутренний) контроль осуществляется путем проверок соблюдения и исполнения положений настоящего Регламента, в том числе устанавливающих последовательность действий, определенных административными процедурами, сроки осуществления административных процедур, иных нормативных правовых актов Российской Федерации, Нижегородской области и муниципальных правовых актов  муниципального образования Администрации городского  округа  город Бор Нижегородской  области, устанавливающих требования к предоставлению муниципальной услуги.</w:t>
      </w:r>
    </w:p>
    <w:p w:rsidR="002150B2" w:rsidRDefault="002150B2" w:rsidP="00F27719">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 xml:space="preserve">4.3. Контроль за полнотой и качеством предоставления муниципальной услуги включает </w:t>
      </w:r>
      <w:r>
        <w:rPr>
          <w:rFonts w:ascii="Times New Roman" w:hAnsi="Times New Roman" w:cs="Times New Roman"/>
          <w:sz w:val="24"/>
          <w:szCs w:val="24"/>
        </w:rPr>
        <w:lastRenderedPageBreak/>
        <w:t>в себя проведение проверок, выявление и устранение нарушений прав заявителей, рассмотрение, принятие решений и подготовку ответов на обращения, содержащие жалобы на решения, действия (бездействие) должностных лиц, ответственных за предоставление муниципальной услуги.</w:t>
      </w:r>
    </w:p>
    <w:p w:rsidR="002150B2" w:rsidRDefault="002150B2" w:rsidP="00F27719">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4.4. Периодичность осуществления плановых проверок устанавливается главой местного самоуправления, но не реже одного раза в год.</w:t>
      </w:r>
    </w:p>
    <w:p w:rsidR="002150B2" w:rsidRDefault="002150B2" w:rsidP="00F27719">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4.5. Внеплановые проверки проводятся в случае получения обращений (жалоб) заявителей на действия (бездействие) должностных лиц, ответственных за предоставление муниципальной услуги, а также в связи с проверкой устранения ранее выявленных нарушений настоящего Регламента.</w:t>
      </w:r>
    </w:p>
    <w:p w:rsidR="002150B2" w:rsidRDefault="002150B2" w:rsidP="00F27719">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4.6. Контроль за предоставлением муниципальной услуги со стороны граждан, их объединений и организаций осуществляется путем широкого доступа к информации о деятельности Администрации, включая возможность получения информации по телефону, а также в письменной или электронной форме по запросу.</w:t>
      </w:r>
    </w:p>
    <w:p w:rsidR="002150B2" w:rsidRDefault="002150B2" w:rsidP="00F2771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rPr>
        <w:t xml:space="preserve">4.7. </w:t>
      </w:r>
      <w:r>
        <w:rPr>
          <w:rFonts w:ascii="Times New Roman" w:hAnsi="Times New Roman" w:cs="Times New Roman"/>
          <w:sz w:val="24"/>
          <w:szCs w:val="24"/>
          <w:lang w:eastAsia="ru-RU"/>
        </w:rPr>
        <w:t>Должностное лицо несет персональную ответственность за соблюдение сроков и порядка предоставления муниципальной  услуги.</w:t>
      </w:r>
    </w:p>
    <w:p w:rsidR="002150B2" w:rsidRDefault="002150B2" w:rsidP="00F2771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Персональная ответственность должностного лица определяется его должностной инструкцией.</w:t>
      </w:r>
    </w:p>
    <w:p w:rsidR="002150B2" w:rsidRDefault="002150B2" w:rsidP="00F2771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4.8. Перечень лиц, осуществляющих контроль за предоставлением муниципальной  услуги, устанавливается  нормативными правовыми актами Администрации. </w:t>
      </w:r>
    </w:p>
    <w:p w:rsidR="002150B2" w:rsidRDefault="002150B2" w:rsidP="00F27719">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4.9.Заявитель вправе получать информацию о порядке предоставления муниципальной услуги, направлять замечания и предложения по улучшению качества предоставления муниципальной услуги, а также оценивать качество предоставления муниципальной услуги.</w:t>
      </w:r>
    </w:p>
    <w:p w:rsidR="002150B2" w:rsidRDefault="002150B2" w:rsidP="00F27719">
      <w:pPr>
        <w:pStyle w:val="ConsPlusNormal"/>
        <w:ind w:firstLine="567"/>
        <w:jc w:val="both"/>
        <w:rPr>
          <w:rFonts w:ascii="Times New Roman" w:hAnsi="Times New Roman"/>
          <w:sz w:val="24"/>
          <w:szCs w:val="24"/>
        </w:rPr>
      </w:pPr>
      <w:r>
        <w:rPr>
          <w:rFonts w:ascii="Times New Roman" w:hAnsi="Times New Roman"/>
          <w:sz w:val="24"/>
          <w:szCs w:val="24"/>
        </w:rPr>
        <w:t>4.10. При предоставлении заявителю результата муниципальной услуги специалист общего отдела Администрации или сотрудник ГБУ НО «УМФЦ» (в случае обращения заявителя за предоставлением муниципальной услуги через  ГБУ НО «УМФЦ»)  информирует его о сборе мнений заявителей о качестве предоставления муниципальной услуги, описывает процедуру оценки, обращает внимание заявителя, что участие в оценке является для него бесплатным.</w:t>
      </w:r>
    </w:p>
    <w:p w:rsidR="002150B2" w:rsidRDefault="002150B2" w:rsidP="00F27719">
      <w:pPr>
        <w:pStyle w:val="ConsPlusNormal"/>
        <w:ind w:firstLine="567"/>
        <w:jc w:val="both"/>
        <w:rPr>
          <w:rFonts w:ascii="Times New Roman" w:hAnsi="Times New Roman"/>
          <w:sz w:val="24"/>
          <w:szCs w:val="24"/>
        </w:rPr>
      </w:pPr>
      <w:r>
        <w:rPr>
          <w:rFonts w:ascii="Times New Roman" w:hAnsi="Times New Roman"/>
          <w:sz w:val="24"/>
          <w:szCs w:val="24"/>
        </w:rPr>
        <w:t xml:space="preserve">4.11. После описания процедуры оценки </w:t>
      </w:r>
      <w:r>
        <w:rPr>
          <w:rFonts w:ascii="Times New Roman" w:hAnsi="Times New Roman"/>
          <w:color w:val="000000"/>
          <w:sz w:val="24"/>
          <w:szCs w:val="24"/>
        </w:rPr>
        <w:t xml:space="preserve">специалист  общего отдела Администрации </w:t>
      </w:r>
      <w:r>
        <w:rPr>
          <w:rFonts w:ascii="Times New Roman" w:hAnsi="Times New Roman"/>
          <w:sz w:val="24"/>
          <w:szCs w:val="24"/>
        </w:rPr>
        <w:t>предлагает заявителю оценить качество услуги путем  заполнения анкеты или опросного листа.</w:t>
      </w:r>
    </w:p>
    <w:p w:rsidR="002150B2" w:rsidRDefault="002150B2" w:rsidP="00F27719">
      <w:pPr>
        <w:pStyle w:val="ConsPlusNormal"/>
        <w:ind w:firstLine="567"/>
        <w:jc w:val="both"/>
        <w:rPr>
          <w:rFonts w:ascii="Times New Roman" w:hAnsi="Times New Roman"/>
          <w:sz w:val="24"/>
          <w:szCs w:val="24"/>
        </w:rPr>
      </w:pPr>
      <w:r>
        <w:rPr>
          <w:rFonts w:ascii="Times New Roman" w:hAnsi="Times New Roman"/>
          <w:sz w:val="24"/>
          <w:szCs w:val="24"/>
        </w:rPr>
        <w:t>Если заявитель обращался за предоставлением муниципальной услуги через ГБУ НО «УМФЦ», то сотрудник ГБУ НО «УМФЦ»  предлагает использовать для участия в указанной оценке терминальное или иное устройство, расположенное непосредственно в месте предоставления муниципальной услуги (при наличии технических возможностей) либо  порталом  УМФЦ  НО, расположенным в сети "Интернет" либо заполнить анкеты или опросные листы.</w:t>
      </w:r>
    </w:p>
    <w:p w:rsidR="002150B2" w:rsidRDefault="002150B2" w:rsidP="00F27719">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p>
    <w:p w:rsidR="002150B2" w:rsidRDefault="002150B2" w:rsidP="00F27719">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p>
    <w:p w:rsidR="002150B2" w:rsidRDefault="002150B2" w:rsidP="00F27719">
      <w:pPr>
        <w:widowControl w:val="0"/>
        <w:autoSpaceDE w:val="0"/>
        <w:autoSpaceDN w:val="0"/>
        <w:adjustRightInd w:val="0"/>
        <w:spacing w:after="0" w:line="240" w:lineRule="auto"/>
        <w:ind w:firstLine="567"/>
        <w:jc w:val="center"/>
        <w:outlineLvl w:val="1"/>
        <w:rPr>
          <w:rFonts w:ascii="Times New Roman" w:hAnsi="Times New Roman" w:cs="Times New Roman"/>
          <w:sz w:val="24"/>
          <w:szCs w:val="24"/>
        </w:rPr>
      </w:pPr>
      <w:r>
        <w:rPr>
          <w:rFonts w:ascii="Times New Roman" w:hAnsi="Times New Roman" w:cs="Times New Roman"/>
          <w:sz w:val="24"/>
          <w:szCs w:val="24"/>
          <w:lang w:val="en-US"/>
        </w:rPr>
        <w:t>V</w:t>
      </w:r>
      <w:r>
        <w:rPr>
          <w:rFonts w:ascii="Times New Roman" w:hAnsi="Times New Roman" w:cs="Times New Roman"/>
          <w:sz w:val="24"/>
          <w:szCs w:val="24"/>
        </w:rPr>
        <w:t>. ДОСУДЕБНЫЙ (ВНЕСУДЕБНЫЙ) ПОРЯДОК ОБЖАЛОВАНИЯ РЕШЕНИЙ И ДЕЙСТВИЙ (БЕЗДЕЙСТВИЯ) АДМИНИСТРАЦИИ И ЕЕ ДОЛЖНОСТНЫХ ЛИЦ, ПРЕДОСТАВЛЯЮЩИХ МУНИЦИПАЛЬНУЮ УСЛУГУ, А ТАКЖЕ РЕШЕНИЙ И (ИЛИ) ДЕЙСТВИЙ (БЕЗДЕЙСТВИЯ) МФЦ, РАБОТНИКОВ МФЦ</w:t>
      </w:r>
    </w:p>
    <w:p w:rsidR="002150B2" w:rsidRDefault="002150B2" w:rsidP="00F27719">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p>
    <w:p w:rsidR="002150B2" w:rsidRDefault="002150B2" w:rsidP="00F27719">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 xml:space="preserve">5.1. Заявитель вправе подать жалобу на решения и (или) действия (бездействие) Администрации, ее должностных лиц, а также на решения и (или) действия (бездействие) </w:t>
      </w:r>
      <w:r>
        <w:rPr>
          <w:rFonts w:ascii="Times New Roman" w:hAnsi="Times New Roman" w:cs="Times New Roman"/>
          <w:color w:val="000000"/>
          <w:sz w:val="24"/>
          <w:szCs w:val="24"/>
        </w:rPr>
        <w:t>ГБУ НО «УМФЦ»</w:t>
      </w:r>
      <w:r>
        <w:rPr>
          <w:rFonts w:ascii="Times New Roman" w:hAnsi="Times New Roman" w:cs="Times New Roman"/>
          <w:sz w:val="24"/>
          <w:szCs w:val="24"/>
        </w:rPr>
        <w:t xml:space="preserve">, сотрудника </w:t>
      </w:r>
      <w:r>
        <w:rPr>
          <w:rFonts w:ascii="Times New Roman" w:hAnsi="Times New Roman" w:cs="Times New Roman"/>
          <w:color w:val="000000"/>
          <w:sz w:val="24"/>
          <w:szCs w:val="24"/>
        </w:rPr>
        <w:t>ГБУ НО «УМФЦ»</w:t>
      </w:r>
      <w:r>
        <w:rPr>
          <w:rFonts w:ascii="Times New Roman" w:hAnsi="Times New Roman" w:cs="Times New Roman"/>
          <w:sz w:val="24"/>
          <w:szCs w:val="24"/>
        </w:rPr>
        <w:t xml:space="preserve">, принятых (осуществленных) в ходе предоставления муниципальной услуги. </w:t>
      </w:r>
    </w:p>
    <w:p w:rsidR="002150B2" w:rsidRDefault="002150B2" w:rsidP="00F2771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5.2. Жалоба подается в Администрацию, </w:t>
      </w:r>
      <w:r>
        <w:rPr>
          <w:rFonts w:ascii="Times New Roman" w:hAnsi="Times New Roman" w:cs="Times New Roman"/>
          <w:color w:val="000000"/>
          <w:sz w:val="24"/>
          <w:szCs w:val="24"/>
        </w:rPr>
        <w:t xml:space="preserve">ГБУ НО «УМФЦ» </w:t>
      </w:r>
      <w:r>
        <w:rPr>
          <w:rFonts w:ascii="Times New Roman" w:hAnsi="Times New Roman" w:cs="Times New Roman"/>
          <w:sz w:val="24"/>
          <w:szCs w:val="24"/>
        </w:rPr>
        <w:t xml:space="preserve"> в письменной форме, в том числе при личном приеме заявителя, или в электронном виде.</w:t>
      </w:r>
    </w:p>
    <w:p w:rsidR="002150B2" w:rsidRDefault="002150B2" w:rsidP="00F2771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Жалобу на решения и действия (бездействие) структурного подразделения Администрации, можно подать в письменной форме, в том числе при личном приеме заявителя, или в электронном виде.</w:t>
      </w:r>
    </w:p>
    <w:p w:rsidR="002150B2" w:rsidRDefault="002150B2" w:rsidP="00F2771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Жалобу на решения и действия (бездействие) </w:t>
      </w:r>
      <w:r>
        <w:rPr>
          <w:rFonts w:ascii="Times New Roman" w:hAnsi="Times New Roman" w:cs="Times New Roman"/>
          <w:color w:val="000000"/>
          <w:sz w:val="24"/>
          <w:szCs w:val="24"/>
        </w:rPr>
        <w:t xml:space="preserve">ГБУ НО «УМФЦ» </w:t>
      </w:r>
      <w:r>
        <w:rPr>
          <w:rFonts w:ascii="Times New Roman" w:hAnsi="Times New Roman" w:cs="Times New Roman"/>
          <w:sz w:val="24"/>
          <w:szCs w:val="24"/>
        </w:rPr>
        <w:t xml:space="preserve"> также можно подать учредителю </w:t>
      </w:r>
      <w:r>
        <w:rPr>
          <w:rFonts w:ascii="Times New Roman" w:hAnsi="Times New Roman" w:cs="Times New Roman"/>
          <w:color w:val="000000"/>
          <w:sz w:val="24"/>
          <w:szCs w:val="24"/>
        </w:rPr>
        <w:t xml:space="preserve">ГБУ НО «УМФЦ» </w:t>
      </w:r>
      <w:r>
        <w:rPr>
          <w:rFonts w:ascii="Times New Roman" w:hAnsi="Times New Roman" w:cs="Times New Roman"/>
          <w:sz w:val="24"/>
          <w:szCs w:val="24"/>
        </w:rPr>
        <w:t>в письменной форме, в том числе при личном приеме заявителя, или в электронном виде.</w:t>
      </w:r>
    </w:p>
    <w:p w:rsidR="002150B2" w:rsidRDefault="002150B2" w:rsidP="00F2771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Жалобу на решения и действия (бездействия) сотрудника </w:t>
      </w:r>
      <w:r>
        <w:rPr>
          <w:rFonts w:ascii="Times New Roman" w:hAnsi="Times New Roman" w:cs="Times New Roman"/>
          <w:color w:val="000000"/>
          <w:sz w:val="24"/>
          <w:szCs w:val="24"/>
        </w:rPr>
        <w:t xml:space="preserve">ГБУ НО «УМФЦ» </w:t>
      </w:r>
      <w:r>
        <w:rPr>
          <w:rFonts w:ascii="Times New Roman" w:hAnsi="Times New Roman" w:cs="Times New Roman"/>
          <w:sz w:val="24"/>
          <w:szCs w:val="24"/>
        </w:rPr>
        <w:t xml:space="preserve"> подается руководителю </w:t>
      </w:r>
      <w:r>
        <w:rPr>
          <w:rFonts w:ascii="Times New Roman" w:hAnsi="Times New Roman" w:cs="Times New Roman"/>
          <w:color w:val="000000"/>
          <w:sz w:val="24"/>
          <w:szCs w:val="24"/>
        </w:rPr>
        <w:t xml:space="preserve">ГБУ НО «УМФЦ» </w:t>
      </w:r>
      <w:r>
        <w:rPr>
          <w:rFonts w:ascii="Times New Roman" w:hAnsi="Times New Roman" w:cs="Times New Roman"/>
          <w:sz w:val="24"/>
          <w:szCs w:val="24"/>
        </w:rPr>
        <w:t xml:space="preserve"> в письменной форме на личном приеме заявителя.</w:t>
      </w:r>
    </w:p>
    <w:p w:rsidR="002150B2" w:rsidRDefault="002150B2" w:rsidP="00F2771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Прием жалоб в письменной форме осуществляется Администрацией, </w:t>
      </w:r>
      <w:r>
        <w:rPr>
          <w:rFonts w:ascii="Times New Roman" w:hAnsi="Times New Roman" w:cs="Times New Roman"/>
          <w:color w:val="000000"/>
          <w:sz w:val="24"/>
          <w:szCs w:val="24"/>
        </w:rPr>
        <w:t>ГБУ НО «УМФЦ»</w:t>
      </w:r>
      <w:r>
        <w:rPr>
          <w:rFonts w:ascii="Times New Roman" w:hAnsi="Times New Roman" w:cs="Times New Roman"/>
          <w:sz w:val="24"/>
          <w:szCs w:val="24"/>
          <w:lang w:eastAsia="ru-RU"/>
        </w:rPr>
        <w:t>,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2150B2" w:rsidRDefault="002150B2" w:rsidP="00F2771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Время приема жалоб должно совпадать со временем предоставления муниципальной услуги.</w:t>
      </w:r>
    </w:p>
    <w:p w:rsidR="002150B2" w:rsidRDefault="002150B2" w:rsidP="00F2771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Жалоба в письменной форме может быть также направлена по почте.</w:t>
      </w:r>
    </w:p>
    <w:p w:rsidR="002150B2" w:rsidRDefault="002150B2" w:rsidP="00F2771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2150B2" w:rsidRDefault="002150B2" w:rsidP="00F2771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Прием жалоб в письменной форме осуществляется учредителем </w:t>
      </w:r>
      <w:r>
        <w:rPr>
          <w:rFonts w:ascii="Times New Roman" w:hAnsi="Times New Roman" w:cs="Times New Roman"/>
          <w:color w:val="000000"/>
          <w:sz w:val="24"/>
          <w:szCs w:val="24"/>
        </w:rPr>
        <w:t>ГБУ НО «УМФЦ»</w:t>
      </w:r>
      <w:r>
        <w:rPr>
          <w:rFonts w:ascii="Times New Roman" w:hAnsi="Times New Roman" w:cs="Times New Roman"/>
          <w:sz w:val="24"/>
          <w:szCs w:val="24"/>
        </w:rPr>
        <w:t xml:space="preserve"> в месте фактического нахождения учредителя.</w:t>
      </w:r>
    </w:p>
    <w:p w:rsidR="002150B2" w:rsidRDefault="002150B2" w:rsidP="00F27719">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Время приема жалоб учредителем </w:t>
      </w:r>
      <w:r>
        <w:rPr>
          <w:rFonts w:ascii="Times New Roman" w:hAnsi="Times New Roman" w:cs="Times New Roman"/>
          <w:color w:val="000000"/>
          <w:sz w:val="24"/>
          <w:szCs w:val="24"/>
        </w:rPr>
        <w:t xml:space="preserve">ГБУ НО «УМФЦ» </w:t>
      </w:r>
      <w:r>
        <w:rPr>
          <w:rFonts w:ascii="Times New Roman" w:hAnsi="Times New Roman" w:cs="Times New Roman"/>
          <w:sz w:val="24"/>
          <w:szCs w:val="24"/>
        </w:rPr>
        <w:t xml:space="preserve"> должно совпадать со временем работы учредителя.</w:t>
      </w:r>
    </w:p>
    <w:p w:rsidR="002150B2" w:rsidRDefault="002150B2" w:rsidP="00F27719">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5.3. Информирование заявителей о порядке подачи и рассмотрения жалобы осуществляется в соответствии с пунктом 1.3 настоящего Регламента.</w:t>
      </w:r>
    </w:p>
    <w:p w:rsidR="002150B2" w:rsidRDefault="002150B2" w:rsidP="00F27719">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 xml:space="preserve">5.4. Досудебное (внесудебное) обжалование решений и действий (бездействия) Администрации, ее должностных лиц, а также решений и (или) действий (бездействия) </w:t>
      </w:r>
      <w:r>
        <w:rPr>
          <w:rFonts w:ascii="Times New Roman" w:hAnsi="Times New Roman" w:cs="Times New Roman"/>
          <w:color w:val="000000"/>
          <w:sz w:val="24"/>
          <w:szCs w:val="24"/>
        </w:rPr>
        <w:t xml:space="preserve">ГБУ НО «УМФЦ» сотрудника ГБУ НО «УМФЦ» </w:t>
      </w:r>
      <w:r>
        <w:rPr>
          <w:rFonts w:ascii="Times New Roman" w:hAnsi="Times New Roman" w:cs="Times New Roman"/>
          <w:sz w:val="24"/>
          <w:szCs w:val="24"/>
        </w:rPr>
        <w:t xml:space="preserve"> осуществляется в соответствии с:</w:t>
      </w:r>
    </w:p>
    <w:p w:rsidR="002150B2" w:rsidRDefault="002150B2" w:rsidP="00F27719">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Федеральным законом от 27 июля 2010 г. № 210-ФЗ "Об организации предоставления государственных и муниципальных услуг";</w:t>
      </w:r>
    </w:p>
    <w:p w:rsidR="002150B2" w:rsidRDefault="002150B2" w:rsidP="00F27719">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2150B2" w:rsidRDefault="002150B2" w:rsidP="00F27719">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постановлением Правительства Российской Федерации от 16 августа 2012 г. № 840 "</w:t>
      </w:r>
      <w:r>
        <w:rPr>
          <w:rFonts w:ascii="Times New Roman" w:hAnsi="Times New Roman" w:cs="Times New Roman"/>
          <w:sz w:val="24"/>
          <w:szCs w:val="24"/>
          <w:lang w:eastAsia="ru-RU"/>
        </w:rPr>
        <w:t xml:space="preserve">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w:t>
      </w:r>
    </w:p>
    <w:p w:rsidR="002150B2" w:rsidRDefault="002150B2" w:rsidP="00F27719">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p>
    <w:p w:rsidR="002150B2" w:rsidRDefault="002150B2" w:rsidP="00F27719">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5.5. Заявитель может обратиться с жалобой на действия (бездействие) решения и (или) действия (бездействие).</w:t>
      </w:r>
    </w:p>
    <w:p w:rsidR="002150B2" w:rsidRDefault="002150B2" w:rsidP="00F27719">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5.5.1. Заявитель может обратиться с жалобой на действия (бездействие) решения и (или) действия (бездействие) Администрации, ее должностных лиц, в том числе в следующих случаях:</w:t>
      </w:r>
    </w:p>
    <w:p w:rsidR="002150B2" w:rsidRDefault="002150B2" w:rsidP="00F27719">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а) нарушение срока регистрации запроса заявителя о предоставлении муниципальной услуги, запроса, указанного в статье 15.1 Федерального закона от 27 июля 2010 г. № 210-ФЗ "Об организации предоставления государственных и муниципальных услуг";</w:t>
      </w:r>
    </w:p>
    <w:p w:rsidR="002150B2" w:rsidRDefault="002150B2" w:rsidP="00F27719">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б) нарушение срока предоставления муниципальной услуги;</w:t>
      </w:r>
    </w:p>
    <w:p w:rsidR="002150B2" w:rsidRDefault="002150B2" w:rsidP="00F27719">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 требование предоставления заявителем документов </w:t>
      </w:r>
      <w:r>
        <w:rPr>
          <w:rFonts w:ascii="Times New Roman" w:hAnsi="Times New Roman" w:cs="Times New Roman"/>
          <w:sz w:val="24"/>
          <w:szCs w:val="24"/>
          <w:lang w:eastAsia="ru-RU"/>
        </w:rPr>
        <w:t xml:space="preserve">или информации либо осуществления действий, представление или осуществление которых не предусмотрено </w:t>
      </w:r>
      <w:r>
        <w:rPr>
          <w:rFonts w:ascii="Times New Roman" w:hAnsi="Times New Roman" w:cs="Times New Roman"/>
          <w:sz w:val="24"/>
          <w:szCs w:val="24"/>
        </w:rPr>
        <w:t>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 для предоставления муниципальной услуги;</w:t>
      </w:r>
    </w:p>
    <w:p w:rsidR="002150B2" w:rsidRDefault="002150B2" w:rsidP="00F27719">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 xml:space="preserve">г)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w:t>
      </w:r>
      <w:r>
        <w:rPr>
          <w:rFonts w:ascii="Times New Roman" w:hAnsi="Times New Roman" w:cs="Times New Roman"/>
          <w:sz w:val="24"/>
          <w:szCs w:val="24"/>
        </w:rPr>
        <w:lastRenderedPageBreak/>
        <w:t>области, нормативными правовыми актами Администрации городского округа  город Бор Нижегородской  области для предоставления муниципальной услуги;</w:t>
      </w:r>
    </w:p>
    <w:p w:rsidR="002150B2" w:rsidRDefault="002150B2" w:rsidP="00F27719">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w:t>
      </w:r>
    </w:p>
    <w:p w:rsidR="002150B2" w:rsidRDefault="002150B2" w:rsidP="00F27719">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е) </w:t>
      </w:r>
      <w:r>
        <w:rPr>
          <w:rFonts w:ascii="Times New Roman" w:hAnsi="Times New Roman" w:cs="Times New Roman"/>
          <w:sz w:val="24"/>
          <w:szCs w:val="24"/>
          <w:lang w:eastAsia="ru-RU"/>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w:t>
      </w:r>
      <w:r>
        <w:rPr>
          <w:rFonts w:ascii="Times New Roman" w:hAnsi="Times New Roman" w:cs="Times New Roman"/>
          <w:sz w:val="24"/>
          <w:szCs w:val="24"/>
        </w:rPr>
        <w:t>;</w:t>
      </w:r>
    </w:p>
    <w:p w:rsidR="002150B2" w:rsidRDefault="002150B2" w:rsidP="00F2771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rPr>
        <w:t xml:space="preserve">ж) отказ Администрации, его должностного лица </w:t>
      </w:r>
      <w:r>
        <w:rPr>
          <w:rFonts w:ascii="Times New Roman" w:hAnsi="Times New Roman" w:cs="Times New Roman"/>
          <w:sz w:val="24"/>
          <w:szCs w:val="24"/>
          <w:lang w:eastAsia="ru-RU"/>
        </w:rPr>
        <w:t>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2150B2" w:rsidRDefault="002150B2" w:rsidP="00F2771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з) нарушение срока или порядка выдачи документов по результатам предоставления муниципальной услуги;</w:t>
      </w:r>
    </w:p>
    <w:p w:rsidR="002150B2" w:rsidRDefault="002150B2" w:rsidP="00F2771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Нижегородской области, нормативными правовыми актами Администрации городского округа город Бор Нижегородской  области;</w:t>
      </w:r>
    </w:p>
    <w:p w:rsidR="002150B2" w:rsidRDefault="002150B2" w:rsidP="00F2771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 №210-ФЗ «Об организации предоставления государственных и муниципальных услуг». </w:t>
      </w:r>
    </w:p>
    <w:p w:rsidR="002150B2" w:rsidRDefault="002150B2" w:rsidP="00F27719">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lang w:eastAsia="ru-RU"/>
        </w:rPr>
        <w:t xml:space="preserve">5.5.2. </w:t>
      </w:r>
      <w:r>
        <w:rPr>
          <w:rFonts w:ascii="Times New Roman" w:hAnsi="Times New Roman" w:cs="Times New Roman"/>
          <w:sz w:val="24"/>
          <w:szCs w:val="24"/>
        </w:rPr>
        <w:t xml:space="preserve">Заявитель может обратиться с жалобой на действия (бездействие) решения и (или) действия (бездействие) </w:t>
      </w:r>
      <w:r>
        <w:rPr>
          <w:rFonts w:ascii="Times New Roman" w:hAnsi="Times New Roman" w:cs="Times New Roman"/>
          <w:color w:val="000000"/>
          <w:sz w:val="24"/>
          <w:szCs w:val="24"/>
        </w:rPr>
        <w:t>ГБУ НО «УМФЦ»</w:t>
      </w:r>
      <w:r>
        <w:rPr>
          <w:rFonts w:ascii="Times New Roman" w:hAnsi="Times New Roman" w:cs="Times New Roman"/>
          <w:sz w:val="24"/>
          <w:szCs w:val="24"/>
        </w:rPr>
        <w:t xml:space="preserve">, сотрудников </w:t>
      </w:r>
      <w:r>
        <w:rPr>
          <w:rFonts w:ascii="Times New Roman" w:hAnsi="Times New Roman" w:cs="Times New Roman"/>
          <w:color w:val="000000"/>
          <w:sz w:val="24"/>
          <w:szCs w:val="24"/>
        </w:rPr>
        <w:t>ГБУ НО «УМФЦ»</w:t>
      </w:r>
      <w:r>
        <w:rPr>
          <w:rFonts w:ascii="Times New Roman" w:hAnsi="Times New Roman" w:cs="Times New Roman"/>
          <w:sz w:val="24"/>
          <w:szCs w:val="24"/>
        </w:rPr>
        <w:t>, в том числе в следующих случаях:</w:t>
      </w:r>
    </w:p>
    <w:p w:rsidR="002150B2" w:rsidRDefault="002150B2" w:rsidP="00F2771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а) нарушение срока регистрации запроса заявителя о предоставлении муниципальной услуги, запроса, указанного в статье 15.1 Федерального закона от 27 июля 2010 г. № 210-ФЗ "Об организации предоставления государственных и муниципальных услуг";</w:t>
      </w:r>
    </w:p>
    <w:p w:rsidR="002150B2" w:rsidRDefault="002150B2" w:rsidP="00F2771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б)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 для предоставления муниципальной услуги;</w:t>
      </w:r>
    </w:p>
    <w:p w:rsidR="002150B2" w:rsidRDefault="002150B2" w:rsidP="00F2771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в)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  для предоставления муниципальной услуги;</w:t>
      </w:r>
    </w:p>
    <w:p w:rsidR="002150B2" w:rsidRDefault="002150B2" w:rsidP="00F2771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г)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w:t>
      </w:r>
    </w:p>
    <w:p w:rsidR="002150B2" w:rsidRDefault="002150B2" w:rsidP="00F2771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д)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w:t>
      </w:r>
      <w:r>
        <w:rPr>
          <w:rFonts w:ascii="Times New Roman" w:hAnsi="Times New Roman" w:cs="Times New Roman"/>
          <w:i/>
          <w:iCs/>
          <w:sz w:val="24"/>
          <w:szCs w:val="24"/>
          <w:lang w:eastAsia="ru-RU"/>
        </w:rPr>
        <w:t>;</w:t>
      </w:r>
    </w:p>
    <w:p w:rsidR="002150B2" w:rsidRDefault="002150B2" w:rsidP="00F2771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е) нарушение срока или порядка выдачи документов по результатам предоставления  муниципальной услуги;</w:t>
      </w:r>
    </w:p>
    <w:p w:rsidR="002150B2" w:rsidRDefault="002150B2" w:rsidP="00F2771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ж)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Pr>
          <w:rFonts w:ascii="Times New Roman" w:hAnsi="Times New Roman" w:cs="Times New Roman"/>
          <w:sz w:val="24"/>
          <w:szCs w:val="24"/>
          <w:lang w:eastAsia="ru-RU"/>
        </w:rPr>
        <w:lastRenderedPageBreak/>
        <w:t>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  №210-ФЗ "Об организации предоставления государственных и муниципальных услуг.</w:t>
      </w:r>
    </w:p>
    <w:p w:rsidR="002150B2" w:rsidRDefault="002150B2" w:rsidP="00F2771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5.6. В электронном виде жалоба может быть подана заявителем посредством:</w:t>
      </w:r>
    </w:p>
    <w:p w:rsidR="002150B2" w:rsidRDefault="002150B2" w:rsidP="00F2771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а) официального сайта органа, предоставляющего муниципальную услугу, в информационно-телекоммуникационной сети "Интернет";</w:t>
      </w:r>
    </w:p>
    <w:p w:rsidR="002150B2" w:rsidRDefault="002150B2" w:rsidP="00F2771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б) федеральной государственной информационной системы "Единый портал государственных и муниципальных услуг (функций)" (далее - Единый портал);</w:t>
      </w:r>
    </w:p>
    <w:p w:rsidR="002150B2" w:rsidRDefault="002150B2" w:rsidP="00F2771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
    <w:p w:rsidR="002150B2" w:rsidRDefault="002150B2" w:rsidP="00F27719">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5.7. Жалоба должна содержать:</w:t>
      </w:r>
    </w:p>
    <w:p w:rsidR="002150B2" w:rsidRDefault="002150B2" w:rsidP="00F27719">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а) наименование структурного подразделения Администрации, должностного лица Администрации либо муниципального служащего, </w:t>
      </w:r>
      <w:r>
        <w:rPr>
          <w:rFonts w:ascii="Times New Roman" w:hAnsi="Times New Roman" w:cs="Times New Roman"/>
          <w:color w:val="000000"/>
          <w:sz w:val="24"/>
          <w:szCs w:val="24"/>
        </w:rPr>
        <w:t>ГБУ НО «УМФЦ»</w:t>
      </w:r>
      <w:r>
        <w:rPr>
          <w:rFonts w:ascii="Times New Roman" w:hAnsi="Times New Roman" w:cs="Times New Roman"/>
          <w:sz w:val="24"/>
          <w:szCs w:val="24"/>
          <w:lang w:eastAsia="ru-RU"/>
        </w:rPr>
        <w:t xml:space="preserve">, его руководителя и (или) сотрудника, </w:t>
      </w:r>
      <w:r>
        <w:rPr>
          <w:rFonts w:ascii="Times New Roman" w:hAnsi="Times New Roman" w:cs="Times New Roman"/>
          <w:sz w:val="24"/>
          <w:szCs w:val="24"/>
        </w:rPr>
        <w:t>решения и действия (бездействие) которых обжалуются;</w:t>
      </w:r>
    </w:p>
    <w:p w:rsidR="002150B2" w:rsidRDefault="002150B2" w:rsidP="00F27719">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б) </w:t>
      </w:r>
      <w:r>
        <w:rPr>
          <w:rFonts w:ascii="Times New Roman" w:hAnsi="Times New Roman" w:cs="Times New Roman"/>
          <w:sz w:val="24"/>
          <w:szCs w:val="24"/>
          <w:lang w:eastAsia="ru-RU"/>
        </w:rPr>
        <w:t>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посредством системы досудебного обжалования)</w:t>
      </w:r>
      <w:r>
        <w:rPr>
          <w:rFonts w:ascii="Times New Roman" w:hAnsi="Times New Roman" w:cs="Times New Roman"/>
          <w:sz w:val="24"/>
          <w:szCs w:val="24"/>
        </w:rPr>
        <w:t>;</w:t>
      </w:r>
    </w:p>
    <w:p w:rsidR="002150B2" w:rsidRDefault="002150B2" w:rsidP="00F2771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rPr>
        <w:t xml:space="preserve">в) сведения об обжалуемых решениях и действиях (бездействии) структурного подразделения Администрации, предоставляющего муниципальную услугу, его должностного лица либо муниципального служащего, </w:t>
      </w:r>
      <w:r>
        <w:rPr>
          <w:rFonts w:ascii="Times New Roman" w:hAnsi="Times New Roman" w:cs="Times New Roman"/>
          <w:color w:val="000000"/>
          <w:sz w:val="24"/>
          <w:szCs w:val="24"/>
        </w:rPr>
        <w:t>ГБУ НО «УМФЦ»</w:t>
      </w:r>
      <w:r>
        <w:rPr>
          <w:rFonts w:ascii="Times New Roman" w:hAnsi="Times New Roman" w:cs="Times New Roman"/>
          <w:sz w:val="24"/>
          <w:szCs w:val="24"/>
          <w:lang w:eastAsia="ru-RU"/>
        </w:rPr>
        <w:t xml:space="preserve">, сотрудника </w:t>
      </w:r>
      <w:r>
        <w:rPr>
          <w:rFonts w:ascii="Times New Roman" w:hAnsi="Times New Roman" w:cs="Times New Roman"/>
          <w:color w:val="000000"/>
          <w:sz w:val="24"/>
          <w:szCs w:val="24"/>
        </w:rPr>
        <w:t>ГБУ НО «УМФЦ»</w:t>
      </w:r>
      <w:r>
        <w:rPr>
          <w:rFonts w:ascii="Times New Roman" w:hAnsi="Times New Roman" w:cs="Times New Roman"/>
          <w:sz w:val="24"/>
          <w:szCs w:val="24"/>
          <w:lang w:eastAsia="ru-RU"/>
        </w:rPr>
        <w:t>;</w:t>
      </w:r>
    </w:p>
    <w:p w:rsidR="002150B2" w:rsidRDefault="002150B2" w:rsidP="00F27719">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 xml:space="preserve">г)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w:t>
      </w:r>
      <w:r>
        <w:rPr>
          <w:rFonts w:ascii="Times New Roman" w:hAnsi="Times New Roman" w:cs="Times New Roman"/>
          <w:color w:val="000000"/>
          <w:sz w:val="24"/>
          <w:szCs w:val="24"/>
        </w:rPr>
        <w:t>ГБУ НО «УМФЦ», сотрудника ГБУ НО «УМФЦ»</w:t>
      </w:r>
      <w:r>
        <w:rPr>
          <w:rFonts w:ascii="Times New Roman" w:hAnsi="Times New Roman" w:cs="Times New Roman"/>
          <w:sz w:val="24"/>
          <w:szCs w:val="24"/>
        </w:rPr>
        <w:t>. Заявителем могут быть представлены документы (при наличии), подтверждающие доводы заявителя, либо их копии.</w:t>
      </w:r>
    </w:p>
    <w:p w:rsidR="002150B2" w:rsidRDefault="002150B2" w:rsidP="00F27719">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5.8. В случае подачи жалобы на личном приеме заявитель представляет документ, удостоверяющий его личность, в соответствии с законодательством Российской Федерации.</w:t>
      </w:r>
    </w:p>
    <w:p w:rsidR="002150B2" w:rsidRDefault="002150B2" w:rsidP="00F27719">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rPr>
        <w:t>5.9.</w:t>
      </w:r>
      <w:r>
        <w:rPr>
          <w:rFonts w:ascii="Times New Roman" w:hAnsi="Times New Roman" w:cs="Times New Roman"/>
          <w:color w:val="000000"/>
          <w:sz w:val="24"/>
          <w:szCs w:val="24"/>
          <w:lang w:eastAsia="ru-RU"/>
        </w:rPr>
        <w:t xml:space="preserve"> В случае если жалоба подается через представителя заявителя, представляется документ, подтверждающий личность представителя, а также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2150B2" w:rsidRDefault="002150B2" w:rsidP="00F27719">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а) оформленная в соответствии с </w:t>
      </w:r>
      <w:hyperlink r:id="rId29" w:history="1">
        <w:r>
          <w:rPr>
            <w:rStyle w:val="a5"/>
            <w:rFonts w:ascii="Times New Roman" w:hAnsi="Times New Roman" w:cs="Times New Roman"/>
            <w:color w:val="000000"/>
            <w:sz w:val="24"/>
            <w:szCs w:val="24"/>
            <w:lang w:eastAsia="ru-RU"/>
          </w:rPr>
          <w:t>законодательством</w:t>
        </w:r>
      </w:hyperlink>
      <w:r>
        <w:rPr>
          <w:rFonts w:ascii="Times New Roman" w:hAnsi="Times New Roman" w:cs="Times New Roman"/>
          <w:color w:val="000000"/>
          <w:sz w:val="24"/>
          <w:szCs w:val="24"/>
          <w:lang w:eastAsia="ru-RU"/>
        </w:rPr>
        <w:t xml:space="preserve"> Российской Федерации доверенность (для физических лиц);</w:t>
      </w:r>
    </w:p>
    <w:p w:rsidR="002150B2" w:rsidRDefault="002150B2" w:rsidP="00F27719">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2150B2" w:rsidRDefault="002150B2" w:rsidP="00F2771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2150B2" w:rsidRDefault="002150B2" w:rsidP="00F2771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подаче жалобы в электронном виде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2150B2" w:rsidRDefault="002150B2" w:rsidP="00F27719">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5.10. Заявитель имеет право обратиться в Администрацию,</w:t>
      </w:r>
      <w:r>
        <w:rPr>
          <w:rFonts w:ascii="Times New Roman" w:hAnsi="Times New Roman" w:cs="Times New Roman"/>
          <w:color w:val="000000"/>
          <w:sz w:val="24"/>
          <w:szCs w:val="24"/>
        </w:rPr>
        <w:t xml:space="preserve"> ГБУ НО «УМФЦ» </w:t>
      </w:r>
      <w:r>
        <w:rPr>
          <w:rFonts w:ascii="Times New Roman" w:hAnsi="Times New Roman" w:cs="Times New Roman"/>
          <w:sz w:val="24"/>
          <w:szCs w:val="24"/>
        </w:rPr>
        <w:t>за получением информации и документов, необходимых для обоснования и рассмотрения жалобы.</w:t>
      </w:r>
    </w:p>
    <w:p w:rsidR="002150B2" w:rsidRDefault="002150B2" w:rsidP="00F27719">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5.11. Жалоба, поступившая в Администрацию, </w:t>
      </w:r>
      <w:r>
        <w:rPr>
          <w:rFonts w:ascii="Times New Roman" w:hAnsi="Times New Roman" w:cs="Times New Roman"/>
          <w:color w:val="000000"/>
          <w:sz w:val="24"/>
          <w:szCs w:val="24"/>
        </w:rPr>
        <w:t>ГБУ НО «УМФЦ»</w:t>
      </w:r>
      <w:r>
        <w:rPr>
          <w:rFonts w:ascii="Times New Roman" w:hAnsi="Times New Roman" w:cs="Times New Roman"/>
          <w:sz w:val="24"/>
          <w:szCs w:val="24"/>
        </w:rPr>
        <w:t xml:space="preserve">, учредителю </w:t>
      </w:r>
      <w:r>
        <w:rPr>
          <w:rFonts w:ascii="Times New Roman" w:hAnsi="Times New Roman" w:cs="Times New Roman"/>
          <w:color w:val="000000"/>
          <w:sz w:val="24"/>
          <w:szCs w:val="24"/>
        </w:rPr>
        <w:t>ГБУ НО «УМФЦ»</w:t>
      </w:r>
      <w:r>
        <w:rPr>
          <w:rFonts w:ascii="Times New Roman" w:hAnsi="Times New Roman" w:cs="Times New Roman"/>
          <w:sz w:val="24"/>
          <w:szCs w:val="24"/>
        </w:rPr>
        <w:t xml:space="preserve">,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Администрацией, </w:t>
      </w:r>
      <w:r>
        <w:rPr>
          <w:rFonts w:ascii="Times New Roman" w:hAnsi="Times New Roman" w:cs="Times New Roman"/>
          <w:color w:val="000000"/>
          <w:sz w:val="24"/>
          <w:szCs w:val="24"/>
        </w:rPr>
        <w:t>ГБУ НО «УМФЦ»</w:t>
      </w:r>
      <w:r>
        <w:rPr>
          <w:rFonts w:ascii="Times New Roman" w:hAnsi="Times New Roman" w:cs="Times New Roman"/>
          <w:sz w:val="24"/>
          <w:szCs w:val="24"/>
        </w:rPr>
        <w:t xml:space="preserve">, учредителем </w:t>
      </w:r>
      <w:r>
        <w:rPr>
          <w:rFonts w:ascii="Times New Roman" w:hAnsi="Times New Roman" w:cs="Times New Roman"/>
          <w:color w:val="000000"/>
          <w:sz w:val="24"/>
          <w:szCs w:val="24"/>
        </w:rPr>
        <w:t>ГБУ НО «УМФЦ»</w:t>
      </w:r>
      <w:r>
        <w:rPr>
          <w:rFonts w:ascii="Times New Roman" w:hAnsi="Times New Roman" w:cs="Times New Roman"/>
          <w:sz w:val="24"/>
          <w:szCs w:val="24"/>
        </w:rPr>
        <w:t xml:space="preserve">, уполномоченными на ее рассмотрение не установлены. В случае обжалования отказа Администрации, должностных лиц Администрации, осуществляющих полномочия по предоставлению муниципальной услуги, </w:t>
      </w:r>
      <w:r>
        <w:rPr>
          <w:rFonts w:ascii="Times New Roman" w:hAnsi="Times New Roman" w:cs="Times New Roman"/>
          <w:color w:val="000000"/>
          <w:sz w:val="24"/>
          <w:szCs w:val="24"/>
        </w:rPr>
        <w:t>ГБУ НО «УМФЦ»</w:t>
      </w:r>
      <w:r>
        <w:rPr>
          <w:rFonts w:ascii="Times New Roman" w:hAnsi="Times New Roman" w:cs="Times New Roman"/>
          <w:sz w:val="24"/>
          <w:szCs w:val="24"/>
        </w:rPr>
        <w:t xml:space="preserve">, сотрудников </w:t>
      </w:r>
      <w:r>
        <w:rPr>
          <w:rFonts w:ascii="Times New Roman" w:hAnsi="Times New Roman" w:cs="Times New Roman"/>
          <w:color w:val="000000"/>
          <w:sz w:val="24"/>
          <w:szCs w:val="24"/>
        </w:rPr>
        <w:t>ГБУ НО «УМФЦ»</w:t>
      </w:r>
      <w:r>
        <w:rPr>
          <w:rFonts w:ascii="Times New Roman" w:hAnsi="Times New Roman" w:cs="Times New Roman"/>
          <w:sz w:val="24"/>
          <w:szCs w:val="24"/>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w:t>
      </w:r>
    </w:p>
    <w:p w:rsidR="002150B2" w:rsidRDefault="002150B2" w:rsidP="00F27719">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 случае, если принятие решения по жалобе не входит в компетенцию Администрации, </w:t>
      </w:r>
      <w:r>
        <w:rPr>
          <w:rFonts w:ascii="Times New Roman" w:hAnsi="Times New Roman" w:cs="Times New Roman"/>
          <w:color w:val="000000"/>
          <w:sz w:val="24"/>
          <w:szCs w:val="24"/>
        </w:rPr>
        <w:t>ГБУ НО «УМФЦ»</w:t>
      </w:r>
      <w:r>
        <w:rPr>
          <w:rFonts w:ascii="Times New Roman" w:hAnsi="Times New Roman" w:cs="Times New Roman"/>
          <w:sz w:val="24"/>
          <w:szCs w:val="24"/>
        </w:rPr>
        <w:t xml:space="preserve">, учредителя </w:t>
      </w:r>
      <w:r>
        <w:rPr>
          <w:rFonts w:ascii="Times New Roman" w:hAnsi="Times New Roman" w:cs="Times New Roman"/>
          <w:color w:val="000000"/>
          <w:sz w:val="24"/>
          <w:szCs w:val="24"/>
        </w:rPr>
        <w:t>ГБУ НО «УМФЦ»</w:t>
      </w:r>
      <w:r>
        <w:rPr>
          <w:rFonts w:ascii="Times New Roman" w:hAnsi="Times New Roman" w:cs="Times New Roman"/>
          <w:sz w:val="24"/>
          <w:szCs w:val="24"/>
        </w:rPr>
        <w:t xml:space="preserve">, Администрация, </w:t>
      </w:r>
      <w:r>
        <w:rPr>
          <w:rFonts w:ascii="Times New Roman" w:hAnsi="Times New Roman" w:cs="Times New Roman"/>
          <w:color w:val="000000"/>
          <w:sz w:val="24"/>
          <w:szCs w:val="24"/>
        </w:rPr>
        <w:t xml:space="preserve">ГБУ НО «УМФЦ» </w:t>
      </w:r>
      <w:r>
        <w:rPr>
          <w:rFonts w:ascii="Times New Roman" w:hAnsi="Times New Roman" w:cs="Times New Roman"/>
          <w:sz w:val="24"/>
          <w:szCs w:val="24"/>
        </w:rPr>
        <w:t xml:space="preserve">или учредитель </w:t>
      </w:r>
      <w:r>
        <w:rPr>
          <w:rFonts w:ascii="Times New Roman" w:hAnsi="Times New Roman" w:cs="Times New Roman"/>
          <w:color w:val="000000"/>
          <w:sz w:val="24"/>
          <w:szCs w:val="24"/>
        </w:rPr>
        <w:t xml:space="preserve">ГБУ НО «УМФЦ» </w:t>
      </w:r>
      <w:r>
        <w:rPr>
          <w:rFonts w:ascii="Times New Roman" w:hAnsi="Times New Roman" w:cs="Times New Roman"/>
          <w:sz w:val="24"/>
          <w:szCs w:val="24"/>
        </w:rPr>
        <w:t xml:space="preserve">в течение 3 рабочих дней со дня ее регистрации направляет жалобу в уполномоченный на ее рассмотрение орган и в письменной форме информирует заявителя о перенаправлении жалобы.  При этом срок рассмотрения жалобы исчисляется со дня регистрации жалобы в уполномоченном на ее рассмотрение органе. </w:t>
      </w:r>
    </w:p>
    <w:p w:rsidR="002150B2" w:rsidRDefault="002150B2" w:rsidP="00F27719">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Срок рассмотрения жалобы исчисляется со дня регистрации такой жалобы в уполномоченном на ее рассмотрение органе, предоставляющем муниципальные услуги, </w:t>
      </w:r>
      <w:r>
        <w:rPr>
          <w:rFonts w:ascii="Times New Roman" w:hAnsi="Times New Roman" w:cs="Times New Roman"/>
          <w:color w:val="000000"/>
          <w:sz w:val="24"/>
          <w:szCs w:val="24"/>
        </w:rPr>
        <w:t xml:space="preserve">ГБУ НО «УМФЦ» </w:t>
      </w:r>
      <w:r>
        <w:rPr>
          <w:rFonts w:ascii="Times New Roman" w:hAnsi="Times New Roman" w:cs="Times New Roman"/>
          <w:sz w:val="24"/>
          <w:szCs w:val="24"/>
        </w:rPr>
        <w:t xml:space="preserve">, у уполномоченного на ее рассмотрение учредителя </w:t>
      </w:r>
      <w:r>
        <w:rPr>
          <w:rFonts w:ascii="Times New Roman" w:hAnsi="Times New Roman" w:cs="Times New Roman"/>
          <w:color w:val="000000"/>
          <w:sz w:val="24"/>
          <w:szCs w:val="24"/>
        </w:rPr>
        <w:t>ГБУ НО «УМФЦ»</w:t>
      </w:r>
      <w:r>
        <w:rPr>
          <w:rFonts w:ascii="Times New Roman" w:hAnsi="Times New Roman" w:cs="Times New Roman"/>
          <w:sz w:val="24"/>
          <w:szCs w:val="24"/>
        </w:rPr>
        <w:t>.</w:t>
      </w:r>
    </w:p>
    <w:p w:rsidR="002150B2" w:rsidRDefault="002150B2" w:rsidP="00F27719">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5.12. Жалоба на решения и действия (бездействие) органов, предоставляющих муниципальные услуги, и их должностных лиц, муниципальных служащих, может быть подана заявителем через </w:t>
      </w:r>
      <w:r>
        <w:rPr>
          <w:rFonts w:ascii="Times New Roman" w:hAnsi="Times New Roman" w:cs="Times New Roman"/>
          <w:color w:val="000000"/>
          <w:sz w:val="24"/>
          <w:szCs w:val="24"/>
        </w:rPr>
        <w:t>ГБУ НО «УМФЦ»</w:t>
      </w:r>
      <w:r>
        <w:rPr>
          <w:rFonts w:ascii="Times New Roman" w:hAnsi="Times New Roman" w:cs="Times New Roman"/>
          <w:sz w:val="24"/>
          <w:szCs w:val="24"/>
        </w:rPr>
        <w:t xml:space="preserve">. При поступлении такой жалобы </w:t>
      </w:r>
      <w:r>
        <w:rPr>
          <w:rFonts w:ascii="Times New Roman" w:hAnsi="Times New Roman" w:cs="Times New Roman"/>
          <w:color w:val="000000"/>
          <w:sz w:val="24"/>
          <w:szCs w:val="24"/>
        </w:rPr>
        <w:t xml:space="preserve">ГБУ НО «УМФЦ» </w:t>
      </w:r>
      <w:r>
        <w:rPr>
          <w:rFonts w:ascii="Times New Roman" w:hAnsi="Times New Roman" w:cs="Times New Roman"/>
          <w:sz w:val="24"/>
          <w:szCs w:val="24"/>
        </w:rPr>
        <w:t>обеспечивает ее передачу в уполномоченный на ее рассмотрение орган, представляющий муниципальную услугу, в порядке, установленном соглашением о взаимодействии между государственным бюджетным учреждением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и Администрацией (далее - соглашение о взаимодействии). При этом такая передача осуществляется не позднее следующего за днем поступления жалобы рабочего дня.</w:t>
      </w:r>
    </w:p>
    <w:p w:rsidR="002150B2" w:rsidRDefault="002150B2" w:rsidP="00F27719">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Срок рассмотрения жалобы исчисляется со дня регистрации жалобы в  Администрации. </w:t>
      </w:r>
    </w:p>
    <w:p w:rsidR="002150B2" w:rsidRDefault="002150B2" w:rsidP="00F27719">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5.13. По результатам рассмотрения жалобы принимается одно из следующих решений:</w:t>
      </w:r>
    </w:p>
    <w:p w:rsidR="002150B2" w:rsidRDefault="002150B2" w:rsidP="00F27719">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а) жалоба удовлетворяется,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Нижегородской области;</w:t>
      </w:r>
    </w:p>
    <w:p w:rsidR="002150B2" w:rsidRDefault="002150B2" w:rsidP="00F27719">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б) в удовлетворении жалобы отказывается.</w:t>
      </w:r>
    </w:p>
    <w:p w:rsidR="002150B2" w:rsidRDefault="002150B2" w:rsidP="00F27719">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5.14. В удовлетворении жалобы отказывается в следующих случаях:</w:t>
      </w:r>
    </w:p>
    <w:p w:rsidR="002150B2" w:rsidRDefault="002150B2" w:rsidP="00F2771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5.14.1. Наличие вступившего в законную силу решения суда  по жалобе о том же предмете и по тем же основаниям.</w:t>
      </w:r>
    </w:p>
    <w:p w:rsidR="002150B2" w:rsidRDefault="002150B2" w:rsidP="00F2771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5.14.2. Подача жалобы лицом, полномочия которого не подтверждены в порядке, установленном законодательством Российской Федерации.</w:t>
      </w:r>
    </w:p>
    <w:p w:rsidR="002150B2" w:rsidRDefault="002150B2" w:rsidP="00F2771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5.14.3.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2150B2" w:rsidRDefault="002150B2" w:rsidP="00F2771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5.15. Не позднее дня, следующего за днем принятия решения, указанного в пункте 5.13 настоящего Регламента, заявителю в письменной форме либо в форме электронного документа направляется мотивированный ответ о результатах рассмотрения жалобы и принятых мерах. В случае, если жалоба была направлена с использованием системы досудебного обжалования, ответ заявителю направляется посредством данной системы. </w:t>
      </w:r>
    </w:p>
    <w:p w:rsidR="002150B2" w:rsidRDefault="002150B2" w:rsidP="00F2771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5.16. В ответе по результатам рассмотрения жалобы указываются:</w:t>
      </w:r>
    </w:p>
    <w:p w:rsidR="002150B2" w:rsidRDefault="002150B2" w:rsidP="00F27719">
      <w:pPr>
        <w:suppressAutoHyphens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а) </w:t>
      </w:r>
      <w:r>
        <w:rPr>
          <w:rFonts w:ascii="Times New Roman" w:hAnsi="Times New Roman" w:cs="Times New Roman"/>
          <w:sz w:val="24"/>
          <w:szCs w:val="24"/>
        </w:rPr>
        <w:t>наименование органа, предоставляющего муниципальную  услугу,</w:t>
      </w:r>
      <w:r>
        <w:rPr>
          <w:rFonts w:ascii="Times New Roman" w:hAnsi="Times New Roman" w:cs="Times New Roman"/>
          <w:color w:val="000000"/>
          <w:sz w:val="24"/>
          <w:szCs w:val="24"/>
        </w:rPr>
        <w:t xml:space="preserve"> ГБУ НО «УМФЦ»</w:t>
      </w:r>
      <w:r>
        <w:rPr>
          <w:rFonts w:ascii="Times New Roman" w:hAnsi="Times New Roman" w:cs="Times New Roman"/>
          <w:sz w:val="24"/>
          <w:szCs w:val="24"/>
        </w:rPr>
        <w:t xml:space="preserve">, учредителя </w:t>
      </w:r>
      <w:r>
        <w:rPr>
          <w:rFonts w:ascii="Times New Roman" w:hAnsi="Times New Roman" w:cs="Times New Roman"/>
          <w:color w:val="000000"/>
          <w:sz w:val="24"/>
          <w:szCs w:val="24"/>
        </w:rPr>
        <w:t>ГБУ НО «УМФЦ»</w:t>
      </w:r>
      <w:r>
        <w:rPr>
          <w:rFonts w:ascii="Times New Roman" w:hAnsi="Times New Roman" w:cs="Times New Roman"/>
          <w:sz w:val="24"/>
          <w:szCs w:val="24"/>
        </w:rPr>
        <w:t>, рассмотревшего жалобу, должность, фамилия, имя, отчество (при наличии) его должностного лица, принявшего решение по жалобе</w:t>
      </w:r>
      <w:r>
        <w:rPr>
          <w:rFonts w:ascii="Times New Roman" w:hAnsi="Times New Roman" w:cs="Times New Roman"/>
          <w:sz w:val="24"/>
          <w:szCs w:val="24"/>
          <w:lang w:eastAsia="ru-RU"/>
        </w:rPr>
        <w:t>;</w:t>
      </w:r>
    </w:p>
    <w:p w:rsidR="002150B2" w:rsidRDefault="002150B2" w:rsidP="00F27719">
      <w:pPr>
        <w:suppressAutoHyphens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б) номер, дата, место принятия решения, включая сведения о должностном лице, работнике, решение или действие (бездействие) которого обжалуется;</w:t>
      </w:r>
    </w:p>
    <w:p w:rsidR="002150B2" w:rsidRDefault="002150B2" w:rsidP="00F27719">
      <w:pPr>
        <w:suppressAutoHyphens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в) фамилия, имя, отчество (при наличии) или наименование заявителя;</w:t>
      </w:r>
    </w:p>
    <w:p w:rsidR="002150B2" w:rsidRDefault="002150B2" w:rsidP="00F27719">
      <w:pPr>
        <w:suppressAutoHyphens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г) основания для принятия решения по жалобе;</w:t>
      </w:r>
    </w:p>
    <w:p w:rsidR="002150B2" w:rsidRDefault="002150B2" w:rsidP="00F27719">
      <w:pPr>
        <w:suppressAutoHyphens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д) принятое по жалобе решение;</w:t>
      </w:r>
    </w:p>
    <w:p w:rsidR="002150B2" w:rsidRDefault="002150B2" w:rsidP="00F27719">
      <w:pPr>
        <w:suppressAutoHyphens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е) </w:t>
      </w:r>
      <w:r>
        <w:rPr>
          <w:rFonts w:ascii="Times New Roman" w:hAnsi="Times New Roman" w:cs="Times New Roman"/>
          <w:sz w:val="24"/>
          <w:szCs w:val="24"/>
        </w:rPr>
        <w:t xml:space="preserve">в случае признания жалобы подлежащей удовлетворению в ответе заявителю, указанном в части 8 статьи 11.2 Федерального закона от 27 июля 2010 г. № 210-ФЗ "Об организации предоставления государственных и муниципальных услуг", дается информация о действиях, осуществляемых Администрацией, </w:t>
      </w:r>
      <w:r>
        <w:rPr>
          <w:rFonts w:ascii="Times New Roman" w:hAnsi="Times New Roman" w:cs="Times New Roman"/>
          <w:color w:val="000000"/>
          <w:sz w:val="24"/>
          <w:szCs w:val="24"/>
        </w:rPr>
        <w:t>ГБУ НО «УМФЦ»</w:t>
      </w:r>
      <w:r>
        <w:rPr>
          <w:rFonts w:ascii="Times New Roman" w:hAnsi="Times New Roman" w:cs="Times New Roman"/>
          <w:sz w:val="24"/>
          <w:szCs w:val="24"/>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r>
        <w:rPr>
          <w:rFonts w:ascii="Times New Roman" w:hAnsi="Times New Roman" w:cs="Times New Roman"/>
          <w:sz w:val="24"/>
          <w:szCs w:val="24"/>
          <w:lang w:eastAsia="ru-RU"/>
        </w:rPr>
        <w:t>;</w:t>
      </w:r>
    </w:p>
    <w:p w:rsidR="002150B2" w:rsidRDefault="002150B2" w:rsidP="00F27719">
      <w:pPr>
        <w:suppressAutoHyphens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ж) </w:t>
      </w:r>
      <w:r>
        <w:rPr>
          <w:rFonts w:ascii="Times New Roman" w:hAnsi="Times New Roman" w:cs="Times New Roman"/>
          <w:sz w:val="24"/>
          <w:szCs w:val="24"/>
        </w:rPr>
        <w:t>в случае признания жалобы, не подлежащей удовлетворению в ответе заявителю, указанном в части 8 статьи 11.2 Федерального закона от 27 июля 2010 г. №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w:t>
      </w:r>
      <w:r>
        <w:rPr>
          <w:rFonts w:ascii="Times New Roman" w:hAnsi="Times New Roman" w:cs="Times New Roman"/>
          <w:sz w:val="24"/>
          <w:szCs w:val="24"/>
          <w:lang w:eastAsia="ru-RU"/>
        </w:rPr>
        <w:t>.</w:t>
      </w:r>
    </w:p>
    <w:p w:rsidR="002150B2" w:rsidRDefault="002150B2" w:rsidP="00F27719">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5.17.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2150B2" w:rsidRDefault="002150B2" w:rsidP="00F2771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rPr>
        <w:t xml:space="preserve">5.18. Администрация, </w:t>
      </w:r>
      <w:r>
        <w:rPr>
          <w:rFonts w:ascii="Times New Roman" w:hAnsi="Times New Roman" w:cs="Times New Roman"/>
          <w:color w:val="000000"/>
          <w:sz w:val="24"/>
          <w:szCs w:val="24"/>
        </w:rPr>
        <w:t>ГБУ НО «УМФЦ»</w:t>
      </w:r>
      <w:r>
        <w:rPr>
          <w:rFonts w:ascii="Times New Roman" w:hAnsi="Times New Roman" w:cs="Times New Roman"/>
          <w:sz w:val="24"/>
          <w:szCs w:val="24"/>
        </w:rPr>
        <w:t xml:space="preserve">, </w:t>
      </w:r>
      <w:r>
        <w:rPr>
          <w:rFonts w:ascii="Times New Roman" w:hAnsi="Times New Roman" w:cs="Times New Roman"/>
          <w:sz w:val="24"/>
          <w:szCs w:val="24"/>
          <w:lang w:eastAsia="ru-RU"/>
        </w:rPr>
        <w:t xml:space="preserve">учредитель </w:t>
      </w:r>
      <w:r>
        <w:rPr>
          <w:rFonts w:ascii="Times New Roman" w:hAnsi="Times New Roman" w:cs="Times New Roman"/>
          <w:color w:val="000000"/>
          <w:sz w:val="24"/>
          <w:szCs w:val="24"/>
        </w:rPr>
        <w:t xml:space="preserve">ГБУ НО «УМФЦ» </w:t>
      </w:r>
      <w:r>
        <w:rPr>
          <w:rFonts w:ascii="Times New Roman" w:hAnsi="Times New Roman" w:cs="Times New Roman"/>
          <w:sz w:val="24"/>
          <w:szCs w:val="24"/>
          <w:lang w:eastAsia="ru-RU"/>
        </w:rPr>
        <w:t>вправе оставить жалобу без ответа в следующих случаях:</w:t>
      </w:r>
    </w:p>
    <w:p w:rsidR="002150B2" w:rsidRDefault="002150B2" w:rsidP="00F2771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2150B2" w:rsidRDefault="002150B2" w:rsidP="00F2771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2150B2" w:rsidRDefault="002150B2" w:rsidP="00F2771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5.19. Администрация, </w:t>
      </w:r>
      <w:r>
        <w:rPr>
          <w:rFonts w:ascii="Times New Roman" w:hAnsi="Times New Roman" w:cs="Times New Roman"/>
          <w:color w:val="000000"/>
          <w:sz w:val="24"/>
          <w:szCs w:val="24"/>
        </w:rPr>
        <w:t>ГБУ НО «УМФЦ»</w:t>
      </w:r>
      <w:r>
        <w:rPr>
          <w:rFonts w:ascii="Times New Roman" w:hAnsi="Times New Roman" w:cs="Times New Roman"/>
          <w:sz w:val="24"/>
          <w:szCs w:val="24"/>
          <w:lang w:eastAsia="ru-RU"/>
        </w:rPr>
        <w:t xml:space="preserve">, учредитель </w:t>
      </w:r>
      <w:r>
        <w:rPr>
          <w:rFonts w:ascii="Times New Roman" w:hAnsi="Times New Roman" w:cs="Times New Roman"/>
          <w:color w:val="000000"/>
          <w:sz w:val="24"/>
          <w:szCs w:val="24"/>
        </w:rPr>
        <w:t xml:space="preserve">ГБУ НО «УМФЦ» </w:t>
      </w:r>
      <w:r>
        <w:rPr>
          <w:rFonts w:ascii="Times New Roman" w:hAnsi="Times New Roman" w:cs="Times New Roman"/>
          <w:sz w:val="24"/>
          <w:szCs w:val="24"/>
          <w:lang w:eastAsia="ru-RU"/>
        </w:rPr>
        <w:t xml:space="preserve"> сообщают заявителю об оставлении жалобы без ответа в течение 3 рабочих дней со дня регистрации жалобы.</w:t>
      </w:r>
    </w:p>
    <w:p w:rsidR="002150B2" w:rsidRDefault="002150B2" w:rsidP="00F2771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5.20. Информация о порядке обжалования решений и действий (бездействия) администрации, ее должностных лиц, предоставляющих муниципальную услугу, а также решений и действий (бездействия) </w:t>
      </w:r>
      <w:r>
        <w:rPr>
          <w:rFonts w:ascii="Times New Roman" w:hAnsi="Times New Roman" w:cs="Times New Roman"/>
          <w:color w:val="000000"/>
          <w:sz w:val="24"/>
          <w:szCs w:val="24"/>
        </w:rPr>
        <w:t>ГБУ НО «УМФЦ»</w:t>
      </w:r>
      <w:r>
        <w:rPr>
          <w:rFonts w:ascii="Times New Roman" w:hAnsi="Times New Roman" w:cs="Times New Roman"/>
          <w:sz w:val="24"/>
          <w:szCs w:val="24"/>
          <w:lang w:eastAsia="ru-RU"/>
        </w:rPr>
        <w:t xml:space="preserve">, сотрудников </w:t>
      </w:r>
      <w:r>
        <w:rPr>
          <w:rFonts w:ascii="Times New Roman" w:hAnsi="Times New Roman" w:cs="Times New Roman"/>
          <w:color w:val="000000"/>
          <w:sz w:val="24"/>
          <w:szCs w:val="24"/>
        </w:rPr>
        <w:t xml:space="preserve">ГБУ НО «УМФЦ» </w:t>
      </w:r>
      <w:r>
        <w:rPr>
          <w:rFonts w:ascii="Times New Roman" w:hAnsi="Times New Roman" w:cs="Times New Roman"/>
          <w:sz w:val="24"/>
          <w:szCs w:val="24"/>
          <w:lang w:eastAsia="ru-RU"/>
        </w:rPr>
        <w:t xml:space="preserve">  размещается на Едином - портале государственных и муниципальных услуг (функций) и Едином Интернет-портале государственных и муниципальных услуг (функций) Нижегородской области, портале УМФЦ НО.  </w:t>
      </w:r>
    </w:p>
    <w:p w:rsidR="002150B2" w:rsidRDefault="002150B2" w:rsidP="00F27719">
      <w:pPr>
        <w:autoSpaceDE w:val="0"/>
        <w:autoSpaceDN w:val="0"/>
        <w:adjustRightInd w:val="0"/>
        <w:spacing w:line="312" w:lineRule="auto"/>
        <w:jc w:val="both"/>
        <w:rPr>
          <w:rFonts w:ascii="Times New Roman" w:hAnsi="Times New Roman" w:cs="Times New Roman"/>
          <w:color w:val="000000"/>
          <w:sz w:val="24"/>
          <w:szCs w:val="24"/>
        </w:rPr>
      </w:pPr>
    </w:p>
    <w:p w:rsidR="002150B2" w:rsidRDefault="002150B2" w:rsidP="001B6F19">
      <w:pPr>
        <w:pStyle w:val="a6"/>
        <w:spacing w:line="240" w:lineRule="auto"/>
        <w:ind w:left="708"/>
        <w:jc w:val="center"/>
        <w:rPr>
          <w:rFonts w:ascii="Times New Roman" w:hAnsi="Times New Roman" w:cs="Times New Roman"/>
          <w:b/>
          <w:bCs/>
          <w:sz w:val="24"/>
          <w:szCs w:val="24"/>
        </w:rPr>
      </w:pPr>
      <w:r>
        <w:rPr>
          <w:rFonts w:ascii="Times New Roman" w:hAnsi="Times New Roman" w:cs="Times New Roman"/>
          <w:b/>
          <w:bCs/>
          <w:sz w:val="24"/>
          <w:szCs w:val="24"/>
          <w:lang w:val="en-US"/>
        </w:rPr>
        <w:t>VI</w:t>
      </w:r>
      <w:r>
        <w:rPr>
          <w:rFonts w:ascii="Times New Roman" w:hAnsi="Times New Roman" w:cs="Times New Roman"/>
          <w:b/>
          <w:bCs/>
          <w:sz w:val="24"/>
          <w:szCs w:val="24"/>
        </w:rPr>
        <w:t xml:space="preserve">. Особенности выполнения административных процедур (действий) </w:t>
      </w:r>
    </w:p>
    <w:p w:rsidR="002150B2" w:rsidRDefault="002150B2" w:rsidP="001B6F19">
      <w:pPr>
        <w:pStyle w:val="a6"/>
        <w:spacing w:line="240" w:lineRule="auto"/>
        <w:ind w:left="708"/>
        <w:rPr>
          <w:rFonts w:ascii="Times New Roman" w:hAnsi="Times New Roman" w:cs="Times New Roman"/>
          <w:b/>
          <w:bCs/>
          <w:sz w:val="24"/>
          <w:szCs w:val="24"/>
        </w:rPr>
      </w:pPr>
      <w:r>
        <w:rPr>
          <w:rFonts w:ascii="Times New Roman" w:hAnsi="Times New Roman" w:cs="Times New Roman"/>
          <w:b/>
          <w:bCs/>
          <w:sz w:val="24"/>
          <w:szCs w:val="24"/>
        </w:rPr>
        <w:t xml:space="preserve">                                         в ГБУ НО  «УМФЦ»</w:t>
      </w:r>
    </w:p>
    <w:p w:rsidR="002150B2" w:rsidRDefault="002150B2" w:rsidP="001B6F19">
      <w:pPr>
        <w:autoSpaceDE w:val="0"/>
        <w:autoSpaceDN w:val="0"/>
        <w:adjustRightInd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Предоставление муниципальной услуги в ГБУ НО  «УМФЦ» осуществляется в соответствии с Федеральным законом от 27.07.2010 № 210-ФЗ и Соглашением о взаимодействии, заключенным между ГБУ НО «УМФЦ» и администрацией, предоставляющей муниципальную услугу, при условии, что муниципальная услуга включена в перечень муниципальных услуг, предоставляемых в многофункциональных центрах предоставления государственных и муниципальных услуг, утвержденным постановлением администрации городского округа г.Бор Нижегородской области от 15.12.2016 №6022.</w:t>
      </w:r>
    </w:p>
    <w:p w:rsidR="002150B2" w:rsidRDefault="002150B2" w:rsidP="001B6F19">
      <w:pPr>
        <w:jc w:val="both"/>
        <w:rPr>
          <w:rFonts w:ascii="Times New Roman" w:hAnsi="Times New Roman" w:cs="Times New Roman"/>
          <w:b/>
          <w:bCs/>
          <w:sz w:val="24"/>
          <w:szCs w:val="24"/>
        </w:rPr>
      </w:pPr>
      <w:r>
        <w:rPr>
          <w:rFonts w:ascii="Times New Roman" w:hAnsi="Times New Roman" w:cs="Times New Roman"/>
          <w:b/>
          <w:bCs/>
          <w:sz w:val="24"/>
          <w:szCs w:val="24"/>
        </w:rPr>
        <w:t xml:space="preserve">             6.1. Состав административных процедур (действий) по предоставлению муниципальной услуги через многофункциональные центры предоставления государственных и муниципальных услуг.</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 xml:space="preserve">            6.1.1. ГБУ НО «УМФЦ» осуществляет:</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 xml:space="preserve"> - информирование Заявителя о порядке предоставления муниципальной услуги в ГБУ НО «УМФЦ», по иным вопросам, связанным с предоставлением муниципальной услуги, а также консультирование Заявителя о порядке предоставления муниципальной услуги ГБУ НО «УМФЦ»;</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 прием заявлений и документов о предоставлении муниципальной услуги; </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 xml:space="preserve"> - выдачу Заявителю результата предоставления муниципальной услуги на бумажном носителе;</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 xml:space="preserve"> - иные процедуры и действия, предусмотренные Федеральным законом №210-ФЗ.</w:t>
      </w:r>
    </w:p>
    <w:p w:rsidR="002150B2" w:rsidRDefault="002150B2" w:rsidP="001B6F19">
      <w:pPr>
        <w:jc w:val="both"/>
        <w:rPr>
          <w:rFonts w:ascii="Times New Roman" w:hAnsi="Times New Roman" w:cs="Times New Roman"/>
          <w:b/>
          <w:bCs/>
          <w:sz w:val="24"/>
          <w:szCs w:val="24"/>
        </w:rPr>
      </w:pPr>
      <w:r>
        <w:rPr>
          <w:rFonts w:ascii="Times New Roman" w:hAnsi="Times New Roman" w:cs="Times New Roman"/>
          <w:b/>
          <w:bCs/>
          <w:sz w:val="24"/>
          <w:szCs w:val="24"/>
        </w:rPr>
        <w:t>6.2. 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6.2.1. Информирование Заявителя ГБУ НО «УМФЦ» осуществляется следующими способами:</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а) при обращении Заявителя в ГБУ НО «УМФЦ» лично, по телефону, посредством почтовых отправлений, либо по электронной почте;</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б) посредством привлечения средств массовой информации, а также путем размещения информации на официальных сайтах и информационных стендах ГБУ НО «УМФЦ».</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 xml:space="preserve">6.2.2. При личном обращении сотрудник ГБУ НО «УМФЦ» подробно информирует Заявителя по интересующим его вопросам в вежливой корректной форме с использованием официально-делового стиля речи. </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Время предоставления консультации – не более пятнадцати минут, время ожидания в очереди в секторе информирования для получения информации о муниципальных услугах не более пятнадцати минут.</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 xml:space="preserve">6.2.3. Ответ на телефонный звонок начинается с информации о наименовании организации, фамилии, имени, отчестве и должности сотрудника ГБУ НО «УМФЦ», принявшего телефонный звонок. </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Индивидуальное устное консультирование при обращении Заявителя по телефону сотрудник ГБУ НО «УМФЦ» осуществляет не более десяти минут.</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В случае если для подготовки ответа требуется более продолжительное время, сотрудник ГБУ НО «УМФЦ», осуществляющий индивидуальное устное консультирование по телефону, может предложить Заявителю:</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изложить обращение в письменной форме (ответ направляется Заявителю в соответствии со способом, указанным в обращении);</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назначить другое время для консультаций.</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6.2.4. При консультировании по письменным обращениям Заявителя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ГБУ НО «УМФЦ» в форме электронного документа, и в письменной форме по почтовому адресу, указанному в обращении, поступившем в ГБУ НО «УМФЦ» в письменной форме.</w:t>
      </w:r>
    </w:p>
    <w:p w:rsidR="002150B2" w:rsidRDefault="002150B2" w:rsidP="001B6F19">
      <w:pPr>
        <w:jc w:val="both"/>
        <w:rPr>
          <w:rFonts w:ascii="Times New Roman" w:hAnsi="Times New Roman" w:cs="Times New Roman"/>
          <w:b/>
          <w:bCs/>
          <w:sz w:val="24"/>
          <w:szCs w:val="24"/>
        </w:rPr>
      </w:pPr>
      <w:r>
        <w:rPr>
          <w:rFonts w:ascii="Times New Roman" w:hAnsi="Times New Roman" w:cs="Times New Roman"/>
          <w:b/>
          <w:bCs/>
          <w:sz w:val="24"/>
          <w:szCs w:val="24"/>
        </w:rPr>
        <w:t>6.3. Прием запросов заявителей о предоставлении муниципальной услуги и иных документов, необходимых для предоставления муниципальной услуги.</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lastRenderedPageBreak/>
        <w:t>6.3.1. Прием Заявителя для приема заявления и документов, необходимых для предоставления муниципальной услуги, осуществляется в порядке очередности согласно полученному номерному талону из терминала электронной очереди, соответствующего цели обращения, либо по предварительной записи.</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6.3.2. Прием заявления и прилагаемых к нему документов осуществляется сотрудником ГБУ НО «УМФЦ».</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6.3.3. Сотрудник ГБУ НО «УМФЦ» устанавливает факт принадлежности предъявленного документа, удостоверяющего личность, Заявителю путем сверки внешности обратившегося лица с фотографией в документе.</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6.3.4. При приеме сотрудник ГБУ НО «УМФЦ» проверяет наличие надлежащим образом оформленных заявления и документов, комплектность документов на соответствие перечню, указанному в Административном регламенте, визуально определяет подлинность представленных документов, а также срок действия документов.</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 xml:space="preserve">6.3.5. </w:t>
      </w:r>
      <w:bookmarkStart w:id="3" w:name="_Hlk107484860"/>
      <w:r>
        <w:rPr>
          <w:rFonts w:ascii="Times New Roman" w:hAnsi="Times New Roman" w:cs="Times New Roman"/>
          <w:sz w:val="24"/>
          <w:szCs w:val="24"/>
        </w:rPr>
        <w:t>При наличии оснований для отказа в приеме документов, необходимых для предоставления муниципальной услуги, сотрудник ГБУ НО «УМФЦ» уведомляет Заявителя о наличии препятствий к принятию документов, объясняет Заявителю содержание выявленных недостатков в представленных документах и предлагает принять меры по их устранению.</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В случае если Заявитель (представитель заявителя) отказывается исправить допущенные нарушения, сотрудник ГБУ НО «УМФЦ» отказывает в приеме документов и возвращает Заявителю документы с объяснением причин отказа.</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6.3.6. По запросу Заявителя (представителя заявителя) сотрудник ГБУ НО «УМФЦ» оформляет и выдает мотивированное письменное подтверждение отказа в приеме документов по форме согласно Приложению № 5 к настоящему Административному регламенту.</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Уведомление об отказе в приеме документов оформляется и распечатывается в 2 (двух) экземплярах. Один экземпляр выдается Заявителю, второй - сдается на хранение в архив ГБУ НО «УМФЦ».</w:t>
      </w:r>
      <w:bookmarkEnd w:id="3"/>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6.3.7.</w:t>
      </w:r>
      <w:r>
        <w:rPr>
          <w:rFonts w:ascii="Times New Roman" w:hAnsi="Times New Roman" w:cs="Times New Roman"/>
          <w:sz w:val="24"/>
          <w:szCs w:val="24"/>
        </w:rPr>
        <w:tab/>
        <w:t>При отсутствии замечаний к документам сотрудник ГБУ НО «УМФЦ» осуществляет приём необходимых документов.</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 xml:space="preserve">Сверяет копии документов с оригиналами и при необходимости снимает копии с документов, представленных Заявителем (его представителем), либо сканирует документы для передачи их в электронном виде с использованием СМЭВ. </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 xml:space="preserve">Оригиналы документов возвращает Заявителю (его представителю), кроме случаев, когда для предоставления муниципальной услуги необходимы подлинники документов. </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Заверяет копии документов с проставлением ФИО, должности, подписи.</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6.3.8. При наличии технической возможности сотрудник ГБУ НО «УМФЦ» заполняет заявление с применением АИС МФЦ.</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6.3.9.</w:t>
      </w:r>
      <w:r>
        <w:rPr>
          <w:rFonts w:ascii="Times New Roman" w:hAnsi="Times New Roman" w:cs="Times New Roman"/>
          <w:sz w:val="24"/>
          <w:szCs w:val="24"/>
        </w:rPr>
        <w:tab/>
        <w:t>Сотрудник ГБУ НО «УМФЦ» оформляет и выдает Заявителю расписку в получении документов с указанием регистрационного (входящего) номера и даты приема заявления о предоставлении муниципальной услуги и соответствующих документов, в которой указываются фамилия, инициалы, должность, ставится подпись сотрудника ГБУ НО «УМФЦ», принявшего документы, а также – подпись Заявителя (представителя).</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lastRenderedPageBreak/>
        <w:t>6.3.10. Сотрудник ГБУ НО «УМФЦ» уведомляет Заявителя (его представителя) о сроках и месте получения результата предоставления муниципальной услуги либо письменного уведомления об отказе в предоставлении муниципальной услуги.</w:t>
      </w:r>
    </w:p>
    <w:p w:rsidR="002150B2" w:rsidRDefault="002150B2" w:rsidP="001B6F19">
      <w:pPr>
        <w:jc w:val="both"/>
        <w:rPr>
          <w:rFonts w:ascii="Times New Roman" w:hAnsi="Times New Roman" w:cs="Times New Roman"/>
          <w:b/>
          <w:bCs/>
          <w:sz w:val="24"/>
          <w:szCs w:val="24"/>
        </w:rPr>
      </w:pPr>
      <w:r>
        <w:rPr>
          <w:rFonts w:ascii="Times New Roman" w:hAnsi="Times New Roman" w:cs="Times New Roman"/>
          <w:b/>
          <w:bCs/>
          <w:sz w:val="24"/>
          <w:szCs w:val="24"/>
        </w:rPr>
        <w:t>6.4. Формирование и направление многофункциональным центром предоставления государственных и муниципальных услуг межведомственного запроса в органы, предоставляющие услуги, в иные органы государственной власти, органы местного самоуправления и организации, участвующие в предоставлении государственных и муниципальных услуг.</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6.4.1. Формирование и направление межведомственного запроса ГБУ НО «УМФЦ» при предоставлении муниципальной услуги в органы, предоставляющие государственные и (или) муниципальные услуги, в иные органы государственной власти, органы местного самоуправления и организации, участвующие в предоставлении муниципальной услуги, не осуществляются.</w:t>
      </w:r>
    </w:p>
    <w:p w:rsidR="002150B2" w:rsidRDefault="002150B2" w:rsidP="001B6F19">
      <w:pPr>
        <w:jc w:val="both"/>
        <w:rPr>
          <w:rFonts w:ascii="Times New Roman" w:hAnsi="Times New Roman" w:cs="Times New Roman"/>
          <w:b/>
          <w:bCs/>
          <w:sz w:val="24"/>
          <w:szCs w:val="24"/>
        </w:rPr>
      </w:pPr>
      <w:r>
        <w:rPr>
          <w:rFonts w:ascii="Times New Roman" w:hAnsi="Times New Roman" w:cs="Times New Roman"/>
          <w:b/>
          <w:bCs/>
          <w:sz w:val="24"/>
          <w:szCs w:val="24"/>
        </w:rPr>
        <w:t>6.5. Направление многофункциональным центром предоставления государственных и муниципальных услуг в орган, предоставляющий муниципальную услугу (Комитет архитектуры и градостроительства), документов, полученных от заявителей.</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6.5.1. Основанием для начала административной процедуры является прием и регистрация сотрудником ГБУ НО «УМФЦ» заявления и документов, необходимых для предоставления муниципальной услуги, обязанность по представлению которых возложена на гражданина.</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6.5.2. В случае взаимодействия ГБУ НО «УМФЦ» с Комитетом архитектуры и градостроительства в электронной форме сотрудник ГБУ НО «УМФЦ» направляет электронные образы (скан-копии) принятого заявления и документов (копий документов) в Комитет  архитектуры и градостроительства не позднее следующего рабочего дня.</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6.5.3. При отсутствии технической возможности взаимодействия ГБУ НО «УМФЦ» с Комитетом архитектуры и градостроительства в электронной форме передача заявления и документов (копий документов) осуществляется на бумажном носителе.</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Сотрудник ГБУ НО «УМФЦ» не позднее 2 (двух) рабочих дней, следующих за днем приема и регистрации заявления в ГБУ НО «УМФЦ», передает в Комитет архитектуры и градостроительства оригинал заявления, представленного Заявителем через ГБУ НО «УМФЦ», со всеми необходимыми документами по реестру передаваемых документов.</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6.5.4. Результатом административной процедуры является направление ГБУ НО «УМФЦ» в Комитет архитектуры и градостроительства, принятых от Заявителя заявления и документов (копии документов).</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6.5.5. Способом фиксации результата административной процедуры является сформированный электронный файл, подтверждающий факт отправки или составленный реестр, подтверждающий факт передачи документов на бумажных носителях, сформированный в соответствии с Соглашением о взаимодействии.</w:t>
      </w:r>
    </w:p>
    <w:p w:rsidR="002150B2" w:rsidRDefault="002150B2" w:rsidP="001B6F19">
      <w:pPr>
        <w:jc w:val="both"/>
        <w:rPr>
          <w:rFonts w:ascii="Times New Roman" w:hAnsi="Times New Roman" w:cs="Times New Roman"/>
          <w:b/>
          <w:bCs/>
          <w:sz w:val="24"/>
          <w:szCs w:val="24"/>
        </w:rPr>
      </w:pPr>
      <w:r>
        <w:rPr>
          <w:rFonts w:ascii="Times New Roman" w:hAnsi="Times New Roman" w:cs="Times New Roman"/>
          <w:b/>
          <w:bCs/>
          <w:sz w:val="24"/>
          <w:szCs w:val="24"/>
        </w:rPr>
        <w:t>6.6. Прием и регистрация органом, предоставляющим муниципальную услугу, заявления и документов (копии документов), принятых от заявителей через многофункциональные центры предоставления государственных и муниципальных услуг.</w:t>
      </w:r>
    </w:p>
    <w:p w:rsidR="002150B2" w:rsidRDefault="002150B2" w:rsidP="001B6F19">
      <w:pPr>
        <w:jc w:val="both"/>
        <w:rPr>
          <w:rFonts w:ascii="Times New Roman" w:hAnsi="Times New Roman" w:cs="Times New Roman"/>
          <w:b/>
          <w:bCs/>
          <w:sz w:val="24"/>
          <w:szCs w:val="24"/>
        </w:rPr>
      </w:pPr>
      <w:r>
        <w:rPr>
          <w:rFonts w:ascii="Times New Roman" w:hAnsi="Times New Roman" w:cs="Times New Roman"/>
          <w:sz w:val="24"/>
          <w:szCs w:val="24"/>
        </w:rPr>
        <w:lastRenderedPageBreak/>
        <w:t>6.6.1. Основанием для начала административных процедур является получение Комитетом архитектуры и градостроительства от ГБУ НО «УМФЦ» документов, принятых от Заявителя.</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6.6.2. В случае взаимодействия ГБУ НО «УМФЦ» с Комитетом архитектуры и градостроительства в электронной форме, при поступлении в Комитет архитектуры и градостроительства документов, принятых от Заявителя, в ГБУ НО «УМФЦ» направляется электронное сообщение, подтверждающее прием данных документов, с указанием даты приема и присвоенного номера входящим документам.</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При отсутствии технической возможности взаимодействия ГБУ НО «УМФЦ» с Комитетом архитектуры и градостроительства в электронной форме осуществляются действия на бумажном носителе в соответствии с Соглашением о взаимодействии.</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6.6.3. Должностное лицо Комитета архитектуры и градостроительства, ответственное за предоставление муниципальной услуги, осуществляет действия в соответствии с требованиями настоящего Административного регламента.</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6.6.4. Результатом административной процедуры является прием заявления и документов (копии документов).</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6.6.5. Способом фиксации результата административной процедуры является отметка в реестре  передачи документов  о  принятии заявления и документов (копии документов) с указанием фамилии, инициалов, должности должностного лица Комитета архитектуры и градостроительства, принявшего заявление и документы (копии документов), и даты их принятия.</w:t>
      </w:r>
    </w:p>
    <w:p w:rsidR="002150B2" w:rsidRDefault="002150B2" w:rsidP="001B6F19">
      <w:pPr>
        <w:jc w:val="both"/>
        <w:rPr>
          <w:rFonts w:ascii="Times New Roman" w:hAnsi="Times New Roman" w:cs="Times New Roman"/>
          <w:b/>
          <w:bCs/>
          <w:sz w:val="24"/>
          <w:szCs w:val="24"/>
        </w:rPr>
      </w:pPr>
      <w:r>
        <w:rPr>
          <w:rFonts w:ascii="Times New Roman" w:hAnsi="Times New Roman" w:cs="Times New Roman"/>
          <w:b/>
          <w:bCs/>
          <w:sz w:val="24"/>
          <w:szCs w:val="24"/>
        </w:rPr>
        <w:t xml:space="preserve">6.7. Направление </w:t>
      </w:r>
      <w:r w:rsidRPr="008F1AAC">
        <w:rPr>
          <w:rFonts w:ascii="Times New Roman" w:hAnsi="Times New Roman" w:cs="Times New Roman"/>
          <w:b/>
          <w:bCs/>
          <w:sz w:val="24"/>
          <w:szCs w:val="24"/>
        </w:rPr>
        <w:t>Комитетом архитектуры и градостроительства</w:t>
      </w:r>
      <w:r>
        <w:rPr>
          <w:rFonts w:ascii="Times New Roman" w:hAnsi="Times New Roman" w:cs="Times New Roman"/>
          <w:b/>
          <w:bCs/>
          <w:sz w:val="24"/>
          <w:szCs w:val="24"/>
        </w:rPr>
        <w:t>, предоставляющим муниципальную услугу, в многофункциональный центр документов, являющихся результатом предоставления муниципальной услуги.</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6.7.1. Основанием для начала административной процедуры являются подготовленные Комитетом архитектуры и градостроительства документы, являющиеся результатом предоставления муниципальной услуги, или письменный отказе в предоставлении муниципальной услуги.</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6.7.2. Должностное лицо Комитета архитектуры и градостроительства, ответственное за предоставление муниципальной услуги, в срок не позднее 1 (одного) рабочего со дня оформления соответствующих документов, являющихся результатом предоставления муниципальной услуги, направляет такие документы в ГБУ НО «УМФЦ» в соответствии с Соглашением о взаимодействии.</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Порядок и сроки передачи Комитетом архитектуры и градостроительства таких результатов предоставления муниципальной услуги в ГБУ НО «УМФЦ»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 xml:space="preserve">6.7.3. Результат предоставления муниципальной услуги на бумажном носителе, выдаваемый в ГБУ НО «УМФЦ» в срок не позднее чем за  один  рабочий  день до  окончания общего  срока  </w:t>
      </w:r>
      <w:r>
        <w:rPr>
          <w:rFonts w:ascii="Times New Roman" w:hAnsi="Times New Roman" w:cs="Times New Roman"/>
          <w:sz w:val="24"/>
          <w:szCs w:val="24"/>
        </w:rPr>
        <w:lastRenderedPageBreak/>
        <w:t>предоставления  муниципальной  услуги  передается сотрудником Комитета архитектуры и градостроительства курьеру ГБУ НО «УМФЦ» для выдачи Заявителю.</w:t>
      </w:r>
    </w:p>
    <w:p w:rsidR="002150B2" w:rsidRDefault="002150B2" w:rsidP="001B6F19">
      <w:pPr>
        <w:jc w:val="both"/>
        <w:rPr>
          <w:rFonts w:ascii="Times New Roman" w:hAnsi="Times New Roman" w:cs="Times New Roman"/>
          <w:b/>
          <w:bCs/>
          <w:sz w:val="24"/>
          <w:szCs w:val="24"/>
        </w:rPr>
      </w:pPr>
      <w:r>
        <w:rPr>
          <w:rFonts w:ascii="Times New Roman" w:hAnsi="Times New Roman" w:cs="Times New Roman"/>
          <w:sz w:val="24"/>
          <w:szCs w:val="24"/>
        </w:rPr>
        <w:t xml:space="preserve">Передача результата предоставления муниципальной услуги сотрудником Комитета архитектуры и градостроительства курьеру ГБУ НО «УМФЦ» осуществляется ежедневно в рабочие часы. </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Передача результатов предоставления муниципальной услуги курьеру ГБУ НО «УМФЦ» осуществляется на основании реестра, в котором сотрудник Комитета архитектуры и градостроительства с одной стороны, и курьер ГБУ НО «УМФЦ» с другой стороны, проставляют отметку о приеме-передаче документов с указанием ФИО, должности, подписи, даты.</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6.7.4. Результатом административной процедуры является направление в ГБУ НО «УМФЦ» документов, являющихся результатом предоставления муниципальной услуги, или письменный отказ в предоставлении муниципальной услуги.</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6.7.5. Способом фиксации результата административной процедуры являются сформированные файлы, подтверждающие факт отправки документов, являющихся результатом предоставления муниципальной услуги, или составленный реестр, подтверждающий факт передачи документов на бумажных носителях, сформированный Комитетом архитектуры и градостроительства.</w:t>
      </w:r>
    </w:p>
    <w:p w:rsidR="002150B2" w:rsidRDefault="002150B2" w:rsidP="001B6F19">
      <w:pPr>
        <w:jc w:val="both"/>
        <w:rPr>
          <w:rFonts w:ascii="Times New Roman" w:hAnsi="Times New Roman" w:cs="Times New Roman"/>
          <w:b/>
          <w:bCs/>
          <w:sz w:val="24"/>
          <w:szCs w:val="24"/>
        </w:rPr>
      </w:pPr>
      <w:r>
        <w:rPr>
          <w:rFonts w:ascii="Times New Roman" w:hAnsi="Times New Roman" w:cs="Times New Roman"/>
          <w:b/>
          <w:bCs/>
          <w:sz w:val="24"/>
          <w:szCs w:val="24"/>
        </w:rPr>
        <w:t>6.8.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6.8.1. Выдача результатов предоставления муниципальной услуги через ГБУ НО «УМФЦ» осуществляется в случае, если Заявителем в заявлении о предоставлении муниципальной услуги выбран такой способ получения результата предоставления муниципальной услуги.</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6.8.2. Сотрудники ГБУ НО «УМФЦ» уведомляют Заявителя о готовности результата предоставления муниципальной услуги посредством телефонного звонка в день поступления результата из Комитета архитектуры и градостроительства в отделение ГБУ НО «УМФЦ».</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6.8.3. Прием заявителей для выдачи документов, являющихся результатом предоставления муниципальной услуги, осуществляется в порядке очередности согласно полученному номерному талону из терминала электронной очереди, соответствующего цели обращения, либо по предварительной записи.</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На личном приеме перед выдачей документов, являющихся результатом предоставления муниципальной услуги, сотрудник ГБУ НО «УМФЦ» проверяет наличие документа, удостоверяющего личность Заявителя или представителя заявителя, а также наличие полномочий представителя заявителя на получение документов.</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Сотрудник ГБУ НО «УМФЦ» выдает Заявителю (его представителю) соответствующие документы на бумажном носителе, под подпись в соответствующем журнале выдачи и (или) в расписке, делает в АИС МФЦ отметку о выдаче.</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lastRenderedPageBreak/>
        <w:t xml:space="preserve">6.8.4. При выдаче документов на бумажном носителе, подтверждающих содержание электронных документов сотрудник ГБУ НО «УМФЦ» осуществляет следующие действия: </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проверяет полномочия представителя заявителя (в случае обращения представителя заявителя);</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распечатывает результат предоставления муниципальной услуги в виде экземпляра электронного документа на бумажном носителе (при наличии технической возможности);</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заверяет экземпляр электронного документа на бумажном носителе с использованием печати ГБУ НО «УМФЦ»;</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выдает документы Заявителю, при необходимости запрашивает у Заявителя подписи за каждый выданный документ;</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Запрашивает согласие Заявителя на участие в смс-опросе для оценки качества предоставленных услуг ГБУ НО «УМФЦ».</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 xml:space="preserve">6.8.5. В случае подачи Заявителем документов через ЕПГУ и выдаче результата через ГБУ НО «УМФЦ» сотрудник ГБУ НО «УМФЦ» осуществляет следующие действия: </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 xml:space="preserve">- устанавливает личность Заявителя на основании документа, удостоверяющего личность в соответствии с законодательством Российской Федерации; </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 проверяет полномочия представителя заявителя (в случае обращения представителя заявителя);</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-по номеру заявления и данным документа, удостоверяющего личность посредством АИС МФЦ направляет запрос на ЕПГУ;</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Данные о номере заявления Заявитель предоставляет самостоятельно.</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 в полученном ответе сверяет данные о Заявителе;</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 xml:space="preserve">- распечатывает результат предоставления муниципальной услуги в виде экземпляра электронного документа на бумажном носителе (при наличии технической возможности). </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В присутствии Заявителя удостоверяет документ в порядке, предусмотренном Постановлением Правительства РФ от 18.03.2015 № 250: ставит печать (штамп) ГБУ НО «УМФЦ», заверяет подписью с ее расшифровкой.</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 xml:space="preserve"> - выдает результат Заявителю, при необходимости запрашивает у Заявителя подписи за каждый выданный документ; </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 xml:space="preserve"> - запрашивает согласие Заявителя на участие в смс-опросе для оценки качества предоставленных услуг.</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 xml:space="preserve">      В случае неполучения результата услуги со стороны ЕПГУ в АИС МФЦ, сотрудник ГБУ НО «УМФЦ» оповещает Заявителя о невозможности распечатки результата предоставления муниципальной услуги в виде экземпляра электронного документа на бумажном носителе, предлагает обратиться в Комитет архитектуры и градостроительства, в адрес которого было направлено заявление.</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В случае отсутствия технической возможности распечатки результата предоставления муниципальной услуги в виде экземпляра электронного документа на бумажном носителе в ГБУ НО «УМФЦ» Комитет архитектуры и градостроительства направляет в ГБУ НО «УМФЦ» результат предоставления муниципальной услуги на бумажном носителе для последующей выдачи Заявителю.</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 xml:space="preserve">         Во исполнение пункта 5  раздела 6 Распоряжения Правительства Российской Федерации от 11.04.2022 № 837 – р «Об утверждении концепции перехода к  предоставлению 24 часа  в  сутки 7 дней в  неделю абсолютного большинства государственных и  муниципальных услуг без необходимости личного присутствия граждан», получение результатов услуг, документы по  которым подавались  заявителем через МФЦ, возможно посредством доступа к защищенным устройствам  хранения (постаматам), в  случае невозможности предоставления результатов муниципальных услуг в  цифровом виде.</w:t>
      </w:r>
    </w:p>
    <w:p w:rsidR="002150B2" w:rsidRDefault="002150B2" w:rsidP="001B6F19">
      <w:pPr>
        <w:jc w:val="both"/>
        <w:rPr>
          <w:rFonts w:ascii="Times New Roman" w:hAnsi="Times New Roman" w:cs="Times New Roman"/>
          <w:b/>
          <w:bCs/>
          <w:sz w:val="24"/>
          <w:szCs w:val="24"/>
        </w:rPr>
      </w:pPr>
      <w:r>
        <w:rPr>
          <w:rFonts w:ascii="Times New Roman" w:hAnsi="Times New Roman" w:cs="Times New Roman"/>
          <w:b/>
          <w:bCs/>
          <w:sz w:val="24"/>
          <w:szCs w:val="24"/>
        </w:rPr>
        <w:t>6.9. Направление многофункциональным центром предоставления государственных и муниципальных услуг в орган, предоставляющий муниципальную услугу, невостребованных заявителями документов, являющихся результатом предоставления муниципальной услуги.</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6.9.1. Основанием для начала административной процедуры является неполучение Заявителями в ГБУ НО «УМФЦ» документов на бумажных носителях, являющихся результатом предоставления муниципальной услуги.</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6.9.2.  Сотрудник ГБУ НО «УМФЦ» по истечении 30 календарных дней с даты поступления в ГБУ НО «УМФЦ» документов на бумажных носителях, являющихся результатом предоставления муниципальной услуги, из Комитета архитектуры и градостроительства возвращает невостребованные Заявителями документы на бумажных носителях в Комитет архитектуры и градостроительства по реестру передаваемых документов.</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Документы, полученные от Комитета архитектуры и градостроительства в электронном виде посредством СМЭВ, нераспечатанные и невостребованные Заявителями, архивируются в АИС ГБУ НО «УМФЦ» ответственным за данную процедуру сотрудником ГБУ НО «УМФЦ» по истечении 30 календарных дней с даты поступления документов в электронном виде из Комитета архитектуры и градостроительства.</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6.10. В соответствии с частью 1.1 статьи 16 Федерального закона № 210-ФЗ для реализации своих функций ГБУ НО «УМФЦ» вправе привлекать иные организации.</w:t>
      </w:r>
    </w:p>
    <w:p w:rsidR="002150B2" w:rsidRDefault="002150B2" w:rsidP="001B6F19">
      <w:pPr>
        <w:jc w:val="both"/>
        <w:rPr>
          <w:rFonts w:ascii="Times New Roman" w:hAnsi="Times New Roman" w:cs="Times New Roman"/>
          <w:sz w:val="24"/>
          <w:szCs w:val="24"/>
        </w:rPr>
      </w:pPr>
    </w:p>
    <w:p w:rsidR="002150B2" w:rsidRDefault="002150B2" w:rsidP="001B6F19">
      <w:pPr>
        <w:autoSpaceDE w:val="0"/>
        <w:autoSpaceDN w:val="0"/>
        <w:adjustRightInd w:val="0"/>
        <w:spacing w:after="0" w:line="240" w:lineRule="auto"/>
        <w:ind w:firstLine="720"/>
        <w:jc w:val="both"/>
        <w:rPr>
          <w:rFonts w:ascii="Times New Roman" w:hAnsi="Times New Roman" w:cs="Times New Roman"/>
          <w:sz w:val="24"/>
          <w:szCs w:val="24"/>
          <w:lang w:eastAsia="ru-RU"/>
        </w:rPr>
      </w:pPr>
    </w:p>
    <w:p w:rsidR="002150B2" w:rsidRDefault="002150B2" w:rsidP="001B6F19">
      <w:pPr>
        <w:autoSpaceDE w:val="0"/>
        <w:autoSpaceDN w:val="0"/>
        <w:adjustRightInd w:val="0"/>
        <w:spacing w:after="0" w:line="240" w:lineRule="auto"/>
        <w:ind w:firstLine="720"/>
        <w:jc w:val="both"/>
        <w:rPr>
          <w:rFonts w:ascii="Times New Roman" w:hAnsi="Times New Roman" w:cs="Times New Roman"/>
          <w:sz w:val="24"/>
          <w:szCs w:val="24"/>
          <w:lang w:eastAsia="ru-RU"/>
        </w:rPr>
      </w:pPr>
    </w:p>
    <w:p w:rsidR="002150B2" w:rsidRDefault="002150B2" w:rsidP="001B6F19">
      <w:pPr>
        <w:autoSpaceDE w:val="0"/>
        <w:autoSpaceDN w:val="0"/>
        <w:adjustRightInd w:val="0"/>
        <w:spacing w:after="0" w:line="240" w:lineRule="auto"/>
        <w:ind w:firstLine="720"/>
        <w:jc w:val="both"/>
        <w:rPr>
          <w:rFonts w:ascii="Times New Roman" w:hAnsi="Times New Roman" w:cs="Times New Roman"/>
          <w:sz w:val="24"/>
          <w:szCs w:val="24"/>
          <w:lang w:eastAsia="ru-RU"/>
        </w:rPr>
      </w:pPr>
    </w:p>
    <w:p w:rsidR="002150B2" w:rsidRDefault="002150B2" w:rsidP="001B6F19">
      <w:pPr>
        <w:autoSpaceDE w:val="0"/>
        <w:autoSpaceDN w:val="0"/>
        <w:adjustRightInd w:val="0"/>
        <w:spacing w:after="0" w:line="240" w:lineRule="auto"/>
        <w:ind w:firstLine="720"/>
        <w:jc w:val="both"/>
        <w:rPr>
          <w:rFonts w:ascii="Times New Roman" w:hAnsi="Times New Roman" w:cs="Times New Roman"/>
          <w:sz w:val="24"/>
          <w:szCs w:val="24"/>
          <w:lang w:eastAsia="ru-RU"/>
        </w:rPr>
      </w:pPr>
    </w:p>
    <w:p w:rsidR="002150B2" w:rsidRDefault="002150B2" w:rsidP="001B6F19">
      <w:pPr>
        <w:autoSpaceDE w:val="0"/>
        <w:autoSpaceDN w:val="0"/>
        <w:adjustRightInd w:val="0"/>
        <w:spacing w:after="0" w:line="240" w:lineRule="auto"/>
        <w:ind w:firstLine="720"/>
        <w:jc w:val="both"/>
        <w:rPr>
          <w:rFonts w:ascii="Times New Roman" w:hAnsi="Times New Roman" w:cs="Times New Roman"/>
          <w:sz w:val="24"/>
          <w:szCs w:val="24"/>
          <w:lang w:eastAsia="ru-RU"/>
        </w:rPr>
      </w:pPr>
    </w:p>
    <w:p w:rsidR="002150B2" w:rsidRDefault="002150B2" w:rsidP="001B6F19">
      <w:pPr>
        <w:autoSpaceDE w:val="0"/>
        <w:autoSpaceDN w:val="0"/>
        <w:adjustRightInd w:val="0"/>
        <w:spacing w:after="0" w:line="240" w:lineRule="auto"/>
        <w:ind w:firstLine="720"/>
        <w:jc w:val="both"/>
        <w:rPr>
          <w:rFonts w:ascii="Times New Roman" w:hAnsi="Times New Roman" w:cs="Times New Roman"/>
          <w:sz w:val="24"/>
          <w:szCs w:val="24"/>
          <w:lang w:eastAsia="ru-RU"/>
        </w:rPr>
      </w:pPr>
    </w:p>
    <w:p w:rsidR="002150B2" w:rsidRDefault="002150B2" w:rsidP="001B6F19">
      <w:pPr>
        <w:autoSpaceDE w:val="0"/>
        <w:autoSpaceDN w:val="0"/>
        <w:adjustRightInd w:val="0"/>
        <w:spacing w:after="0" w:line="240" w:lineRule="auto"/>
        <w:ind w:firstLine="720"/>
        <w:jc w:val="both"/>
        <w:rPr>
          <w:rFonts w:ascii="Times New Roman" w:hAnsi="Times New Roman" w:cs="Times New Roman"/>
          <w:sz w:val="24"/>
          <w:szCs w:val="24"/>
          <w:lang w:eastAsia="ru-RU"/>
        </w:rPr>
      </w:pPr>
    </w:p>
    <w:p w:rsidR="002150B2" w:rsidRDefault="002150B2" w:rsidP="001B6F19">
      <w:pPr>
        <w:autoSpaceDE w:val="0"/>
        <w:autoSpaceDN w:val="0"/>
        <w:adjustRightInd w:val="0"/>
        <w:spacing w:after="0" w:line="240" w:lineRule="auto"/>
        <w:ind w:firstLine="720"/>
        <w:jc w:val="both"/>
        <w:rPr>
          <w:rFonts w:ascii="Times New Roman" w:hAnsi="Times New Roman" w:cs="Times New Roman"/>
          <w:sz w:val="24"/>
          <w:szCs w:val="24"/>
          <w:lang w:eastAsia="ru-RU"/>
        </w:rPr>
      </w:pPr>
    </w:p>
    <w:p w:rsidR="002150B2" w:rsidRDefault="002150B2" w:rsidP="001B6F19">
      <w:pPr>
        <w:autoSpaceDE w:val="0"/>
        <w:autoSpaceDN w:val="0"/>
        <w:adjustRightInd w:val="0"/>
        <w:spacing w:after="0" w:line="240" w:lineRule="auto"/>
        <w:ind w:firstLine="720"/>
        <w:jc w:val="both"/>
        <w:rPr>
          <w:rFonts w:ascii="Times New Roman" w:hAnsi="Times New Roman" w:cs="Times New Roman"/>
          <w:sz w:val="24"/>
          <w:szCs w:val="24"/>
          <w:lang w:eastAsia="ru-RU"/>
        </w:rPr>
      </w:pPr>
    </w:p>
    <w:p w:rsidR="002150B2" w:rsidRDefault="002150B2" w:rsidP="001B6F19">
      <w:pPr>
        <w:autoSpaceDE w:val="0"/>
        <w:autoSpaceDN w:val="0"/>
        <w:adjustRightInd w:val="0"/>
        <w:spacing w:after="0" w:line="240" w:lineRule="auto"/>
        <w:ind w:firstLine="720"/>
        <w:jc w:val="both"/>
        <w:rPr>
          <w:rFonts w:ascii="Times New Roman" w:hAnsi="Times New Roman" w:cs="Times New Roman"/>
          <w:sz w:val="24"/>
          <w:szCs w:val="24"/>
          <w:lang w:eastAsia="ru-RU"/>
        </w:rPr>
      </w:pPr>
    </w:p>
    <w:p w:rsidR="002150B2" w:rsidRDefault="002150B2" w:rsidP="001B6F19">
      <w:pPr>
        <w:autoSpaceDE w:val="0"/>
        <w:autoSpaceDN w:val="0"/>
        <w:adjustRightInd w:val="0"/>
        <w:spacing w:after="0" w:line="240" w:lineRule="auto"/>
        <w:ind w:firstLine="720"/>
        <w:jc w:val="both"/>
        <w:rPr>
          <w:rFonts w:ascii="Times New Roman" w:hAnsi="Times New Roman" w:cs="Times New Roman"/>
          <w:sz w:val="24"/>
          <w:szCs w:val="24"/>
          <w:lang w:eastAsia="ru-RU"/>
        </w:rPr>
      </w:pPr>
    </w:p>
    <w:p w:rsidR="002150B2" w:rsidRDefault="002150B2" w:rsidP="00F861D2">
      <w:pPr>
        <w:suppressAutoHyphens w:val="0"/>
        <w:autoSpaceDE w:val="0"/>
        <w:autoSpaceDN w:val="0"/>
        <w:adjustRightInd w:val="0"/>
        <w:spacing w:after="0" w:line="240" w:lineRule="auto"/>
        <w:rPr>
          <w:rFonts w:ascii="Times New Roman" w:hAnsi="Times New Roman" w:cs="Times New Roman"/>
          <w:color w:val="000000"/>
          <w:sz w:val="24"/>
          <w:szCs w:val="24"/>
        </w:rPr>
      </w:pPr>
    </w:p>
    <w:p w:rsidR="002150B2" w:rsidRDefault="002150B2" w:rsidP="00F861D2">
      <w:pPr>
        <w:suppressAutoHyphens w:val="0"/>
        <w:autoSpaceDE w:val="0"/>
        <w:autoSpaceDN w:val="0"/>
        <w:adjustRightInd w:val="0"/>
        <w:spacing w:after="0" w:line="240" w:lineRule="auto"/>
        <w:rPr>
          <w:rFonts w:ascii="Times New Roman" w:hAnsi="Times New Roman" w:cs="Times New Roman"/>
          <w:color w:val="000000"/>
          <w:sz w:val="24"/>
          <w:szCs w:val="24"/>
        </w:rPr>
      </w:pPr>
    </w:p>
    <w:p w:rsidR="002150B2" w:rsidRDefault="002150B2" w:rsidP="00F861D2">
      <w:pPr>
        <w:suppressAutoHyphens w:val="0"/>
        <w:autoSpaceDE w:val="0"/>
        <w:autoSpaceDN w:val="0"/>
        <w:adjustRightInd w:val="0"/>
        <w:spacing w:after="0" w:line="240" w:lineRule="auto"/>
        <w:rPr>
          <w:rFonts w:ascii="Times New Roman" w:hAnsi="Times New Roman" w:cs="Times New Roman"/>
          <w:sz w:val="24"/>
          <w:szCs w:val="24"/>
          <w:lang w:eastAsia="ru-RU"/>
        </w:rPr>
      </w:pPr>
    </w:p>
    <w:p w:rsidR="002150B2" w:rsidRDefault="002150B2" w:rsidP="008E30A4">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Приложение1</w:t>
      </w:r>
    </w:p>
    <w:p w:rsidR="002150B2" w:rsidRDefault="002150B2" w:rsidP="008E30A4">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
    <w:p w:rsidR="002150B2" w:rsidRPr="009A5A7E" w:rsidRDefault="002150B2" w:rsidP="001E4961">
      <w:pPr>
        <w:autoSpaceDE w:val="0"/>
        <w:autoSpaceDN w:val="0"/>
        <w:adjustRightInd w:val="0"/>
        <w:spacing w:after="0" w:line="240" w:lineRule="auto"/>
        <w:ind w:left="150"/>
        <w:jc w:val="right"/>
        <w:rPr>
          <w:rFonts w:ascii="Times New Roman" w:hAnsi="Times New Roman" w:cs="Times New Roman"/>
          <w:sz w:val="20"/>
          <w:szCs w:val="20"/>
          <w:lang w:eastAsia="ru-RU"/>
        </w:rPr>
      </w:pPr>
      <w:r w:rsidRPr="009A5A7E">
        <w:rPr>
          <w:rFonts w:ascii="Times New Roman" w:hAnsi="Times New Roman" w:cs="Times New Roman"/>
          <w:sz w:val="20"/>
          <w:szCs w:val="20"/>
          <w:lang w:eastAsia="ru-RU"/>
        </w:rPr>
        <w:t>к административному регламенту</w:t>
      </w:r>
    </w:p>
    <w:p w:rsidR="002150B2" w:rsidRPr="009A5A7E" w:rsidRDefault="002150B2" w:rsidP="001E4961">
      <w:pPr>
        <w:autoSpaceDE w:val="0"/>
        <w:autoSpaceDN w:val="0"/>
        <w:adjustRightInd w:val="0"/>
        <w:spacing w:after="0" w:line="240" w:lineRule="auto"/>
        <w:ind w:left="150"/>
        <w:jc w:val="right"/>
        <w:rPr>
          <w:rFonts w:ascii="Times New Roman" w:hAnsi="Times New Roman" w:cs="Times New Roman"/>
          <w:sz w:val="20"/>
          <w:szCs w:val="20"/>
          <w:lang w:eastAsia="ru-RU"/>
        </w:rPr>
      </w:pPr>
      <w:r w:rsidRPr="009A5A7E">
        <w:rPr>
          <w:rFonts w:ascii="Times New Roman" w:hAnsi="Times New Roman" w:cs="Times New Roman"/>
          <w:sz w:val="20"/>
          <w:szCs w:val="20"/>
          <w:lang w:eastAsia="ru-RU"/>
        </w:rPr>
        <w:t xml:space="preserve">                                                         предоставления муниципальной услуги</w:t>
      </w:r>
    </w:p>
    <w:p w:rsidR="002150B2" w:rsidRPr="009A5A7E" w:rsidRDefault="002150B2" w:rsidP="001E4961">
      <w:pPr>
        <w:autoSpaceDE w:val="0"/>
        <w:autoSpaceDN w:val="0"/>
        <w:adjustRightInd w:val="0"/>
        <w:spacing w:after="0" w:line="240" w:lineRule="auto"/>
        <w:ind w:left="150"/>
        <w:jc w:val="right"/>
        <w:rPr>
          <w:rFonts w:ascii="Times New Roman" w:hAnsi="Times New Roman" w:cs="Times New Roman"/>
          <w:sz w:val="20"/>
          <w:szCs w:val="20"/>
        </w:rPr>
      </w:pPr>
      <w:r w:rsidRPr="009A5A7E">
        <w:rPr>
          <w:rFonts w:ascii="Times New Roman" w:hAnsi="Times New Roman" w:cs="Times New Roman"/>
          <w:color w:val="000000"/>
          <w:sz w:val="20"/>
          <w:szCs w:val="20"/>
          <w:lang w:eastAsia="ru-RU"/>
        </w:rPr>
        <w:t>«</w:t>
      </w:r>
      <w:r w:rsidRPr="009A5A7E">
        <w:rPr>
          <w:rFonts w:ascii="Times New Roman" w:hAnsi="Times New Roman" w:cs="Times New Roman"/>
          <w:sz w:val="20"/>
          <w:szCs w:val="20"/>
        </w:rPr>
        <w:t xml:space="preserve">Присвоение адресов объектам адресации, </w:t>
      </w:r>
    </w:p>
    <w:p w:rsidR="002150B2" w:rsidRPr="009A5A7E" w:rsidRDefault="002150B2" w:rsidP="001E4961">
      <w:pPr>
        <w:autoSpaceDE w:val="0"/>
        <w:autoSpaceDN w:val="0"/>
        <w:adjustRightInd w:val="0"/>
        <w:spacing w:after="0" w:line="240" w:lineRule="auto"/>
        <w:ind w:left="150"/>
        <w:jc w:val="right"/>
        <w:rPr>
          <w:rFonts w:ascii="Times New Roman" w:hAnsi="Times New Roman" w:cs="Times New Roman"/>
          <w:color w:val="000000"/>
          <w:sz w:val="20"/>
          <w:szCs w:val="20"/>
          <w:lang w:eastAsia="ru-RU"/>
        </w:rPr>
      </w:pPr>
      <w:r w:rsidRPr="009A5A7E">
        <w:rPr>
          <w:rFonts w:ascii="Times New Roman" w:hAnsi="Times New Roman" w:cs="Times New Roman"/>
          <w:sz w:val="20"/>
          <w:szCs w:val="20"/>
        </w:rPr>
        <w:t>изменение, аннулирование такого адреса»</w:t>
      </w:r>
    </w:p>
    <w:p w:rsidR="002150B2" w:rsidRDefault="002150B2" w:rsidP="001E4961">
      <w:pPr>
        <w:jc w:val="right"/>
        <w:rPr>
          <w:rFonts w:ascii="Times New Roman" w:hAnsi="Times New Roman" w:cs="Times New Roman"/>
          <w:sz w:val="24"/>
          <w:szCs w:val="24"/>
        </w:rPr>
      </w:pPr>
    </w:p>
    <w:p w:rsidR="002150B2" w:rsidRDefault="002150B2" w:rsidP="00217C93">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p>
    <w:p w:rsidR="002150B2" w:rsidRDefault="002150B2" w:rsidP="005B2B9E">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r>
        <w:rPr>
          <w:rFonts w:ascii="Times New Roman" w:hAnsi="Times New Roman" w:cs="Times New Roman"/>
          <w:sz w:val="24"/>
          <w:szCs w:val="24"/>
          <w:lang w:eastAsia="ru-RU"/>
        </w:rPr>
        <w:t>В Администрацию</w:t>
      </w:r>
    </w:p>
    <w:p w:rsidR="002150B2" w:rsidRDefault="002150B2" w:rsidP="005B2B9E">
      <w:pPr>
        <w:suppressAutoHyphens w:val="0"/>
        <w:autoSpaceDE w:val="0"/>
        <w:autoSpaceDN w:val="0"/>
        <w:adjustRightInd w:val="0"/>
        <w:spacing w:after="0" w:line="240" w:lineRule="auto"/>
        <w:ind w:left="4248"/>
        <w:jc w:val="right"/>
        <w:rPr>
          <w:rFonts w:ascii="Times New Roman" w:hAnsi="Times New Roman" w:cs="Times New Roman"/>
          <w:sz w:val="24"/>
          <w:szCs w:val="24"/>
          <w:lang w:eastAsia="ru-RU"/>
        </w:rPr>
      </w:pPr>
      <w:r w:rsidRPr="002F264E">
        <w:rPr>
          <w:rFonts w:ascii="Times New Roman" w:hAnsi="Times New Roman" w:cs="Times New Roman"/>
          <w:sz w:val="24"/>
          <w:szCs w:val="24"/>
          <w:lang w:eastAsia="ru-RU"/>
        </w:rPr>
        <w:t>______________________________</w:t>
      </w:r>
      <w:r>
        <w:rPr>
          <w:rFonts w:ascii="Times New Roman" w:hAnsi="Times New Roman" w:cs="Times New Roman"/>
          <w:sz w:val="24"/>
          <w:szCs w:val="24"/>
          <w:lang w:eastAsia="ru-RU"/>
        </w:rPr>
        <w:t>________</w:t>
      </w:r>
    </w:p>
    <w:p w:rsidR="002150B2" w:rsidRDefault="002150B2" w:rsidP="005B2B9E">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r>
        <w:rPr>
          <w:rFonts w:ascii="Times New Roman" w:hAnsi="Times New Roman" w:cs="Times New Roman"/>
          <w:sz w:val="24"/>
          <w:szCs w:val="24"/>
          <w:lang w:eastAsia="ru-RU"/>
        </w:rPr>
        <w:t>______________________________________</w:t>
      </w:r>
    </w:p>
    <w:p w:rsidR="002150B2" w:rsidRPr="002F264E" w:rsidRDefault="002150B2" w:rsidP="005B2B9E">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r w:rsidRPr="002F264E">
        <w:rPr>
          <w:rFonts w:ascii="Times New Roman" w:hAnsi="Times New Roman" w:cs="Times New Roman"/>
          <w:sz w:val="24"/>
          <w:szCs w:val="24"/>
          <w:lang w:eastAsia="ru-RU"/>
        </w:rPr>
        <w:t>от ____________________________________</w:t>
      </w:r>
    </w:p>
    <w:p w:rsidR="002150B2" w:rsidRDefault="002150B2" w:rsidP="005B2B9E">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rsidR="002150B2" w:rsidRPr="00217C93" w:rsidRDefault="002150B2" w:rsidP="005B2B9E">
      <w:pPr>
        <w:suppressAutoHyphens w:val="0"/>
        <w:autoSpaceDE w:val="0"/>
        <w:autoSpaceDN w:val="0"/>
        <w:adjustRightInd w:val="0"/>
        <w:spacing w:after="0" w:line="240" w:lineRule="auto"/>
        <w:jc w:val="right"/>
        <w:rPr>
          <w:rFonts w:ascii="Times New Roman" w:hAnsi="Times New Roman" w:cs="Times New Roman"/>
          <w:sz w:val="20"/>
          <w:szCs w:val="20"/>
          <w:lang w:eastAsia="ru-RU"/>
        </w:rPr>
      </w:pP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t xml:space="preserve">   </w:t>
      </w:r>
      <w:r>
        <w:rPr>
          <w:rFonts w:ascii="Times New Roman" w:hAnsi="Times New Roman" w:cs="Times New Roman"/>
          <w:sz w:val="24"/>
          <w:szCs w:val="24"/>
          <w:lang w:eastAsia="ru-RU"/>
        </w:rPr>
        <w:tab/>
      </w:r>
      <w:r w:rsidRPr="00217C93">
        <w:rPr>
          <w:rFonts w:ascii="Times New Roman" w:hAnsi="Times New Roman" w:cs="Times New Roman"/>
          <w:sz w:val="24"/>
          <w:szCs w:val="24"/>
          <w:lang w:eastAsia="ru-RU"/>
        </w:rPr>
        <w:t>Адрес зая</w:t>
      </w:r>
      <w:r>
        <w:rPr>
          <w:rFonts w:ascii="Times New Roman" w:hAnsi="Times New Roman" w:cs="Times New Roman"/>
          <w:sz w:val="24"/>
          <w:szCs w:val="24"/>
          <w:lang w:eastAsia="ru-RU"/>
        </w:rPr>
        <w:t>вителя ________________________</w:t>
      </w:r>
      <w:r w:rsidRPr="00217C93">
        <w:rPr>
          <w:rFonts w:ascii="Times New Roman" w:hAnsi="Times New Roman" w:cs="Times New Roman"/>
          <w:sz w:val="20"/>
          <w:szCs w:val="20"/>
          <w:lang w:eastAsia="ru-RU"/>
        </w:rPr>
        <w:t xml:space="preserve"> (почтовый адрес)</w:t>
      </w:r>
    </w:p>
    <w:p w:rsidR="002150B2" w:rsidRPr="00217C93" w:rsidRDefault="002150B2" w:rsidP="005B2B9E">
      <w:pPr>
        <w:suppressAutoHyphens w:val="0"/>
        <w:autoSpaceDE w:val="0"/>
        <w:autoSpaceDN w:val="0"/>
        <w:adjustRightInd w:val="0"/>
        <w:spacing w:after="0" w:line="240" w:lineRule="auto"/>
        <w:jc w:val="right"/>
        <w:rPr>
          <w:rFonts w:ascii="Times New Roman" w:hAnsi="Times New Roman" w:cs="Times New Roman"/>
          <w:sz w:val="24"/>
          <w:szCs w:val="24"/>
          <w:lang w:eastAsia="ru-RU"/>
        </w:rPr>
      </w:pPr>
      <w:r w:rsidRPr="00217C93">
        <w:rPr>
          <w:rFonts w:ascii="Times New Roman" w:hAnsi="Times New Roman" w:cs="Times New Roman"/>
          <w:sz w:val="24"/>
          <w:szCs w:val="24"/>
          <w:lang w:eastAsia="ru-RU"/>
        </w:rPr>
        <w:tab/>
      </w:r>
      <w:r w:rsidRPr="00217C93">
        <w:rPr>
          <w:rFonts w:ascii="Times New Roman" w:hAnsi="Times New Roman" w:cs="Times New Roman"/>
          <w:sz w:val="24"/>
          <w:szCs w:val="24"/>
          <w:lang w:eastAsia="ru-RU"/>
        </w:rPr>
        <w:tab/>
      </w:r>
      <w:r w:rsidRPr="00217C93">
        <w:rPr>
          <w:rFonts w:ascii="Times New Roman" w:hAnsi="Times New Roman" w:cs="Times New Roman"/>
          <w:sz w:val="24"/>
          <w:szCs w:val="24"/>
          <w:lang w:eastAsia="ru-RU"/>
        </w:rPr>
        <w:tab/>
      </w:r>
      <w:r w:rsidRPr="00217C93">
        <w:rPr>
          <w:rFonts w:ascii="Times New Roman" w:hAnsi="Times New Roman" w:cs="Times New Roman"/>
          <w:sz w:val="24"/>
          <w:szCs w:val="24"/>
          <w:lang w:eastAsia="ru-RU"/>
        </w:rPr>
        <w:tab/>
      </w:r>
      <w:r w:rsidRPr="00217C93">
        <w:rPr>
          <w:rFonts w:ascii="Times New Roman" w:hAnsi="Times New Roman" w:cs="Times New Roman"/>
          <w:sz w:val="24"/>
          <w:szCs w:val="24"/>
          <w:lang w:eastAsia="ru-RU"/>
        </w:rPr>
        <w:tab/>
        <w:t>________________________________</w:t>
      </w:r>
      <w:r>
        <w:rPr>
          <w:rFonts w:ascii="Times New Roman" w:hAnsi="Times New Roman" w:cs="Times New Roman"/>
          <w:sz w:val="24"/>
          <w:szCs w:val="24"/>
          <w:lang w:eastAsia="ru-RU"/>
        </w:rPr>
        <w:t>_______</w:t>
      </w:r>
    </w:p>
    <w:p w:rsidR="002150B2" w:rsidRPr="00217C93" w:rsidRDefault="002150B2" w:rsidP="005B2B9E">
      <w:pPr>
        <w:suppressAutoHyphens w:val="0"/>
        <w:autoSpaceDE w:val="0"/>
        <w:autoSpaceDN w:val="0"/>
        <w:adjustRightInd w:val="0"/>
        <w:spacing w:after="0" w:line="240" w:lineRule="auto"/>
        <w:jc w:val="right"/>
        <w:rPr>
          <w:rFonts w:ascii="Times New Roman" w:hAnsi="Times New Roman" w:cs="Times New Roman"/>
          <w:sz w:val="24"/>
          <w:szCs w:val="24"/>
          <w:lang w:eastAsia="ru-RU"/>
        </w:rPr>
      </w:pPr>
      <w:r w:rsidRPr="00217C93">
        <w:rPr>
          <w:rFonts w:ascii="Times New Roman" w:hAnsi="Times New Roman" w:cs="Times New Roman"/>
          <w:sz w:val="24"/>
          <w:szCs w:val="24"/>
          <w:lang w:eastAsia="ru-RU"/>
        </w:rPr>
        <w:tab/>
      </w:r>
      <w:r w:rsidRPr="00217C93">
        <w:rPr>
          <w:rFonts w:ascii="Times New Roman" w:hAnsi="Times New Roman" w:cs="Times New Roman"/>
          <w:sz w:val="24"/>
          <w:szCs w:val="24"/>
          <w:lang w:eastAsia="ru-RU"/>
        </w:rPr>
        <w:tab/>
      </w:r>
      <w:r w:rsidRPr="00217C93">
        <w:rPr>
          <w:rFonts w:ascii="Times New Roman" w:hAnsi="Times New Roman" w:cs="Times New Roman"/>
          <w:sz w:val="24"/>
          <w:szCs w:val="24"/>
          <w:lang w:eastAsia="ru-RU"/>
        </w:rPr>
        <w:tab/>
      </w:r>
      <w:r w:rsidRPr="00217C93">
        <w:rPr>
          <w:rFonts w:ascii="Times New Roman" w:hAnsi="Times New Roman" w:cs="Times New Roman"/>
          <w:sz w:val="24"/>
          <w:szCs w:val="24"/>
          <w:lang w:eastAsia="ru-RU"/>
        </w:rPr>
        <w:tab/>
      </w:r>
      <w:r w:rsidRPr="00217C93">
        <w:rPr>
          <w:rFonts w:ascii="Times New Roman" w:hAnsi="Times New Roman" w:cs="Times New Roman"/>
          <w:sz w:val="24"/>
          <w:szCs w:val="24"/>
          <w:lang w:eastAsia="ru-RU"/>
        </w:rPr>
        <w:tab/>
        <w:t>Телефон (фа</w:t>
      </w:r>
      <w:r>
        <w:rPr>
          <w:rFonts w:ascii="Times New Roman" w:hAnsi="Times New Roman" w:cs="Times New Roman"/>
          <w:sz w:val="24"/>
          <w:szCs w:val="24"/>
          <w:lang w:eastAsia="ru-RU"/>
        </w:rPr>
        <w:t>кс) __________________________</w:t>
      </w:r>
    </w:p>
    <w:p w:rsidR="002150B2" w:rsidRPr="00217C93" w:rsidRDefault="002150B2" w:rsidP="005B2B9E">
      <w:pPr>
        <w:suppressAutoHyphens w:val="0"/>
        <w:autoSpaceDE w:val="0"/>
        <w:autoSpaceDN w:val="0"/>
        <w:adjustRightInd w:val="0"/>
        <w:spacing w:after="0" w:line="240" w:lineRule="auto"/>
        <w:jc w:val="right"/>
        <w:rPr>
          <w:rFonts w:ascii="Times New Roman" w:hAnsi="Times New Roman" w:cs="Times New Roman"/>
          <w:sz w:val="24"/>
          <w:szCs w:val="24"/>
          <w:lang w:eastAsia="ru-RU"/>
        </w:rPr>
      </w:pPr>
      <w:r w:rsidRPr="00217C93">
        <w:rPr>
          <w:rFonts w:ascii="Times New Roman" w:hAnsi="Times New Roman" w:cs="Times New Roman"/>
          <w:sz w:val="24"/>
          <w:szCs w:val="24"/>
          <w:lang w:eastAsia="ru-RU"/>
        </w:rPr>
        <w:tab/>
      </w:r>
      <w:r w:rsidRPr="00217C93">
        <w:rPr>
          <w:rFonts w:ascii="Times New Roman" w:hAnsi="Times New Roman" w:cs="Times New Roman"/>
          <w:sz w:val="24"/>
          <w:szCs w:val="24"/>
          <w:lang w:eastAsia="ru-RU"/>
        </w:rPr>
        <w:tab/>
      </w:r>
      <w:r w:rsidRPr="00217C93">
        <w:rPr>
          <w:rFonts w:ascii="Times New Roman" w:hAnsi="Times New Roman" w:cs="Times New Roman"/>
          <w:sz w:val="24"/>
          <w:szCs w:val="24"/>
          <w:lang w:eastAsia="ru-RU"/>
        </w:rPr>
        <w:tab/>
      </w:r>
      <w:r w:rsidRPr="00217C93">
        <w:rPr>
          <w:rFonts w:ascii="Times New Roman" w:hAnsi="Times New Roman" w:cs="Times New Roman"/>
          <w:sz w:val="24"/>
          <w:szCs w:val="24"/>
          <w:lang w:eastAsia="ru-RU"/>
        </w:rPr>
        <w:tab/>
      </w:r>
      <w:r w:rsidRPr="00217C93">
        <w:rPr>
          <w:rFonts w:ascii="Times New Roman" w:hAnsi="Times New Roman" w:cs="Times New Roman"/>
          <w:sz w:val="24"/>
          <w:szCs w:val="24"/>
          <w:lang w:eastAsia="ru-RU"/>
        </w:rPr>
        <w:tab/>
        <w:t>Иные сведени</w:t>
      </w:r>
      <w:r>
        <w:rPr>
          <w:rFonts w:ascii="Times New Roman" w:hAnsi="Times New Roman" w:cs="Times New Roman"/>
          <w:sz w:val="24"/>
          <w:szCs w:val="24"/>
          <w:lang w:eastAsia="ru-RU"/>
        </w:rPr>
        <w:t>я о заявителе ________________</w:t>
      </w:r>
    </w:p>
    <w:p w:rsidR="002150B2" w:rsidRPr="00217C93" w:rsidRDefault="002150B2" w:rsidP="005B2B9E">
      <w:pPr>
        <w:suppressAutoHyphens w:val="0"/>
        <w:autoSpaceDE w:val="0"/>
        <w:autoSpaceDN w:val="0"/>
        <w:adjustRightInd w:val="0"/>
        <w:spacing w:after="0" w:line="240" w:lineRule="auto"/>
        <w:jc w:val="right"/>
        <w:rPr>
          <w:rFonts w:ascii="Times New Roman" w:hAnsi="Times New Roman" w:cs="Times New Roman"/>
          <w:sz w:val="24"/>
          <w:szCs w:val="24"/>
          <w:lang w:eastAsia="ru-RU"/>
        </w:rPr>
      </w:pPr>
      <w:r w:rsidRPr="00217C93">
        <w:rPr>
          <w:rFonts w:ascii="Times New Roman" w:hAnsi="Times New Roman" w:cs="Times New Roman"/>
          <w:sz w:val="24"/>
          <w:szCs w:val="24"/>
          <w:lang w:eastAsia="ru-RU"/>
        </w:rPr>
        <w:tab/>
      </w:r>
      <w:r w:rsidRPr="00217C93">
        <w:rPr>
          <w:rFonts w:ascii="Times New Roman" w:hAnsi="Times New Roman" w:cs="Times New Roman"/>
          <w:sz w:val="24"/>
          <w:szCs w:val="24"/>
          <w:lang w:eastAsia="ru-RU"/>
        </w:rPr>
        <w:tab/>
      </w:r>
      <w:r w:rsidRPr="00217C93">
        <w:rPr>
          <w:rFonts w:ascii="Times New Roman" w:hAnsi="Times New Roman" w:cs="Times New Roman"/>
          <w:sz w:val="24"/>
          <w:szCs w:val="24"/>
          <w:lang w:eastAsia="ru-RU"/>
        </w:rPr>
        <w:tab/>
        <w:t>__________</w:t>
      </w:r>
      <w:r>
        <w:rPr>
          <w:rFonts w:ascii="Times New Roman" w:hAnsi="Times New Roman" w:cs="Times New Roman"/>
          <w:sz w:val="24"/>
          <w:szCs w:val="24"/>
          <w:lang w:eastAsia="ru-RU"/>
        </w:rPr>
        <w:t>_____________________________</w:t>
      </w:r>
    </w:p>
    <w:p w:rsidR="002150B2" w:rsidRPr="00217C93" w:rsidRDefault="002150B2" w:rsidP="005B2B9E">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2150B2" w:rsidRPr="002F264E" w:rsidRDefault="002150B2" w:rsidP="008E30A4">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2150B2" w:rsidRDefault="002150B2" w:rsidP="008E30A4">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2F264E">
        <w:rPr>
          <w:rFonts w:ascii="Times New Roman" w:hAnsi="Times New Roman" w:cs="Times New Roman"/>
          <w:sz w:val="24"/>
          <w:szCs w:val="24"/>
          <w:lang w:eastAsia="ru-RU"/>
        </w:rPr>
        <w:t>ЗАЯВЛЕНИЕ</w:t>
      </w:r>
    </w:p>
    <w:p w:rsidR="002150B2" w:rsidRDefault="002150B2" w:rsidP="004F670A">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об исправлении опечаток или ошибок в решении о присвоении или аннулировании адресов объектов адресации</w:t>
      </w:r>
    </w:p>
    <w:p w:rsidR="002150B2" w:rsidRDefault="002150B2" w:rsidP="004F670A">
      <w:pPr>
        <w:suppressAutoHyphens w:val="0"/>
        <w:autoSpaceDE w:val="0"/>
        <w:autoSpaceDN w:val="0"/>
        <w:adjustRightInd w:val="0"/>
        <w:spacing w:after="0" w:line="240" w:lineRule="auto"/>
        <w:jc w:val="center"/>
        <w:rPr>
          <w:rFonts w:ascii="Times New Roman" w:hAnsi="Times New Roman" w:cs="Times New Roman"/>
          <w:sz w:val="24"/>
          <w:szCs w:val="24"/>
          <w:lang w:eastAsia="ru-RU"/>
        </w:rPr>
      </w:pPr>
    </w:p>
    <w:p w:rsidR="002150B2" w:rsidRPr="002F264E" w:rsidRDefault="002150B2" w:rsidP="004F670A">
      <w:pPr>
        <w:suppressAutoHyphens w:val="0"/>
        <w:autoSpaceDE w:val="0"/>
        <w:autoSpaceDN w:val="0"/>
        <w:adjustRightInd w:val="0"/>
        <w:spacing w:after="0" w:line="240" w:lineRule="auto"/>
        <w:jc w:val="center"/>
        <w:rPr>
          <w:rFonts w:ascii="Times New Roman" w:hAnsi="Times New Roman" w:cs="Times New Roman"/>
          <w:sz w:val="24"/>
          <w:szCs w:val="24"/>
          <w:lang w:eastAsia="ru-RU"/>
        </w:rPr>
      </w:pPr>
    </w:p>
    <w:p w:rsidR="002150B2" w:rsidRPr="00F74141" w:rsidRDefault="002150B2" w:rsidP="00A61A20">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F74141">
        <w:rPr>
          <w:rFonts w:ascii="Times New Roman" w:hAnsi="Times New Roman" w:cs="Times New Roman"/>
          <w:sz w:val="24"/>
          <w:szCs w:val="24"/>
          <w:lang w:eastAsia="ru-RU"/>
        </w:rPr>
        <w:t xml:space="preserve">Прошу исправить следующие  опечатки (ошибки) в </w:t>
      </w:r>
      <w:r>
        <w:rPr>
          <w:rFonts w:ascii="Times New Roman" w:hAnsi="Times New Roman" w:cs="Times New Roman"/>
          <w:sz w:val="24"/>
          <w:szCs w:val="24"/>
        </w:rPr>
        <w:t xml:space="preserve">решении о присвоении или аннулировании адреса объекту адресации </w:t>
      </w:r>
      <w:r w:rsidRPr="00F74141">
        <w:rPr>
          <w:rFonts w:ascii="Times New Roman" w:hAnsi="Times New Roman" w:cs="Times New Roman"/>
          <w:sz w:val="24"/>
          <w:szCs w:val="24"/>
          <w:lang w:eastAsia="ru-RU"/>
        </w:rPr>
        <w:t>от____________№____________, выданным</w:t>
      </w:r>
      <w:r>
        <w:rPr>
          <w:rFonts w:ascii="Times New Roman" w:hAnsi="Times New Roman" w:cs="Times New Roman"/>
          <w:sz w:val="24"/>
          <w:szCs w:val="24"/>
          <w:lang w:eastAsia="ru-RU"/>
        </w:rPr>
        <w:t>____</w:t>
      </w:r>
      <w:r w:rsidRPr="00F74141">
        <w:rPr>
          <w:rFonts w:ascii="Times New Roman" w:hAnsi="Times New Roman" w:cs="Times New Roman"/>
          <w:sz w:val="24"/>
          <w:szCs w:val="24"/>
          <w:lang w:eastAsia="ru-RU"/>
        </w:rPr>
        <w:t>________________________________________________________________</w:t>
      </w:r>
    </w:p>
    <w:p w:rsidR="002150B2" w:rsidRPr="00F74141" w:rsidRDefault="002150B2" w:rsidP="00A61A20">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F74141">
        <w:rPr>
          <w:rFonts w:ascii="Times New Roman" w:hAnsi="Times New Roman" w:cs="Times New Roman"/>
          <w:sz w:val="24"/>
          <w:szCs w:val="24"/>
          <w:lang w:eastAsia="ru-RU"/>
        </w:rPr>
        <w:t xml:space="preserve"> _____________________________________________________________________________,</w:t>
      </w:r>
    </w:p>
    <w:p w:rsidR="002150B2" w:rsidRPr="00F74141" w:rsidRDefault="002150B2" w:rsidP="00A61A20">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F74141">
        <w:rPr>
          <w:rFonts w:ascii="Times New Roman" w:hAnsi="Times New Roman" w:cs="Times New Roman"/>
          <w:sz w:val="24"/>
          <w:szCs w:val="24"/>
          <w:lang w:eastAsia="ru-RU"/>
        </w:rPr>
        <w:t xml:space="preserve">(наименование уполномоченного органа) </w:t>
      </w:r>
    </w:p>
    <w:p w:rsidR="002150B2" w:rsidRPr="00F74141" w:rsidRDefault="002150B2" w:rsidP="00A61A20">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4"/>
        <w:gridCol w:w="2976"/>
        <w:gridCol w:w="2977"/>
        <w:gridCol w:w="2835"/>
      </w:tblGrid>
      <w:tr w:rsidR="002150B2" w:rsidRPr="00F74141">
        <w:tc>
          <w:tcPr>
            <w:tcW w:w="534" w:type="dxa"/>
          </w:tcPr>
          <w:p w:rsidR="002150B2" w:rsidRPr="00320D31" w:rsidRDefault="002150B2" w:rsidP="00320D31">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320D31">
              <w:rPr>
                <w:rFonts w:ascii="Times New Roman" w:hAnsi="Times New Roman" w:cs="Times New Roman"/>
                <w:sz w:val="24"/>
                <w:szCs w:val="24"/>
                <w:lang w:eastAsia="ru-RU"/>
              </w:rPr>
              <w:t>№</w:t>
            </w:r>
          </w:p>
        </w:tc>
        <w:tc>
          <w:tcPr>
            <w:tcW w:w="2976" w:type="dxa"/>
          </w:tcPr>
          <w:p w:rsidR="002150B2" w:rsidRPr="00320D31" w:rsidRDefault="002150B2" w:rsidP="00320D31">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320D31">
              <w:rPr>
                <w:rFonts w:ascii="Times New Roman" w:hAnsi="Times New Roman" w:cs="Times New Roman"/>
                <w:sz w:val="24"/>
                <w:szCs w:val="24"/>
                <w:lang w:eastAsia="ru-RU"/>
              </w:rPr>
              <w:t>Данные (сведения), указанные в решении о присвоении или аннулировании адреса объекту адресации</w:t>
            </w:r>
          </w:p>
        </w:tc>
        <w:tc>
          <w:tcPr>
            <w:tcW w:w="2977" w:type="dxa"/>
          </w:tcPr>
          <w:p w:rsidR="002150B2" w:rsidRPr="00320D31" w:rsidRDefault="002150B2" w:rsidP="00320D31">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320D31">
              <w:rPr>
                <w:rFonts w:ascii="Times New Roman" w:hAnsi="Times New Roman" w:cs="Times New Roman"/>
                <w:sz w:val="24"/>
                <w:szCs w:val="24"/>
                <w:lang w:eastAsia="ru-RU"/>
              </w:rPr>
              <w:t>Данные (сведения), которые необходимо указать в решении о присвоении или аннулировании адреса объекту адресации</w:t>
            </w:r>
          </w:p>
        </w:tc>
        <w:tc>
          <w:tcPr>
            <w:tcW w:w="2835" w:type="dxa"/>
          </w:tcPr>
          <w:p w:rsidR="002150B2" w:rsidRPr="00320D31" w:rsidRDefault="002150B2" w:rsidP="00320D31">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320D31">
              <w:rPr>
                <w:rFonts w:ascii="Times New Roman" w:hAnsi="Times New Roman" w:cs="Times New Roman"/>
                <w:sz w:val="24"/>
                <w:szCs w:val="24"/>
                <w:lang w:eastAsia="ru-RU"/>
              </w:rPr>
              <w:t>Обоснование с указанием реквизита(ов) документа(ов), документации, на основании которых принималось решение о присвоении или аннулировании адреса объекту адресации</w:t>
            </w:r>
          </w:p>
        </w:tc>
      </w:tr>
      <w:tr w:rsidR="002150B2">
        <w:tc>
          <w:tcPr>
            <w:tcW w:w="534" w:type="dxa"/>
          </w:tcPr>
          <w:p w:rsidR="002150B2" w:rsidRPr="00320D31" w:rsidRDefault="002150B2" w:rsidP="00320D31">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320D31">
              <w:rPr>
                <w:rFonts w:ascii="Times New Roman" w:hAnsi="Times New Roman" w:cs="Times New Roman"/>
                <w:sz w:val="24"/>
                <w:szCs w:val="24"/>
                <w:lang w:eastAsia="ru-RU"/>
              </w:rPr>
              <w:t>1.</w:t>
            </w:r>
          </w:p>
        </w:tc>
        <w:tc>
          <w:tcPr>
            <w:tcW w:w="2976" w:type="dxa"/>
          </w:tcPr>
          <w:p w:rsidR="002150B2" w:rsidRPr="00320D31" w:rsidRDefault="002150B2" w:rsidP="00320D31">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2977" w:type="dxa"/>
          </w:tcPr>
          <w:p w:rsidR="002150B2" w:rsidRPr="00320D31" w:rsidRDefault="002150B2" w:rsidP="00320D31">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2835" w:type="dxa"/>
          </w:tcPr>
          <w:p w:rsidR="002150B2" w:rsidRPr="00320D31" w:rsidRDefault="002150B2" w:rsidP="00320D31">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2150B2" w:rsidRDefault="002150B2" w:rsidP="00A61A20">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2150B2" w:rsidRDefault="002150B2" w:rsidP="00A61A20">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2150B2" w:rsidRDefault="002150B2" w:rsidP="00A61A20">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и направить решение о присвоении или аннулировании адреса объекту адресации с указанием верных данных.</w:t>
      </w:r>
    </w:p>
    <w:p w:rsidR="002150B2" w:rsidRDefault="002150B2" w:rsidP="00A61A20">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2150B2" w:rsidRDefault="002150B2" w:rsidP="00A61A20">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Результат  предоставления муниципальной услуги прошу (указать один из перечисленных способов):</w:t>
      </w:r>
    </w:p>
    <w:p w:rsidR="002150B2" w:rsidRDefault="002150B2" w:rsidP="00A61A20">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2150B2">
        <w:trPr>
          <w:trHeight w:val="404"/>
        </w:trPr>
        <w:tc>
          <w:tcPr>
            <w:tcW w:w="8897" w:type="dxa"/>
          </w:tcPr>
          <w:p w:rsidR="002150B2" w:rsidRPr="00320D31" w:rsidRDefault="002150B2" w:rsidP="00320D31">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320D31">
              <w:rPr>
                <w:rFonts w:ascii="Times New Roman" w:hAnsi="Times New Roman" w:cs="Times New Roman"/>
                <w:sz w:val="24"/>
                <w:szCs w:val="24"/>
                <w:lang w:eastAsia="ru-RU"/>
              </w:rPr>
              <w:t>Направить в форме электронного документа в Личный кабинет на ЕПГУ/РПГУ</w:t>
            </w:r>
          </w:p>
        </w:tc>
        <w:tc>
          <w:tcPr>
            <w:tcW w:w="567" w:type="dxa"/>
          </w:tcPr>
          <w:p w:rsidR="002150B2" w:rsidRPr="00320D31" w:rsidRDefault="002150B2" w:rsidP="00320D31">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2150B2">
        <w:tc>
          <w:tcPr>
            <w:tcW w:w="8897" w:type="dxa"/>
          </w:tcPr>
          <w:p w:rsidR="002150B2" w:rsidRPr="00320D31" w:rsidRDefault="002150B2" w:rsidP="00320D31">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320D31">
              <w:rPr>
                <w:rFonts w:ascii="Times New Roman" w:hAnsi="Times New Roman" w:cs="Times New Roman"/>
                <w:sz w:val="24"/>
                <w:szCs w:val="24"/>
                <w:lang w:eastAsia="ru-RU"/>
              </w:rPr>
              <w:t>Выдать на бумажном носителе в МФЦ, расположенном по адресу______________</w:t>
            </w:r>
          </w:p>
        </w:tc>
        <w:tc>
          <w:tcPr>
            <w:tcW w:w="567" w:type="dxa"/>
          </w:tcPr>
          <w:p w:rsidR="002150B2" w:rsidRPr="00320D31" w:rsidRDefault="002150B2" w:rsidP="00320D31">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2150B2">
        <w:tc>
          <w:tcPr>
            <w:tcW w:w="8897" w:type="dxa"/>
          </w:tcPr>
          <w:p w:rsidR="002150B2" w:rsidRPr="00320D31" w:rsidRDefault="002150B2" w:rsidP="00320D31">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320D31">
              <w:rPr>
                <w:rFonts w:ascii="Times New Roman" w:hAnsi="Times New Roman" w:cs="Times New Roman"/>
                <w:sz w:val="24"/>
                <w:szCs w:val="24"/>
                <w:lang w:eastAsia="ru-RU"/>
              </w:rPr>
              <w:t>Выдать на бумажном носителе при личном обращении в уполномоченный орган</w:t>
            </w:r>
          </w:p>
        </w:tc>
        <w:tc>
          <w:tcPr>
            <w:tcW w:w="567" w:type="dxa"/>
          </w:tcPr>
          <w:p w:rsidR="002150B2" w:rsidRPr="00320D31" w:rsidRDefault="002150B2" w:rsidP="00320D31">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2150B2">
        <w:tc>
          <w:tcPr>
            <w:tcW w:w="8897" w:type="dxa"/>
          </w:tcPr>
          <w:p w:rsidR="002150B2" w:rsidRPr="00320D31" w:rsidRDefault="002150B2" w:rsidP="00320D31">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320D31">
              <w:rPr>
                <w:rFonts w:ascii="Times New Roman" w:hAnsi="Times New Roman" w:cs="Times New Roman"/>
                <w:sz w:val="24"/>
                <w:szCs w:val="24"/>
                <w:lang w:eastAsia="ru-RU"/>
              </w:rPr>
              <w:t>Направить почтовым отправлением с уведомление о вручении</w:t>
            </w:r>
          </w:p>
        </w:tc>
        <w:tc>
          <w:tcPr>
            <w:tcW w:w="567" w:type="dxa"/>
          </w:tcPr>
          <w:p w:rsidR="002150B2" w:rsidRPr="00320D31" w:rsidRDefault="002150B2" w:rsidP="00320D31">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2150B2" w:rsidRDefault="002150B2" w:rsidP="00A61A20">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2150B2" w:rsidRPr="00C54E15" w:rsidRDefault="002150B2" w:rsidP="00A61A20">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C54E15">
        <w:rPr>
          <w:rFonts w:ascii="Times New Roman" w:hAnsi="Times New Roman" w:cs="Times New Roman"/>
          <w:sz w:val="24"/>
          <w:szCs w:val="24"/>
          <w:lang w:eastAsia="ru-RU"/>
        </w:rPr>
        <w:lastRenderedPageBreak/>
        <w:t>Решение об отказе в приеме документов, необходимых для предоставления муниципальной услуги  прошу направить (нужное отметить):</w:t>
      </w:r>
    </w:p>
    <w:p w:rsidR="002150B2" w:rsidRPr="00C54E15" w:rsidRDefault="002150B2" w:rsidP="00A61A20">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2150B2">
        <w:trPr>
          <w:trHeight w:val="404"/>
        </w:trPr>
        <w:tc>
          <w:tcPr>
            <w:tcW w:w="8897" w:type="dxa"/>
          </w:tcPr>
          <w:p w:rsidR="002150B2" w:rsidRPr="00320D31" w:rsidRDefault="002150B2" w:rsidP="00320D31">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320D31">
              <w:rPr>
                <w:rFonts w:ascii="Times New Roman" w:hAnsi="Times New Roman" w:cs="Times New Roman"/>
                <w:sz w:val="24"/>
                <w:szCs w:val="24"/>
                <w:lang w:eastAsia="ru-RU"/>
              </w:rPr>
              <w:t>Направить в форме электронного документа в Личный кабинет на ЕПГУ/РПГУ</w:t>
            </w:r>
          </w:p>
        </w:tc>
        <w:tc>
          <w:tcPr>
            <w:tcW w:w="567" w:type="dxa"/>
          </w:tcPr>
          <w:p w:rsidR="002150B2" w:rsidRPr="00320D31" w:rsidRDefault="002150B2" w:rsidP="00320D31">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p>
        </w:tc>
      </w:tr>
      <w:tr w:rsidR="002150B2">
        <w:tc>
          <w:tcPr>
            <w:tcW w:w="8897" w:type="dxa"/>
          </w:tcPr>
          <w:p w:rsidR="002150B2" w:rsidRPr="00320D31" w:rsidRDefault="002150B2" w:rsidP="00320D31">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320D31">
              <w:rPr>
                <w:rFonts w:ascii="Times New Roman" w:hAnsi="Times New Roman" w:cs="Times New Roman"/>
                <w:sz w:val="24"/>
                <w:szCs w:val="24"/>
                <w:lang w:eastAsia="ru-RU"/>
              </w:rPr>
              <w:t>Выдать на бумажном носителе при личном обращении в уполномоченный орган</w:t>
            </w:r>
          </w:p>
        </w:tc>
        <w:tc>
          <w:tcPr>
            <w:tcW w:w="567" w:type="dxa"/>
          </w:tcPr>
          <w:p w:rsidR="002150B2" w:rsidRPr="00320D31" w:rsidRDefault="002150B2" w:rsidP="00320D31">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2150B2">
        <w:tc>
          <w:tcPr>
            <w:tcW w:w="8897" w:type="dxa"/>
          </w:tcPr>
          <w:p w:rsidR="002150B2" w:rsidRPr="00320D31" w:rsidRDefault="002150B2" w:rsidP="00320D31">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320D31">
              <w:rPr>
                <w:rFonts w:ascii="Times New Roman" w:hAnsi="Times New Roman" w:cs="Times New Roman"/>
                <w:sz w:val="24"/>
                <w:szCs w:val="24"/>
                <w:lang w:eastAsia="ru-RU"/>
              </w:rPr>
              <w:t>Направить почтовым отправлением с уведомлением о вручении</w:t>
            </w:r>
          </w:p>
        </w:tc>
        <w:tc>
          <w:tcPr>
            <w:tcW w:w="567" w:type="dxa"/>
          </w:tcPr>
          <w:p w:rsidR="002150B2" w:rsidRPr="00320D31" w:rsidRDefault="002150B2" w:rsidP="00320D31">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2150B2" w:rsidRDefault="002150B2" w:rsidP="00A61A20">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2150B2" w:rsidRPr="00F74141" w:rsidRDefault="002150B2" w:rsidP="00B40CF5">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F74141">
        <w:rPr>
          <w:rFonts w:ascii="Times New Roman" w:hAnsi="Times New Roman" w:cs="Times New Roman"/>
          <w:sz w:val="24"/>
          <w:szCs w:val="24"/>
          <w:lang w:eastAsia="ru-RU"/>
        </w:rPr>
        <w:t xml:space="preserve">Прошу проинформировать меня о </w:t>
      </w:r>
      <w:r>
        <w:rPr>
          <w:rFonts w:ascii="Times New Roman" w:hAnsi="Times New Roman" w:cs="Times New Roman"/>
          <w:sz w:val="24"/>
          <w:szCs w:val="24"/>
          <w:lang w:eastAsia="ru-RU"/>
        </w:rPr>
        <w:t>результате</w:t>
      </w:r>
      <w:r w:rsidRPr="00F74141">
        <w:rPr>
          <w:rFonts w:ascii="Times New Roman" w:hAnsi="Times New Roman" w:cs="Times New Roman"/>
          <w:sz w:val="24"/>
          <w:szCs w:val="24"/>
          <w:lang w:eastAsia="ru-RU"/>
        </w:rPr>
        <w:t xml:space="preserve"> предоставления муниципальной услуги путем (нужное отметить):</w:t>
      </w:r>
    </w:p>
    <w:p w:rsidR="002150B2" w:rsidRDefault="002150B2" w:rsidP="00B40CF5">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2150B2">
        <w:trPr>
          <w:trHeight w:val="404"/>
        </w:trPr>
        <w:tc>
          <w:tcPr>
            <w:tcW w:w="8897" w:type="dxa"/>
          </w:tcPr>
          <w:p w:rsidR="002150B2" w:rsidRPr="00320D31" w:rsidRDefault="002150B2" w:rsidP="00320D31">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320D31">
              <w:rPr>
                <w:rFonts w:ascii="Times New Roman" w:hAnsi="Times New Roman" w:cs="Times New Roman"/>
                <w:sz w:val="24"/>
                <w:szCs w:val="24"/>
                <w:lang w:eastAsia="ru-RU"/>
              </w:rPr>
              <w:t>Направления сообщения на электронную почту ________________________________________</w:t>
            </w:r>
          </w:p>
        </w:tc>
        <w:tc>
          <w:tcPr>
            <w:tcW w:w="567" w:type="dxa"/>
          </w:tcPr>
          <w:p w:rsidR="002150B2" w:rsidRPr="00320D31" w:rsidRDefault="002150B2" w:rsidP="00320D31">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p>
        </w:tc>
      </w:tr>
      <w:tr w:rsidR="002150B2">
        <w:trPr>
          <w:trHeight w:val="404"/>
        </w:trPr>
        <w:tc>
          <w:tcPr>
            <w:tcW w:w="8897" w:type="dxa"/>
          </w:tcPr>
          <w:p w:rsidR="002150B2" w:rsidRPr="00320D31" w:rsidRDefault="002150B2" w:rsidP="00320D31">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320D31">
              <w:rPr>
                <w:rFonts w:ascii="Times New Roman" w:hAnsi="Times New Roman" w:cs="Times New Roman"/>
                <w:sz w:val="24"/>
                <w:szCs w:val="24"/>
                <w:lang w:eastAsia="ru-RU"/>
              </w:rPr>
              <w:t>Направление сообщения в Личный кабинет на ЕПГУ/РПГУ</w:t>
            </w:r>
          </w:p>
        </w:tc>
        <w:tc>
          <w:tcPr>
            <w:tcW w:w="567" w:type="dxa"/>
          </w:tcPr>
          <w:p w:rsidR="002150B2" w:rsidRPr="00320D31" w:rsidRDefault="002150B2" w:rsidP="00320D31">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p>
        </w:tc>
      </w:tr>
      <w:tr w:rsidR="002150B2">
        <w:tc>
          <w:tcPr>
            <w:tcW w:w="8897" w:type="dxa"/>
          </w:tcPr>
          <w:p w:rsidR="002150B2" w:rsidRPr="00320D31" w:rsidRDefault="002150B2" w:rsidP="00320D31">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320D31">
              <w:rPr>
                <w:rFonts w:ascii="Times New Roman" w:hAnsi="Times New Roman" w:cs="Times New Roman"/>
                <w:sz w:val="24"/>
                <w:szCs w:val="24"/>
                <w:lang w:eastAsia="ru-RU"/>
              </w:rPr>
              <w:t>Направления рассылки  по сети подвижной радиотелефонной связи коротких текстовых смс-сообщений</w:t>
            </w:r>
          </w:p>
        </w:tc>
        <w:tc>
          <w:tcPr>
            <w:tcW w:w="567" w:type="dxa"/>
          </w:tcPr>
          <w:p w:rsidR="002150B2" w:rsidRPr="00320D31" w:rsidRDefault="002150B2" w:rsidP="00320D31">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2150B2" w:rsidRDefault="002150B2" w:rsidP="00B40CF5">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2150B2" w:rsidRDefault="002150B2" w:rsidP="00A61A20">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2150B2" w:rsidRPr="00A61A20" w:rsidRDefault="002150B2" w:rsidP="00A61A20">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1A20">
        <w:rPr>
          <w:rFonts w:ascii="Times New Roman" w:hAnsi="Times New Roman" w:cs="Times New Roman"/>
          <w:sz w:val="24"/>
          <w:szCs w:val="24"/>
          <w:lang w:eastAsia="ru-RU"/>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rsidR="002150B2" w:rsidRDefault="002150B2" w:rsidP="00A61A20">
      <w:pPr>
        <w:suppressAutoHyphens w:val="0"/>
        <w:autoSpaceDE w:val="0"/>
        <w:autoSpaceDN w:val="0"/>
        <w:adjustRightInd w:val="0"/>
        <w:spacing w:after="0" w:line="240" w:lineRule="auto"/>
        <w:jc w:val="both"/>
        <w:rPr>
          <w:rFonts w:ascii="Times New Roman" w:hAnsi="Times New Roman" w:cs="Times New Roman"/>
          <w:sz w:val="20"/>
          <w:szCs w:val="20"/>
          <w:lang w:eastAsia="ru-RU"/>
        </w:rPr>
      </w:pPr>
    </w:p>
    <w:p w:rsidR="002150B2" w:rsidRDefault="002150B2" w:rsidP="00A61A20">
      <w:pPr>
        <w:suppressAutoHyphens w:val="0"/>
        <w:autoSpaceDE w:val="0"/>
        <w:autoSpaceDN w:val="0"/>
        <w:adjustRightInd w:val="0"/>
        <w:spacing w:after="0" w:line="240" w:lineRule="auto"/>
        <w:jc w:val="both"/>
        <w:rPr>
          <w:rFonts w:ascii="Times New Roman" w:hAnsi="Times New Roman" w:cs="Times New Roman"/>
          <w:sz w:val="20"/>
          <w:szCs w:val="20"/>
          <w:lang w:eastAsia="ru-RU"/>
        </w:rPr>
      </w:pPr>
    </w:p>
    <w:p w:rsidR="002150B2" w:rsidRPr="00B267E2" w:rsidRDefault="002150B2" w:rsidP="00A61A20">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ab/>
      </w:r>
      <w:r>
        <w:rPr>
          <w:rFonts w:ascii="Times New Roman" w:hAnsi="Times New Roman" w:cs="Times New Roman"/>
          <w:sz w:val="20"/>
          <w:szCs w:val="20"/>
          <w:lang w:eastAsia="ru-RU"/>
        </w:rPr>
        <w:tab/>
      </w:r>
      <w:r>
        <w:rPr>
          <w:rFonts w:ascii="Times New Roman" w:hAnsi="Times New Roman" w:cs="Times New Roman"/>
          <w:sz w:val="20"/>
          <w:szCs w:val="20"/>
          <w:lang w:eastAsia="ru-RU"/>
        </w:rPr>
        <w:tab/>
      </w:r>
      <w:r>
        <w:rPr>
          <w:rFonts w:ascii="Times New Roman" w:hAnsi="Times New Roman" w:cs="Times New Roman"/>
          <w:sz w:val="20"/>
          <w:szCs w:val="20"/>
          <w:lang w:eastAsia="ru-RU"/>
        </w:rPr>
        <w:tab/>
      </w:r>
    </w:p>
    <w:p w:rsidR="002150B2" w:rsidRPr="00B267E2" w:rsidRDefault="002150B2" w:rsidP="008E30A4">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ab/>
      </w:r>
      <w:r>
        <w:rPr>
          <w:rFonts w:ascii="Times New Roman" w:hAnsi="Times New Roman" w:cs="Times New Roman"/>
          <w:sz w:val="20"/>
          <w:szCs w:val="20"/>
          <w:lang w:eastAsia="ru-RU"/>
        </w:rPr>
        <w:tab/>
      </w:r>
      <w:r>
        <w:rPr>
          <w:rFonts w:ascii="Times New Roman" w:hAnsi="Times New Roman" w:cs="Times New Roman"/>
          <w:sz w:val="20"/>
          <w:szCs w:val="20"/>
          <w:lang w:eastAsia="ru-RU"/>
        </w:rPr>
        <w:tab/>
      </w:r>
      <w:r>
        <w:rPr>
          <w:rFonts w:ascii="Times New Roman" w:hAnsi="Times New Roman" w:cs="Times New Roman"/>
          <w:sz w:val="20"/>
          <w:szCs w:val="20"/>
          <w:lang w:eastAsia="ru-RU"/>
        </w:rPr>
        <w:tab/>
      </w:r>
    </w:p>
    <w:p w:rsidR="002150B2" w:rsidRPr="002F264E" w:rsidRDefault="002150B2" w:rsidP="008E30A4">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F264E">
        <w:rPr>
          <w:rFonts w:ascii="Times New Roman" w:hAnsi="Times New Roman" w:cs="Times New Roman"/>
          <w:sz w:val="24"/>
          <w:szCs w:val="24"/>
          <w:lang w:eastAsia="ru-RU"/>
        </w:rPr>
        <w:t>Подпись ____________________________________________        Дата __________</w:t>
      </w:r>
    </w:p>
    <w:p w:rsidR="002150B2" w:rsidRPr="00B267E2" w:rsidRDefault="002150B2" w:rsidP="005B2B9E">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ab/>
      </w:r>
      <w:r>
        <w:rPr>
          <w:rFonts w:ascii="Times New Roman" w:hAnsi="Times New Roman" w:cs="Times New Roman"/>
          <w:sz w:val="20"/>
          <w:szCs w:val="20"/>
          <w:lang w:eastAsia="ru-RU"/>
        </w:rPr>
        <w:tab/>
      </w:r>
      <w:r>
        <w:rPr>
          <w:rFonts w:ascii="Times New Roman" w:hAnsi="Times New Roman" w:cs="Times New Roman"/>
          <w:sz w:val="20"/>
          <w:szCs w:val="20"/>
          <w:lang w:eastAsia="ru-RU"/>
        </w:rPr>
        <w:tab/>
      </w:r>
      <w:r w:rsidRPr="00B267E2">
        <w:rPr>
          <w:rFonts w:ascii="Times New Roman" w:hAnsi="Times New Roman" w:cs="Times New Roman"/>
          <w:sz w:val="20"/>
          <w:szCs w:val="20"/>
          <w:lang w:eastAsia="ru-RU"/>
        </w:rPr>
        <w:t>(</w:t>
      </w:r>
      <w:r>
        <w:rPr>
          <w:rFonts w:ascii="Times New Roman" w:hAnsi="Times New Roman" w:cs="Times New Roman"/>
          <w:sz w:val="20"/>
          <w:szCs w:val="20"/>
          <w:lang w:eastAsia="ru-RU"/>
        </w:rPr>
        <w:t xml:space="preserve">заявителя </w:t>
      </w:r>
      <w:r w:rsidRPr="00B267E2">
        <w:rPr>
          <w:rFonts w:ascii="Times New Roman" w:hAnsi="Times New Roman" w:cs="Times New Roman"/>
          <w:sz w:val="20"/>
          <w:szCs w:val="20"/>
          <w:lang w:eastAsia="ru-RU"/>
        </w:rPr>
        <w:t xml:space="preserve"> либо его представителя)</w:t>
      </w:r>
    </w:p>
    <w:p w:rsidR="002150B2" w:rsidRDefault="002150B2" w:rsidP="008E30A4">
      <w:pPr>
        <w:rPr>
          <w:rFonts w:ascii="Times New Roman" w:hAnsi="Times New Roman" w:cs="Times New Roman"/>
          <w:sz w:val="24"/>
          <w:szCs w:val="24"/>
        </w:rPr>
      </w:pPr>
    </w:p>
    <w:p w:rsidR="002150B2" w:rsidRDefault="002150B2" w:rsidP="008E30A4">
      <w:pPr>
        <w:rPr>
          <w:rFonts w:ascii="Times New Roman" w:hAnsi="Times New Roman" w:cs="Times New Roman"/>
          <w:sz w:val="24"/>
          <w:szCs w:val="24"/>
        </w:rPr>
      </w:pPr>
    </w:p>
    <w:p w:rsidR="002150B2" w:rsidRDefault="002150B2" w:rsidP="008E30A4">
      <w:pPr>
        <w:rPr>
          <w:rFonts w:ascii="Times New Roman" w:hAnsi="Times New Roman" w:cs="Times New Roman"/>
          <w:sz w:val="24"/>
          <w:szCs w:val="24"/>
        </w:rPr>
      </w:pPr>
    </w:p>
    <w:p w:rsidR="002150B2" w:rsidRDefault="002150B2" w:rsidP="008E30A4">
      <w:pPr>
        <w:rPr>
          <w:rFonts w:ascii="Times New Roman" w:hAnsi="Times New Roman" w:cs="Times New Roman"/>
          <w:sz w:val="24"/>
          <w:szCs w:val="24"/>
        </w:rPr>
      </w:pPr>
    </w:p>
    <w:p w:rsidR="002150B2" w:rsidRDefault="002150B2" w:rsidP="008E30A4">
      <w:pPr>
        <w:rPr>
          <w:rFonts w:ascii="Times New Roman" w:hAnsi="Times New Roman" w:cs="Times New Roman"/>
          <w:sz w:val="24"/>
          <w:szCs w:val="24"/>
        </w:rPr>
      </w:pPr>
    </w:p>
    <w:p w:rsidR="002150B2" w:rsidRDefault="002150B2" w:rsidP="008E30A4">
      <w:pPr>
        <w:rPr>
          <w:rFonts w:ascii="Times New Roman" w:hAnsi="Times New Roman" w:cs="Times New Roman"/>
          <w:sz w:val="24"/>
          <w:szCs w:val="24"/>
        </w:rPr>
      </w:pPr>
    </w:p>
    <w:p w:rsidR="002150B2" w:rsidRDefault="002150B2" w:rsidP="008E30A4">
      <w:pPr>
        <w:rPr>
          <w:rFonts w:ascii="Times New Roman" w:hAnsi="Times New Roman" w:cs="Times New Roman"/>
          <w:sz w:val="24"/>
          <w:szCs w:val="24"/>
        </w:rPr>
      </w:pPr>
    </w:p>
    <w:p w:rsidR="002150B2" w:rsidRDefault="002150B2" w:rsidP="008E30A4">
      <w:pPr>
        <w:rPr>
          <w:rFonts w:ascii="Times New Roman" w:hAnsi="Times New Roman" w:cs="Times New Roman"/>
          <w:sz w:val="24"/>
          <w:szCs w:val="24"/>
        </w:rPr>
      </w:pPr>
    </w:p>
    <w:p w:rsidR="002150B2" w:rsidRDefault="002150B2" w:rsidP="008E30A4">
      <w:pPr>
        <w:rPr>
          <w:rFonts w:ascii="Times New Roman" w:hAnsi="Times New Roman" w:cs="Times New Roman"/>
          <w:sz w:val="24"/>
          <w:szCs w:val="24"/>
        </w:rPr>
      </w:pPr>
    </w:p>
    <w:p w:rsidR="002150B2" w:rsidRDefault="002150B2" w:rsidP="008E30A4">
      <w:pPr>
        <w:rPr>
          <w:rFonts w:ascii="Times New Roman" w:hAnsi="Times New Roman" w:cs="Times New Roman"/>
          <w:sz w:val="24"/>
          <w:szCs w:val="24"/>
        </w:rPr>
      </w:pPr>
    </w:p>
    <w:p w:rsidR="002150B2" w:rsidRDefault="002150B2" w:rsidP="008E30A4">
      <w:pPr>
        <w:rPr>
          <w:rFonts w:ascii="Times New Roman" w:hAnsi="Times New Roman" w:cs="Times New Roman"/>
          <w:sz w:val="24"/>
          <w:szCs w:val="24"/>
        </w:rPr>
      </w:pPr>
    </w:p>
    <w:p w:rsidR="002150B2" w:rsidRDefault="002150B2" w:rsidP="008E30A4">
      <w:pPr>
        <w:rPr>
          <w:rFonts w:ascii="Times New Roman" w:hAnsi="Times New Roman" w:cs="Times New Roman"/>
          <w:sz w:val="24"/>
          <w:szCs w:val="24"/>
        </w:rPr>
      </w:pPr>
    </w:p>
    <w:p w:rsidR="002150B2" w:rsidRDefault="002150B2" w:rsidP="008E30A4">
      <w:pPr>
        <w:rPr>
          <w:rFonts w:ascii="Times New Roman" w:hAnsi="Times New Roman" w:cs="Times New Roman"/>
          <w:sz w:val="24"/>
          <w:szCs w:val="24"/>
        </w:rPr>
      </w:pPr>
    </w:p>
    <w:p w:rsidR="002150B2" w:rsidRDefault="002150B2" w:rsidP="008E30A4">
      <w:pPr>
        <w:rPr>
          <w:rFonts w:ascii="Times New Roman" w:hAnsi="Times New Roman" w:cs="Times New Roman"/>
          <w:sz w:val="24"/>
          <w:szCs w:val="24"/>
        </w:rPr>
      </w:pPr>
    </w:p>
    <w:p w:rsidR="002150B2" w:rsidRDefault="002150B2" w:rsidP="008E30A4">
      <w:pPr>
        <w:rPr>
          <w:rFonts w:ascii="Times New Roman" w:hAnsi="Times New Roman" w:cs="Times New Roman"/>
          <w:sz w:val="24"/>
          <w:szCs w:val="24"/>
        </w:rPr>
      </w:pPr>
    </w:p>
    <w:p w:rsidR="002150B2" w:rsidRDefault="002150B2" w:rsidP="008E30A4">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rsidR="002150B2" w:rsidRDefault="002150B2" w:rsidP="008E30A4">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rsidR="002150B2" w:rsidRDefault="002150B2" w:rsidP="008E30A4">
      <w:pPr>
        <w:suppressAutoHyphens w:val="0"/>
        <w:autoSpaceDE w:val="0"/>
        <w:autoSpaceDN w:val="0"/>
        <w:adjustRightInd w:val="0"/>
        <w:spacing w:after="0" w:line="240" w:lineRule="auto"/>
        <w:jc w:val="right"/>
        <w:rPr>
          <w:rFonts w:ascii="Times New Roman" w:hAnsi="Times New Roman" w:cs="Times New Roman"/>
          <w:sz w:val="24"/>
          <w:szCs w:val="24"/>
          <w:lang w:eastAsia="ru-RU"/>
        </w:rPr>
      </w:pPr>
      <w:r w:rsidRPr="00CF3ABC">
        <w:rPr>
          <w:rFonts w:ascii="Times New Roman" w:hAnsi="Times New Roman" w:cs="Times New Roman"/>
          <w:sz w:val="24"/>
          <w:szCs w:val="24"/>
          <w:lang w:eastAsia="ru-RU"/>
        </w:rPr>
        <w:lastRenderedPageBreak/>
        <w:t xml:space="preserve">Приложение </w:t>
      </w:r>
      <w:r>
        <w:rPr>
          <w:rFonts w:ascii="Times New Roman" w:hAnsi="Times New Roman" w:cs="Times New Roman"/>
          <w:sz w:val="24"/>
          <w:szCs w:val="24"/>
          <w:lang w:eastAsia="ru-RU"/>
        </w:rPr>
        <w:t>2</w:t>
      </w:r>
    </w:p>
    <w:p w:rsidR="002150B2" w:rsidRDefault="002150B2" w:rsidP="008E30A4">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rsidR="002150B2" w:rsidRPr="009A5A7E" w:rsidRDefault="002150B2" w:rsidP="002A0E82">
      <w:pPr>
        <w:autoSpaceDE w:val="0"/>
        <w:autoSpaceDN w:val="0"/>
        <w:adjustRightInd w:val="0"/>
        <w:spacing w:after="0" w:line="240" w:lineRule="auto"/>
        <w:ind w:left="150"/>
        <w:jc w:val="right"/>
        <w:rPr>
          <w:rFonts w:ascii="Times New Roman" w:hAnsi="Times New Roman" w:cs="Times New Roman"/>
          <w:sz w:val="20"/>
          <w:szCs w:val="20"/>
          <w:lang w:eastAsia="ru-RU"/>
        </w:rPr>
      </w:pPr>
      <w:r w:rsidRPr="009A5A7E">
        <w:rPr>
          <w:rFonts w:ascii="Times New Roman" w:hAnsi="Times New Roman" w:cs="Times New Roman"/>
          <w:sz w:val="20"/>
          <w:szCs w:val="20"/>
          <w:lang w:eastAsia="ru-RU"/>
        </w:rPr>
        <w:t>к административному регламенту</w:t>
      </w:r>
    </w:p>
    <w:p w:rsidR="002150B2" w:rsidRPr="009A5A7E" w:rsidRDefault="002150B2" w:rsidP="002A0E82">
      <w:pPr>
        <w:autoSpaceDE w:val="0"/>
        <w:autoSpaceDN w:val="0"/>
        <w:adjustRightInd w:val="0"/>
        <w:spacing w:after="0" w:line="240" w:lineRule="auto"/>
        <w:ind w:left="150"/>
        <w:jc w:val="right"/>
        <w:rPr>
          <w:rFonts w:ascii="Times New Roman" w:hAnsi="Times New Roman" w:cs="Times New Roman"/>
          <w:sz w:val="20"/>
          <w:szCs w:val="20"/>
          <w:lang w:eastAsia="ru-RU"/>
        </w:rPr>
      </w:pPr>
      <w:r w:rsidRPr="009A5A7E">
        <w:rPr>
          <w:rFonts w:ascii="Times New Roman" w:hAnsi="Times New Roman" w:cs="Times New Roman"/>
          <w:sz w:val="20"/>
          <w:szCs w:val="20"/>
          <w:lang w:eastAsia="ru-RU"/>
        </w:rPr>
        <w:t xml:space="preserve">                                                         предоставления муниципальной услуги</w:t>
      </w:r>
    </w:p>
    <w:p w:rsidR="002150B2" w:rsidRPr="009A5A7E" w:rsidRDefault="002150B2" w:rsidP="002A0E82">
      <w:pPr>
        <w:autoSpaceDE w:val="0"/>
        <w:autoSpaceDN w:val="0"/>
        <w:adjustRightInd w:val="0"/>
        <w:spacing w:after="0" w:line="240" w:lineRule="auto"/>
        <w:ind w:left="150"/>
        <w:jc w:val="right"/>
        <w:rPr>
          <w:rFonts w:ascii="Times New Roman" w:hAnsi="Times New Roman" w:cs="Times New Roman"/>
          <w:sz w:val="20"/>
          <w:szCs w:val="20"/>
        </w:rPr>
      </w:pPr>
      <w:r w:rsidRPr="009A5A7E">
        <w:rPr>
          <w:rFonts w:ascii="Times New Roman" w:hAnsi="Times New Roman" w:cs="Times New Roman"/>
          <w:color w:val="000000"/>
          <w:sz w:val="20"/>
          <w:szCs w:val="20"/>
          <w:lang w:eastAsia="ru-RU"/>
        </w:rPr>
        <w:t>«</w:t>
      </w:r>
      <w:r w:rsidRPr="009A5A7E">
        <w:rPr>
          <w:rFonts w:ascii="Times New Roman" w:hAnsi="Times New Roman" w:cs="Times New Roman"/>
          <w:sz w:val="20"/>
          <w:szCs w:val="20"/>
        </w:rPr>
        <w:t xml:space="preserve">Присвоение адресов объектам адресации, </w:t>
      </w:r>
    </w:p>
    <w:p w:rsidR="002150B2" w:rsidRPr="009A5A7E" w:rsidRDefault="002150B2" w:rsidP="002A0E82">
      <w:pPr>
        <w:autoSpaceDE w:val="0"/>
        <w:autoSpaceDN w:val="0"/>
        <w:adjustRightInd w:val="0"/>
        <w:spacing w:after="0" w:line="240" w:lineRule="auto"/>
        <w:ind w:left="150"/>
        <w:jc w:val="right"/>
        <w:rPr>
          <w:rFonts w:ascii="Times New Roman" w:hAnsi="Times New Roman" w:cs="Times New Roman"/>
          <w:color w:val="000000"/>
          <w:sz w:val="20"/>
          <w:szCs w:val="20"/>
          <w:lang w:eastAsia="ru-RU"/>
        </w:rPr>
      </w:pPr>
      <w:r w:rsidRPr="009A5A7E">
        <w:rPr>
          <w:rFonts w:ascii="Times New Roman" w:hAnsi="Times New Roman" w:cs="Times New Roman"/>
          <w:sz w:val="20"/>
          <w:szCs w:val="20"/>
        </w:rPr>
        <w:t>изменение, аннулирование такого адреса»</w:t>
      </w:r>
    </w:p>
    <w:p w:rsidR="002150B2" w:rsidRDefault="002150B2" w:rsidP="008E30A4">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2150B2" w:rsidRDefault="002150B2" w:rsidP="00EB1D1A">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Кому</w:t>
      </w:r>
    </w:p>
    <w:p w:rsidR="002150B2" w:rsidRDefault="002150B2" w:rsidP="00EB1D1A">
      <w:pPr>
        <w:suppressAutoHyphens w:val="0"/>
        <w:autoSpaceDE w:val="0"/>
        <w:autoSpaceDN w:val="0"/>
        <w:adjustRightInd w:val="0"/>
        <w:spacing w:after="0" w:line="240" w:lineRule="auto"/>
        <w:ind w:left="4248"/>
        <w:jc w:val="both"/>
        <w:rPr>
          <w:rFonts w:ascii="Times New Roman" w:hAnsi="Times New Roman" w:cs="Times New Roman"/>
          <w:sz w:val="24"/>
          <w:szCs w:val="24"/>
          <w:lang w:eastAsia="ru-RU"/>
        </w:rPr>
      </w:pPr>
      <w:r w:rsidRPr="002F264E">
        <w:rPr>
          <w:rFonts w:ascii="Times New Roman" w:hAnsi="Times New Roman" w:cs="Times New Roman"/>
          <w:sz w:val="24"/>
          <w:szCs w:val="24"/>
          <w:lang w:eastAsia="ru-RU"/>
        </w:rPr>
        <w:t>______________________________</w:t>
      </w:r>
      <w:r>
        <w:rPr>
          <w:rFonts w:ascii="Times New Roman" w:hAnsi="Times New Roman" w:cs="Times New Roman"/>
          <w:sz w:val="24"/>
          <w:szCs w:val="24"/>
          <w:lang w:eastAsia="ru-RU"/>
        </w:rPr>
        <w:t>________</w:t>
      </w:r>
    </w:p>
    <w:p w:rsidR="002150B2" w:rsidRDefault="002150B2" w:rsidP="00EB1D1A">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______________________________________</w:t>
      </w:r>
    </w:p>
    <w:p w:rsidR="002150B2" w:rsidRPr="00134EC1" w:rsidRDefault="002150B2" w:rsidP="00844CD3">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p>
    <w:p w:rsidR="002150B2" w:rsidRDefault="002150B2" w:rsidP="008E30A4">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p>
    <w:p w:rsidR="002150B2" w:rsidRPr="002F264E" w:rsidRDefault="002150B2" w:rsidP="008E30A4">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2150B2" w:rsidRPr="00E07C39" w:rsidRDefault="002150B2" w:rsidP="008E30A4">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E07C39">
        <w:rPr>
          <w:rFonts w:ascii="Times New Roman" w:hAnsi="Times New Roman" w:cs="Times New Roman"/>
          <w:sz w:val="24"/>
          <w:szCs w:val="24"/>
          <w:lang w:eastAsia="ru-RU"/>
        </w:rPr>
        <w:t>ОТКАЗ</w:t>
      </w:r>
    </w:p>
    <w:p w:rsidR="002150B2" w:rsidRPr="00E07C39" w:rsidRDefault="002150B2" w:rsidP="008E30A4">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E07C39">
        <w:rPr>
          <w:rFonts w:ascii="Times New Roman" w:hAnsi="Times New Roman" w:cs="Times New Roman"/>
          <w:sz w:val="24"/>
          <w:szCs w:val="24"/>
          <w:lang w:eastAsia="ru-RU"/>
        </w:rPr>
        <w:t xml:space="preserve"> в приеме документов, необходимых для предоставления услуги</w:t>
      </w:r>
    </w:p>
    <w:p w:rsidR="002150B2" w:rsidRDefault="002150B2" w:rsidP="008E30A4">
      <w:pPr>
        <w:suppressAutoHyphens w:val="0"/>
        <w:autoSpaceDE w:val="0"/>
        <w:autoSpaceDN w:val="0"/>
        <w:adjustRightInd w:val="0"/>
        <w:spacing w:after="0" w:line="240" w:lineRule="auto"/>
        <w:jc w:val="center"/>
        <w:rPr>
          <w:rFonts w:ascii="Times New Roman" w:hAnsi="Times New Roman" w:cs="Times New Roman"/>
          <w:sz w:val="24"/>
          <w:szCs w:val="24"/>
          <w:lang w:eastAsia="ru-RU"/>
        </w:rPr>
      </w:pPr>
    </w:p>
    <w:p w:rsidR="002150B2" w:rsidRPr="00E07C39" w:rsidRDefault="002150B2" w:rsidP="008E30A4">
      <w:pPr>
        <w:suppressAutoHyphens w:val="0"/>
        <w:autoSpaceDE w:val="0"/>
        <w:autoSpaceDN w:val="0"/>
        <w:adjustRightInd w:val="0"/>
        <w:spacing w:after="0" w:line="240" w:lineRule="auto"/>
        <w:jc w:val="center"/>
        <w:rPr>
          <w:rFonts w:ascii="Times New Roman" w:hAnsi="Times New Roman" w:cs="Times New Roman"/>
          <w:sz w:val="24"/>
          <w:szCs w:val="24"/>
          <w:lang w:eastAsia="ru-RU"/>
        </w:rPr>
      </w:pPr>
    </w:p>
    <w:p w:rsidR="002150B2" w:rsidRPr="00E07C39" w:rsidRDefault="002150B2" w:rsidP="008E30A4">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E07C39">
        <w:rPr>
          <w:rFonts w:ascii="Times New Roman" w:hAnsi="Times New Roman" w:cs="Times New Roman"/>
          <w:sz w:val="24"/>
          <w:szCs w:val="24"/>
          <w:lang w:eastAsia="ru-RU"/>
        </w:rPr>
        <w:tab/>
        <w:t>В приеме документов, необходимых для предоставления услуги: __________________________________________________________________ __________________________________________________________________,</w:t>
      </w:r>
    </w:p>
    <w:p w:rsidR="002150B2" w:rsidRPr="00E07C39" w:rsidRDefault="002150B2" w:rsidP="008E30A4">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E07C39">
        <w:rPr>
          <w:rFonts w:ascii="Times New Roman" w:hAnsi="Times New Roman" w:cs="Times New Roman"/>
          <w:sz w:val="24"/>
          <w:szCs w:val="24"/>
          <w:lang w:eastAsia="ru-RU"/>
        </w:rPr>
        <w:t xml:space="preserve">                                          (указывается наименование услуги)</w:t>
      </w:r>
    </w:p>
    <w:p w:rsidR="002150B2" w:rsidRPr="00E07C39" w:rsidRDefault="002150B2" w:rsidP="008E30A4">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E07C39">
        <w:rPr>
          <w:rFonts w:ascii="Times New Roman" w:hAnsi="Times New Roman" w:cs="Times New Roman"/>
          <w:sz w:val="24"/>
          <w:szCs w:val="24"/>
          <w:lang w:eastAsia="ru-RU"/>
        </w:rPr>
        <w:t>Вам отказано по следующим основаниям:</w:t>
      </w:r>
    </w:p>
    <w:p w:rsidR="002150B2" w:rsidRPr="00E07C39" w:rsidRDefault="002150B2" w:rsidP="008E30A4">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79"/>
        <w:gridCol w:w="3827"/>
        <w:gridCol w:w="4536"/>
      </w:tblGrid>
      <w:tr w:rsidR="002150B2" w:rsidRPr="00E07C39">
        <w:tc>
          <w:tcPr>
            <w:tcW w:w="817" w:type="dxa"/>
          </w:tcPr>
          <w:p w:rsidR="002150B2" w:rsidRPr="00320D31" w:rsidRDefault="002150B2" w:rsidP="00320D31">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320D31">
              <w:rPr>
                <w:rFonts w:ascii="Times New Roman" w:hAnsi="Times New Roman" w:cs="Times New Roman"/>
                <w:sz w:val="24"/>
                <w:szCs w:val="24"/>
                <w:lang w:eastAsia="ru-RU"/>
              </w:rPr>
              <w:t>№ пункта Регламента</w:t>
            </w:r>
          </w:p>
        </w:tc>
        <w:tc>
          <w:tcPr>
            <w:tcW w:w="3827" w:type="dxa"/>
          </w:tcPr>
          <w:p w:rsidR="002150B2" w:rsidRPr="00320D31" w:rsidRDefault="002150B2" w:rsidP="00320D31">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320D31">
              <w:rPr>
                <w:rFonts w:ascii="Times New Roman" w:hAnsi="Times New Roman" w:cs="Times New Roman"/>
                <w:sz w:val="24"/>
                <w:szCs w:val="24"/>
                <w:lang w:eastAsia="ru-RU"/>
              </w:rPr>
              <w:t>Наименование основания для отказа в приеме документов</w:t>
            </w:r>
          </w:p>
        </w:tc>
        <w:tc>
          <w:tcPr>
            <w:tcW w:w="4536" w:type="dxa"/>
          </w:tcPr>
          <w:p w:rsidR="002150B2" w:rsidRPr="00320D31" w:rsidRDefault="002150B2" w:rsidP="00320D31">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320D31">
              <w:rPr>
                <w:rFonts w:ascii="Times New Roman" w:hAnsi="Times New Roman" w:cs="Times New Roman"/>
                <w:sz w:val="24"/>
                <w:szCs w:val="24"/>
                <w:lang w:eastAsia="ru-RU"/>
              </w:rPr>
              <w:t xml:space="preserve">Разъяснение причин отказа в приеме документов </w:t>
            </w:r>
          </w:p>
        </w:tc>
      </w:tr>
      <w:tr w:rsidR="002150B2" w:rsidRPr="00E07C39">
        <w:tc>
          <w:tcPr>
            <w:tcW w:w="817" w:type="dxa"/>
          </w:tcPr>
          <w:p w:rsidR="002150B2" w:rsidRPr="00320D31" w:rsidRDefault="002150B2" w:rsidP="00320D31">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3827" w:type="dxa"/>
          </w:tcPr>
          <w:p w:rsidR="002150B2" w:rsidRPr="00320D31" w:rsidRDefault="002150B2" w:rsidP="00320D31">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4536" w:type="dxa"/>
          </w:tcPr>
          <w:p w:rsidR="002150B2" w:rsidRPr="00320D31" w:rsidRDefault="002150B2" w:rsidP="00320D31">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2150B2" w:rsidRPr="00E07C39">
        <w:tc>
          <w:tcPr>
            <w:tcW w:w="817" w:type="dxa"/>
          </w:tcPr>
          <w:p w:rsidR="002150B2" w:rsidRPr="00320D31" w:rsidRDefault="002150B2" w:rsidP="00320D31">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3827" w:type="dxa"/>
          </w:tcPr>
          <w:p w:rsidR="002150B2" w:rsidRPr="00320D31" w:rsidRDefault="002150B2" w:rsidP="00320D31">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4536" w:type="dxa"/>
          </w:tcPr>
          <w:p w:rsidR="002150B2" w:rsidRPr="00320D31" w:rsidRDefault="002150B2" w:rsidP="00320D31">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2150B2" w:rsidRPr="00E07C39">
        <w:tc>
          <w:tcPr>
            <w:tcW w:w="817" w:type="dxa"/>
          </w:tcPr>
          <w:p w:rsidR="002150B2" w:rsidRPr="00320D31" w:rsidRDefault="002150B2" w:rsidP="00320D31">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3827" w:type="dxa"/>
          </w:tcPr>
          <w:p w:rsidR="002150B2" w:rsidRPr="00320D31" w:rsidRDefault="002150B2" w:rsidP="00320D31">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4536" w:type="dxa"/>
          </w:tcPr>
          <w:p w:rsidR="002150B2" w:rsidRPr="00320D31" w:rsidRDefault="002150B2" w:rsidP="00320D31">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2150B2" w:rsidRPr="00E07C39" w:rsidRDefault="002150B2" w:rsidP="008E30A4">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2150B2" w:rsidRPr="00E07C39" w:rsidRDefault="002150B2" w:rsidP="008E30A4">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E07C39">
        <w:rPr>
          <w:rFonts w:ascii="Times New Roman" w:hAnsi="Times New Roman" w:cs="Times New Roman"/>
          <w:sz w:val="24"/>
          <w:szCs w:val="24"/>
          <w:lang w:eastAsia="ru-RU"/>
        </w:rPr>
        <w:t>Дополнительно информируем: ________________________________________</w:t>
      </w:r>
    </w:p>
    <w:p w:rsidR="002150B2" w:rsidRPr="00E07C39" w:rsidRDefault="002150B2" w:rsidP="008E30A4">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E07C39">
        <w:rPr>
          <w:rFonts w:ascii="Times New Roman" w:hAnsi="Times New Roman" w:cs="Times New Roman"/>
          <w:sz w:val="24"/>
          <w:szCs w:val="24"/>
          <w:lang w:eastAsia="ru-RU"/>
        </w:rPr>
        <w:t>__________________________________________________________________</w:t>
      </w:r>
    </w:p>
    <w:p w:rsidR="002150B2" w:rsidRPr="00E07C39" w:rsidRDefault="002150B2" w:rsidP="008E30A4">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E07C39">
        <w:rPr>
          <w:rFonts w:ascii="Times New Roman" w:hAnsi="Times New Roman" w:cs="Times New Roman"/>
          <w:sz w:val="24"/>
          <w:szCs w:val="24"/>
          <w:lang w:eastAsia="ru-RU"/>
        </w:rPr>
        <w:t>(указывается информация, необходимая для устранения причин отказа в приеме документов, необходимых для предоставления услуги, а также иная дополнительная информация при наличии)</w:t>
      </w:r>
    </w:p>
    <w:p w:rsidR="002150B2" w:rsidRPr="00E07C39" w:rsidRDefault="002150B2" w:rsidP="008E30A4">
      <w:pPr>
        <w:suppressAutoHyphens w:val="0"/>
        <w:autoSpaceDE w:val="0"/>
        <w:autoSpaceDN w:val="0"/>
        <w:adjustRightInd w:val="0"/>
        <w:spacing w:after="0" w:line="240" w:lineRule="auto"/>
        <w:jc w:val="center"/>
        <w:rPr>
          <w:rFonts w:ascii="Times New Roman" w:hAnsi="Times New Roman" w:cs="Times New Roman"/>
          <w:sz w:val="24"/>
          <w:szCs w:val="24"/>
          <w:lang w:eastAsia="ru-RU"/>
        </w:rPr>
      </w:pPr>
    </w:p>
    <w:p w:rsidR="002150B2" w:rsidRPr="00E07C39" w:rsidRDefault="002150B2" w:rsidP="008E30A4">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E07C39">
        <w:rPr>
          <w:rFonts w:ascii="Times New Roman" w:hAnsi="Times New Roman" w:cs="Times New Roman"/>
          <w:sz w:val="24"/>
          <w:szCs w:val="24"/>
          <w:lang w:eastAsia="ru-RU"/>
        </w:rPr>
        <w:tab/>
        <w:t>При устранении выявленных недостатков, Вы вправе обратиться с заявлением и документами за предоставлением муниципальной услугой.</w:t>
      </w:r>
    </w:p>
    <w:p w:rsidR="002150B2" w:rsidRPr="00E07C39" w:rsidRDefault="002150B2" w:rsidP="008E30A4">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2150B2" w:rsidRPr="00E07C39" w:rsidRDefault="002150B2" w:rsidP="008E30A4">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2150B2" w:rsidRPr="00E07C39" w:rsidRDefault="002150B2" w:rsidP="008E30A4">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E07C39">
        <w:rPr>
          <w:rFonts w:ascii="Times New Roman" w:hAnsi="Times New Roman" w:cs="Times New Roman"/>
          <w:sz w:val="24"/>
          <w:szCs w:val="24"/>
          <w:lang w:eastAsia="ru-RU"/>
        </w:rPr>
        <w:t>______________              ________________         ___________________</w:t>
      </w:r>
    </w:p>
    <w:p w:rsidR="002150B2" w:rsidRPr="00E07C39" w:rsidRDefault="002150B2" w:rsidP="008E30A4">
      <w:pPr>
        <w:suppressAutoHyphens w:val="0"/>
        <w:autoSpaceDE w:val="0"/>
        <w:autoSpaceDN w:val="0"/>
        <w:adjustRightInd w:val="0"/>
        <w:spacing w:after="0" w:line="240" w:lineRule="auto"/>
        <w:ind w:left="150"/>
        <w:jc w:val="both"/>
        <w:rPr>
          <w:rFonts w:ascii="Times New Roman" w:hAnsi="Times New Roman" w:cs="Times New Roman"/>
          <w:sz w:val="24"/>
          <w:szCs w:val="24"/>
          <w:lang w:eastAsia="ru-RU"/>
        </w:rPr>
      </w:pPr>
      <w:r w:rsidRPr="00E07C39">
        <w:rPr>
          <w:rFonts w:ascii="Times New Roman" w:hAnsi="Times New Roman" w:cs="Times New Roman"/>
          <w:sz w:val="24"/>
          <w:szCs w:val="24"/>
          <w:lang w:eastAsia="ru-RU"/>
        </w:rPr>
        <w:t xml:space="preserve">(должность)                       (подпись)                (фамилия, имя, отчество  </w:t>
      </w:r>
    </w:p>
    <w:p w:rsidR="002150B2" w:rsidRPr="00E07C39" w:rsidRDefault="002150B2" w:rsidP="008E30A4">
      <w:pPr>
        <w:suppressAutoHyphens w:val="0"/>
        <w:autoSpaceDE w:val="0"/>
        <w:autoSpaceDN w:val="0"/>
        <w:adjustRightInd w:val="0"/>
        <w:spacing w:after="0" w:line="240" w:lineRule="auto"/>
        <w:ind w:left="150"/>
        <w:jc w:val="both"/>
        <w:rPr>
          <w:rFonts w:ascii="Times New Roman" w:hAnsi="Times New Roman" w:cs="Times New Roman"/>
          <w:sz w:val="24"/>
          <w:szCs w:val="24"/>
          <w:lang w:eastAsia="ru-RU"/>
        </w:rPr>
      </w:pPr>
      <w:r w:rsidRPr="00E07C39">
        <w:rPr>
          <w:rFonts w:ascii="Times New Roman" w:hAnsi="Times New Roman" w:cs="Times New Roman"/>
          <w:sz w:val="24"/>
          <w:szCs w:val="24"/>
          <w:lang w:eastAsia="ru-RU"/>
        </w:rPr>
        <w:t xml:space="preserve">                                                                             (последнее – при наличии)</w:t>
      </w:r>
    </w:p>
    <w:p w:rsidR="002150B2" w:rsidRDefault="002150B2" w:rsidP="008E30A4">
      <w:pPr>
        <w:suppressAutoHyphens w:val="0"/>
        <w:autoSpaceDE w:val="0"/>
        <w:autoSpaceDN w:val="0"/>
        <w:adjustRightInd w:val="0"/>
        <w:spacing w:after="0" w:line="240" w:lineRule="auto"/>
        <w:ind w:left="150"/>
        <w:jc w:val="right"/>
        <w:rPr>
          <w:rFonts w:ascii="Times New Roman" w:hAnsi="Times New Roman" w:cs="Times New Roman"/>
          <w:sz w:val="24"/>
          <w:szCs w:val="24"/>
          <w:lang w:eastAsia="ru-RU"/>
        </w:rPr>
      </w:pPr>
    </w:p>
    <w:p w:rsidR="002150B2" w:rsidRDefault="002150B2" w:rsidP="008E30A4">
      <w:pPr>
        <w:suppressAutoHyphens w:val="0"/>
        <w:autoSpaceDE w:val="0"/>
        <w:autoSpaceDN w:val="0"/>
        <w:adjustRightInd w:val="0"/>
        <w:spacing w:after="0" w:line="240" w:lineRule="auto"/>
        <w:ind w:left="150"/>
        <w:jc w:val="right"/>
        <w:rPr>
          <w:rFonts w:ascii="Times New Roman" w:hAnsi="Times New Roman" w:cs="Times New Roman"/>
          <w:sz w:val="24"/>
          <w:szCs w:val="24"/>
          <w:lang w:eastAsia="ru-RU"/>
        </w:rPr>
      </w:pPr>
    </w:p>
    <w:p w:rsidR="002150B2" w:rsidRDefault="002150B2" w:rsidP="008E30A4">
      <w:pPr>
        <w:suppressAutoHyphens w:val="0"/>
        <w:autoSpaceDE w:val="0"/>
        <w:autoSpaceDN w:val="0"/>
        <w:adjustRightInd w:val="0"/>
        <w:spacing w:after="0" w:line="240" w:lineRule="auto"/>
        <w:ind w:left="150"/>
        <w:jc w:val="right"/>
        <w:rPr>
          <w:rFonts w:ascii="Times New Roman" w:hAnsi="Times New Roman" w:cs="Times New Roman"/>
          <w:sz w:val="24"/>
          <w:szCs w:val="24"/>
          <w:lang w:eastAsia="ru-RU"/>
        </w:rPr>
      </w:pPr>
    </w:p>
    <w:p w:rsidR="002150B2" w:rsidRDefault="002150B2" w:rsidP="008E30A4">
      <w:pPr>
        <w:suppressAutoHyphens w:val="0"/>
        <w:autoSpaceDE w:val="0"/>
        <w:autoSpaceDN w:val="0"/>
        <w:adjustRightInd w:val="0"/>
        <w:spacing w:after="0" w:line="240" w:lineRule="auto"/>
        <w:ind w:left="150"/>
        <w:jc w:val="right"/>
        <w:rPr>
          <w:rFonts w:ascii="Times New Roman" w:hAnsi="Times New Roman" w:cs="Times New Roman"/>
          <w:sz w:val="24"/>
          <w:szCs w:val="24"/>
          <w:lang w:eastAsia="ru-RU"/>
        </w:rPr>
      </w:pPr>
    </w:p>
    <w:p w:rsidR="002150B2" w:rsidRDefault="002150B2" w:rsidP="00EC7ECA">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2150B2" w:rsidRDefault="002150B2" w:rsidP="00EC7ECA">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2150B2" w:rsidRDefault="002150B2" w:rsidP="00EC7ECA">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2150B2" w:rsidRDefault="002150B2" w:rsidP="00EC7ECA">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2150B2" w:rsidRDefault="002150B2" w:rsidP="00EC7ECA">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2150B2" w:rsidRDefault="002150B2" w:rsidP="00EC7ECA">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2150B2" w:rsidRDefault="002150B2" w:rsidP="00EC7ECA">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2150B2" w:rsidRDefault="002150B2" w:rsidP="00EC7ECA">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2150B2" w:rsidRDefault="002150B2" w:rsidP="00EC7ECA">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2150B2" w:rsidRDefault="002150B2" w:rsidP="00EC7ECA">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2150B2" w:rsidRDefault="002150B2" w:rsidP="00EC7ECA">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2150B2" w:rsidRDefault="002150B2" w:rsidP="00D76878">
      <w:pPr>
        <w:tabs>
          <w:tab w:val="left" w:pos="2268"/>
        </w:tabs>
        <w:suppressAutoHyphens w:val="0"/>
        <w:autoSpaceDE w:val="0"/>
        <w:autoSpaceDN w:val="0"/>
        <w:adjustRightInd w:val="0"/>
        <w:spacing w:after="0" w:line="240" w:lineRule="auto"/>
        <w:jc w:val="right"/>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Приложение 3</w:t>
      </w:r>
    </w:p>
    <w:p w:rsidR="002150B2" w:rsidRDefault="002150B2" w:rsidP="006216DA">
      <w:pPr>
        <w:autoSpaceDE w:val="0"/>
        <w:autoSpaceDN w:val="0"/>
        <w:adjustRightInd w:val="0"/>
        <w:spacing w:after="0" w:line="240" w:lineRule="auto"/>
        <w:ind w:left="150"/>
        <w:jc w:val="right"/>
        <w:rPr>
          <w:rFonts w:ascii="Times New Roman" w:hAnsi="Times New Roman" w:cs="Times New Roman"/>
          <w:sz w:val="24"/>
          <w:szCs w:val="24"/>
          <w:lang w:eastAsia="ru-RU"/>
        </w:rPr>
      </w:pPr>
    </w:p>
    <w:p w:rsidR="002150B2" w:rsidRPr="009A5A7E" w:rsidRDefault="002150B2" w:rsidP="006216DA">
      <w:pPr>
        <w:autoSpaceDE w:val="0"/>
        <w:autoSpaceDN w:val="0"/>
        <w:adjustRightInd w:val="0"/>
        <w:spacing w:after="0" w:line="240" w:lineRule="auto"/>
        <w:ind w:left="150"/>
        <w:jc w:val="right"/>
        <w:rPr>
          <w:rFonts w:ascii="Times New Roman" w:hAnsi="Times New Roman" w:cs="Times New Roman"/>
          <w:sz w:val="20"/>
          <w:szCs w:val="20"/>
          <w:lang w:eastAsia="ru-RU"/>
        </w:rPr>
      </w:pPr>
      <w:r w:rsidRPr="009A5A7E">
        <w:rPr>
          <w:rFonts w:ascii="Times New Roman" w:hAnsi="Times New Roman" w:cs="Times New Roman"/>
          <w:sz w:val="20"/>
          <w:szCs w:val="20"/>
          <w:lang w:eastAsia="ru-RU"/>
        </w:rPr>
        <w:t>к административному регламенту</w:t>
      </w:r>
    </w:p>
    <w:p w:rsidR="002150B2" w:rsidRPr="009A5A7E" w:rsidRDefault="002150B2" w:rsidP="006216DA">
      <w:pPr>
        <w:autoSpaceDE w:val="0"/>
        <w:autoSpaceDN w:val="0"/>
        <w:adjustRightInd w:val="0"/>
        <w:spacing w:after="0" w:line="240" w:lineRule="auto"/>
        <w:ind w:left="150"/>
        <w:jc w:val="right"/>
        <w:rPr>
          <w:rFonts w:ascii="Times New Roman" w:hAnsi="Times New Roman" w:cs="Times New Roman"/>
          <w:sz w:val="20"/>
          <w:szCs w:val="20"/>
          <w:lang w:eastAsia="ru-RU"/>
        </w:rPr>
      </w:pPr>
      <w:r w:rsidRPr="009A5A7E">
        <w:rPr>
          <w:rFonts w:ascii="Times New Roman" w:hAnsi="Times New Roman" w:cs="Times New Roman"/>
          <w:sz w:val="20"/>
          <w:szCs w:val="20"/>
          <w:lang w:eastAsia="ru-RU"/>
        </w:rPr>
        <w:t xml:space="preserve">                                                         предоставления муниципальной услуги</w:t>
      </w:r>
    </w:p>
    <w:p w:rsidR="002150B2" w:rsidRPr="009A5A7E" w:rsidRDefault="002150B2" w:rsidP="006216DA">
      <w:pPr>
        <w:autoSpaceDE w:val="0"/>
        <w:autoSpaceDN w:val="0"/>
        <w:adjustRightInd w:val="0"/>
        <w:spacing w:after="0" w:line="240" w:lineRule="auto"/>
        <w:ind w:left="150"/>
        <w:jc w:val="right"/>
        <w:rPr>
          <w:rFonts w:ascii="Times New Roman" w:hAnsi="Times New Roman" w:cs="Times New Roman"/>
          <w:sz w:val="20"/>
          <w:szCs w:val="20"/>
        </w:rPr>
      </w:pPr>
      <w:r w:rsidRPr="009A5A7E">
        <w:rPr>
          <w:rFonts w:ascii="Times New Roman" w:hAnsi="Times New Roman" w:cs="Times New Roman"/>
          <w:color w:val="000000"/>
          <w:sz w:val="20"/>
          <w:szCs w:val="20"/>
          <w:lang w:eastAsia="ru-RU"/>
        </w:rPr>
        <w:t>«</w:t>
      </w:r>
      <w:r w:rsidRPr="009A5A7E">
        <w:rPr>
          <w:rFonts w:ascii="Times New Roman" w:hAnsi="Times New Roman" w:cs="Times New Roman"/>
          <w:sz w:val="20"/>
          <w:szCs w:val="20"/>
        </w:rPr>
        <w:t xml:space="preserve">Присвоение адресов объектам адресации, </w:t>
      </w:r>
    </w:p>
    <w:p w:rsidR="002150B2" w:rsidRPr="009A5A7E" w:rsidRDefault="002150B2" w:rsidP="006216DA">
      <w:pPr>
        <w:autoSpaceDE w:val="0"/>
        <w:autoSpaceDN w:val="0"/>
        <w:adjustRightInd w:val="0"/>
        <w:spacing w:after="0" w:line="240" w:lineRule="auto"/>
        <w:ind w:left="150"/>
        <w:jc w:val="right"/>
        <w:rPr>
          <w:rFonts w:ascii="Times New Roman" w:hAnsi="Times New Roman" w:cs="Times New Roman"/>
          <w:color w:val="000000"/>
          <w:sz w:val="20"/>
          <w:szCs w:val="20"/>
          <w:lang w:eastAsia="ru-RU"/>
        </w:rPr>
      </w:pPr>
      <w:r w:rsidRPr="009A5A7E">
        <w:rPr>
          <w:rFonts w:ascii="Times New Roman" w:hAnsi="Times New Roman" w:cs="Times New Roman"/>
          <w:sz w:val="20"/>
          <w:szCs w:val="20"/>
        </w:rPr>
        <w:t>изменение, аннулирование такого адреса»</w:t>
      </w:r>
    </w:p>
    <w:p w:rsidR="002150B2" w:rsidRDefault="002150B2" w:rsidP="00D76878">
      <w:pPr>
        <w:tabs>
          <w:tab w:val="left" w:pos="2268"/>
        </w:tabs>
        <w:suppressAutoHyphens w:val="0"/>
        <w:autoSpaceDE w:val="0"/>
        <w:autoSpaceDN w:val="0"/>
        <w:adjustRightInd w:val="0"/>
        <w:spacing w:after="0" w:line="240" w:lineRule="auto"/>
        <w:jc w:val="right"/>
        <w:rPr>
          <w:rFonts w:ascii="Times New Roman" w:hAnsi="Times New Roman" w:cs="Times New Roman"/>
          <w:sz w:val="24"/>
          <w:szCs w:val="24"/>
          <w:lang w:eastAsia="ru-RU"/>
        </w:rPr>
      </w:pPr>
    </w:p>
    <w:p w:rsidR="002150B2" w:rsidRPr="002F264E" w:rsidRDefault="002150B2" w:rsidP="00D76878">
      <w:pPr>
        <w:tabs>
          <w:tab w:val="left" w:pos="2268"/>
        </w:tabs>
        <w:suppressAutoHyphens w:val="0"/>
        <w:autoSpaceDE w:val="0"/>
        <w:autoSpaceDN w:val="0"/>
        <w:adjustRightInd w:val="0"/>
        <w:spacing w:after="0" w:line="240" w:lineRule="auto"/>
        <w:jc w:val="right"/>
        <w:rPr>
          <w:rFonts w:ascii="Times New Roman" w:hAnsi="Times New Roman" w:cs="Times New Roman"/>
          <w:sz w:val="24"/>
          <w:szCs w:val="24"/>
          <w:lang w:eastAsia="ru-RU"/>
        </w:rPr>
      </w:pPr>
      <w:r>
        <w:rPr>
          <w:rFonts w:ascii="Times New Roman" w:hAnsi="Times New Roman" w:cs="Times New Roman"/>
          <w:sz w:val="24"/>
          <w:szCs w:val="24"/>
          <w:lang w:eastAsia="ru-RU"/>
        </w:rPr>
        <w:t>Кому</w:t>
      </w:r>
      <w:r w:rsidRPr="002F264E">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_________</w:t>
      </w:r>
      <w:r w:rsidRPr="002F264E">
        <w:rPr>
          <w:rFonts w:ascii="Times New Roman" w:hAnsi="Times New Roman" w:cs="Times New Roman"/>
          <w:sz w:val="24"/>
          <w:szCs w:val="24"/>
          <w:lang w:eastAsia="ru-RU"/>
        </w:rPr>
        <w:t>_________________________</w:t>
      </w:r>
    </w:p>
    <w:p w:rsidR="002150B2" w:rsidRPr="002F264E" w:rsidRDefault="002150B2" w:rsidP="00D76878">
      <w:pPr>
        <w:tabs>
          <w:tab w:val="left" w:pos="2268"/>
        </w:tabs>
        <w:suppressAutoHyphens w:val="0"/>
        <w:autoSpaceDE w:val="0"/>
        <w:autoSpaceDN w:val="0"/>
        <w:adjustRightInd w:val="0"/>
        <w:spacing w:after="0" w:line="240" w:lineRule="auto"/>
        <w:jc w:val="right"/>
        <w:rPr>
          <w:rFonts w:ascii="Times New Roman" w:hAnsi="Times New Roman" w:cs="Times New Roman"/>
          <w:sz w:val="24"/>
          <w:szCs w:val="24"/>
          <w:lang w:eastAsia="ru-RU"/>
        </w:rPr>
      </w:pP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sidRPr="002F264E">
        <w:rPr>
          <w:rFonts w:ascii="Times New Roman" w:hAnsi="Times New Roman" w:cs="Times New Roman"/>
          <w:sz w:val="24"/>
          <w:szCs w:val="24"/>
          <w:lang w:eastAsia="ru-RU"/>
        </w:rPr>
        <w:t>________________________________________</w:t>
      </w:r>
    </w:p>
    <w:p w:rsidR="002150B2" w:rsidRPr="002F264E" w:rsidRDefault="002150B2" w:rsidP="00D76878">
      <w:pPr>
        <w:tabs>
          <w:tab w:val="left" w:pos="2268"/>
        </w:tabs>
        <w:suppressAutoHyphens w:val="0"/>
        <w:autoSpaceDE w:val="0"/>
        <w:autoSpaceDN w:val="0"/>
        <w:adjustRightInd w:val="0"/>
        <w:spacing w:after="0" w:line="240" w:lineRule="auto"/>
        <w:jc w:val="both"/>
        <w:rPr>
          <w:rFonts w:ascii="Times New Roman" w:hAnsi="Times New Roman" w:cs="Times New Roman"/>
          <w:sz w:val="18"/>
          <w:szCs w:val="18"/>
          <w:lang w:eastAsia="ru-RU"/>
        </w:rPr>
      </w:pP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p>
    <w:p w:rsidR="002150B2" w:rsidRPr="00134EC1" w:rsidRDefault="002150B2" w:rsidP="00D76878">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p>
    <w:p w:rsidR="002150B2" w:rsidRDefault="002150B2" w:rsidP="00D76878">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p>
    <w:p w:rsidR="002150B2" w:rsidRDefault="002150B2" w:rsidP="00D76878">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2150B2" w:rsidRDefault="002150B2" w:rsidP="00D76878">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2150B2" w:rsidRDefault="002150B2" w:rsidP="00D76878">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2150B2" w:rsidRDefault="002150B2" w:rsidP="00D76878">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2150B2" w:rsidRPr="002F264E" w:rsidRDefault="002150B2" w:rsidP="00D76878">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2150B2" w:rsidRDefault="002150B2" w:rsidP="00D76878">
      <w:pPr>
        <w:tabs>
          <w:tab w:val="center" w:pos="4676"/>
          <w:tab w:val="left" w:pos="6130"/>
        </w:tabs>
        <w:suppressAutoHyphens w:val="0"/>
        <w:autoSpaceDE w:val="0"/>
        <w:autoSpaceDN w:val="0"/>
        <w:adjustRightInd w:val="0"/>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ab/>
      </w:r>
      <w:r w:rsidRPr="001907CB">
        <w:rPr>
          <w:rFonts w:ascii="Times New Roman" w:hAnsi="Times New Roman" w:cs="Times New Roman"/>
          <w:sz w:val="28"/>
          <w:szCs w:val="28"/>
          <w:lang w:eastAsia="ru-RU"/>
        </w:rPr>
        <w:t>УВЕДОМЛЕНИЕ</w:t>
      </w:r>
      <w:r>
        <w:rPr>
          <w:rFonts w:ascii="Times New Roman" w:hAnsi="Times New Roman" w:cs="Times New Roman"/>
          <w:sz w:val="28"/>
          <w:szCs w:val="28"/>
          <w:lang w:eastAsia="ru-RU"/>
        </w:rPr>
        <w:tab/>
      </w:r>
    </w:p>
    <w:p w:rsidR="002150B2" w:rsidRPr="00F7252E" w:rsidRDefault="002150B2" w:rsidP="00D76878">
      <w:pPr>
        <w:suppressAutoHyphens w:val="0"/>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 xml:space="preserve">об исправлении опечаток или ошибок </w:t>
      </w:r>
    </w:p>
    <w:p w:rsidR="002150B2" w:rsidRPr="00F7252E" w:rsidRDefault="002150B2" w:rsidP="00D76878">
      <w:pPr>
        <w:suppressAutoHyphens w:val="0"/>
        <w:autoSpaceDE w:val="0"/>
        <w:autoSpaceDN w:val="0"/>
        <w:adjustRightInd w:val="0"/>
        <w:spacing w:after="0" w:line="240" w:lineRule="auto"/>
        <w:jc w:val="center"/>
        <w:rPr>
          <w:rFonts w:ascii="Times New Roman" w:hAnsi="Times New Roman" w:cs="Times New Roman"/>
          <w:sz w:val="28"/>
          <w:szCs w:val="28"/>
          <w:lang w:eastAsia="ru-RU"/>
        </w:rPr>
      </w:pPr>
    </w:p>
    <w:p w:rsidR="002150B2" w:rsidRDefault="002150B2" w:rsidP="00D76878">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2150B2" w:rsidRDefault="002150B2" w:rsidP="00D76878">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Рассмотрев  заявление об исправлении опечаток или ошибок в решении о присвоении или аннулировании адресов от__________№________, направляем Вам решение о присвоении или аннулировании адресов в новой редакции.</w:t>
      </w:r>
    </w:p>
    <w:p w:rsidR="002150B2" w:rsidRDefault="002150B2" w:rsidP="00D76878">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2150B2" w:rsidRDefault="002150B2" w:rsidP="00D76878">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Приложение:  на  ___ л. в   ___экз. </w:t>
      </w:r>
    </w:p>
    <w:p w:rsidR="002150B2" w:rsidRDefault="002150B2" w:rsidP="00D76878">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2150B2" w:rsidRDefault="002150B2" w:rsidP="00D76878">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2150B2" w:rsidRDefault="002150B2" w:rsidP="00D76878">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2150B2" w:rsidRDefault="002150B2" w:rsidP="00D76878">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ab/>
      </w:r>
    </w:p>
    <w:p w:rsidR="002150B2" w:rsidRDefault="002150B2" w:rsidP="00D76878">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2150B2" w:rsidRDefault="002150B2" w:rsidP="00D76878">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______________              ________________         ___________________</w:t>
      </w:r>
    </w:p>
    <w:p w:rsidR="002150B2" w:rsidRDefault="002150B2" w:rsidP="00D76878">
      <w:pPr>
        <w:suppressAutoHyphens w:val="0"/>
        <w:autoSpaceDE w:val="0"/>
        <w:autoSpaceDN w:val="0"/>
        <w:adjustRightInd w:val="0"/>
        <w:spacing w:after="0" w:line="240" w:lineRule="auto"/>
        <w:ind w:left="15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(должность)                       (подпись)                (фамилия, имя, отчество  </w:t>
      </w:r>
    </w:p>
    <w:p w:rsidR="002150B2" w:rsidRDefault="002150B2" w:rsidP="00D76878">
      <w:pPr>
        <w:suppressAutoHyphens w:val="0"/>
        <w:autoSpaceDE w:val="0"/>
        <w:autoSpaceDN w:val="0"/>
        <w:adjustRightInd w:val="0"/>
        <w:spacing w:after="0" w:line="240" w:lineRule="auto"/>
        <w:ind w:left="15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(последнее – при наличии)</w:t>
      </w:r>
    </w:p>
    <w:p w:rsidR="002150B2" w:rsidRDefault="002150B2" w:rsidP="00D76878">
      <w:pPr>
        <w:suppressAutoHyphens w:val="0"/>
        <w:autoSpaceDE w:val="0"/>
        <w:autoSpaceDN w:val="0"/>
        <w:adjustRightInd w:val="0"/>
        <w:spacing w:after="0" w:line="240" w:lineRule="auto"/>
        <w:ind w:left="150"/>
        <w:jc w:val="both"/>
        <w:rPr>
          <w:rFonts w:ascii="Times New Roman" w:hAnsi="Times New Roman" w:cs="Times New Roman"/>
          <w:sz w:val="28"/>
          <w:szCs w:val="28"/>
          <w:lang w:eastAsia="ru-RU"/>
        </w:rPr>
      </w:pPr>
    </w:p>
    <w:p w:rsidR="002150B2" w:rsidRDefault="002150B2" w:rsidP="00D76878">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p>
    <w:p w:rsidR="002150B2" w:rsidRDefault="002150B2" w:rsidP="00302B45">
      <w:pPr>
        <w:suppressAutoHyphens w:val="0"/>
        <w:autoSpaceDE w:val="0"/>
        <w:autoSpaceDN w:val="0"/>
        <w:adjustRightInd w:val="0"/>
        <w:spacing w:after="0" w:line="240" w:lineRule="auto"/>
        <w:rPr>
          <w:rFonts w:ascii="Times New Roman" w:hAnsi="Times New Roman" w:cs="Times New Roman"/>
          <w:sz w:val="24"/>
          <w:szCs w:val="24"/>
          <w:lang w:eastAsia="ru-RU"/>
        </w:rPr>
      </w:pPr>
    </w:p>
    <w:p w:rsidR="002150B2" w:rsidRDefault="002150B2" w:rsidP="00D76878">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rsidR="002150B2" w:rsidRDefault="002150B2" w:rsidP="00D76878">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rsidR="002150B2" w:rsidRDefault="002150B2" w:rsidP="00D76878">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rsidR="002150B2" w:rsidRDefault="002150B2" w:rsidP="00D76878">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rsidR="002150B2" w:rsidRDefault="002150B2" w:rsidP="00D76878">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rsidR="002150B2" w:rsidRDefault="002150B2" w:rsidP="00D76878">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rsidR="002150B2" w:rsidRDefault="002150B2" w:rsidP="00D76878">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rsidR="002150B2" w:rsidRDefault="002150B2" w:rsidP="00D76878">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rsidR="002150B2" w:rsidRDefault="002150B2" w:rsidP="00D76878">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rsidR="002150B2" w:rsidRDefault="002150B2" w:rsidP="00D76878">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rsidR="002150B2" w:rsidRDefault="002150B2" w:rsidP="00D76878">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rsidR="002150B2" w:rsidRDefault="002150B2" w:rsidP="00D76878">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rsidR="002150B2" w:rsidRDefault="002150B2" w:rsidP="00D76878">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rsidR="002150B2" w:rsidRDefault="002150B2" w:rsidP="00D76878">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rsidR="002150B2" w:rsidRDefault="002150B2" w:rsidP="00D76878">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rsidR="002150B2" w:rsidRDefault="002150B2" w:rsidP="00D76878">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rsidR="002150B2" w:rsidRDefault="002150B2" w:rsidP="00D76878">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rsidR="002150B2" w:rsidRDefault="002150B2" w:rsidP="00D76878">
      <w:pPr>
        <w:suppressAutoHyphens w:val="0"/>
        <w:autoSpaceDE w:val="0"/>
        <w:autoSpaceDN w:val="0"/>
        <w:adjustRightInd w:val="0"/>
        <w:spacing w:after="0" w:line="240" w:lineRule="auto"/>
        <w:jc w:val="right"/>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Приложение 4</w:t>
      </w:r>
    </w:p>
    <w:p w:rsidR="002150B2" w:rsidRDefault="002150B2" w:rsidP="00D76878">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rsidR="002150B2" w:rsidRPr="009A5A7E" w:rsidRDefault="002150B2" w:rsidP="006216DA">
      <w:pPr>
        <w:autoSpaceDE w:val="0"/>
        <w:autoSpaceDN w:val="0"/>
        <w:adjustRightInd w:val="0"/>
        <w:spacing w:after="0" w:line="240" w:lineRule="auto"/>
        <w:ind w:left="150"/>
        <w:jc w:val="right"/>
        <w:rPr>
          <w:rFonts w:ascii="Times New Roman" w:hAnsi="Times New Roman" w:cs="Times New Roman"/>
          <w:sz w:val="20"/>
          <w:szCs w:val="20"/>
          <w:lang w:eastAsia="ru-RU"/>
        </w:rPr>
      </w:pPr>
      <w:r w:rsidRPr="009A5A7E">
        <w:rPr>
          <w:rFonts w:ascii="Times New Roman" w:hAnsi="Times New Roman" w:cs="Times New Roman"/>
          <w:sz w:val="20"/>
          <w:szCs w:val="20"/>
          <w:lang w:eastAsia="ru-RU"/>
        </w:rPr>
        <w:t>к административному регламенту</w:t>
      </w:r>
    </w:p>
    <w:p w:rsidR="002150B2" w:rsidRPr="009A5A7E" w:rsidRDefault="002150B2" w:rsidP="006216DA">
      <w:pPr>
        <w:autoSpaceDE w:val="0"/>
        <w:autoSpaceDN w:val="0"/>
        <w:adjustRightInd w:val="0"/>
        <w:spacing w:after="0" w:line="240" w:lineRule="auto"/>
        <w:ind w:left="150"/>
        <w:jc w:val="right"/>
        <w:rPr>
          <w:rFonts w:ascii="Times New Roman" w:hAnsi="Times New Roman" w:cs="Times New Roman"/>
          <w:sz w:val="20"/>
          <w:szCs w:val="20"/>
          <w:lang w:eastAsia="ru-RU"/>
        </w:rPr>
      </w:pPr>
      <w:r w:rsidRPr="009A5A7E">
        <w:rPr>
          <w:rFonts w:ascii="Times New Roman" w:hAnsi="Times New Roman" w:cs="Times New Roman"/>
          <w:sz w:val="20"/>
          <w:szCs w:val="20"/>
          <w:lang w:eastAsia="ru-RU"/>
        </w:rPr>
        <w:t xml:space="preserve">                                                         предоставления муниципальной услуги</w:t>
      </w:r>
    </w:p>
    <w:p w:rsidR="002150B2" w:rsidRPr="009A5A7E" w:rsidRDefault="002150B2" w:rsidP="006216DA">
      <w:pPr>
        <w:autoSpaceDE w:val="0"/>
        <w:autoSpaceDN w:val="0"/>
        <w:adjustRightInd w:val="0"/>
        <w:spacing w:after="0" w:line="240" w:lineRule="auto"/>
        <w:ind w:left="150"/>
        <w:jc w:val="right"/>
        <w:rPr>
          <w:rFonts w:ascii="Times New Roman" w:hAnsi="Times New Roman" w:cs="Times New Roman"/>
          <w:sz w:val="20"/>
          <w:szCs w:val="20"/>
        </w:rPr>
      </w:pPr>
      <w:r w:rsidRPr="009A5A7E">
        <w:rPr>
          <w:rFonts w:ascii="Times New Roman" w:hAnsi="Times New Roman" w:cs="Times New Roman"/>
          <w:color w:val="000000"/>
          <w:sz w:val="20"/>
          <w:szCs w:val="20"/>
          <w:lang w:eastAsia="ru-RU"/>
        </w:rPr>
        <w:t>«</w:t>
      </w:r>
      <w:r w:rsidRPr="009A5A7E">
        <w:rPr>
          <w:rFonts w:ascii="Times New Roman" w:hAnsi="Times New Roman" w:cs="Times New Roman"/>
          <w:sz w:val="20"/>
          <w:szCs w:val="20"/>
        </w:rPr>
        <w:t xml:space="preserve">Присвоение адресов объектам адресации, </w:t>
      </w:r>
    </w:p>
    <w:p w:rsidR="002150B2" w:rsidRPr="009A5A7E" w:rsidRDefault="002150B2" w:rsidP="006216DA">
      <w:pPr>
        <w:autoSpaceDE w:val="0"/>
        <w:autoSpaceDN w:val="0"/>
        <w:adjustRightInd w:val="0"/>
        <w:spacing w:after="0" w:line="240" w:lineRule="auto"/>
        <w:ind w:left="150"/>
        <w:jc w:val="right"/>
        <w:rPr>
          <w:rFonts w:ascii="Times New Roman" w:hAnsi="Times New Roman" w:cs="Times New Roman"/>
          <w:color w:val="000000"/>
          <w:sz w:val="20"/>
          <w:szCs w:val="20"/>
          <w:lang w:eastAsia="ru-RU"/>
        </w:rPr>
      </w:pPr>
      <w:r w:rsidRPr="009A5A7E">
        <w:rPr>
          <w:rFonts w:ascii="Times New Roman" w:hAnsi="Times New Roman" w:cs="Times New Roman"/>
          <w:sz w:val="20"/>
          <w:szCs w:val="20"/>
        </w:rPr>
        <w:t>изменение, аннулирование такого адреса»</w:t>
      </w:r>
    </w:p>
    <w:p w:rsidR="002150B2" w:rsidRDefault="002150B2" w:rsidP="00D76878">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rsidR="002150B2" w:rsidRDefault="002150B2" w:rsidP="00D76878">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rsidR="002150B2" w:rsidRDefault="002150B2" w:rsidP="00E15913">
      <w:pPr>
        <w:suppressAutoHyphens w:val="0"/>
        <w:autoSpaceDE w:val="0"/>
        <w:autoSpaceDN w:val="0"/>
        <w:adjustRightInd w:val="0"/>
        <w:spacing w:after="0" w:line="240" w:lineRule="auto"/>
        <w:ind w:left="150"/>
        <w:jc w:val="both"/>
        <w:rPr>
          <w:rFonts w:ascii="Times New Roman" w:hAnsi="Times New Roman" w:cs="Times New Roman"/>
          <w:sz w:val="24"/>
          <w:szCs w:val="24"/>
          <w:lang w:eastAsia="ru-RU"/>
        </w:rPr>
      </w:pPr>
    </w:p>
    <w:p w:rsidR="002150B2" w:rsidRPr="002F264E" w:rsidRDefault="002150B2" w:rsidP="00D76878">
      <w:pPr>
        <w:tabs>
          <w:tab w:val="left" w:pos="2268"/>
        </w:tabs>
        <w:suppressAutoHyphens w:val="0"/>
        <w:autoSpaceDE w:val="0"/>
        <w:autoSpaceDN w:val="0"/>
        <w:adjustRightInd w:val="0"/>
        <w:spacing w:after="0" w:line="240" w:lineRule="auto"/>
        <w:jc w:val="right"/>
        <w:rPr>
          <w:rFonts w:ascii="Times New Roman" w:hAnsi="Times New Roman" w:cs="Times New Roman"/>
          <w:sz w:val="24"/>
          <w:szCs w:val="24"/>
          <w:lang w:eastAsia="ru-RU"/>
        </w:rPr>
      </w:pPr>
      <w:r>
        <w:rPr>
          <w:rFonts w:ascii="Times New Roman" w:hAnsi="Times New Roman" w:cs="Times New Roman"/>
          <w:sz w:val="24"/>
          <w:szCs w:val="24"/>
          <w:lang w:eastAsia="ru-RU"/>
        </w:rPr>
        <w:t>Кому</w:t>
      </w:r>
      <w:r w:rsidRPr="002F264E">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_________</w:t>
      </w:r>
      <w:r w:rsidRPr="002F264E">
        <w:rPr>
          <w:rFonts w:ascii="Times New Roman" w:hAnsi="Times New Roman" w:cs="Times New Roman"/>
          <w:sz w:val="24"/>
          <w:szCs w:val="24"/>
          <w:lang w:eastAsia="ru-RU"/>
        </w:rPr>
        <w:t>_________________________</w:t>
      </w:r>
    </w:p>
    <w:p w:rsidR="002150B2" w:rsidRPr="002F264E" w:rsidRDefault="002150B2" w:rsidP="00D76878">
      <w:pPr>
        <w:tabs>
          <w:tab w:val="left" w:pos="2268"/>
        </w:tabs>
        <w:suppressAutoHyphens w:val="0"/>
        <w:autoSpaceDE w:val="0"/>
        <w:autoSpaceDN w:val="0"/>
        <w:adjustRightInd w:val="0"/>
        <w:spacing w:after="0" w:line="240" w:lineRule="auto"/>
        <w:jc w:val="right"/>
        <w:rPr>
          <w:rFonts w:ascii="Times New Roman" w:hAnsi="Times New Roman" w:cs="Times New Roman"/>
          <w:sz w:val="24"/>
          <w:szCs w:val="24"/>
          <w:lang w:eastAsia="ru-RU"/>
        </w:rPr>
      </w:pP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sidRPr="002F264E">
        <w:rPr>
          <w:rFonts w:ascii="Times New Roman" w:hAnsi="Times New Roman" w:cs="Times New Roman"/>
          <w:sz w:val="24"/>
          <w:szCs w:val="24"/>
          <w:lang w:eastAsia="ru-RU"/>
        </w:rPr>
        <w:t>________________________________________</w:t>
      </w:r>
    </w:p>
    <w:p w:rsidR="002150B2" w:rsidRPr="002F264E" w:rsidRDefault="002150B2" w:rsidP="00D76878">
      <w:pPr>
        <w:tabs>
          <w:tab w:val="left" w:pos="2268"/>
        </w:tabs>
        <w:suppressAutoHyphens w:val="0"/>
        <w:autoSpaceDE w:val="0"/>
        <w:autoSpaceDN w:val="0"/>
        <w:adjustRightInd w:val="0"/>
        <w:spacing w:after="0" w:line="240" w:lineRule="auto"/>
        <w:jc w:val="both"/>
        <w:rPr>
          <w:rFonts w:ascii="Times New Roman" w:hAnsi="Times New Roman" w:cs="Times New Roman"/>
          <w:sz w:val="18"/>
          <w:szCs w:val="18"/>
          <w:lang w:eastAsia="ru-RU"/>
        </w:rPr>
      </w:pP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p>
    <w:p w:rsidR="002150B2" w:rsidRPr="00134EC1" w:rsidRDefault="002150B2" w:rsidP="00D76878">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p>
    <w:p w:rsidR="002150B2" w:rsidRDefault="002150B2" w:rsidP="00D76878">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p>
    <w:p w:rsidR="002150B2" w:rsidRDefault="002150B2" w:rsidP="00D76878">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2150B2" w:rsidRDefault="002150B2" w:rsidP="00D76878">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2150B2" w:rsidRDefault="002150B2" w:rsidP="00D76878">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2150B2" w:rsidRDefault="002150B2" w:rsidP="00D76878">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2150B2" w:rsidRPr="002F264E" w:rsidRDefault="002150B2" w:rsidP="00D76878">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2150B2" w:rsidRDefault="002150B2" w:rsidP="00D76878">
      <w:pPr>
        <w:tabs>
          <w:tab w:val="center" w:pos="4676"/>
          <w:tab w:val="left" w:pos="6130"/>
        </w:tabs>
        <w:suppressAutoHyphens w:val="0"/>
        <w:autoSpaceDE w:val="0"/>
        <w:autoSpaceDN w:val="0"/>
        <w:adjustRightInd w:val="0"/>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ab/>
      </w:r>
      <w:r w:rsidRPr="001907CB">
        <w:rPr>
          <w:rFonts w:ascii="Times New Roman" w:hAnsi="Times New Roman" w:cs="Times New Roman"/>
          <w:sz w:val="28"/>
          <w:szCs w:val="28"/>
          <w:lang w:eastAsia="ru-RU"/>
        </w:rPr>
        <w:t>УВЕДОМЛЕНИЕ</w:t>
      </w:r>
      <w:r>
        <w:rPr>
          <w:rFonts w:ascii="Times New Roman" w:hAnsi="Times New Roman" w:cs="Times New Roman"/>
          <w:sz w:val="28"/>
          <w:szCs w:val="28"/>
          <w:lang w:eastAsia="ru-RU"/>
        </w:rPr>
        <w:tab/>
      </w:r>
    </w:p>
    <w:p w:rsidR="002150B2" w:rsidRPr="00F7252E" w:rsidRDefault="002150B2" w:rsidP="00D76878">
      <w:pPr>
        <w:suppressAutoHyphens w:val="0"/>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 xml:space="preserve">об отказе в исправлении опечаток или ошибок </w:t>
      </w:r>
    </w:p>
    <w:p w:rsidR="002150B2" w:rsidRPr="00F7252E" w:rsidRDefault="002150B2" w:rsidP="00D76878">
      <w:pPr>
        <w:suppressAutoHyphens w:val="0"/>
        <w:autoSpaceDE w:val="0"/>
        <w:autoSpaceDN w:val="0"/>
        <w:adjustRightInd w:val="0"/>
        <w:spacing w:after="0" w:line="240" w:lineRule="auto"/>
        <w:jc w:val="center"/>
        <w:rPr>
          <w:rFonts w:ascii="Times New Roman" w:hAnsi="Times New Roman" w:cs="Times New Roman"/>
          <w:sz w:val="28"/>
          <w:szCs w:val="28"/>
          <w:lang w:eastAsia="ru-RU"/>
        </w:rPr>
      </w:pPr>
    </w:p>
    <w:p w:rsidR="002150B2" w:rsidRDefault="002150B2" w:rsidP="00D76878">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F7252E">
        <w:rPr>
          <w:rFonts w:ascii="Times New Roman" w:hAnsi="Times New Roman" w:cs="Times New Roman"/>
          <w:sz w:val="28"/>
          <w:szCs w:val="28"/>
          <w:lang w:eastAsia="ru-RU"/>
        </w:rPr>
        <w:t>__________________________________________________________________</w:t>
      </w:r>
    </w:p>
    <w:p w:rsidR="002150B2" w:rsidRDefault="002150B2" w:rsidP="00D76878">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(наименование уполномоченного органа)</w:t>
      </w:r>
    </w:p>
    <w:p w:rsidR="002150B2" w:rsidRPr="00F7252E" w:rsidRDefault="002150B2" w:rsidP="00D76878">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на основании ________________________________________________  отказано в исправлении опечаток или ошибок. </w:t>
      </w:r>
    </w:p>
    <w:p w:rsidR="002150B2" w:rsidRDefault="002150B2" w:rsidP="00D76878">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ab/>
        <w:t>Данный отказ может быть обжалован в досудебном порядке путем направления жалобы в ________________________, а также в судебном порядке.</w:t>
      </w:r>
    </w:p>
    <w:p w:rsidR="002150B2" w:rsidRDefault="002150B2" w:rsidP="00D76878">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2150B2" w:rsidRDefault="002150B2" w:rsidP="00D76878">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Дополнительно информируем:_______________________________________</w:t>
      </w:r>
    </w:p>
    <w:p w:rsidR="002150B2" w:rsidRDefault="002150B2" w:rsidP="00D76878">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_________________________________________________________________</w:t>
      </w:r>
    </w:p>
    <w:p w:rsidR="002150B2" w:rsidRDefault="002150B2" w:rsidP="00D76878">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_________________________________________________________________</w:t>
      </w:r>
    </w:p>
    <w:p w:rsidR="002150B2" w:rsidRDefault="002150B2" w:rsidP="00D76878">
      <w:pPr>
        <w:suppressAutoHyphens w:val="0"/>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(указывается информация при наличии)</w:t>
      </w:r>
    </w:p>
    <w:p w:rsidR="002150B2" w:rsidRDefault="002150B2" w:rsidP="00D76878">
      <w:pPr>
        <w:suppressAutoHyphens w:val="0"/>
        <w:autoSpaceDE w:val="0"/>
        <w:autoSpaceDN w:val="0"/>
        <w:adjustRightInd w:val="0"/>
        <w:spacing w:after="0" w:line="240" w:lineRule="auto"/>
        <w:jc w:val="center"/>
        <w:rPr>
          <w:rFonts w:ascii="Times New Roman" w:hAnsi="Times New Roman" w:cs="Times New Roman"/>
          <w:sz w:val="28"/>
          <w:szCs w:val="28"/>
          <w:lang w:eastAsia="ru-RU"/>
        </w:rPr>
      </w:pPr>
    </w:p>
    <w:p w:rsidR="002150B2" w:rsidRDefault="002150B2" w:rsidP="00D76878">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ab/>
      </w:r>
    </w:p>
    <w:p w:rsidR="002150B2" w:rsidRDefault="002150B2" w:rsidP="00D76878">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2150B2" w:rsidRDefault="002150B2" w:rsidP="00D76878">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______________              ________________         ___________________</w:t>
      </w:r>
    </w:p>
    <w:p w:rsidR="002150B2" w:rsidRDefault="002150B2" w:rsidP="00D76878">
      <w:pPr>
        <w:suppressAutoHyphens w:val="0"/>
        <w:autoSpaceDE w:val="0"/>
        <w:autoSpaceDN w:val="0"/>
        <w:adjustRightInd w:val="0"/>
        <w:spacing w:after="0" w:line="240" w:lineRule="auto"/>
        <w:ind w:left="15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(должность)                       (подпись)                (фамилия, имя, отчество  </w:t>
      </w:r>
    </w:p>
    <w:p w:rsidR="002150B2" w:rsidRDefault="002150B2" w:rsidP="00D76878">
      <w:pPr>
        <w:suppressAutoHyphens w:val="0"/>
        <w:autoSpaceDE w:val="0"/>
        <w:autoSpaceDN w:val="0"/>
        <w:adjustRightInd w:val="0"/>
        <w:spacing w:after="0" w:line="240" w:lineRule="auto"/>
        <w:ind w:left="15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(последнее – при наличии)</w:t>
      </w:r>
    </w:p>
    <w:p w:rsidR="002150B2" w:rsidRDefault="002150B2" w:rsidP="00D76878">
      <w:pPr>
        <w:suppressAutoHyphens w:val="0"/>
        <w:autoSpaceDE w:val="0"/>
        <w:autoSpaceDN w:val="0"/>
        <w:adjustRightInd w:val="0"/>
        <w:spacing w:after="0" w:line="240" w:lineRule="auto"/>
        <w:ind w:left="150"/>
        <w:jc w:val="both"/>
        <w:rPr>
          <w:rFonts w:ascii="Times New Roman" w:hAnsi="Times New Roman" w:cs="Times New Roman"/>
          <w:sz w:val="28"/>
          <w:szCs w:val="28"/>
          <w:lang w:eastAsia="ru-RU"/>
        </w:rPr>
      </w:pPr>
    </w:p>
    <w:p w:rsidR="002150B2" w:rsidRDefault="002150B2" w:rsidP="00D76878">
      <w:pPr>
        <w:suppressAutoHyphens w:val="0"/>
        <w:autoSpaceDE w:val="0"/>
        <w:autoSpaceDN w:val="0"/>
        <w:adjustRightInd w:val="0"/>
        <w:spacing w:after="0" w:line="240" w:lineRule="auto"/>
        <w:ind w:left="150"/>
        <w:jc w:val="both"/>
        <w:rPr>
          <w:rFonts w:ascii="Times New Roman" w:hAnsi="Times New Roman" w:cs="Times New Roman"/>
          <w:sz w:val="28"/>
          <w:szCs w:val="28"/>
          <w:lang w:eastAsia="ru-RU"/>
        </w:rPr>
      </w:pPr>
    </w:p>
    <w:p w:rsidR="002150B2" w:rsidRDefault="002150B2" w:rsidP="00D76878">
      <w:pPr>
        <w:suppressAutoHyphens w:val="0"/>
        <w:autoSpaceDE w:val="0"/>
        <w:autoSpaceDN w:val="0"/>
        <w:adjustRightInd w:val="0"/>
        <w:spacing w:after="0" w:line="240" w:lineRule="auto"/>
        <w:ind w:left="150"/>
        <w:jc w:val="both"/>
        <w:rPr>
          <w:rFonts w:ascii="Times New Roman" w:hAnsi="Times New Roman" w:cs="Times New Roman"/>
          <w:sz w:val="28"/>
          <w:szCs w:val="28"/>
          <w:lang w:eastAsia="ru-RU"/>
        </w:rPr>
      </w:pPr>
    </w:p>
    <w:p w:rsidR="002150B2" w:rsidRDefault="002150B2" w:rsidP="00D76878">
      <w:pPr>
        <w:suppressAutoHyphens w:val="0"/>
        <w:autoSpaceDE w:val="0"/>
        <w:autoSpaceDN w:val="0"/>
        <w:adjustRightInd w:val="0"/>
        <w:spacing w:after="0" w:line="240" w:lineRule="auto"/>
        <w:ind w:left="150"/>
        <w:jc w:val="both"/>
        <w:rPr>
          <w:rFonts w:ascii="Times New Roman" w:hAnsi="Times New Roman" w:cs="Times New Roman"/>
          <w:sz w:val="28"/>
          <w:szCs w:val="28"/>
          <w:lang w:eastAsia="ru-RU"/>
        </w:rPr>
      </w:pPr>
    </w:p>
    <w:p w:rsidR="002150B2" w:rsidRDefault="002150B2" w:rsidP="00D76878">
      <w:pPr>
        <w:suppressAutoHyphens w:val="0"/>
        <w:autoSpaceDE w:val="0"/>
        <w:autoSpaceDN w:val="0"/>
        <w:adjustRightInd w:val="0"/>
        <w:spacing w:after="0" w:line="240" w:lineRule="auto"/>
        <w:ind w:left="150"/>
        <w:jc w:val="both"/>
        <w:rPr>
          <w:rFonts w:ascii="Times New Roman" w:hAnsi="Times New Roman" w:cs="Times New Roman"/>
          <w:sz w:val="28"/>
          <w:szCs w:val="28"/>
          <w:lang w:eastAsia="ru-RU"/>
        </w:rPr>
      </w:pPr>
    </w:p>
    <w:p w:rsidR="002150B2" w:rsidRDefault="002150B2" w:rsidP="00D76878">
      <w:pPr>
        <w:suppressAutoHyphens w:val="0"/>
        <w:autoSpaceDE w:val="0"/>
        <w:autoSpaceDN w:val="0"/>
        <w:adjustRightInd w:val="0"/>
        <w:spacing w:after="0" w:line="240" w:lineRule="auto"/>
        <w:ind w:left="150"/>
        <w:jc w:val="both"/>
        <w:rPr>
          <w:rFonts w:ascii="Times New Roman" w:hAnsi="Times New Roman" w:cs="Times New Roman"/>
          <w:sz w:val="28"/>
          <w:szCs w:val="28"/>
          <w:lang w:eastAsia="ru-RU"/>
        </w:rPr>
      </w:pPr>
    </w:p>
    <w:p w:rsidR="002150B2" w:rsidRDefault="002150B2" w:rsidP="00D76878">
      <w:pPr>
        <w:suppressAutoHyphens w:val="0"/>
        <w:autoSpaceDE w:val="0"/>
        <w:autoSpaceDN w:val="0"/>
        <w:adjustRightInd w:val="0"/>
        <w:spacing w:after="0" w:line="240" w:lineRule="auto"/>
        <w:ind w:left="150"/>
        <w:jc w:val="both"/>
        <w:rPr>
          <w:rFonts w:ascii="Times New Roman" w:hAnsi="Times New Roman" w:cs="Times New Roman"/>
          <w:sz w:val="28"/>
          <w:szCs w:val="28"/>
          <w:lang w:eastAsia="ru-RU"/>
        </w:rPr>
      </w:pPr>
    </w:p>
    <w:p w:rsidR="002150B2" w:rsidRDefault="002150B2" w:rsidP="00D76878">
      <w:pPr>
        <w:suppressAutoHyphens w:val="0"/>
        <w:autoSpaceDE w:val="0"/>
        <w:autoSpaceDN w:val="0"/>
        <w:adjustRightInd w:val="0"/>
        <w:spacing w:after="0" w:line="240" w:lineRule="auto"/>
        <w:ind w:left="150"/>
        <w:jc w:val="both"/>
        <w:rPr>
          <w:rFonts w:ascii="Times New Roman" w:hAnsi="Times New Roman" w:cs="Times New Roman"/>
          <w:sz w:val="28"/>
          <w:szCs w:val="28"/>
          <w:lang w:eastAsia="ru-RU"/>
        </w:rPr>
      </w:pPr>
    </w:p>
    <w:p w:rsidR="002150B2" w:rsidRDefault="002150B2" w:rsidP="00D76878">
      <w:pPr>
        <w:suppressAutoHyphens w:val="0"/>
        <w:autoSpaceDE w:val="0"/>
        <w:autoSpaceDN w:val="0"/>
        <w:adjustRightInd w:val="0"/>
        <w:spacing w:after="0" w:line="240" w:lineRule="auto"/>
        <w:ind w:left="150"/>
        <w:jc w:val="both"/>
        <w:rPr>
          <w:rFonts w:ascii="Times New Roman" w:hAnsi="Times New Roman" w:cs="Times New Roman"/>
          <w:sz w:val="28"/>
          <w:szCs w:val="28"/>
          <w:lang w:eastAsia="ru-RU"/>
        </w:rPr>
      </w:pPr>
    </w:p>
    <w:p w:rsidR="002150B2" w:rsidRDefault="002150B2" w:rsidP="008E30A4">
      <w:pPr>
        <w:rPr>
          <w:rFonts w:ascii="Times New Roman" w:hAnsi="Times New Roman" w:cs="Times New Roman"/>
          <w:sz w:val="24"/>
          <w:szCs w:val="24"/>
        </w:rPr>
      </w:pPr>
    </w:p>
    <w:p w:rsidR="002150B2" w:rsidRDefault="002150B2" w:rsidP="008E30A4">
      <w:pPr>
        <w:rPr>
          <w:rFonts w:ascii="Times New Roman" w:hAnsi="Times New Roman" w:cs="Times New Roman"/>
          <w:sz w:val="24"/>
          <w:szCs w:val="24"/>
        </w:rPr>
      </w:pPr>
    </w:p>
    <w:p w:rsidR="002150B2" w:rsidRDefault="002150B2" w:rsidP="008E30A4">
      <w:pPr>
        <w:rPr>
          <w:rFonts w:ascii="Times New Roman" w:hAnsi="Times New Roman" w:cs="Times New Roman"/>
          <w:sz w:val="24"/>
          <w:szCs w:val="24"/>
        </w:rPr>
      </w:pPr>
    </w:p>
    <w:p w:rsidR="002150B2" w:rsidRPr="009A5A7E" w:rsidRDefault="002150B2" w:rsidP="003561B1">
      <w:pPr>
        <w:autoSpaceDE w:val="0"/>
        <w:autoSpaceDN w:val="0"/>
        <w:adjustRightInd w:val="0"/>
        <w:spacing w:after="0" w:line="240" w:lineRule="auto"/>
        <w:ind w:left="150"/>
        <w:jc w:val="right"/>
        <w:rPr>
          <w:rFonts w:ascii="Times New Roman" w:hAnsi="Times New Roman" w:cs="Times New Roman"/>
          <w:sz w:val="20"/>
          <w:szCs w:val="20"/>
          <w:lang w:eastAsia="ru-RU"/>
        </w:rPr>
      </w:pPr>
      <w:r w:rsidRPr="009A5A7E">
        <w:rPr>
          <w:rFonts w:ascii="Times New Roman" w:hAnsi="Times New Roman" w:cs="Times New Roman"/>
          <w:sz w:val="20"/>
          <w:szCs w:val="20"/>
          <w:lang w:eastAsia="ru-RU"/>
        </w:rPr>
        <w:lastRenderedPageBreak/>
        <w:t>Приложение № 5</w:t>
      </w:r>
    </w:p>
    <w:p w:rsidR="002150B2" w:rsidRPr="009A5A7E" w:rsidRDefault="002150B2" w:rsidP="003561B1">
      <w:pPr>
        <w:autoSpaceDE w:val="0"/>
        <w:autoSpaceDN w:val="0"/>
        <w:adjustRightInd w:val="0"/>
        <w:spacing w:after="0" w:line="240" w:lineRule="auto"/>
        <w:ind w:left="150"/>
        <w:jc w:val="right"/>
        <w:rPr>
          <w:rFonts w:ascii="Times New Roman" w:hAnsi="Times New Roman" w:cs="Times New Roman"/>
          <w:sz w:val="20"/>
          <w:szCs w:val="20"/>
          <w:lang w:eastAsia="ru-RU"/>
        </w:rPr>
      </w:pPr>
      <w:r w:rsidRPr="009A5A7E">
        <w:rPr>
          <w:rFonts w:ascii="Times New Roman" w:hAnsi="Times New Roman" w:cs="Times New Roman"/>
          <w:sz w:val="20"/>
          <w:szCs w:val="20"/>
          <w:lang w:eastAsia="ru-RU"/>
        </w:rPr>
        <w:t>к административному регламенту</w:t>
      </w:r>
    </w:p>
    <w:p w:rsidR="002150B2" w:rsidRPr="009A5A7E" w:rsidRDefault="002150B2" w:rsidP="003561B1">
      <w:pPr>
        <w:autoSpaceDE w:val="0"/>
        <w:autoSpaceDN w:val="0"/>
        <w:adjustRightInd w:val="0"/>
        <w:spacing w:after="0" w:line="240" w:lineRule="auto"/>
        <w:ind w:left="150"/>
        <w:jc w:val="right"/>
        <w:rPr>
          <w:rFonts w:ascii="Times New Roman" w:hAnsi="Times New Roman" w:cs="Times New Roman"/>
          <w:sz w:val="20"/>
          <w:szCs w:val="20"/>
          <w:lang w:eastAsia="ru-RU"/>
        </w:rPr>
      </w:pPr>
      <w:r w:rsidRPr="009A5A7E">
        <w:rPr>
          <w:rFonts w:ascii="Times New Roman" w:hAnsi="Times New Roman" w:cs="Times New Roman"/>
          <w:sz w:val="20"/>
          <w:szCs w:val="20"/>
          <w:lang w:eastAsia="ru-RU"/>
        </w:rPr>
        <w:t xml:space="preserve">                                                         предоставления муниципальной услуги</w:t>
      </w:r>
    </w:p>
    <w:p w:rsidR="002150B2" w:rsidRPr="009A5A7E" w:rsidRDefault="002150B2" w:rsidP="009A5A7E">
      <w:pPr>
        <w:autoSpaceDE w:val="0"/>
        <w:autoSpaceDN w:val="0"/>
        <w:adjustRightInd w:val="0"/>
        <w:spacing w:after="0" w:line="240" w:lineRule="auto"/>
        <w:ind w:left="150"/>
        <w:jc w:val="right"/>
        <w:rPr>
          <w:rFonts w:ascii="Times New Roman" w:hAnsi="Times New Roman" w:cs="Times New Roman"/>
          <w:sz w:val="20"/>
          <w:szCs w:val="20"/>
        </w:rPr>
      </w:pPr>
      <w:r w:rsidRPr="009A5A7E">
        <w:rPr>
          <w:rFonts w:ascii="Times New Roman" w:hAnsi="Times New Roman" w:cs="Times New Roman"/>
          <w:color w:val="000000"/>
          <w:sz w:val="20"/>
          <w:szCs w:val="20"/>
          <w:lang w:eastAsia="ru-RU"/>
        </w:rPr>
        <w:t>«</w:t>
      </w:r>
      <w:r w:rsidRPr="009A5A7E">
        <w:rPr>
          <w:rFonts w:ascii="Times New Roman" w:hAnsi="Times New Roman" w:cs="Times New Roman"/>
          <w:sz w:val="20"/>
          <w:szCs w:val="20"/>
        </w:rPr>
        <w:t xml:space="preserve">Присвоение адресов объектам адресации, </w:t>
      </w:r>
    </w:p>
    <w:p w:rsidR="002150B2" w:rsidRPr="009A5A7E" w:rsidRDefault="002150B2" w:rsidP="009A5A7E">
      <w:pPr>
        <w:autoSpaceDE w:val="0"/>
        <w:autoSpaceDN w:val="0"/>
        <w:adjustRightInd w:val="0"/>
        <w:spacing w:after="0" w:line="240" w:lineRule="auto"/>
        <w:ind w:left="150"/>
        <w:jc w:val="right"/>
        <w:rPr>
          <w:rFonts w:ascii="Times New Roman" w:hAnsi="Times New Roman" w:cs="Times New Roman"/>
          <w:color w:val="000000"/>
          <w:sz w:val="20"/>
          <w:szCs w:val="20"/>
          <w:lang w:eastAsia="ru-RU"/>
        </w:rPr>
      </w:pPr>
      <w:r w:rsidRPr="009A5A7E">
        <w:rPr>
          <w:rFonts w:ascii="Times New Roman" w:hAnsi="Times New Roman" w:cs="Times New Roman"/>
          <w:sz w:val="20"/>
          <w:szCs w:val="20"/>
        </w:rPr>
        <w:t>изменение, аннулирование такого адреса»</w:t>
      </w:r>
    </w:p>
    <w:p w:rsidR="002150B2" w:rsidRDefault="002150B2" w:rsidP="003561B1">
      <w:pPr>
        <w:autoSpaceDE w:val="0"/>
        <w:autoSpaceDN w:val="0"/>
        <w:adjustRightInd w:val="0"/>
        <w:spacing w:after="0" w:line="240" w:lineRule="auto"/>
        <w:ind w:left="150"/>
        <w:jc w:val="right"/>
        <w:rPr>
          <w:sz w:val="20"/>
          <w:szCs w:val="20"/>
          <w:lang w:eastAsia="ru-RU"/>
        </w:rPr>
      </w:pPr>
    </w:p>
    <w:tbl>
      <w:tblPr>
        <w:tblW w:w="0" w:type="auto"/>
        <w:tblInd w:w="2" w:type="dxa"/>
        <w:tblLayout w:type="fixed"/>
        <w:tblCellMar>
          <w:top w:w="102" w:type="dxa"/>
          <w:left w:w="62" w:type="dxa"/>
          <w:bottom w:w="102" w:type="dxa"/>
          <w:right w:w="62" w:type="dxa"/>
        </w:tblCellMar>
        <w:tblLook w:val="00A0"/>
      </w:tblPr>
      <w:tblGrid>
        <w:gridCol w:w="3850"/>
        <w:gridCol w:w="2670"/>
        <w:gridCol w:w="3261"/>
      </w:tblGrid>
      <w:tr w:rsidR="002150B2">
        <w:tc>
          <w:tcPr>
            <w:tcW w:w="3850" w:type="dxa"/>
          </w:tcPr>
          <w:p w:rsidR="002150B2" w:rsidRDefault="002150B2">
            <w:pPr>
              <w:pStyle w:val="ConsPlusNormal"/>
              <w:spacing w:line="252" w:lineRule="auto"/>
              <w:ind w:firstLine="709"/>
              <w:rPr>
                <w:rFonts w:ascii="Times New Roman" w:hAnsi="Times New Roman"/>
                <w:sz w:val="24"/>
                <w:szCs w:val="24"/>
                <w:lang w:eastAsia="en-US"/>
              </w:rPr>
            </w:pPr>
          </w:p>
        </w:tc>
        <w:tc>
          <w:tcPr>
            <w:tcW w:w="5931" w:type="dxa"/>
            <w:gridSpan w:val="2"/>
          </w:tcPr>
          <w:p w:rsidR="002150B2" w:rsidRDefault="002150B2">
            <w:pPr>
              <w:pStyle w:val="ConsPlusNormal"/>
              <w:spacing w:line="252" w:lineRule="auto"/>
              <w:ind w:firstLine="709"/>
              <w:jc w:val="right"/>
              <w:rPr>
                <w:rFonts w:ascii="Times New Roman" w:hAnsi="Times New Roman"/>
                <w:sz w:val="24"/>
                <w:szCs w:val="24"/>
                <w:lang w:eastAsia="en-US"/>
              </w:rPr>
            </w:pPr>
          </w:p>
          <w:p w:rsidR="002150B2" w:rsidRDefault="002150B2">
            <w:pPr>
              <w:pStyle w:val="ConsPlusNormal"/>
              <w:spacing w:line="252" w:lineRule="auto"/>
              <w:ind w:firstLine="709"/>
              <w:jc w:val="right"/>
              <w:rPr>
                <w:rFonts w:ascii="Times New Roman" w:hAnsi="Times New Roman"/>
                <w:sz w:val="24"/>
                <w:szCs w:val="24"/>
                <w:lang w:eastAsia="en-US"/>
              </w:rPr>
            </w:pPr>
            <w:r>
              <w:rPr>
                <w:rFonts w:ascii="Times New Roman" w:hAnsi="Times New Roman"/>
                <w:sz w:val="24"/>
                <w:szCs w:val="24"/>
                <w:lang w:eastAsia="en-US"/>
              </w:rPr>
              <w:t>Кому __________________________________</w:t>
            </w:r>
          </w:p>
          <w:p w:rsidR="002150B2" w:rsidRDefault="002150B2">
            <w:pPr>
              <w:pStyle w:val="ConsPlusNormal"/>
              <w:spacing w:line="252" w:lineRule="auto"/>
              <w:ind w:firstLine="709"/>
              <w:jc w:val="center"/>
              <w:rPr>
                <w:rFonts w:ascii="Times New Roman" w:hAnsi="Times New Roman"/>
                <w:sz w:val="18"/>
                <w:szCs w:val="18"/>
                <w:lang w:eastAsia="en-US"/>
              </w:rPr>
            </w:pPr>
            <w:r>
              <w:rPr>
                <w:rFonts w:ascii="Times New Roman" w:hAnsi="Times New Roman"/>
                <w:sz w:val="18"/>
                <w:szCs w:val="18"/>
                <w:lang w:eastAsia="en-US"/>
              </w:rPr>
              <w:t xml:space="preserve">                  (ФИО заявителя)</w:t>
            </w:r>
          </w:p>
          <w:p w:rsidR="002150B2" w:rsidRDefault="002150B2">
            <w:pPr>
              <w:pStyle w:val="ConsPlusNormal"/>
              <w:spacing w:line="252" w:lineRule="auto"/>
              <w:ind w:firstLine="709"/>
              <w:jc w:val="right"/>
              <w:rPr>
                <w:rFonts w:ascii="Times New Roman" w:hAnsi="Times New Roman"/>
                <w:sz w:val="24"/>
                <w:szCs w:val="24"/>
                <w:lang w:eastAsia="en-US"/>
              </w:rPr>
            </w:pPr>
            <w:r>
              <w:rPr>
                <w:rFonts w:ascii="Times New Roman" w:hAnsi="Times New Roman"/>
                <w:sz w:val="24"/>
                <w:szCs w:val="24"/>
                <w:lang w:eastAsia="en-US"/>
              </w:rPr>
              <w:t>Документ, удостоверяющий личность _______________________________________</w:t>
            </w:r>
          </w:p>
          <w:p w:rsidR="002150B2" w:rsidRDefault="002150B2">
            <w:pPr>
              <w:pStyle w:val="ConsPlusNormal"/>
              <w:spacing w:line="252" w:lineRule="auto"/>
              <w:ind w:firstLine="709"/>
              <w:jc w:val="right"/>
              <w:rPr>
                <w:rFonts w:ascii="Times New Roman" w:hAnsi="Times New Roman"/>
                <w:sz w:val="24"/>
                <w:szCs w:val="24"/>
                <w:lang w:eastAsia="en-US"/>
              </w:rPr>
            </w:pPr>
            <w:r>
              <w:rPr>
                <w:rFonts w:ascii="Times New Roman" w:hAnsi="Times New Roman"/>
                <w:sz w:val="24"/>
                <w:szCs w:val="24"/>
                <w:lang w:eastAsia="en-US"/>
              </w:rPr>
              <w:t>_______________________________________</w:t>
            </w:r>
          </w:p>
          <w:p w:rsidR="002150B2" w:rsidRDefault="002150B2">
            <w:pPr>
              <w:pStyle w:val="ConsPlusNormal"/>
              <w:spacing w:line="252" w:lineRule="auto"/>
              <w:ind w:firstLine="709"/>
              <w:jc w:val="right"/>
              <w:rPr>
                <w:rFonts w:ascii="Times New Roman" w:hAnsi="Times New Roman"/>
                <w:sz w:val="24"/>
                <w:szCs w:val="24"/>
                <w:lang w:eastAsia="en-US"/>
              </w:rPr>
            </w:pPr>
            <w:r>
              <w:rPr>
                <w:rFonts w:ascii="Times New Roman" w:hAnsi="Times New Roman"/>
                <w:sz w:val="24"/>
                <w:szCs w:val="24"/>
                <w:lang w:eastAsia="en-US"/>
              </w:rPr>
              <w:t>_______________________________________</w:t>
            </w:r>
          </w:p>
          <w:p w:rsidR="002150B2" w:rsidRDefault="002150B2">
            <w:pPr>
              <w:pStyle w:val="ConsPlusNormal"/>
              <w:spacing w:line="252" w:lineRule="auto"/>
              <w:ind w:firstLine="709"/>
              <w:jc w:val="right"/>
              <w:rPr>
                <w:rFonts w:ascii="Times New Roman" w:hAnsi="Times New Roman"/>
                <w:sz w:val="24"/>
                <w:szCs w:val="24"/>
                <w:lang w:eastAsia="en-US"/>
              </w:rPr>
            </w:pPr>
          </w:p>
        </w:tc>
      </w:tr>
      <w:tr w:rsidR="002150B2">
        <w:tc>
          <w:tcPr>
            <w:tcW w:w="9781" w:type="dxa"/>
            <w:gridSpan w:val="3"/>
          </w:tcPr>
          <w:p w:rsidR="002150B2" w:rsidRDefault="002150B2">
            <w:pPr>
              <w:pStyle w:val="ConsPlusNormal"/>
              <w:spacing w:line="252" w:lineRule="auto"/>
              <w:ind w:firstLine="709"/>
              <w:jc w:val="center"/>
              <w:rPr>
                <w:rFonts w:ascii="Times New Roman" w:hAnsi="Times New Roman"/>
                <w:sz w:val="24"/>
                <w:szCs w:val="24"/>
                <w:lang w:eastAsia="en-US"/>
              </w:rPr>
            </w:pPr>
            <w:bookmarkStart w:id="4" w:name="P543"/>
            <w:bookmarkEnd w:id="4"/>
            <w:r>
              <w:rPr>
                <w:rFonts w:ascii="Times New Roman" w:hAnsi="Times New Roman"/>
                <w:sz w:val="24"/>
                <w:szCs w:val="24"/>
                <w:lang w:eastAsia="en-US"/>
              </w:rPr>
              <w:t>Уведомление</w:t>
            </w:r>
          </w:p>
          <w:p w:rsidR="002150B2" w:rsidRDefault="002150B2">
            <w:pPr>
              <w:pStyle w:val="ConsPlusNormal"/>
              <w:spacing w:line="252" w:lineRule="auto"/>
              <w:ind w:firstLine="709"/>
              <w:jc w:val="center"/>
              <w:rPr>
                <w:rFonts w:ascii="Times New Roman" w:hAnsi="Times New Roman"/>
                <w:sz w:val="24"/>
                <w:szCs w:val="24"/>
                <w:lang w:eastAsia="en-US"/>
              </w:rPr>
            </w:pPr>
            <w:r>
              <w:rPr>
                <w:rFonts w:ascii="Times New Roman" w:hAnsi="Times New Roman"/>
                <w:sz w:val="24"/>
                <w:szCs w:val="24"/>
                <w:lang w:eastAsia="en-US"/>
              </w:rPr>
              <w:t>об отказе в приеме документов для предоставления услуги</w:t>
            </w:r>
          </w:p>
          <w:p w:rsidR="002150B2" w:rsidRDefault="002150B2">
            <w:pPr>
              <w:pStyle w:val="ConsPlusNormal"/>
              <w:spacing w:line="252" w:lineRule="auto"/>
              <w:ind w:firstLine="709"/>
              <w:rPr>
                <w:rFonts w:ascii="Times New Roman" w:hAnsi="Times New Roman"/>
                <w:sz w:val="24"/>
                <w:szCs w:val="24"/>
                <w:lang w:eastAsia="en-US"/>
              </w:rPr>
            </w:pPr>
          </w:p>
          <w:p w:rsidR="002150B2" w:rsidRDefault="002150B2">
            <w:pPr>
              <w:pStyle w:val="ConsPlusNormal"/>
              <w:spacing w:line="252" w:lineRule="auto"/>
              <w:ind w:firstLine="540"/>
              <w:jc w:val="both"/>
              <w:rPr>
                <w:rFonts w:ascii="Times New Roman" w:hAnsi="Times New Roman"/>
                <w:sz w:val="24"/>
                <w:szCs w:val="24"/>
                <w:lang w:eastAsia="en-US"/>
              </w:rPr>
            </w:pPr>
            <w:r>
              <w:rPr>
                <w:rFonts w:ascii="Times New Roman" w:hAnsi="Times New Roman"/>
                <w:sz w:val="24"/>
                <w:szCs w:val="24"/>
                <w:lang w:eastAsia="en-US"/>
              </w:rPr>
              <w:t xml:space="preserve">ГБУ НО «УМФЦ» рассмотрев Ваше заявление, а также прилагающийся к нему пакет документов, информирует Вас о наличии следующих оснований для отказа в приеме документов, предусмотренных пунктом </w:t>
            </w:r>
            <w:hyperlink r:id="rId30" w:anchor="P125" w:history="1">
              <w:r w:rsidRPr="00B16EC3">
                <w:rPr>
                  <w:rStyle w:val="a5"/>
                  <w:rFonts w:cs="Calibri"/>
                  <w:color w:val="000000"/>
                  <w:sz w:val="24"/>
                  <w:szCs w:val="24"/>
                  <w:lang w:eastAsia="en-US"/>
                </w:rPr>
                <w:t>2.13.1.</w:t>
              </w:r>
            </w:hyperlink>
            <w:r>
              <w:rPr>
                <w:rFonts w:ascii="Times New Roman" w:hAnsi="Times New Roman"/>
                <w:sz w:val="24"/>
                <w:szCs w:val="24"/>
                <w:lang w:eastAsia="en-US"/>
              </w:rPr>
              <w:t xml:space="preserve"> Административного регламента предоставления муниципальной услуги «</w:t>
            </w:r>
            <w:r>
              <w:rPr>
                <w:rFonts w:ascii="Times New Roman" w:hAnsi="Times New Roman"/>
                <w:sz w:val="24"/>
                <w:szCs w:val="24"/>
              </w:rPr>
              <w:t>Присвоение адресов объектам адресации, изменение, аннулирование такого адреса»</w:t>
            </w:r>
            <w:r>
              <w:rPr>
                <w:rFonts w:ascii="Times New Roman" w:hAnsi="Times New Roman"/>
                <w:sz w:val="24"/>
                <w:szCs w:val="24"/>
                <w:lang w:eastAsia="en-US"/>
              </w:rPr>
              <w:t>, утвержденного постановлением администрации ___________________________ от___________________________________________________________________, а именно:</w:t>
            </w:r>
          </w:p>
          <w:p w:rsidR="002150B2" w:rsidRDefault="002150B2">
            <w:pPr>
              <w:autoSpaceDE w:val="0"/>
              <w:autoSpaceDN w:val="0"/>
              <w:adjustRightInd w:val="0"/>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1) заявление о присвоении адреса или  аннулировании адреса, заявление об исправлении опечаток или ошибок  (направлено) в Администрацию, в полномочия которой не входит предоставление муниципальной услуги (объект адресации не находится в границах территории городского округа  город Бор Нижегородской области); </w:t>
            </w:r>
          </w:p>
          <w:p w:rsidR="002150B2" w:rsidRDefault="002150B2">
            <w:pPr>
              <w:autoSpaceDE w:val="0"/>
              <w:autoSpaceDN w:val="0"/>
              <w:adjustRightInd w:val="0"/>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2) заявление о присвоении адреса или аннулировании адреса, заявление об исправлении опечаток или ошибок не соответствуют установленным формам либо некорректно заполнены поля в форме (отсутствие заполнения, недостоверное, неполное либо неправильное заполнение, отсутствие подписи заявителя); </w:t>
            </w:r>
          </w:p>
          <w:p w:rsidR="002150B2" w:rsidRDefault="002150B2">
            <w:pPr>
              <w:autoSpaceDE w:val="0"/>
              <w:autoSpaceDN w:val="0"/>
              <w:adjustRightInd w:val="0"/>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3) представленные заявителем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лицом)(в случае, если имеется ограниченный срок действия иных документов, то необходимо это указать); </w:t>
            </w:r>
          </w:p>
          <w:p w:rsidR="002150B2" w:rsidRDefault="002150B2">
            <w:pPr>
              <w:autoSpaceDE w:val="0"/>
              <w:autoSpaceDN w:val="0"/>
              <w:adjustRightInd w:val="0"/>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4) представленные заявителем документы не отвечают требованиям, указанным в пункте 2.12. настоящего Регламента; </w:t>
            </w:r>
          </w:p>
          <w:p w:rsidR="002150B2" w:rsidRDefault="002150B2">
            <w:pPr>
              <w:autoSpaceDE w:val="0"/>
              <w:autoSpaceDN w:val="0"/>
              <w:adjustRightInd w:val="0"/>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5)наличие противоречивых сведений в заявлении о присвоении адреса или  аннулировании адреса, заявлении об исправлении опечаток или ошибок и приложенных к нему документах; </w:t>
            </w:r>
          </w:p>
          <w:p w:rsidR="002150B2" w:rsidRDefault="002150B2">
            <w:pPr>
              <w:ind w:firstLine="567"/>
              <w:jc w:val="both"/>
              <w:rPr>
                <w:rFonts w:ascii="Times New Roman" w:hAnsi="Times New Roman" w:cs="Times New Roman"/>
                <w:sz w:val="24"/>
                <w:szCs w:val="24"/>
                <w:lang w:eastAsia="zh-CN"/>
              </w:rPr>
            </w:pPr>
            <w:r>
              <w:rPr>
                <w:rFonts w:ascii="Times New Roman" w:hAnsi="Times New Roman" w:cs="Times New Roman"/>
                <w:sz w:val="24"/>
                <w:szCs w:val="24"/>
                <w:lang w:eastAsia="ru-RU"/>
              </w:rPr>
              <w:t>6) не установление личности лица, обратившегося за предоставлением муниципальной услуги (непредъявление данным лицом документа, удостоверяющего его личность в соответствии с законодательством Российской Федерации, отказ данного лица предъявить документ, удостоверяющий его личность в соответствии с законодательством Российской Федерации).»</w:t>
            </w:r>
          </w:p>
          <w:p w:rsidR="002150B2" w:rsidRDefault="002150B2">
            <w:pPr>
              <w:pStyle w:val="ConsPlusNormal"/>
              <w:spacing w:line="252" w:lineRule="auto"/>
              <w:ind w:firstLine="540"/>
              <w:jc w:val="both"/>
              <w:rPr>
                <w:rFonts w:ascii="Times New Roman" w:hAnsi="Times New Roman"/>
                <w:sz w:val="24"/>
                <w:szCs w:val="24"/>
                <w:lang w:eastAsia="en-US"/>
              </w:rPr>
            </w:pPr>
            <w:r>
              <w:rPr>
                <w:rFonts w:ascii="Times New Roman" w:hAnsi="Times New Roman"/>
                <w:sz w:val="24"/>
                <w:szCs w:val="24"/>
                <w:lang w:eastAsia="en-US"/>
              </w:rPr>
              <w:lastRenderedPageBreak/>
              <w:t>В соответствии с пунктом 2.13.1. Административного регламента в приеме Вашего заявления отказано. После устранения обстоятельств, послуживших основанием для отказа в приеме документов, необходимых для предоставления услуги, Вы имеете право повторно обратиться за предоставлением муниципальной услуги.</w:t>
            </w:r>
          </w:p>
        </w:tc>
      </w:tr>
      <w:tr w:rsidR="002150B2">
        <w:tc>
          <w:tcPr>
            <w:tcW w:w="3850" w:type="dxa"/>
          </w:tcPr>
          <w:p w:rsidR="002150B2" w:rsidRDefault="002150B2">
            <w:pPr>
              <w:pStyle w:val="ConsPlusNormal"/>
              <w:spacing w:line="252" w:lineRule="auto"/>
              <w:ind w:firstLine="709"/>
              <w:jc w:val="center"/>
              <w:rPr>
                <w:rFonts w:ascii="Times New Roman" w:hAnsi="Times New Roman"/>
                <w:sz w:val="24"/>
                <w:szCs w:val="24"/>
                <w:lang w:eastAsia="en-US"/>
              </w:rPr>
            </w:pPr>
            <w:r>
              <w:rPr>
                <w:rFonts w:ascii="Times New Roman" w:hAnsi="Times New Roman"/>
                <w:sz w:val="24"/>
                <w:szCs w:val="24"/>
                <w:lang w:eastAsia="en-US"/>
              </w:rPr>
              <w:lastRenderedPageBreak/>
              <w:t>_________________________</w:t>
            </w:r>
          </w:p>
          <w:p w:rsidR="002150B2" w:rsidRDefault="002150B2">
            <w:pPr>
              <w:pStyle w:val="ConsPlusNormal"/>
              <w:spacing w:line="252" w:lineRule="auto"/>
              <w:ind w:firstLine="709"/>
              <w:jc w:val="center"/>
              <w:rPr>
                <w:rFonts w:ascii="Times New Roman" w:hAnsi="Times New Roman"/>
                <w:sz w:val="18"/>
                <w:szCs w:val="18"/>
                <w:lang w:eastAsia="en-US"/>
              </w:rPr>
            </w:pPr>
            <w:r>
              <w:rPr>
                <w:rFonts w:ascii="Times New Roman" w:hAnsi="Times New Roman"/>
                <w:sz w:val="18"/>
                <w:szCs w:val="18"/>
                <w:lang w:eastAsia="en-US"/>
              </w:rPr>
              <w:t>(ФИО заявителя)</w:t>
            </w:r>
          </w:p>
        </w:tc>
        <w:tc>
          <w:tcPr>
            <w:tcW w:w="2670" w:type="dxa"/>
          </w:tcPr>
          <w:p w:rsidR="002150B2" w:rsidRDefault="002150B2">
            <w:pPr>
              <w:pStyle w:val="ConsPlusNormal"/>
              <w:spacing w:line="252" w:lineRule="auto"/>
              <w:ind w:firstLine="709"/>
              <w:jc w:val="center"/>
              <w:rPr>
                <w:rFonts w:ascii="Times New Roman" w:hAnsi="Times New Roman"/>
                <w:sz w:val="24"/>
                <w:szCs w:val="24"/>
                <w:lang w:eastAsia="en-US"/>
              </w:rPr>
            </w:pPr>
            <w:r>
              <w:rPr>
                <w:rFonts w:ascii="Times New Roman" w:hAnsi="Times New Roman"/>
                <w:sz w:val="24"/>
                <w:szCs w:val="24"/>
                <w:lang w:eastAsia="en-US"/>
              </w:rPr>
              <w:t>_______________</w:t>
            </w:r>
          </w:p>
          <w:p w:rsidR="002150B2" w:rsidRDefault="002150B2">
            <w:pPr>
              <w:pStyle w:val="ConsPlusNormal"/>
              <w:spacing w:line="252" w:lineRule="auto"/>
              <w:ind w:firstLine="709"/>
              <w:jc w:val="center"/>
              <w:rPr>
                <w:rFonts w:ascii="Times New Roman" w:hAnsi="Times New Roman"/>
                <w:sz w:val="18"/>
                <w:szCs w:val="18"/>
                <w:lang w:eastAsia="en-US"/>
              </w:rPr>
            </w:pPr>
            <w:r>
              <w:rPr>
                <w:rFonts w:ascii="Times New Roman" w:hAnsi="Times New Roman"/>
                <w:sz w:val="18"/>
                <w:szCs w:val="18"/>
                <w:lang w:eastAsia="en-US"/>
              </w:rPr>
              <w:t>(подпись)</w:t>
            </w:r>
          </w:p>
        </w:tc>
        <w:tc>
          <w:tcPr>
            <w:tcW w:w="3261" w:type="dxa"/>
          </w:tcPr>
          <w:p w:rsidR="002150B2" w:rsidRDefault="002150B2">
            <w:pPr>
              <w:pStyle w:val="ConsPlusNormal"/>
              <w:spacing w:line="252" w:lineRule="auto"/>
              <w:ind w:firstLine="709"/>
              <w:jc w:val="center"/>
              <w:rPr>
                <w:rFonts w:ascii="Times New Roman" w:hAnsi="Times New Roman"/>
                <w:sz w:val="24"/>
                <w:szCs w:val="24"/>
                <w:lang w:eastAsia="en-US"/>
              </w:rPr>
            </w:pPr>
            <w:r>
              <w:rPr>
                <w:rFonts w:ascii="Times New Roman" w:hAnsi="Times New Roman"/>
                <w:sz w:val="24"/>
                <w:szCs w:val="24"/>
                <w:lang w:eastAsia="en-US"/>
              </w:rPr>
              <w:t>__________________</w:t>
            </w:r>
          </w:p>
          <w:p w:rsidR="002150B2" w:rsidRDefault="002150B2">
            <w:pPr>
              <w:pStyle w:val="ConsPlusNormal"/>
              <w:spacing w:line="252" w:lineRule="auto"/>
              <w:ind w:firstLine="709"/>
              <w:jc w:val="center"/>
              <w:rPr>
                <w:rFonts w:ascii="Times New Roman" w:hAnsi="Times New Roman"/>
                <w:sz w:val="18"/>
                <w:szCs w:val="18"/>
                <w:lang w:eastAsia="en-US"/>
              </w:rPr>
            </w:pPr>
            <w:r>
              <w:rPr>
                <w:rFonts w:ascii="Times New Roman" w:hAnsi="Times New Roman"/>
                <w:sz w:val="18"/>
                <w:szCs w:val="18"/>
                <w:lang w:eastAsia="en-US"/>
              </w:rPr>
              <w:t>(дата)</w:t>
            </w:r>
          </w:p>
        </w:tc>
      </w:tr>
      <w:tr w:rsidR="002150B2">
        <w:tc>
          <w:tcPr>
            <w:tcW w:w="3850" w:type="dxa"/>
          </w:tcPr>
          <w:p w:rsidR="002150B2" w:rsidRDefault="002150B2">
            <w:pPr>
              <w:pStyle w:val="ConsPlusNormal"/>
              <w:spacing w:line="252" w:lineRule="auto"/>
              <w:ind w:firstLine="709"/>
              <w:jc w:val="center"/>
              <w:rPr>
                <w:rFonts w:ascii="Times New Roman" w:hAnsi="Times New Roman"/>
                <w:sz w:val="24"/>
                <w:szCs w:val="24"/>
                <w:lang w:eastAsia="en-US"/>
              </w:rPr>
            </w:pPr>
            <w:r>
              <w:rPr>
                <w:rFonts w:ascii="Times New Roman" w:hAnsi="Times New Roman"/>
                <w:sz w:val="24"/>
                <w:szCs w:val="24"/>
                <w:lang w:eastAsia="en-US"/>
              </w:rPr>
              <w:t>_________________________</w:t>
            </w:r>
          </w:p>
          <w:p w:rsidR="002150B2" w:rsidRDefault="002150B2">
            <w:pPr>
              <w:pStyle w:val="ConsPlusNormal"/>
              <w:spacing w:line="252" w:lineRule="auto"/>
              <w:ind w:firstLine="709"/>
              <w:jc w:val="center"/>
              <w:rPr>
                <w:rFonts w:ascii="Times New Roman" w:hAnsi="Times New Roman"/>
                <w:sz w:val="18"/>
                <w:szCs w:val="18"/>
                <w:lang w:eastAsia="en-US"/>
              </w:rPr>
            </w:pPr>
            <w:r>
              <w:rPr>
                <w:rFonts w:ascii="Times New Roman" w:hAnsi="Times New Roman"/>
                <w:sz w:val="18"/>
                <w:szCs w:val="18"/>
                <w:lang w:eastAsia="en-US"/>
              </w:rPr>
              <w:t>(ФИО сотрудника ГБУ НО "УМФЦ")</w:t>
            </w:r>
          </w:p>
        </w:tc>
        <w:tc>
          <w:tcPr>
            <w:tcW w:w="2670" w:type="dxa"/>
          </w:tcPr>
          <w:p w:rsidR="002150B2" w:rsidRDefault="002150B2">
            <w:pPr>
              <w:pStyle w:val="ConsPlusNormal"/>
              <w:spacing w:line="252" w:lineRule="auto"/>
              <w:ind w:firstLine="709"/>
              <w:jc w:val="center"/>
              <w:rPr>
                <w:rFonts w:ascii="Times New Roman" w:hAnsi="Times New Roman"/>
                <w:sz w:val="24"/>
                <w:szCs w:val="24"/>
                <w:lang w:eastAsia="en-US"/>
              </w:rPr>
            </w:pPr>
            <w:r>
              <w:rPr>
                <w:rFonts w:ascii="Times New Roman" w:hAnsi="Times New Roman"/>
                <w:sz w:val="24"/>
                <w:szCs w:val="24"/>
                <w:lang w:eastAsia="en-US"/>
              </w:rPr>
              <w:t>_______________</w:t>
            </w:r>
          </w:p>
          <w:p w:rsidR="002150B2" w:rsidRDefault="002150B2">
            <w:pPr>
              <w:pStyle w:val="ConsPlusNormal"/>
              <w:spacing w:line="252" w:lineRule="auto"/>
              <w:ind w:firstLine="709"/>
              <w:jc w:val="center"/>
              <w:rPr>
                <w:rFonts w:ascii="Times New Roman" w:hAnsi="Times New Roman"/>
                <w:sz w:val="18"/>
                <w:szCs w:val="18"/>
                <w:lang w:eastAsia="en-US"/>
              </w:rPr>
            </w:pPr>
            <w:r>
              <w:rPr>
                <w:rFonts w:ascii="Times New Roman" w:hAnsi="Times New Roman"/>
                <w:sz w:val="18"/>
                <w:szCs w:val="18"/>
                <w:lang w:eastAsia="en-US"/>
              </w:rPr>
              <w:t>(подпись)</w:t>
            </w:r>
          </w:p>
        </w:tc>
        <w:tc>
          <w:tcPr>
            <w:tcW w:w="3261" w:type="dxa"/>
          </w:tcPr>
          <w:p w:rsidR="002150B2" w:rsidRDefault="002150B2">
            <w:pPr>
              <w:pStyle w:val="ConsPlusNormal"/>
              <w:spacing w:line="252" w:lineRule="auto"/>
              <w:ind w:firstLine="709"/>
              <w:jc w:val="center"/>
              <w:rPr>
                <w:rFonts w:ascii="Times New Roman" w:hAnsi="Times New Roman"/>
                <w:sz w:val="24"/>
                <w:szCs w:val="24"/>
                <w:lang w:eastAsia="en-US"/>
              </w:rPr>
            </w:pPr>
            <w:r>
              <w:rPr>
                <w:rFonts w:ascii="Times New Roman" w:hAnsi="Times New Roman"/>
                <w:sz w:val="24"/>
                <w:szCs w:val="24"/>
                <w:lang w:eastAsia="en-US"/>
              </w:rPr>
              <w:t>__________________</w:t>
            </w:r>
          </w:p>
          <w:p w:rsidR="002150B2" w:rsidRDefault="002150B2">
            <w:pPr>
              <w:pStyle w:val="ConsPlusNormal"/>
              <w:spacing w:line="252" w:lineRule="auto"/>
              <w:ind w:firstLine="709"/>
              <w:jc w:val="center"/>
              <w:rPr>
                <w:rFonts w:ascii="Times New Roman" w:hAnsi="Times New Roman"/>
                <w:sz w:val="18"/>
                <w:szCs w:val="18"/>
                <w:lang w:eastAsia="en-US"/>
              </w:rPr>
            </w:pPr>
            <w:r>
              <w:rPr>
                <w:rFonts w:ascii="Times New Roman" w:hAnsi="Times New Roman"/>
                <w:sz w:val="18"/>
                <w:szCs w:val="18"/>
                <w:lang w:eastAsia="en-US"/>
              </w:rPr>
              <w:t>(дата)</w:t>
            </w:r>
          </w:p>
          <w:p w:rsidR="002150B2" w:rsidRDefault="002150B2">
            <w:pPr>
              <w:pStyle w:val="ConsPlusNormal"/>
              <w:spacing w:line="252" w:lineRule="auto"/>
              <w:ind w:firstLine="709"/>
              <w:jc w:val="center"/>
              <w:rPr>
                <w:rFonts w:ascii="Times New Roman" w:hAnsi="Times New Roman"/>
                <w:sz w:val="18"/>
                <w:szCs w:val="18"/>
                <w:lang w:eastAsia="en-US"/>
              </w:rPr>
            </w:pPr>
          </w:p>
          <w:p w:rsidR="002150B2" w:rsidRDefault="002150B2">
            <w:pPr>
              <w:pStyle w:val="ConsPlusNormal"/>
              <w:spacing w:line="252" w:lineRule="auto"/>
              <w:ind w:firstLine="709"/>
              <w:jc w:val="center"/>
              <w:rPr>
                <w:rFonts w:ascii="Times New Roman" w:hAnsi="Times New Roman"/>
                <w:sz w:val="18"/>
                <w:szCs w:val="18"/>
                <w:lang w:eastAsia="en-US"/>
              </w:rPr>
            </w:pPr>
          </w:p>
        </w:tc>
      </w:tr>
      <w:tr w:rsidR="002150B2">
        <w:tc>
          <w:tcPr>
            <w:tcW w:w="9781" w:type="dxa"/>
            <w:gridSpan w:val="3"/>
          </w:tcPr>
          <w:p w:rsidR="002150B2" w:rsidRDefault="002150B2">
            <w:pPr>
              <w:pStyle w:val="ConsPlusNormal"/>
              <w:spacing w:line="252" w:lineRule="auto"/>
              <w:ind w:firstLine="709"/>
              <w:jc w:val="both"/>
              <w:rPr>
                <w:rFonts w:ascii="Times New Roman" w:hAnsi="Times New Roman"/>
                <w:sz w:val="18"/>
                <w:szCs w:val="18"/>
                <w:lang w:eastAsia="en-US"/>
              </w:rPr>
            </w:pPr>
            <w:r>
              <w:rPr>
                <w:rFonts w:ascii="Times New Roman" w:hAnsi="Times New Roman"/>
                <w:sz w:val="18"/>
                <w:szCs w:val="18"/>
                <w:lang w:eastAsia="en-US"/>
              </w:rPr>
              <w:t xml:space="preserve">               М.П.</w:t>
            </w:r>
          </w:p>
          <w:p w:rsidR="002150B2" w:rsidRDefault="002150B2">
            <w:pPr>
              <w:pStyle w:val="ConsPlusNormal"/>
              <w:spacing w:line="252" w:lineRule="auto"/>
              <w:ind w:firstLine="709"/>
              <w:jc w:val="both"/>
              <w:rPr>
                <w:rFonts w:ascii="Times New Roman" w:hAnsi="Times New Roman"/>
                <w:sz w:val="18"/>
                <w:szCs w:val="18"/>
                <w:lang w:eastAsia="en-US"/>
              </w:rPr>
            </w:pPr>
          </w:p>
          <w:p w:rsidR="002150B2" w:rsidRDefault="002150B2">
            <w:pPr>
              <w:pStyle w:val="ConsPlusNormal"/>
              <w:spacing w:line="252" w:lineRule="auto"/>
              <w:ind w:firstLine="709"/>
              <w:jc w:val="both"/>
              <w:rPr>
                <w:rFonts w:ascii="Times New Roman" w:hAnsi="Times New Roman"/>
                <w:sz w:val="18"/>
                <w:szCs w:val="18"/>
                <w:lang w:eastAsia="en-US"/>
              </w:rPr>
            </w:pPr>
          </w:p>
        </w:tc>
      </w:tr>
    </w:tbl>
    <w:p w:rsidR="002150B2" w:rsidRDefault="002150B2" w:rsidP="003561B1">
      <w:pPr>
        <w:pStyle w:val="ConsPlusNormal"/>
        <w:ind w:firstLine="540"/>
        <w:jc w:val="both"/>
        <w:rPr>
          <w:rFonts w:ascii="Times New Roman" w:hAnsi="Times New Roman"/>
          <w:sz w:val="24"/>
          <w:szCs w:val="24"/>
        </w:rPr>
      </w:pPr>
    </w:p>
    <w:p w:rsidR="002150B2" w:rsidRDefault="002150B2" w:rsidP="003561B1">
      <w:pPr>
        <w:rPr>
          <w:rFonts w:ascii="Times New Roman" w:hAnsi="Times New Roman" w:cs="Times New Roman"/>
          <w:sz w:val="26"/>
          <w:szCs w:val="26"/>
        </w:rPr>
      </w:pPr>
    </w:p>
    <w:p w:rsidR="002150B2" w:rsidRDefault="002150B2" w:rsidP="003561B1">
      <w:pPr>
        <w:suppressAutoHyphens w:val="0"/>
        <w:autoSpaceDE w:val="0"/>
        <w:autoSpaceDN w:val="0"/>
        <w:adjustRightInd w:val="0"/>
        <w:spacing w:after="0" w:line="240" w:lineRule="auto"/>
        <w:ind w:left="150"/>
        <w:jc w:val="both"/>
        <w:rPr>
          <w:rFonts w:ascii="Times New Roman" w:hAnsi="Times New Roman" w:cs="Times New Roman"/>
          <w:sz w:val="24"/>
          <w:szCs w:val="24"/>
          <w:lang w:eastAsia="ru-RU"/>
        </w:rPr>
      </w:pPr>
    </w:p>
    <w:p w:rsidR="002150B2" w:rsidRDefault="002150B2" w:rsidP="008E30A4">
      <w:pPr>
        <w:rPr>
          <w:rFonts w:ascii="Times New Roman" w:hAnsi="Times New Roman" w:cs="Times New Roman"/>
          <w:sz w:val="24"/>
          <w:szCs w:val="24"/>
        </w:rPr>
      </w:pPr>
    </w:p>
    <w:p w:rsidR="002150B2" w:rsidRDefault="002150B2" w:rsidP="008E30A4">
      <w:pPr>
        <w:rPr>
          <w:rFonts w:ascii="Times New Roman" w:hAnsi="Times New Roman" w:cs="Times New Roman"/>
          <w:sz w:val="24"/>
          <w:szCs w:val="24"/>
        </w:rPr>
      </w:pPr>
    </w:p>
    <w:p w:rsidR="002150B2" w:rsidRDefault="002150B2" w:rsidP="008E30A4">
      <w:pPr>
        <w:rPr>
          <w:rFonts w:ascii="Times New Roman" w:hAnsi="Times New Roman" w:cs="Times New Roman"/>
          <w:sz w:val="24"/>
          <w:szCs w:val="24"/>
        </w:rPr>
      </w:pPr>
    </w:p>
    <w:p w:rsidR="002150B2" w:rsidRDefault="002150B2" w:rsidP="00337D1A">
      <w:pPr>
        <w:suppressAutoHyphens w:val="0"/>
        <w:autoSpaceDE w:val="0"/>
        <w:autoSpaceDN w:val="0"/>
        <w:adjustRightInd w:val="0"/>
        <w:spacing w:after="0" w:line="240" w:lineRule="auto"/>
        <w:ind w:left="150"/>
        <w:jc w:val="both"/>
        <w:rPr>
          <w:rFonts w:ascii="Times New Roman" w:hAnsi="Times New Roman" w:cs="Times New Roman"/>
          <w:sz w:val="24"/>
          <w:szCs w:val="24"/>
          <w:lang w:eastAsia="ru-RU"/>
        </w:rPr>
      </w:pPr>
    </w:p>
    <w:p w:rsidR="002150B2" w:rsidRDefault="002150B2" w:rsidP="00337D1A">
      <w:pPr>
        <w:suppressAutoHyphens w:val="0"/>
        <w:autoSpaceDE w:val="0"/>
        <w:autoSpaceDN w:val="0"/>
        <w:adjustRightInd w:val="0"/>
        <w:spacing w:after="0" w:line="240" w:lineRule="auto"/>
        <w:ind w:left="150"/>
        <w:jc w:val="both"/>
        <w:rPr>
          <w:rFonts w:ascii="Times New Roman" w:hAnsi="Times New Roman" w:cs="Times New Roman"/>
          <w:sz w:val="20"/>
          <w:szCs w:val="20"/>
          <w:lang w:eastAsia="ru-RU"/>
        </w:rPr>
      </w:pPr>
    </w:p>
    <w:p w:rsidR="002150B2" w:rsidRDefault="002150B2" w:rsidP="00337D1A">
      <w:pPr>
        <w:suppressAutoHyphens w:val="0"/>
        <w:autoSpaceDE w:val="0"/>
        <w:autoSpaceDN w:val="0"/>
        <w:adjustRightInd w:val="0"/>
        <w:spacing w:after="0" w:line="240" w:lineRule="auto"/>
        <w:ind w:left="150"/>
        <w:jc w:val="both"/>
        <w:rPr>
          <w:rFonts w:ascii="Times New Roman" w:hAnsi="Times New Roman" w:cs="Times New Roman"/>
          <w:sz w:val="20"/>
          <w:szCs w:val="20"/>
          <w:lang w:eastAsia="ru-RU"/>
        </w:rPr>
      </w:pPr>
    </w:p>
    <w:p w:rsidR="002150B2" w:rsidRDefault="002150B2" w:rsidP="00337D1A">
      <w:pPr>
        <w:suppressAutoHyphens w:val="0"/>
        <w:autoSpaceDE w:val="0"/>
        <w:autoSpaceDN w:val="0"/>
        <w:adjustRightInd w:val="0"/>
        <w:spacing w:after="0" w:line="240" w:lineRule="auto"/>
        <w:ind w:left="150"/>
        <w:jc w:val="both"/>
        <w:rPr>
          <w:rFonts w:ascii="Times New Roman" w:hAnsi="Times New Roman" w:cs="Times New Roman"/>
          <w:sz w:val="20"/>
          <w:szCs w:val="20"/>
          <w:lang w:eastAsia="ru-RU"/>
        </w:rPr>
      </w:pPr>
    </w:p>
    <w:p w:rsidR="002150B2" w:rsidRDefault="002150B2" w:rsidP="00337D1A">
      <w:pPr>
        <w:suppressAutoHyphens w:val="0"/>
        <w:autoSpaceDE w:val="0"/>
        <w:autoSpaceDN w:val="0"/>
        <w:adjustRightInd w:val="0"/>
        <w:spacing w:after="0" w:line="240" w:lineRule="auto"/>
        <w:ind w:left="150"/>
        <w:jc w:val="both"/>
        <w:rPr>
          <w:rFonts w:ascii="Times New Roman" w:hAnsi="Times New Roman" w:cs="Times New Roman"/>
          <w:sz w:val="24"/>
          <w:szCs w:val="24"/>
        </w:rPr>
      </w:pPr>
    </w:p>
    <w:sectPr w:rsidR="002150B2" w:rsidSect="007E5214">
      <w:footnotePr>
        <w:pos w:val="beneathText"/>
      </w:footnotePr>
      <w:pgSz w:w="11905" w:h="16837"/>
      <w:pgMar w:top="899" w:right="745" w:bottom="284" w:left="1440" w:header="720" w:footer="52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6EC3" w:rsidRDefault="00B16EC3" w:rsidP="00242F29">
      <w:pPr>
        <w:spacing w:after="0" w:line="240" w:lineRule="auto"/>
      </w:pPr>
      <w:r>
        <w:separator/>
      </w:r>
    </w:p>
  </w:endnote>
  <w:endnote w:type="continuationSeparator" w:id="1">
    <w:p w:rsidR="00B16EC3" w:rsidRDefault="00B16EC3" w:rsidP="00242F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6EC3" w:rsidRDefault="00B16EC3" w:rsidP="00242F29">
      <w:pPr>
        <w:spacing w:after="0" w:line="240" w:lineRule="auto"/>
      </w:pPr>
      <w:r>
        <w:separator/>
      </w:r>
    </w:p>
  </w:footnote>
  <w:footnote w:type="continuationSeparator" w:id="1">
    <w:p w:rsidR="00B16EC3" w:rsidRDefault="00B16EC3" w:rsidP="00242F2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1">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2">
    <w:nsid w:val="00000004"/>
    <w:multiLevelType w:val="multilevel"/>
    <w:tmpl w:val="00000004"/>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3">
    <w:nsid w:val="00000005"/>
    <w:multiLevelType w:val="multilevel"/>
    <w:tmpl w:val="00000005"/>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4">
    <w:nsid w:val="061B58CC"/>
    <w:multiLevelType w:val="hybridMultilevel"/>
    <w:tmpl w:val="9392C9B0"/>
    <w:lvl w:ilvl="0" w:tplc="AC50E5F8">
      <w:start w:val="1"/>
      <w:numFmt w:val="bullet"/>
      <w:lvlText w:val=""/>
      <w:lvlJc w:val="left"/>
      <w:pPr>
        <w:ind w:left="795" w:hanging="360"/>
      </w:pPr>
      <w:rPr>
        <w:rFonts w:ascii="Symbol" w:hAnsi="Symbol" w:cs="Symbol" w:hint="default"/>
      </w:rPr>
    </w:lvl>
    <w:lvl w:ilvl="1" w:tplc="04190003">
      <w:start w:val="1"/>
      <w:numFmt w:val="bullet"/>
      <w:lvlText w:val="o"/>
      <w:lvlJc w:val="left"/>
      <w:pPr>
        <w:ind w:left="1515" w:hanging="360"/>
      </w:pPr>
      <w:rPr>
        <w:rFonts w:ascii="Courier New" w:hAnsi="Courier New" w:cs="Courier New" w:hint="default"/>
      </w:rPr>
    </w:lvl>
    <w:lvl w:ilvl="2" w:tplc="04190005">
      <w:start w:val="1"/>
      <w:numFmt w:val="bullet"/>
      <w:lvlText w:val=""/>
      <w:lvlJc w:val="left"/>
      <w:pPr>
        <w:ind w:left="2235" w:hanging="360"/>
      </w:pPr>
      <w:rPr>
        <w:rFonts w:ascii="Wingdings" w:hAnsi="Wingdings" w:cs="Wingdings" w:hint="default"/>
      </w:rPr>
    </w:lvl>
    <w:lvl w:ilvl="3" w:tplc="04190001">
      <w:start w:val="1"/>
      <w:numFmt w:val="bullet"/>
      <w:lvlText w:val=""/>
      <w:lvlJc w:val="left"/>
      <w:pPr>
        <w:ind w:left="2955" w:hanging="360"/>
      </w:pPr>
      <w:rPr>
        <w:rFonts w:ascii="Symbol" w:hAnsi="Symbol" w:cs="Symbol" w:hint="default"/>
      </w:rPr>
    </w:lvl>
    <w:lvl w:ilvl="4" w:tplc="04190003">
      <w:start w:val="1"/>
      <w:numFmt w:val="bullet"/>
      <w:lvlText w:val="o"/>
      <w:lvlJc w:val="left"/>
      <w:pPr>
        <w:ind w:left="3675" w:hanging="360"/>
      </w:pPr>
      <w:rPr>
        <w:rFonts w:ascii="Courier New" w:hAnsi="Courier New" w:cs="Courier New" w:hint="default"/>
      </w:rPr>
    </w:lvl>
    <w:lvl w:ilvl="5" w:tplc="04190005">
      <w:start w:val="1"/>
      <w:numFmt w:val="bullet"/>
      <w:lvlText w:val=""/>
      <w:lvlJc w:val="left"/>
      <w:pPr>
        <w:ind w:left="4395" w:hanging="360"/>
      </w:pPr>
      <w:rPr>
        <w:rFonts w:ascii="Wingdings" w:hAnsi="Wingdings" w:cs="Wingdings" w:hint="default"/>
      </w:rPr>
    </w:lvl>
    <w:lvl w:ilvl="6" w:tplc="04190001">
      <w:start w:val="1"/>
      <w:numFmt w:val="bullet"/>
      <w:lvlText w:val=""/>
      <w:lvlJc w:val="left"/>
      <w:pPr>
        <w:ind w:left="5115" w:hanging="360"/>
      </w:pPr>
      <w:rPr>
        <w:rFonts w:ascii="Symbol" w:hAnsi="Symbol" w:cs="Symbol" w:hint="default"/>
      </w:rPr>
    </w:lvl>
    <w:lvl w:ilvl="7" w:tplc="04190003">
      <w:start w:val="1"/>
      <w:numFmt w:val="bullet"/>
      <w:lvlText w:val="o"/>
      <w:lvlJc w:val="left"/>
      <w:pPr>
        <w:ind w:left="5835" w:hanging="360"/>
      </w:pPr>
      <w:rPr>
        <w:rFonts w:ascii="Courier New" w:hAnsi="Courier New" w:cs="Courier New" w:hint="default"/>
      </w:rPr>
    </w:lvl>
    <w:lvl w:ilvl="8" w:tplc="04190005">
      <w:start w:val="1"/>
      <w:numFmt w:val="bullet"/>
      <w:lvlText w:val=""/>
      <w:lvlJc w:val="left"/>
      <w:pPr>
        <w:ind w:left="6555" w:hanging="360"/>
      </w:pPr>
      <w:rPr>
        <w:rFonts w:ascii="Wingdings" w:hAnsi="Wingdings" w:cs="Wingdings" w:hint="default"/>
      </w:rPr>
    </w:lvl>
  </w:abstractNum>
  <w:abstractNum w:abstractNumId="5">
    <w:nsid w:val="06ED50B1"/>
    <w:multiLevelType w:val="hybridMultilevel"/>
    <w:tmpl w:val="AC8E7454"/>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
    <w:nsid w:val="07AD33C1"/>
    <w:multiLevelType w:val="hybridMultilevel"/>
    <w:tmpl w:val="3F342630"/>
    <w:lvl w:ilvl="0" w:tplc="AC50E5F8">
      <w:start w:val="1"/>
      <w:numFmt w:val="bullet"/>
      <w:lvlText w:val=""/>
      <w:lvlJc w:val="left"/>
      <w:pPr>
        <w:ind w:left="1077" w:hanging="360"/>
      </w:pPr>
      <w:rPr>
        <w:rFonts w:ascii="Symbol" w:hAnsi="Symbol" w:cs="Symbol" w:hint="default"/>
      </w:rPr>
    </w:lvl>
    <w:lvl w:ilvl="1" w:tplc="04190003">
      <w:start w:val="1"/>
      <w:numFmt w:val="bullet"/>
      <w:lvlText w:val="o"/>
      <w:lvlJc w:val="left"/>
      <w:pPr>
        <w:ind w:left="1797" w:hanging="360"/>
      </w:pPr>
      <w:rPr>
        <w:rFonts w:ascii="Courier New" w:hAnsi="Courier New" w:cs="Courier New" w:hint="default"/>
      </w:rPr>
    </w:lvl>
    <w:lvl w:ilvl="2" w:tplc="04190005">
      <w:start w:val="1"/>
      <w:numFmt w:val="bullet"/>
      <w:lvlText w:val=""/>
      <w:lvlJc w:val="left"/>
      <w:pPr>
        <w:ind w:left="2517" w:hanging="360"/>
      </w:pPr>
      <w:rPr>
        <w:rFonts w:ascii="Wingdings" w:hAnsi="Wingdings" w:cs="Wingdings" w:hint="default"/>
      </w:rPr>
    </w:lvl>
    <w:lvl w:ilvl="3" w:tplc="04190001">
      <w:start w:val="1"/>
      <w:numFmt w:val="bullet"/>
      <w:lvlText w:val=""/>
      <w:lvlJc w:val="left"/>
      <w:pPr>
        <w:ind w:left="3237" w:hanging="360"/>
      </w:pPr>
      <w:rPr>
        <w:rFonts w:ascii="Symbol" w:hAnsi="Symbol" w:cs="Symbol" w:hint="default"/>
      </w:rPr>
    </w:lvl>
    <w:lvl w:ilvl="4" w:tplc="04190003">
      <w:start w:val="1"/>
      <w:numFmt w:val="bullet"/>
      <w:lvlText w:val="o"/>
      <w:lvlJc w:val="left"/>
      <w:pPr>
        <w:ind w:left="3957" w:hanging="360"/>
      </w:pPr>
      <w:rPr>
        <w:rFonts w:ascii="Courier New" w:hAnsi="Courier New" w:cs="Courier New" w:hint="default"/>
      </w:rPr>
    </w:lvl>
    <w:lvl w:ilvl="5" w:tplc="04190005">
      <w:start w:val="1"/>
      <w:numFmt w:val="bullet"/>
      <w:lvlText w:val=""/>
      <w:lvlJc w:val="left"/>
      <w:pPr>
        <w:ind w:left="4677" w:hanging="360"/>
      </w:pPr>
      <w:rPr>
        <w:rFonts w:ascii="Wingdings" w:hAnsi="Wingdings" w:cs="Wingdings" w:hint="default"/>
      </w:rPr>
    </w:lvl>
    <w:lvl w:ilvl="6" w:tplc="04190001">
      <w:start w:val="1"/>
      <w:numFmt w:val="bullet"/>
      <w:lvlText w:val=""/>
      <w:lvlJc w:val="left"/>
      <w:pPr>
        <w:ind w:left="5397" w:hanging="360"/>
      </w:pPr>
      <w:rPr>
        <w:rFonts w:ascii="Symbol" w:hAnsi="Symbol" w:cs="Symbol" w:hint="default"/>
      </w:rPr>
    </w:lvl>
    <w:lvl w:ilvl="7" w:tplc="04190003">
      <w:start w:val="1"/>
      <w:numFmt w:val="bullet"/>
      <w:lvlText w:val="o"/>
      <w:lvlJc w:val="left"/>
      <w:pPr>
        <w:ind w:left="6117" w:hanging="360"/>
      </w:pPr>
      <w:rPr>
        <w:rFonts w:ascii="Courier New" w:hAnsi="Courier New" w:cs="Courier New" w:hint="default"/>
      </w:rPr>
    </w:lvl>
    <w:lvl w:ilvl="8" w:tplc="04190005">
      <w:start w:val="1"/>
      <w:numFmt w:val="bullet"/>
      <w:lvlText w:val=""/>
      <w:lvlJc w:val="left"/>
      <w:pPr>
        <w:ind w:left="6837" w:hanging="360"/>
      </w:pPr>
      <w:rPr>
        <w:rFonts w:ascii="Wingdings" w:hAnsi="Wingdings" w:cs="Wingdings" w:hint="default"/>
      </w:rPr>
    </w:lvl>
  </w:abstractNum>
  <w:abstractNum w:abstractNumId="7">
    <w:nsid w:val="0B6B4717"/>
    <w:multiLevelType w:val="hybridMultilevel"/>
    <w:tmpl w:val="FE489CE6"/>
    <w:lvl w:ilvl="0" w:tplc="AC50E5F8">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8">
    <w:nsid w:val="0BE7457E"/>
    <w:multiLevelType w:val="hybridMultilevel"/>
    <w:tmpl w:val="5D447BD2"/>
    <w:lvl w:ilvl="0" w:tplc="AC50E5F8">
      <w:start w:val="1"/>
      <w:numFmt w:val="bullet"/>
      <w:lvlText w:val=""/>
      <w:lvlJc w:val="left"/>
      <w:pPr>
        <w:ind w:left="502"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9">
    <w:nsid w:val="0C2F229A"/>
    <w:multiLevelType w:val="multilevel"/>
    <w:tmpl w:val="5A0E646A"/>
    <w:lvl w:ilvl="0">
      <w:start w:val="1"/>
      <w:numFmt w:val="decimal"/>
      <w:lvlText w:val="%1."/>
      <w:lvlJc w:val="left"/>
      <w:pPr>
        <w:ind w:left="1068" w:hanging="360"/>
      </w:pPr>
    </w:lvl>
    <w:lvl w:ilvl="1">
      <w:start w:val="1"/>
      <w:numFmt w:val="decimal"/>
      <w:isLgl/>
      <w:lvlText w:val="%1.%2"/>
      <w:lvlJc w:val="left"/>
      <w:pPr>
        <w:ind w:left="1213" w:hanging="645"/>
      </w:pPr>
    </w:lvl>
    <w:lvl w:ilvl="2">
      <w:start w:val="1"/>
      <w:numFmt w:val="decimal"/>
      <w:isLgl/>
      <w:lvlText w:val="%1.%2.%3"/>
      <w:lvlJc w:val="left"/>
      <w:pPr>
        <w:ind w:left="1288" w:hanging="720"/>
      </w:pPr>
    </w:lvl>
    <w:lvl w:ilvl="3">
      <w:start w:val="1"/>
      <w:numFmt w:val="decimal"/>
      <w:isLgl/>
      <w:lvlText w:val="%1.%2.%3.%4"/>
      <w:lvlJc w:val="left"/>
      <w:pPr>
        <w:ind w:left="1788" w:hanging="1080"/>
      </w:pPr>
    </w:lvl>
    <w:lvl w:ilvl="4">
      <w:start w:val="1"/>
      <w:numFmt w:val="decimal"/>
      <w:isLgl/>
      <w:lvlText w:val="%1.%2.%3.%4.%5"/>
      <w:lvlJc w:val="left"/>
      <w:pPr>
        <w:ind w:left="1788" w:hanging="1080"/>
      </w:pPr>
    </w:lvl>
    <w:lvl w:ilvl="5">
      <w:start w:val="1"/>
      <w:numFmt w:val="decimal"/>
      <w:isLgl/>
      <w:lvlText w:val="%1.%2.%3.%4.%5.%6"/>
      <w:lvlJc w:val="left"/>
      <w:pPr>
        <w:ind w:left="2148" w:hanging="1440"/>
      </w:pPr>
    </w:lvl>
    <w:lvl w:ilvl="6">
      <w:start w:val="1"/>
      <w:numFmt w:val="decimal"/>
      <w:isLgl/>
      <w:lvlText w:val="%1.%2.%3.%4.%5.%6.%7"/>
      <w:lvlJc w:val="left"/>
      <w:pPr>
        <w:ind w:left="2148" w:hanging="1440"/>
      </w:pPr>
    </w:lvl>
    <w:lvl w:ilvl="7">
      <w:start w:val="1"/>
      <w:numFmt w:val="decimal"/>
      <w:isLgl/>
      <w:lvlText w:val="%1.%2.%3.%4.%5.%6.%7.%8"/>
      <w:lvlJc w:val="left"/>
      <w:pPr>
        <w:ind w:left="2508" w:hanging="1800"/>
      </w:pPr>
    </w:lvl>
    <w:lvl w:ilvl="8">
      <w:start w:val="1"/>
      <w:numFmt w:val="decimal"/>
      <w:isLgl/>
      <w:lvlText w:val="%1.%2.%3.%4.%5.%6.%7.%8.%9"/>
      <w:lvlJc w:val="left"/>
      <w:pPr>
        <w:ind w:left="2868" w:hanging="2160"/>
      </w:pPr>
    </w:lvl>
  </w:abstractNum>
  <w:abstractNum w:abstractNumId="10">
    <w:nsid w:val="159D5C10"/>
    <w:multiLevelType w:val="hybridMultilevel"/>
    <w:tmpl w:val="6C985F00"/>
    <w:lvl w:ilvl="0" w:tplc="AC50E5F8">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2">
    <w:nsid w:val="2AD161AA"/>
    <w:multiLevelType w:val="hybridMultilevel"/>
    <w:tmpl w:val="1096B22C"/>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3">
    <w:nsid w:val="35A25758"/>
    <w:multiLevelType w:val="multilevel"/>
    <w:tmpl w:val="FFA04CF6"/>
    <w:lvl w:ilvl="0">
      <w:start w:val="1"/>
      <w:numFmt w:val="decimal"/>
      <w:pStyle w:val="1"/>
      <w:lvlText w:val="%1."/>
      <w:lvlJc w:val="left"/>
      <w:pPr>
        <w:ind w:left="360" w:hanging="360"/>
      </w:pPr>
      <w:rPr>
        <w:rFonts w:hint="default"/>
      </w:rPr>
    </w:lvl>
    <w:lvl w:ilvl="1">
      <w:start w:val="1"/>
      <w:numFmt w:val="decimal"/>
      <w:pStyle w:val="2"/>
      <w:lvlText w:val="%1.%2."/>
      <w:lvlJc w:val="left"/>
      <w:pPr>
        <w:ind w:left="718" w:hanging="576"/>
      </w:pPr>
      <w:rPr>
        <w:rFonts w:hint="default"/>
        <w:sz w:val="28"/>
        <w:szCs w:val="28"/>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2141"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4">
    <w:nsid w:val="3B4225E8"/>
    <w:multiLevelType w:val="hybridMultilevel"/>
    <w:tmpl w:val="CE3C717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49061CF0"/>
    <w:multiLevelType w:val="multilevel"/>
    <w:tmpl w:val="04190021"/>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abstractNum w:abstractNumId="1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7">
    <w:nsid w:val="74C61C81"/>
    <w:multiLevelType w:val="hybridMultilevel"/>
    <w:tmpl w:val="1F4AA36A"/>
    <w:lvl w:ilvl="0" w:tplc="04190011">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7522582D"/>
    <w:multiLevelType w:val="multilevel"/>
    <w:tmpl w:val="F468FEBA"/>
    <w:lvl w:ilvl="0">
      <w:start w:val="5"/>
      <w:numFmt w:val="decimal"/>
      <w:lvlText w:val="%1."/>
      <w:lvlJc w:val="left"/>
      <w:pPr>
        <w:tabs>
          <w:tab w:val="num" w:pos="555"/>
        </w:tabs>
        <w:ind w:left="555" w:hanging="555"/>
      </w:pPr>
      <w:rPr>
        <w:rFonts w:hint="default"/>
      </w:rPr>
    </w:lvl>
    <w:lvl w:ilvl="1">
      <w:start w:val="1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9">
    <w:nsid w:val="7CDD7520"/>
    <w:multiLevelType w:val="hybridMultilevel"/>
    <w:tmpl w:val="FE2C8728"/>
    <w:lvl w:ilvl="0" w:tplc="66728990">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0">
    <w:nsid w:val="7D1E4982"/>
    <w:multiLevelType w:val="hybridMultilevel"/>
    <w:tmpl w:val="A2B6B828"/>
    <w:lvl w:ilvl="0" w:tplc="7B3E9544">
      <w:start w:val="1"/>
      <w:numFmt w:val="bullet"/>
      <w:pStyle w:val="1-1"/>
      <w:lvlText w:val=""/>
      <w:lvlJc w:val="left"/>
      <w:pPr>
        <w:ind w:left="2149" w:hanging="360"/>
      </w:pPr>
      <w:rPr>
        <w:rFonts w:ascii="Symbol" w:hAnsi="Symbol" w:cs="Symbol" w:hint="default"/>
      </w:rPr>
    </w:lvl>
    <w:lvl w:ilvl="1" w:tplc="04190003">
      <w:start w:val="1"/>
      <w:numFmt w:val="bullet"/>
      <w:lvlText w:val="o"/>
      <w:lvlJc w:val="left"/>
      <w:pPr>
        <w:ind w:left="2869" w:hanging="360"/>
      </w:pPr>
      <w:rPr>
        <w:rFonts w:ascii="Courier New" w:hAnsi="Courier New" w:cs="Courier New" w:hint="default"/>
      </w:rPr>
    </w:lvl>
    <w:lvl w:ilvl="2" w:tplc="04190005">
      <w:start w:val="1"/>
      <w:numFmt w:val="bullet"/>
      <w:lvlText w:val=""/>
      <w:lvlJc w:val="left"/>
      <w:pPr>
        <w:ind w:left="3589" w:hanging="360"/>
      </w:pPr>
      <w:rPr>
        <w:rFonts w:ascii="Wingdings" w:hAnsi="Wingdings" w:cs="Wingdings" w:hint="default"/>
      </w:rPr>
    </w:lvl>
    <w:lvl w:ilvl="3" w:tplc="04190001">
      <w:start w:val="1"/>
      <w:numFmt w:val="bullet"/>
      <w:lvlText w:val=""/>
      <w:lvlJc w:val="left"/>
      <w:pPr>
        <w:ind w:left="4309" w:hanging="360"/>
      </w:pPr>
      <w:rPr>
        <w:rFonts w:ascii="Symbol" w:hAnsi="Symbol" w:cs="Symbol" w:hint="default"/>
      </w:rPr>
    </w:lvl>
    <w:lvl w:ilvl="4" w:tplc="04190003">
      <w:start w:val="1"/>
      <w:numFmt w:val="bullet"/>
      <w:lvlText w:val="o"/>
      <w:lvlJc w:val="left"/>
      <w:pPr>
        <w:ind w:left="5029" w:hanging="360"/>
      </w:pPr>
      <w:rPr>
        <w:rFonts w:ascii="Courier New" w:hAnsi="Courier New" w:cs="Courier New" w:hint="default"/>
      </w:rPr>
    </w:lvl>
    <w:lvl w:ilvl="5" w:tplc="04190005">
      <w:start w:val="1"/>
      <w:numFmt w:val="bullet"/>
      <w:lvlText w:val=""/>
      <w:lvlJc w:val="left"/>
      <w:pPr>
        <w:ind w:left="5749" w:hanging="360"/>
      </w:pPr>
      <w:rPr>
        <w:rFonts w:ascii="Wingdings" w:hAnsi="Wingdings" w:cs="Wingdings" w:hint="default"/>
      </w:rPr>
    </w:lvl>
    <w:lvl w:ilvl="6" w:tplc="04190001">
      <w:start w:val="1"/>
      <w:numFmt w:val="bullet"/>
      <w:lvlText w:val=""/>
      <w:lvlJc w:val="left"/>
      <w:pPr>
        <w:ind w:left="6469" w:hanging="360"/>
      </w:pPr>
      <w:rPr>
        <w:rFonts w:ascii="Symbol" w:hAnsi="Symbol" w:cs="Symbol" w:hint="default"/>
      </w:rPr>
    </w:lvl>
    <w:lvl w:ilvl="7" w:tplc="04190003">
      <w:start w:val="1"/>
      <w:numFmt w:val="bullet"/>
      <w:lvlText w:val="o"/>
      <w:lvlJc w:val="left"/>
      <w:pPr>
        <w:ind w:left="7189" w:hanging="360"/>
      </w:pPr>
      <w:rPr>
        <w:rFonts w:ascii="Courier New" w:hAnsi="Courier New" w:cs="Courier New" w:hint="default"/>
      </w:rPr>
    </w:lvl>
    <w:lvl w:ilvl="8" w:tplc="04190005">
      <w:start w:val="1"/>
      <w:numFmt w:val="bullet"/>
      <w:lvlText w:val=""/>
      <w:lvlJc w:val="left"/>
      <w:pPr>
        <w:ind w:left="7909" w:hanging="360"/>
      </w:pPr>
      <w:rPr>
        <w:rFonts w:ascii="Wingdings" w:hAnsi="Wingdings" w:cs="Wingdings" w:hint="default"/>
      </w:rPr>
    </w:lvl>
  </w:abstractNum>
  <w:abstractNum w:abstractNumId="21">
    <w:nsid w:val="7FC463F9"/>
    <w:multiLevelType w:val="multilevel"/>
    <w:tmpl w:val="04190021"/>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num w:numId="1">
    <w:abstractNumId w:val="0"/>
  </w:num>
  <w:num w:numId="2">
    <w:abstractNumId w:val="1"/>
  </w:num>
  <w:num w:numId="3">
    <w:abstractNumId w:val="2"/>
  </w:num>
  <w:num w:numId="4">
    <w:abstractNumId w:val="3"/>
  </w:num>
  <w:num w:numId="5">
    <w:abstractNumId w:val="18"/>
  </w:num>
  <w:num w:numId="6">
    <w:abstractNumId w:val="15"/>
  </w:num>
  <w:num w:numId="7">
    <w:abstractNumId w:val="21"/>
  </w:num>
  <w:num w:numId="8">
    <w:abstractNumId w:val="16"/>
  </w:num>
  <w:num w:numId="9">
    <w:abstractNumId w:val="11"/>
  </w:num>
  <w:num w:numId="10">
    <w:abstractNumId w:val="8"/>
  </w:num>
  <w:num w:numId="11">
    <w:abstractNumId w:val="12"/>
  </w:num>
  <w:num w:numId="12">
    <w:abstractNumId w:val="5"/>
  </w:num>
  <w:num w:numId="13">
    <w:abstractNumId w:val="4"/>
  </w:num>
  <w:num w:numId="14">
    <w:abstractNumId w:val="14"/>
  </w:num>
  <w:num w:numId="15">
    <w:abstractNumId w:val="7"/>
  </w:num>
  <w:num w:numId="16">
    <w:abstractNumId w:val="10"/>
  </w:num>
  <w:num w:numId="17">
    <w:abstractNumId w:val="6"/>
  </w:num>
  <w:num w:numId="18">
    <w:abstractNumId w:val="17"/>
  </w:num>
  <w:num w:numId="19">
    <w:abstractNumId w:val="13"/>
  </w:num>
  <w:num w:numId="20">
    <w:abstractNumId w:val="20"/>
  </w:num>
  <w:num w:numId="21">
    <w:abstractNumId w:val="20"/>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doNotHyphenateCaps/>
  <w:characterSpacingControl w:val="doNotCompress"/>
  <w:doNotValidateAgainstSchema/>
  <w:doNotDemarcateInvalidXml/>
  <w:footnotePr>
    <w:pos w:val="beneathText"/>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83D57"/>
    <w:rsid w:val="00002A4C"/>
    <w:rsid w:val="00004B2F"/>
    <w:rsid w:val="000050CF"/>
    <w:rsid w:val="00006A5E"/>
    <w:rsid w:val="000132BD"/>
    <w:rsid w:val="000144E6"/>
    <w:rsid w:val="000156B4"/>
    <w:rsid w:val="00015A53"/>
    <w:rsid w:val="000177F2"/>
    <w:rsid w:val="000177FC"/>
    <w:rsid w:val="000179DC"/>
    <w:rsid w:val="00020204"/>
    <w:rsid w:val="000203D6"/>
    <w:rsid w:val="00021351"/>
    <w:rsid w:val="00021460"/>
    <w:rsid w:val="0002191F"/>
    <w:rsid w:val="00022B59"/>
    <w:rsid w:val="00023898"/>
    <w:rsid w:val="00025FC0"/>
    <w:rsid w:val="00026211"/>
    <w:rsid w:val="00026239"/>
    <w:rsid w:val="0002671E"/>
    <w:rsid w:val="0002683C"/>
    <w:rsid w:val="00026A69"/>
    <w:rsid w:val="00027865"/>
    <w:rsid w:val="00027C81"/>
    <w:rsid w:val="00030017"/>
    <w:rsid w:val="0003036A"/>
    <w:rsid w:val="000308EF"/>
    <w:rsid w:val="00031935"/>
    <w:rsid w:val="00032D94"/>
    <w:rsid w:val="00036BAC"/>
    <w:rsid w:val="00036F9E"/>
    <w:rsid w:val="000376FE"/>
    <w:rsid w:val="000379C5"/>
    <w:rsid w:val="00042CAB"/>
    <w:rsid w:val="000432E5"/>
    <w:rsid w:val="00044149"/>
    <w:rsid w:val="0004473E"/>
    <w:rsid w:val="00045899"/>
    <w:rsid w:val="00045F32"/>
    <w:rsid w:val="00047875"/>
    <w:rsid w:val="0005033E"/>
    <w:rsid w:val="000504B6"/>
    <w:rsid w:val="00050915"/>
    <w:rsid w:val="00051140"/>
    <w:rsid w:val="00051B56"/>
    <w:rsid w:val="00052083"/>
    <w:rsid w:val="00054414"/>
    <w:rsid w:val="000551A0"/>
    <w:rsid w:val="000559C3"/>
    <w:rsid w:val="00055A0B"/>
    <w:rsid w:val="00061769"/>
    <w:rsid w:val="000618F4"/>
    <w:rsid w:val="00065166"/>
    <w:rsid w:val="00065B48"/>
    <w:rsid w:val="00066A88"/>
    <w:rsid w:val="00066E13"/>
    <w:rsid w:val="000679A2"/>
    <w:rsid w:val="00067FC1"/>
    <w:rsid w:val="000705A3"/>
    <w:rsid w:val="00073002"/>
    <w:rsid w:val="000736E5"/>
    <w:rsid w:val="00074ADB"/>
    <w:rsid w:val="000756A2"/>
    <w:rsid w:val="0007699B"/>
    <w:rsid w:val="00076A32"/>
    <w:rsid w:val="000772CE"/>
    <w:rsid w:val="0008368F"/>
    <w:rsid w:val="0008373E"/>
    <w:rsid w:val="00083A22"/>
    <w:rsid w:val="000857BC"/>
    <w:rsid w:val="00086A91"/>
    <w:rsid w:val="000872F3"/>
    <w:rsid w:val="00090E2C"/>
    <w:rsid w:val="00091EB4"/>
    <w:rsid w:val="0009218F"/>
    <w:rsid w:val="00094F77"/>
    <w:rsid w:val="00095CC4"/>
    <w:rsid w:val="00096CCE"/>
    <w:rsid w:val="00097037"/>
    <w:rsid w:val="00097A76"/>
    <w:rsid w:val="000A1BE8"/>
    <w:rsid w:val="000A3F1A"/>
    <w:rsid w:val="000A4AB2"/>
    <w:rsid w:val="000A4D78"/>
    <w:rsid w:val="000A6A6F"/>
    <w:rsid w:val="000A7093"/>
    <w:rsid w:val="000A70B7"/>
    <w:rsid w:val="000A7550"/>
    <w:rsid w:val="000B0F50"/>
    <w:rsid w:val="000B1899"/>
    <w:rsid w:val="000B1B0E"/>
    <w:rsid w:val="000B2537"/>
    <w:rsid w:val="000B31F1"/>
    <w:rsid w:val="000B3EA3"/>
    <w:rsid w:val="000B411D"/>
    <w:rsid w:val="000B43B7"/>
    <w:rsid w:val="000B4C2C"/>
    <w:rsid w:val="000B4E4B"/>
    <w:rsid w:val="000B51EC"/>
    <w:rsid w:val="000B6225"/>
    <w:rsid w:val="000B6B03"/>
    <w:rsid w:val="000B7A23"/>
    <w:rsid w:val="000C015A"/>
    <w:rsid w:val="000C0717"/>
    <w:rsid w:val="000C1A2F"/>
    <w:rsid w:val="000C24D2"/>
    <w:rsid w:val="000C5B82"/>
    <w:rsid w:val="000C6233"/>
    <w:rsid w:val="000C6625"/>
    <w:rsid w:val="000C71DE"/>
    <w:rsid w:val="000C7DEC"/>
    <w:rsid w:val="000D0AFB"/>
    <w:rsid w:val="000D4105"/>
    <w:rsid w:val="000D47A3"/>
    <w:rsid w:val="000D49AD"/>
    <w:rsid w:val="000D4D55"/>
    <w:rsid w:val="000E2C9A"/>
    <w:rsid w:val="000E5519"/>
    <w:rsid w:val="000E69D9"/>
    <w:rsid w:val="000E762F"/>
    <w:rsid w:val="000E7792"/>
    <w:rsid w:val="000F0B86"/>
    <w:rsid w:val="000F0C89"/>
    <w:rsid w:val="000F13B4"/>
    <w:rsid w:val="000F2525"/>
    <w:rsid w:val="000F52FF"/>
    <w:rsid w:val="000F5FE9"/>
    <w:rsid w:val="000F62F6"/>
    <w:rsid w:val="000F7DE6"/>
    <w:rsid w:val="00102302"/>
    <w:rsid w:val="00103981"/>
    <w:rsid w:val="00103F5C"/>
    <w:rsid w:val="00104806"/>
    <w:rsid w:val="00104A01"/>
    <w:rsid w:val="00106D89"/>
    <w:rsid w:val="0010704E"/>
    <w:rsid w:val="001076DE"/>
    <w:rsid w:val="00111EDB"/>
    <w:rsid w:val="00112405"/>
    <w:rsid w:val="00112A8A"/>
    <w:rsid w:val="00113FD9"/>
    <w:rsid w:val="00114D0A"/>
    <w:rsid w:val="00115AB0"/>
    <w:rsid w:val="001163C1"/>
    <w:rsid w:val="001164F4"/>
    <w:rsid w:val="001224AC"/>
    <w:rsid w:val="0012317E"/>
    <w:rsid w:val="001272D3"/>
    <w:rsid w:val="0013169B"/>
    <w:rsid w:val="001338F4"/>
    <w:rsid w:val="00133C5C"/>
    <w:rsid w:val="00134EC1"/>
    <w:rsid w:val="00135344"/>
    <w:rsid w:val="00141185"/>
    <w:rsid w:val="0014200A"/>
    <w:rsid w:val="00142CEC"/>
    <w:rsid w:val="001460D6"/>
    <w:rsid w:val="00147B14"/>
    <w:rsid w:val="00150F13"/>
    <w:rsid w:val="00153A45"/>
    <w:rsid w:val="00154E44"/>
    <w:rsid w:val="0015562F"/>
    <w:rsid w:val="00155FD5"/>
    <w:rsid w:val="001568D7"/>
    <w:rsid w:val="0016160D"/>
    <w:rsid w:val="00163A01"/>
    <w:rsid w:val="001641B4"/>
    <w:rsid w:val="00164734"/>
    <w:rsid w:val="0016503D"/>
    <w:rsid w:val="00165AEB"/>
    <w:rsid w:val="00165F76"/>
    <w:rsid w:val="00166ED5"/>
    <w:rsid w:val="00170528"/>
    <w:rsid w:val="00170780"/>
    <w:rsid w:val="001726FA"/>
    <w:rsid w:val="0017277F"/>
    <w:rsid w:val="001742BE"/>
    <w:rsid w:val="00174A2E"/>
    <w:rsid w:val="001751BB"/>
    <w:rsid w:val="001755A9"/>
    <w:rsid w:val="00175739"/>
    <w:rsid w:val="00176221"/>
    <w:rsid w:val="001771D8"/>
    <w:rsid w:val="001809CB"/>
    <w:rsid w:val="00181886"/>
    <w:rsid w:val="00181CB8"/>
    <w:rsid w:val="00182A63"/>
    <w:rsid w:val="00183D68"/>
    <w:rsid w:val="001846EE"/>
    <w:rsid w:val="001855CF"/>
    <w:rsid w:val="00187FDF"/>
    <w:rsid w:val="001907CB"/>
    <w:rsid w:val="00190BA1"/>
    <w:rsid w:val="001919C3"/>
    <w:rsid w:val="001919EC"/>
    <w:rsid w:val="00191CAC"/>
    <w:rsid w:val="0019452E"/>
    <w:rsid w:val="00194C5E"/>
    <w:rsid w:val="00194D04"/>
    <w:rsid w:val="0019675A"/>
    <w:rsid w:val="00196B27"/>
    <w:rsid w:val="00196ED1"/>
    <w:rsid w:val="00197B1B"/>
    <w:rsid w:val="001A097D"/>
    <w:rsid w:val="001A09E5"/>
    <w:rsid w:val="001A1A55"/>
    <w:rsid w:val="001A23BB"/>
    <w:rsid w:val="001A2C96"/>
    <w:rsid w:val="001A6237"/>
    <w:rsid w:val="001B0938"/>
    <w:rsid w:val="001B0F5D"/>
    <w:rsid w:val="001B53F7"/>
    <w:rsid w:val="001B6F19"/>
    <w:rsid w:val="001B7899"/>
    <w:rsid w:val="001B7EB1"/>
    <w:rsid w:val="001B7FC7"/>
    <w:rsid w:val="001C1A55"/>
    <w:rsid w:val="001C3C8B"/>
    <w:rsid w:val="001C3C9A"/>
    <w:rsid w:val="001C402B"/>
    <w:rsid w:val="001C6923"/>
    <w:rsid w:val="001C6E71"/>
    <w:rsid w:val="001C6F83"/>
    <w:rsid w:val="001D3D6D"/>
    <w:rsid w:val="001D6357"/>
    <w:rsid w:val="001E4961"/>
    <w:rsid w:val="001E4D8C"/>
    <w:rsid w:val="001E4D96"/>
    <w:rsid w:val="001E576E"/>
    <w:rsid w:val="001E6042"/>
    <w:rsid w:val="001E7432"/>
    <w:rsid w:val="001F0BA8"/>
    <w:rsid w:val="001F17BA"/>
    <w:rsid w:val="001F2C25"/>
    <w:rsid w:val="001F4D9B"/>
    <w:rsid w:val="001F7335"/>
    <w:rsid w:val="002004E9"/>
    <w:rsid w:val="0020132B"/>
    <w:rsid w:val="00201878"/>
    <w:rsid w:val="00201CEE"/>
    <w:rsid w:val="00202D5C"/>
    <w:rsid w:val="002031E5"/>
    <w:rsid w:val="00203281"/>
    <w:rsid w:val="00205119"/>
    <w:rsid w:val="0020597F"/>
    <w:rsid w:val="00205A97"/>
    <w:rsid w:val="002063D7"/>
    <w:rsid w:val="00206AD2"/>
    <w:rsid w:val="00210435"/>
    <w:rsid w:val="0021069E"/>
    <w:rsid w:val="002117F7"/>
    <w:rsid w:val="00212322"/>
    <w:rsid w:val="002123B3"/>
    <w:rsid w:val="00212760"/>
    <w:rsid w:val="00212EB0"/>
    <w:rsid w:val="00213BB4"/>
    <w:rsid w:val="00214EC9"/>
    <w:rsid w:val="002150B2"/>
    <w:rsid w:val="002162F3"/>
    <w:rsid w:val="00217C93"/>
    <w:rsid w:val="00221627"/>
    <w:rsid w:val="00221AE7"/>
    <w:rsid w:val="00221BE0"/>
    <w:rsid w:val="00222822"/>
    <w:rsid w:val="002257ED"/>
    <w:rsid w:val="00227530"/>
    <w:rsid w:val="00227802"/>
    <w:rsid w:val="0023076D"/>
    <w:rsid w:val="00230FFE"/>
    <w:rsid w:val="00233AF6"/>
    <w:rsid w:val="0024037B"/>
    <w:rsid w:val="00240B2B"/>
    <w:rsid w:val="00242AAC"/>
    <w:rsid w:val="00242F29"/>
    <w:rsid w:val="00243BFA"/>
    <w:rsid w:val="002450C5"/>
    <w:rsid w:val="0024523B"/>
    <w:rsid w:val="0024609E"/>
    <w:rsid w:val="00247B5D"/>
    <w:rsid w:val="00247DB6"/>
    <w:rsid w:val="00252F46"/>
    <w:rsid w:val="00253F97"/>
    <w:rsid w:val="00254843"/>
    <w:rsid w:val="00256073"/>
    <w:rsid w:val="00256C2C"/>
    <w:rsid w:val="00256E0F"/>
    <w:rsid w:val="00257A43"/>
    <w:rsid w:val="00260B7D"/>
    <w:rsid w:val="002619DC"/>
    <w:rsid w:val="00262661"/>
    <w:rsid w:val="00262AC7"/>
    <w:rsid w:val="0026350D"/>
    <w:rsid w:val="00263DCE"/>
    <w:rsid w:val="002640C8"/>
    <w:rsid w:val="00265E53"/>
    <w:rsid w:val="002661A3"/>
    <w:rsid w:val="0027088F"/>
    <w:rsid w:val="002709EC"/>
    <w:rsid w:val="00271779"/>
    <w:rsid w:val="00271F91"/>
    <w:rsid w:val="002724FD"/>
    <w:rsid w:val="00272FD8"/>
    <w:rsid w:val="0027366F"/>
    <w:rsid w:val="00273743"/>
    <w:rsid w:val="00275FF9"/>
    <w:rsid w:val="00285E05"/>
    <w:rsid w:val="00287996"/>
    <w:rsid w:val="00291829"/>
    <w:rsid w:val="0029264C"/>
    <w:rsid w:val="0029270D"/>
    <w:rsid w:val="0029343C"/>
    <w:rsid w:val="002973FF"/>
    <w:rsid w:val="002A00CB"/>
    <w:rsid w:val="002A0E82"/>
    <w:rsid w:val="002A1B7B"/>
    <w:rsid w:val="002A2CA4"/>
    <w:rsid w:val="002A4845"/>
    <w:rsid w:val="002A4B3C"/>
    <w:rsid w:val="002A5A18"/>
    <w:rsid w:val="002A7D43"/>
    <w:rsid w:val="002B0179"/>
    <w:rsid w:val="002B0A11"/>
    <w:rsid w:val="002B1259"/>
    <w:rsid w:val="002B150B"/>
    <w:rsid w:val="002B25FB"/>
    <w:rsid w:val="002B2BF7"/>
    <w:rsid w:val="002B3BA4"/>
    <w:rsid w:val="002B511B"/>
    <w:rsid w:val="002B53F8"/>
    <w:rsid w:val="002B6976"/>
    <w:rsid w:val="002B73C7"/>
    <w:rsid w:val="002B7BE1"/>
    <w:rsid w:val="002C068A"/>
    <w:rsid w:val="002C1036"/>
    <w:rsid w:val="002C1E40"/>
    <w:rsid w:val="002C2CB0"/>
    <w:rsid w:val="002C3856"/>
    <w:rsid w:val="002C4D4E"/>
    <w:rsid w:val="002C6844"/>
    <w:rsid w:val="002C6A4E"/>
    <w:rsid w:val="002D090E"/>
    <w:rsid w:val="002D0EF0"/>
    <w:rsid w:val="002D2F02"/>
    <w:rsid w:val="002D3FEF"/>
    <w:rsid w:val="002D407E"/>
    <w:rsid w:val="002D422E"/>
    <w:rsid w:val="002D54C0"/>
    <w:rsid w:val="002D7D2F"/>
    <w:rsid w:val="002E0B59"/>
    <w:rsid w:val="002E194C"/>
    <w:rsid w:val="002E1FE1"/>
    <w:rsid w:val="002E2EB3"/>
    <w:rsid w:val="002E3BCA"/>
    <w:rsid w:val="002E4D7A"/>
    <w:rsid w:val="002E6727"/>
    <w:rsid w:val="002E6A2C"/>
    <w:rsid w:val="002E77B3"/>
    <w:rsid w:val="002E7F4A"/>
    <w:rsid w:val="002F19C6"/>
    <w:rsid w:val="002F2180"/>
    <w:rsid w:val="002F264E"/>
    <w:rsid w:val="002F2FC9"/>
    <w:rsid w:val="002F4390"/>
    <w:rsid w:val="002F5421"/>
    <w:rsid w:val="002F7748"/>
    <w:rsid w:val="0030187B"/>
    <w:rsid w:val="00301E23"/>
    <w:rsid w:val="00302B45"/>
    <w:rsid w:val="00303219"/>
    <w:rsid w:val="0030578C"/>
    <w:rsid w:val="00307D34"/>
    <w:rsid w:val="00310A68"/>
    <w:rsid w:val="00310E86"/>
    <w:rsid w:val="0031141F"/>
    <w:rsid w:val="0031277A"/>
    <w:rsid w:val="0031578C"/>
    <w:rsid w:val="003157E5"/>
    <w:rsid w:val="003165AF"/>
    <w:rsid w:val="00316DE7"/>
    <w:rsid w:val="0031724A"/>
    <w:rsid w:val="00320D31"/>
    <w:rsid w:val="00320EA3"/>
    <w:rsid w:val="00322AE2"/>
    <w:rsid w:val="0032456C"/>
    <w:rsid w:val="003251F0"/>
    <w:rsid w:val="00326B92"/>
    <w:rsid w:val="0033000B"/>
    <w:rsid w:val="00330CD7"/>
    <w:rsid w:val="00331B57"/>
    <w:rsid w:val="00331D2E"/>
    <w:rsid w:val="00332365"/>
    <w:rsid w:val="0033243E"/>
    <w:rsid w:val="00332C67"/>
    <w:rsid w:val="00337604"/>
    <w:rsid w:val="00337D1A"/>
    <w:rsid w:val="003403EE"/>
    <w:rsid w:val="00343E51"/>
    <w:rsid w:val="00344352"/>
    <w:rsid w:val="003452C5"/>
    <w:rsid w:val="00345F5E"/>
    <w:rsid w:val="0035035C"/>
    <w:rsid w:val="00352843"/>
    <w:rsid w:val="00353AB0"/>
    <w:rsid w:val="0035466D"/>
    <w:rsid w:val="00354F27"/>
    <w:rsid w:val="003561B1"/>
    <w:rsid w:val="003576E4"/>
    <w:rsid w:val="003576FF"/>
    <w:rsid w:val="00362E93"/>
    <w:rsid w:val="00363BB7"/>
    <w:rsid w:val="003649B3"/>
    <w:rsid w:val="00366569"/>
    <w:rsid w:val="003676DA"/>
    <w:rsid w:val="00371AE9"/>
    <w:rsid w:val="00371CAC"/>
    <w:rsid w:val="00371F36"/>
    <w:rsid w:val="00373034"/>
    <w:rsid w:val="00373BFD"/>
    <w:rsid w:val="00373F7A"/>
    <w:rsid w:val="003753A2"/>
    <w:rsid w:val="00376127"/>
    <w:rsid w:val="00376868"/>
    <w:rsid w:val="00376FE9"/>
    <w:rsid w:val="00382C86"/>
    <w:rsid w:val="00385BE1"/>
    <w:rsid w:val="0038610A"/>
    <w:rsid w:val="003863C2"/>
    <w:rsid w:val="00387B7F"/>
    <w:rsid w:val="00387D0B"/>
    <w:rsid w:val="00390AD7"/>
    <w:rsid w:val="003935B9"/>
    <w:rsid w:val="00393A28"/>
    <w:rsid w:val="0039520B"/>
    <w:rsid w:val="003952B0"/>
    <w:rsid w:val="0039537A"/>
    <w:rsid w:val="00395828"/>
    <w:rsid w:val="003959BB"/>
    <w:rsid w:val="003A005F"/>
    <w:rsid w:val="003A08EC"/>
    <w:rsid w:val="003A3CC7"/>
    <w:rsid w:val="003A474C"/>
    <w:rsid w:val="003A53CD"/>
    <w:rsid w:val="003A6667"/>
    <w:rsid w:val="003A7241"/>
    <w:rsid w:val="003B1238"/>
    <w:rsid w:val="003B3680"/>
    <w:rsid w:val="003B448B"/>
    <w:rsid w:val="003B484F"/>
    <w:rsid w:val="003B67CE"/>
    <w:rsid w:val="003B7629"/>
    <w:rsid w:val="003B795D"/>
    <w:rsid w:val="003C11EE"/>
    <w:rsid w:val="003C123D"/>
    <w:rsid w:val="003C2F9A"/>
    <w:rsid w:val="003C35AF"/>
    <w:rsid w:val="003C42A0"/>
    <w:rsid w:val="003C43A4"/>
    <w:rsid w:val="003C4CB9"/>
    <w:rsid w:val="003C60DC"/>
    <w:rsid w:val="003C741E"/>
    <w:rsid w:val="003C7892"/>
    <w:rsid w:val="003D016A"/>
    <w:rsid w:val="003D0908"/>
    <w:rsid w:val="003D14C8"/>
    <w:rsid w:val="003D3784"/>
    <w:rsid w:val="003D550F"/>
    <w:rsid w:val="003D5832"/>
    <w:rsid w:val="003D64E2"/>
    <w:rsid w:val="003D668F"/>
    <w:rsid w:val="003E010E"/>
    <w:rsid w:val="003E0D24"/>
    <w:rsid w:val="003E191A"/>
    <w:rsid w:val="003E4067"/>
    <w:rsid w:val="003E4404"/>
    <w:rsid w:val="003E4653"/>
    <w:rsid w:val="003E4BC5"/>
    <w:rsid w:val="003E5E00"/>
    <w:rsid w:val="003E7BBC"/>
    <w:rsid w:val="003F0027"/>
    <w:rsid w:val="003F0C01"/>
    <w:rsid w:val="003F1BBA"/>
    <w:rsid w:val="003F3511"/>
    <w:rsid w:val="003F6339"/>
    <w:rsid w:val="003F7410"/>
    <w:rsid w:val="003F772E"/>
    <w:rsid w:val="004001F7"/>
    <w:rsid w:val="004019A4"/>
    <w:rsid w:val="00402E61"/>
    <w:rsid w:val="00403B92"/>
    <w:rsid w:val="0040435A"/>
    <w:rsid w:val="00405663"/>
    <w:rsid w:val="004057E8"/>
    <w:rsid w:val="00406650"/>
    <w:rsid w:val="00406854"/>
    <w:rsid w:val="00406A47"/>
    <w:rsid w:val="00407F95"/>
    <w:rsid w:val="0041052A"/>
    <w:rsid w:val="00411246"/>
    <w:rsid w:val="0041154D"/>
    <w:rsid w:val="00412076"/>
    <w:rsid w:val="00412B8C"/>
    <w:rsid w:val="00413461"/>
    <w:rsid w:val="00413962"/>
    <w:rsid w:val="004148E2"/>
    <w:rsid w:val="00414ECB"/>
    <w:rsid w:val="00416A4A"/>
    <w:rsid w:val="00416AA5"/>
    <w:rsid w:val="00417D06"/>
    <w:rsid w:val="0042093A"/>
    <w:rsid w:val="004210E4"/>
    <w:rsid w:val="004234D8"/>
    <w:rsid w:val="00424570"/>
    <w:rsid w:val="00424AF2"/>
    <w:rsid w:val="004267BC"/>
    <w:rsid w:val="004269E7"/>
    <w:rsid w:val="00426A4B"/>
    <w:rsid w:val="004270C6"/>
    <w:rsid w:val="004278B2"/>
    <w:rsid w:val="00427E5D"/>
    <w:rsid w:val="00431036"/>
    <w:rsid w:val="00431496"/>
    <w:rsid w:val="00431B17"/>
    <w:rsid w:val="00431BAF"/>
    <w:rsid w:val="00432F2A"/>
    <w:rsid w:val="004338A1"/>
    <w:rsid w:val="00433D62"/>
    <w:rsid w:val="00435A65"/>
    <w:rsid w:val="00436F85"/>
    <w:rsid w:val="00437A1F"/>
    <w:rsid w:val="0044110F"/>
    <w:rsid w:val="00441D4E"/>
    <w:rsid w:val="00442A08"/>
    <w:rsid w:val="00444FD8"/>
    <w:rsid w:val="0044532A"/>
    <w:rsid w:val="00445541"/>
    <w:rsid w:val="00445E37"/>
    <w:rsid w:val="00446744"/>
    <w:rsid w:val="00446D8C"/>
    <w:rsid w:val="004500B2"/>
    <w:rsid w:val="0045047A"/>
    <w:rsid w:val="00451437"/>
    <w:rsid w:val="004516E9"/>
    <w:rsid w:val="00451A8C"/>
    <w:rsid w:val="0045298B"/>
    <w:rsid w:val="00453D72"/>
    <w:rsid w:val="0045476D"/>
    <w:rsid w:val="00454B4F"/>
    <w:rsid w:val="00455067"/>
    <w:rsid w:val="00455BCA"/>
    <w:rsid w:val="00455EFC"/>
    <w:rsid w:val="004603E1"/>
    <w:rsid w:val="0046047C"/>
    <w:rsid w:val="0046052F"/>
    <w:rsid w:val="00461BDF"/>
    <w:rsid w:val="00461E96"/>
    <w:rsid w:val="00463C35"/>
    <w:rsid w:val="00465959"/>
    <w:rsid w:val="00465CB4"/>
    <w:rsid w:val="00465E1F"/>
    <w:rsid w:val="00474AB0"/>
    <w:rsid w:val="00474BA6"/>
    <w:rsid w:val="00475CD8"/>
    <w:rsid w:val="00475F80"/>
    <w:rsid w:val="00475F8A"/>
    <w:rsid w:val="00477216"/>
    <w:rsid w:val="0048159F"/>
    <w:rsid w:val="0048297F"/>
    <w:rsid w:val="00483FDE"/>
    <w:rsid w:val="0048560F"/>
    <w:rsid w:val="00485E79"/>
    <w:rsid w:val="00486F21"/>
    <w:rsid w:val="00490BE5"/>
    <w:rsid w:val="0049191C"/>
    <w:rsid w:val="00494587"/>
    <w:rsid w:val="00495B12"/>
    <w:rsid w:val="00495DE4"/>
    <w:rsid w:val="00496F37"/>
    <w:rsid w:val="004A1F93"/>
    <w:rsid w:val="004A2E6A"/>
    <w:rsid w:val="004A5017"/>
    <w:rsid w:val="004A5195"/>
    <w:rsid w:val="004A61DC"/>
    <w:rsid w:val="004A69B0"/>
    <w:rsid w:val="004B17FD"/>
    <w:rsid w:val="004B1E78"/>
    <w:rsid w:val="004B20C7"/>
    <w:rsid w:val="004B2F47"/>
    <w:rsid w:val="004B2FCA"/>
    <w:rsid w:val="004B5FCC"/>
    <w:rsid w:val="004B6248"/>
    <w:rsid w:val="004B66D5"/>
    <w:rsid w:val="004B6B09"/>
    <w:rsid w:val="004B72C1"/>
    <w:rsid w:val="004C01E1"/>
    <w:rsid w:val="004C064E"/>
    <w:rsid w:val="004C0DD4"/>
    <w:rsid w:val="004C116F"/>
    <w:rsid w:val="004C1649"/>
    <w:rsid w:val="004C4BE4"/>
    <w:rsid w:val="004C4E28"/>
    <w:rsid w:val="004C6982"/>
    <w:rsid w:val="004C6C6D"/>
    <w:rsid w:val="004C6F71"/>
    <w:rsid w:val="004C7A8D"/>
    <w:rsid w:val="004C7F36"/>
    <w:rsid w:val="004D36B0"/>
    <w:rsid w:val="004D3A22"/>
    <w:rsid w:val="004D4772"/>
    <w:rsid w:val="004D4D43"/>
    <w:rsid w:val="004D52E5"/>
    <w:rsid w:val="004D6333"/>
    <w:rsid w:val="004E03E9"/>
    <w:rsid w:val="004E129F"/>
    <w:rsid w:val="004E40E7"/>
    <w:rsid w:val="004E5A8B"/>
    <w:rsid w:val="004E6A6F"/>
    <w:rsid w:val="004F0549"/>
    <w:rsid w:val="004F1397"/>
    <w:rsid w:val="004F2FDA"/>
    <w:rsid w:val="004F3253"/>
    <w:rsid w:val="004F50C7"/>
    <w:rsid w:val="004F5128"/>
    <w:rsid w:val="004F670A"/>
    <w:rsid w:val="004F6CB5"/>
    <w:rsid w:val="004F716D"/>
    <w:rsid w:val="004F777F"/>
    <w:rsid w:val="004F7F1A"/>
    <w:rsid w:val="00500414"/>
    <w:rsid w:val="005029C6"/>
    <w:rsid w:val="0050428D"/>
    <w:rsid w:val="00504C93"/>
    <w:rsid w:val="005067E5"/>
    <w:rsid w:val="005102F4"/>
    <w:rsid w:val="005123BC"/>
    <w:rsid w:val="005129B3"/>
    <w:rsid w:val="00512B42"/>
    <w:rsid w:val="00512CF6"/>
    <w:rsid w:val="005160E5"/>
    <w:rsid w:val="00516F4F"/>
    <w:rsid w:val="00517738"/>
    <w:rsid w:val="00517857"/>
    <w:rsid w:val="0052079B"/>
    <w:rsid w:val="00521422"/>
    <w:rsid w:val="00523D8D"/>
    <w:rsid w:val="00523E45"/>
    <w:rsid w:val="00525685"/>
    <w:rsid w:val="005259D4"/>
    <w:rsid w:val="0052626B"/>
    <w:rsid w:val="0052775F"/>
    <w:rsid w:val="00530980"/>
    <w:rsid w:val="0053265C"/>
    <w:rsid w:val="005330DC"/>
    <w:rsid w:val="00535001"/>
    <w:rsid w:val="00535149"/>
    <w:rsid w:val="00535E64"/>
    <w:rsid w:val="00537514"/>
    <w:rsid w:val="0054013B"/>
    <w:rsid w:val="00541B90"/>
    <w:rsid w:val="00542E7E"/>
    <w:rsid w:val="0054304F"/>
    <w:rsid w:val="00543B83"/>
    <w:rsid w:val="0054441A"/>
    <w:rsid w:val="0054544B"/>
    <w:rsid w:val="005457BB"/>
    <w:rsid w:val="00546611"/>
    <w:rsid w:val="00546BF0"/>
    <w:rsid w:val="00547010"/>
    <w:rsid w:val="00547228"/>
    <w:rsid w:val="005473C5"/>
    <w:rsid w:val="00550B30"/>
    <w:rsid w:val="00551309"/>
    <w:rsid w:val="005529DF"/>
    <w:rsid w:val="00554040"/>
    <w:rsid w:val="00555418"/>
    <w:rsid w:val="00555CD2"/>
    <w:rsid w:val="00555F7B"/>
    <w:rsid w:val="00556635"/>
    <w:rsid w:val="0055693C"/>
    <w:rsid w:val="00557849"/>
    <w:rsid w:val="00560E8C"/>
    <w:rsid w:val="00560F1B"/>
    <w:rsid w:val="00561044"/>
    <w:rsid w:val="00561681"/>
    <w:rsid w:val="00563255"/>
    <w:rsid w:val="0056327C"/>
    <w:rsid w:val="00564848"/>
    <w:rsid w:val="005654C4"/>
    <w:rsid w:val="00565B2C"/>
    <w:rsid w:val="005665F2"/>
    <w:rsid w:val="00567224"/>
    <w:rsid w:val="00567971"/>
    <w:rsid w:val="00567B36"/>
    <w:rsid w:val="0057051F"/>
    <w:rsid w:val="00570689"/>
    <w:rsid w:val="005709E4"/>
    <w:rsid w:val="00570C3A"/>
    <w:rsid w:val="00571AF5"/>
    <w:rsid w:val="005723C0"/>
    <w:rsid w:val="00572768"/>
    <w:rsid w:val="00573713"/>
    <w:rsid w:val="00574DB4"/>
    <w:rsid w:val="00575579"/>
    <w:rsid w:val="005762FB"/>
    <w:rsid w:val="00581583"/>
    <w:rsid w:val="00582DE1"/>
    <w:rsid w:val="00582FBC"/>
    <w:rsid w:val="00585857"/>
    <w:rsid w:val="00585868"/>
    <w:rsid w:val="00585A96"/>
    <w:rsid w:val="00586D80"/>
    <w:rsid w:val="005878CC"/>
    <w:rsid w:val="00590087"/>
    <w:rsid w:val="005925AB"/>
    <w:rsid w:val="005927D1"/>
    <w:rsid w:val="0059492F"/>
    <w:rsid w:val="00596FD1"/>
    <w:rsid w:val="005970AB"/>
    <w:rsid w:val="005A0083"/>
    <w:rsid w:val="005A148A"/>
    <w:rsid w:val="005A1547"/>
    <w:rsid w:val="005A1D6C"/>
    <w:rsid w:val="005A262C"/>
    <w:rsid w:val="005A3050"/>
    <w:rsid w:val="005A3311"/>
    <w:rsid w:val="005A35B4"/>
    <w:rsid w:val="005B0479"/>
    <w:rsid w:val="005B1635"/>
    <w:rsid w:val="005B1910"/>
    <w:rsid w:val="005B2191"/>
    <w:rsid w:val="005B2B9E"/>
    <w:rsid w:val="005B2EB0"/>
    <w:rsid w:val="005B417D"/>
    <w:rsid w:val="005B4333"/>
    <w:rsid w:val="005B5333"/>
    <w:rsid w:val="005B5643"/>
    <w:rsid w:val="005B5F69"/>
    <w:rsid w:val="005B636E"/>
    <w:rsid w:val="005B644E"/>
    <w:rsid w:val="005B6CFB"/>
    <w:rsid w:val="005C0AEB"/>
    <w:rsid w:val="005C30E8"/>
    <w:rsid w:val="005C339D"/>
    <w:rsid w:val="005C46D4"/>
    <w:rsid w:val="005C59FC"/>
    <w:rsid w:val="005C6591"/>
    <w:rsid w:val="005C74D0"/>
    <w:rsid w:val="005D1FA3"/>
    <w:rsid w:val="005D2E7C"/>
    <w:rsid w:val="005D413B"/>
    <w:rsid w:val="005D5A19"/>
    <w:rsid w:val="005D6B4D"/>
    <w:rsid w:val="005D74B1"/>
    <w:rsid w:val="005E0DC4"/>
    <w:rsid w:val="005E11C8"/>
    <w:rsid w:val="005E137C"/>
    <w:rsid w:val="005E1A17"/>
    <w:rsid w:val="005E25A9"/>
    <w:rsid w:val="005E2803"/>
    <w:rsid w:val="005E6064"/>
    <w:rsid w:val="005E6281"/>
    <w:rsid w:val="005E6543"/>
    <w:rsid w:val="005E7727"/>
    <w:rsid w:val="005E7FDD"/>
    <w:rsid w:val="005F0450"/>
    <w:rsid w:val="005F07D5"/>
    <w:rsid w:val="005F1EF2"/>
    <w:rsid w:val="005F2721"/>
    <w:rsid w:val="005F3704"/>
    <w:rsid w:val="005F42DB"/>
    <w:rsid w:val="005F4E7F"/>
    <w:rsid w:val="005F5E76"/>
    <w:rsid w:val="005F6B01"/>
    <w:rsid w:val="005F6B26"/>
    <w:rsid w:val="005F6B5C"/>
    <w:rsid w:val="00603006"/>
    <w:rsid w:val="00603B99"/>
    <w:rsid w:val="006061E7"/>
    <w:rsid w:val="00606635"/>
    <w:rsid w:val="00606CED"/>
    <w:rsid w:val="0060755A"/>
    <w:rsid w:val="00607C2D"/>
    <w:rsid w:val="006100B4"/>
    <w:rsid w:val="00610599"/>
    <w:rsid w:val="006107C8"/>
    <w:rsid w:val="00613219"/>
    <w:rsid w:val="00615611"/>
    <w:rsid w:val="00615774"/>
    <w:rsid w:val="00615D99"/>
    <w:rsid w:val="006176B0"/>
    <w:rsid w:val="006201AE"/>
    <w:rsid w:val="00620593"/>
    <w:rsid w:val="006216DA"/>
    <w:rsid w:val="00622D12"/>
    <w:rsid w:val="00623506"/>
    <w:rsid w:val="00623C2B"/>
    <w:rsid w:val="00625929"/>
    <w:rsid w:val="006269FE"/>
    <w:rsid w:val="00630170"/>
    <w:rsid w:val="0063100A"/>
    <w:rsid w:val="0063112E"/>
    <w:rsid w:val="00631569"/>
    <w:rsid w:val="00631776"/>
    <w:rsid w:val="00632C13"/>
    <w:rsid w:val="00634D9F"/>
    <w:rsid w:val="00634FCE"/>
    <w:rsid w:val="0063609E"/>
    <w:rsid w:val="006364BC"/>
    <w:rsid w:val="006369E6"/>
    <w:rsid w:val="006370CB"/>
    <w:rsid w:val="00637323"/>
    <w:rsid w:val="006417CA"/>
    <w:rsid w:val="00643235"/>
    <w:rsid w:val="006435D9"/>
    <w:rsid w:val="0064578C"/>
    <w:rsid w:val="00645E2A"/>
    <w:rsid w:val="00646E43"/>
    <w:rsid w:val="00647880"/>
    <w:rsid w:val="00650616"/>
    <w:rsid w:val="00652951"/>
    <w:rsid w:val="00654996"/>
    <w:rsid w:val="00655B14"/>
    <w:rsid w:val="00655B72"/>
    <w:rsid w:val="00657B8F"/>
    <w:rsid w:val="0066113A"/>
    <w:rsid w:val="006621E6"/>
    <w:rsid w:val="006639BF"/>
    <w:rsid w:val="006649B6"/>
    <w:rsid w:val="00666EB2"/>
    <w:rsid w:val="00670838"/>
    <w:rsid w:val="00670BD1"/>
    <w:rsid w:val="0067174A"/>
    <w:rsid w:val="00672BA0"/>
    <w:rsid w:val="0067419E"/>
    <w:rsid w:val="006745C4"/>
    <w:rsid w:val="00674A59"/>
    <w:rsid w:val="0067563E"/>
    <w:rsid w:val="0067672D"/>
    <w:rsid w:val="00677761"/>
    <w:rsid w:val="006809D5"/>
    <w:rsid w:val="0068399A"/>
    <w:rsid w:val="00684439"/>
    <w:rsid w:val="00684A00"/>
    <w:rsid w:val="0068511A"/>
    <w:rsid w:val="00686ED3"/>
    <w:rsid w:val="006870C8"/>
    <w:rsid w:val="00687275"/>
    <w:rsid w:val="00687F34"/>
    <w:rsid w:val="006952D6"/>
    <w:rsid w:val="00695F25"/>
    <w:rsid w:val="006A0119"/>
    <w:rsid w:val="006A0B85"/>
    <w:rsid w:val="006A114B"/>
    <w:rsid w:val="006A1B18"/>
    <w:rsid w:val="006A1B43"/>
    <w:rsid w:val="006A2819"/>
    <w:rsid w:val="006A2F00"/>
    <w:rsid w:val="006A5B70"/>
    <w:rsid w:val="006A5D83"/>
    <w:rsid w:val="006A6F9C"/>
    <w:rsid w:val="006B1421"/>
    <w:rsid w:val="006B2A5F"/>
    <w:rsid w:val="006B34E4"/>
    <w:rsid w:val="006B583D"/>
    <w:rsid w:val="006B74FE"/>
    <w:rsid w:val="006B7C00"/>
    <w:rsid w:val="006C0476"/>
    <w:rsid w:val="006C2AF8"/>
    <w:rsid w:val="006C58B7"/>
    <w:rsid w:val="006C61F1"/>
    <w:rsid w:val="006C6DBF"/>
    <w:rsid w:val="006C71B6"/>
    <w:rsid w:val="006C727D"/>
    <w:rsid w:val="006C74A1"/>
    <w:rsid w:val="006C7579"/>
    <w:rsid w:val="006C7BC8"/>
    <w:rsid w:val="006D070A"/>
    <w:rsid w:val="006D0E23"/>
    <w:rsid w:val="006D1381"/>
    <w:rsid w:val="006D36E6"/>
    <w:rsid w:val="006D38F1"/>
    <w:rsid w:val="006D39FB"/>
    <w:rsid w:val="006D3F66"/>
    <w:rsid w:val="006D4493"/>
    <w:rsid w:val="006D4CE2"/>
    <w:rsid w:val="006D4F7A"/>
    <w:rsid w:val="006D5E9D"/>
    <w:rsid w:val="006D662E"/>
    <w:rsid w:val="006D6BB9"/>
    <w:rsid w:val="006D7930"/>
    <w:rsid w:val="006D7E40"/>
    <w:rsid w:val="006E1094"/>
    <w:rsid w:val="006E200F"/>
    <w:rsid w:val="006E3407"/>
    <w:rsid w:val="006E6151"/>
    <w:rsid w:val="006E642D"/>
    <w:rsid w:val="006E74F6"/>
    <w:rsid w:val="006E75D7"/>
    <w:rsid w:val="006E78E6"/>
    <w:rsid w:val="006F0E9E"/>
    <w:rsid w:val="006F2426"/>
    <w:rsid w:val="006F3C48"/>
    <w:rsid w:val="006F5391"/>
    <w:rsid w:val="006F6091"/>
    <w:rsid w:val="006F7715"/>
    <w:rsid w:val="0070033F"/>
    <w:rsid w:val="00701028"/>
    <w:rsid w:val="007038C6"/>
    <w:rsid w:val="00704004"/>
    <w:rsid w:val="00704121"/>
    <w:rsid w:val="00707318"/>
    <w:rsid w:val="00707462"/>
    <w:rsid w:val="007074C6"/>
    <w:rsid w:val="00710E29"/>
    <w:rsid w:val="00711475"/>
    <w:rsid w:val="007118E2"/>
    <w:rsid w:val="00711EE0"/>
    <w:rsid w:val="00712296"/>
    <w:rsid w:val="00713131"/>
    <w:rsid w:val="00713A99"/>
    <w:rsid w:val="00720B4F"/>
    <w:rsid w:val="0072475C"/>
    <w:rsid w:val="00725165"/>
    <w:rsid w:val="007253A4"/>
    <w:rsid w:val="00725DFF"/>
    <w:rsid w:val="00727912"/>
    <w:rsid w:val="00730017"/>
    <w:rsid w:val="007300CA"/>
    <w:rsid w:val="00731624"/>
    <w:rsid w:val="00731900"/>
    <w:rsid w:val="00731CE5"/>
    <w:rsid w:val="007330E5"/>
    <w:rsid w:val="00733CE7"/>
    <w:rsid w:val="00735AA1"/>
    <w:rsid w:val="00736805"/>
    <w:rsid w:val="007373B4"/>
    <w:rsid w:val="00737A56"/>
    <w:rsid w:val="00737AC8"/>
    <w:rsid w:val="00737D6D"/>
    <w:rsid w:val="00740B32"/>
    <w:rsid w:val="00740CB3"/>
    <w:rsid w:val="007415AD"/>
    <w:rsid w:val="007419CD"/>
    <w:rsid w:val="00743390"/>
    <w:rsid w:val="0074562D"/>
    <w:rsid w:val="00745B23"/>
    <w:rsid w:val="00745E14"/>
    <w:rsid w:val="0074777D"/>
    <w:rsid w:val="00751749"/>
    <w:rsid w:val="00751770"/>
    <w:rsid w:val="00752DDD"/>
    <w:rsid w:val="00753A4D"/>
    <w:rsid w:val="00753E1C"/>
    <w:rsid w:val="00753F18"/>
    <w:rsid w:val="00754E09"/>
    <w:rsid w:val="00754FC9"/>
    <w:rsid w:val="0075534E"/>
    <w:rsid w:val="00756E6D"/>
    <w:rsid w:val="007609CD"/>
    <w:rsid w:val="0076462E"/>
    <w:rsid w:val="00764769"/>
    <w:rsid w:val="00765E00"/>
    <w:rsid w:val="007664BD"/>
    <w:rsid w:val="0076754C"/>
    <w:rsid w:val="00767F93"/>
    <w:rsid w:val="007722FD"/>
    <w:rsid w:val="007726E3"/>
    <w:rsid w:val="0077326A"/>
    <w:rsid w:val="00773795"/>
    <w:rsid w:val="00773F61"/>
    <w:rsid w:val="00775DB8"/>
    <w:rsid w:val="0077685C"/>
    <w:rsid w:val="007768CF"/>
    <w:rsid w:val="0078161A"/>
    <w:rsid w:val="007819AB"/>
    <w:rsid w:val="007822B4"/>
    <w:rsid w:val="0078240E"/>
    <w:rsid w:val="00782CBA"/>
    <w:rsid w:val="007833AE"/>
    <w:rsid w:val="00783629"/>
    <w:rsid w:val="00783BDF"/>
    <w:rsid w:val="0078604F"/>
    <w:rsid w:val="00786F94"/>
    <w:rsid w:val="0078702B"/>
    <w:rsid w:val="007879AE"/>
    <w:rsid w:val="00791C5E"/>
    <w:rsid w:val="0079205B"/>
    <w:rsid w:val="007937C0"/>
    <w:rsid w:val="00793FAE"/>
    <w:rsid w:val="007945BC"/>
    <w:rsid w:val="00794ED9"/>
    <w:rsid w:val="007950E8"/>
    <w:rsid w:val="007961DC"/>
    <w:rsid w:val="007A0A65"/>
    <w:rsid w:val="007A14BB"/>
    <w:rsid w:val="007A4207"/>
    <w:rsid w:val="007A7C5F"/>
    <w:rsid w:val="007B526E"/>
    <w:rsid w:val="007B5D7F"/>
    <w:rsid w:val="007B68BE"/>
    <w:rsid w:val="007B7F32"/>
    <w:rsid w:val="007C0479"/>
    <w:rsid w:val="007C06C7"/>
    <w:rsid w:val="007C0840"/>
    <w:rsid w:val="007C09B2"/>
    <w:rsid w:val="007C1486"/>
    <w:rsid w:val="007C1C22"/>
    <w:rsid w:val="007C45AF"/>
    <w:rsid w:val="007C486B"/>
    <w:rsid w:val="007C4F63"/>
    <w:rsid w:val="007C5271"/>
    <w:rsid w:val="007C6891"/>
    <w:rsid w:val="007C7208"/>
    <w:rsid w:val="007C749D"/>
    <w:rsid w:val="007C793A"/>
    <w:rsid w:val="007C79E9"/>
    <w:rsid w:val="007C7A85"/>
    <w:rsid w:val="007C7C7A"/>
    <w:rsid w:val="007D1C84"/>
    <w:rsid w:val="007D24F6"/>
    <w:rsid w:val="007D3216"/>
    <w:rsid w:val="007D3C30"/>
    <w:rsid w:val="007D4A39"/>
    <w:rsid w:val="007D5D51"/>
    <w:rsid w:val="007D6B97"/>
    <w:rsid w:val="007D74B6"/>
    <w:rsid w:val="007E08E8"/>
    <w:rsid w:val="007E5214"/>
    <w:rsid w:val="007E7534"/>
    <w:rsid w:val="007F0744"/>
    <w:rsid w:val="007F07F1"/>
    <w:rsid w:val="007F09B8"/>
    <w:rsid w:val="007F0B9B"/>
    <w:rsid w:val="007F1292"/>
    <w:rsid w:val="007F18CB"/>
    <w:rsid w:val="007F1CD0"/>
    <w:rsid w:val="007F280A"/>
    <w:rsid w:val="007F2D88"/>
    <w:rsid w:val="007F4C24"/>
    <w:rsid w:val="007F6077"/>
    <w:rsid w:val="00802A8B"/>
    <w:rsid w:val="00802AC6"/>
    <w:rsid w:val="00802F25"/>
    <w:rsid w:val="008054CB"/>
    <w:rsid w:val="00805AB2"/>
    <w:rsid w:val="00805BE6"/>
    <w:rsid w:val="008069DD"/>
    <w:rsid w:val="00806D35"/>
    <w:rsid w:val="00807B88"/>
    <w:rsid w:val="00810629"/>
    <w:rsid w:val="00810EAB"/>
    <w:rsid w:val="00811E7A"/>
    <w:rsid w:val="008124F0"/>
    <w:rsid w:val="00812BCC"/>
    <w:rsid w:val="00813DE8"/>
    <w:rsid w:val="008145FE"/>
    <w:rsid w:val="00814948"/>
    <w:rsid w:val="0081634A"/>
    <w:rsid w:val="00817151"/>
    <w:rsid w:val="00817208"/>
    <w:rsid w:val="008239AE"/>
    <w:rsid w:val="00824367"/>
    <w:rsid w:val="00825271"/>
    <w:rsid w:val="00825A31"/>
    <w:rsid w:val="00825C1E"/>
    <w:rsid w:val="00827E33"/>
    <w:rsid w:val="00831586"/>
    <w:rsid w:val="00832041"/>
    <w:rsid w:val="00833137"/>
    <w:rsid w:val="008338A3"/>
    <w:rsid w:val="008356D7"/>
    <w:rsid w:val="00837394"/>
    <w:rsid w:val="00837D5A"/>
    <w:rsid w:val="00843B16"/>
    <w:rsid w:val="008441AA"/>
    <w:rsid w:val="00844CD3"/>
    <w:rsid w:val="00844D1D"/>
    <w:rsid w:val="00845A18"/>
    <w:rsid w:val="00845C4A"/>
    <w:rsid w:val="0084624B"/>
    <w:rsid w:val="00850983"/>
    <w:rsid w:val="0085100E"/>
    <w:rsid w:val="00851FD0"/>
    <w:rsid w:val="00852C1F"/>
    <w:rsid w:val="0085308D"/>
    <w:rsid w:val="008533A7"/>
    <w:rsid w:val="00853767"/>
    <w:rsid w:val="0085408F"/>
    <w:rsid w:val="00854624"/>
    <w:rsid w:val="00854ABF"/>
    <w:rsid w:val="00855BC6"/>
    <w:rsid w:val="00856089"/>
    <w:rsid w:val="0085622A"/>
    <w:rsid w:val="00857313"/>
    <w:rsid w:val="00857CB2"/>
    <w:rsid w:val="00860C0D"/>
    <w:rsid w:val="0086129D"/>
    <w:rsid w:val="00861629"/>
    <w:rsid w:val="00862645"/>
    <w:rsid w:val="00863F20"/>
    <w:rsid w:val="008645B3"/>
    <w:rsid w:val="00864870"/>
    <w:rsid w:val="00864B9D"/>
    <w:rsid w:val="0087244A"/>
    <w:rsid w:val="0087249C"/>
    <w:rsid w:val="00872BFF"/>
    <w:rsid w:val="008743BC"/>
    <w:rsid w:val="0087599D"/>
    <w:rsid w:val="00876A67"/>
    <w:rsid w:val="00876C8F"/>
    <w:rsid w:val="008776AC"/>
    <w:rsid w:val="00885C4C"/>
    <w:rsid w:val="0088686A"/>
    <w:rsid w:val="00886B4B"/>
    <w:rsid w:val="0088759B"/>
    <w:rsid w:val="00887A13"/>
    <w:rsid w:val="00887EC0"/>
    <w:rsid w:val="008939D0"/>
    <w:rsid w:val="008940A7"/>
    <w:rsid w:val="00894625"/>
    <w:rsid w:val="00894CAD"/>
    <w:rsid w:val="00896AE5"/>
    <w:rsid w:val="00896E8B"/>
    <w:rsid w:val="008A04C4"/>
    <w:rsid w:val="008A0BC7"/>
    <w:rsid w:val="008A0D26"/>
    <w:rsid w:val="008A183E"/>
    <w:rsid w:val="008A2A01"/>
    <w:rsid w:val="008A35BF"/>
    <w:rsid w:val="008A5607"/>
    <w:rsid w:val="008A6173"/>
    <w:rsid w:val="008A64C9"/>
    <w:rsid w:val="008A7828"/>
    <w:rsid w:val="008B09AD"/>
    <w:rsid w:val="008B28C0"/>
    <w:rsid w:val="008B3666"/>
    <w:rsid w:val="008B3977"/>
    <w:rsid w:val="008B4241"/>
    <w:rsid w:val="008B42E1"/>
    <w:rsid w:val="008B4687"/>
    <w:rsid w:val="008B59F2"/>
    <w:rsid w:val="008C0F57"/>
    <w:rsid w:val="008C1212"/>
    <w:rsid w:val="008C1CC2"/>
    <w:rsid w:val="008C2076"/>
    <w:rsid w:val="008C3587"/>
    <w:rsid w:val="008C3614"/>
    <w:rsid w:val="008C3BBE"/>
    <w:rsid w:val="008C5BF5"/>
    <w:rsid w:val="008C634B"/>
    <w:rsid w:val="008C6B60"/>
    <w:rsid w:val="008C7FBC"/>
    <w:rsid w:val="008D0869"/>
    <w:rsid w:val="008D08A7"/>
    <w:rsid w:val="008D0DAC"/>
    <w:rsid w:val="008D1F35"/>
    <w:rsid w:val="008D4B34"/>
    <w:rsid w:val="008D5B44"/>
    <w:rsid w:val="008D5BA0"/>
    <w:rsid w:val="008D5F0B"/>
    <w:rsid w:val="008D64C8"/>
    <w:rsid w:val="008E188C"/>
    <w:rsid w:val="008E1951"/>
    <w:rsid w:val="008E30A4"/>
    <w:rsid w:val="008E43AE"/>
    <w:rsid w:val="008E507C"/>
    <w:rsid w:val="008E5369"/>
    <w:rsid w:val="008E5BF1"/>
    <w:rsid w:val="008E76DB"/>
    <w:rsid w:val="008F1507"/>
    <w:rsid w:val="008F1614"/>
    <w:rsid w:val="008F18B2"/>
    <w:rsid w:val="008F1AAC"/>
    <w:rsid w:val="008F1F96"/>
    <w:rsid w:val="008F5D71"/>
    <w:rsid w:val="008F63E0"/>
    <w:rsid w:val="008F69F0"/>
    <w:rsid w:val="008F7C70"/>
    <w:rsid w:val="00900852"/>
    <w:rsid w:val="00902755"/>
    <w:rsid w:val="00902CE5"/>
    <w:rsid w:val="009033A3"/>
    <w:rsid w:val="00903D20"/>
    <w:rsid w:val="00904B5E"/>
    <w:rsid w:val="00905B8E"/>
    <w:rsid w:val="00906111"/>
    <w:rsid w:val="009073C2"/>
    <w:rsid w:val="00910DA8"/>
    <w:rsid w:val="009119B0"/>
    <w:rsid w:val="00912A6B"/>
    <w:rsid w:val="00913863"/>
    <w:rsid w:val="00914649"/>
    <w:rsid w:val="00915843"/>
    <w:rsid w:val="00917BDD"/>
    <w:rsid w:val="00917E03"/>
    <w:rsid w:val="0092096D"/>
    <w:rsid w:val="00923013"/>
    <w:rsid w:val="00923C88"/>
    <w:rsid w:val="0092436E"/>
    <w:rsid w:val="00925C3E"/>
    <w:rsid w:val="00927DF0"/>
    <w:rsid w:val="009302F9"/>
    <w:rsid w:val="009322DA"/>
    <w:rsid w:val="00933D76"/>
    <w:rsid w:val="009349DC"/>
    <w:rsid w:val="00934A87"/>
    <w:rsid w:val="00935036"/>
    <w:rsid w:val="0093595F"/>
    <w:rsid w:val="00937276"/>
    <w:rsid w:val="00941E4E"/>
    <w:rsid w:val="00941F6E"/>
    <w:rsid w:val="0094227E"/>
    <w:rsid w:val="00943037"/>
    <w:rsid w:val="00943FED"/>
    <w:rsid w:val="009445B4"/>
    <w:rsid w:val="00944AC6"/>
    <w:rsid w:val="009469A9"/>
    <w:rsid w:val="00947809"/>
    <w:rsid w:val="00947CE8"/>
    <w:rsid w:val="00947DBF"/>
    <w:rsid w:val="0095033E"/>
    <w:rsid w:val="0095052E"/>
    <w:rsid w:val="009507B2"/>
    <w:rsid w:val="009536E5"/>
    <w:rsid w:val="00953780"/>
    <w:rsid w:val="0095638C"/>
    <w:rsid w:val="00960175"/>
    <w:rsid w:val="00960373"/>
    <w:rsid w:val="00962FB5"/>
    <w:rsid w:val="009631B1"/>
    <w:rsid w:val="00963891"/>
    <w:rsid w:val="009644DA"/>
    <w:rsid w:val="00965167"/>
    <w:rsid w:val="0096542E"/>
    <w:rsid w:val="00965BC4"/>
    <w:rsid w:val="009660EA"/>
    <w:rsid w:val="00966269"/>
    <w:rsid w:val="009679B0"/>
    <w:rsid w:val="00967C63"/>
    <w:rsid w:val="00967D16"/>
    <w:rsid w:val="00970B25"/>
    <w:rsid w:val="009711E0"/>
    <w:rsid w:val="00974F42"/>
    <w:rsid w:val="0097559E"/>
    <w:rsid w:val="00975C07"/>
    <w:rsid w:val="00975EA9"/>
    <w:rsid w:val="009762BA"/>
    <w:rsid w:val="0097764C"/>
    <w:rsid w:val="00977DDF"/>
    <w:rsid w:val="00977F5D"/>
    <w:rsid w:val="009800A3"/>
    <w:rsid w:val="009810EF"/>
    <w:rsid w:val="00981A18"/>
    <w:rsid w:val="00983170"/>
    <w:rsid w:val="00987E90"/>
    <w:rsid w:val="009901C7"/>
    <w:rsid w:val="00991A6C"/>
    <w:rsid w:val="00992076"/>
    <w:rsid w:val="0099240B"/>
    <w:rsid w:val="00994D22"/>
    <w:rsid w:val="009960D0"/>
    <w:rsid w:val="009A142E"/>
    <w:rsid w:val="009A1D37"/>
    <w:rsid w:val="009A270A"/>
    <w:rsid w:val="009A296C"/>
    <w:rsid w:val="009A2D9E"/>
    <w:rsid w:val="009A3AAB"/>
    <w:rsid w:val="009A3D0A"/>
    <w:rsid w:val="009A3EAF"/>
    <w:rsid w:val="009A57C4"/>
    <w:rsid w:val="009A5A7E"/>
    <w:rsid w:val="009A7279"/>
    <w:rsid w:val="009B135E"/>
    <w:rsid w:val="009B1401"/>
    <w:rsid w:val="009B1420"/>
    <w:rsid w:val="009B26EB"/>
    <w:rsid w:val="009B4400"/>
    <w:rsid w:val="009B6ED6"/>
    <w:rsid w:val="009C240A"/>
    <w:rsid w:val="009C456B"/>
    <w:rsid w:val="009C5D98"/>
    <w:rsid w:val="009C6BD1"/>
    <w:rsid w:val="009C7C51"/>
    <w:rsid w:val="009D1C85"/>
    <w:rsid w:val="009D2503"/>
    <w:rsid w:val="009D3E8E"/>
    <w:rsid w:val="009D51ED"/>
    <w:rsid w:val="009D5C10"/>
    <w:rsid w:val="009D5EFC"/>
    <w:rsid w:val="009D637B"/>
    <w:rsid w:val="009D67AC"/>
    <w:rsid w:val="009D6809"/>
    <w:rsid w:val="009D7011"/>
    <w:rsid w:val="009E0993"/>
    <w:rsid w:val="009E0E90"/>
    <w:rsid w:val="009E1219"/>
    <w:rsid w:val="009E2106"/>
    <w:rsid w:val="009E22E3"/>
    <w:rsid w:val="009E3059"/>
    <w:rsid w:val="009E4A1C"/>
    <w:rsid w:val="009E4BE7"/>
    <w:rsid w:val="009E57CF"/>
    <w:rsid w:val="009F023D"/>
    <w:rsid w:val="009F025F"/>
    <w:rsid w:val="009F280B"/>
    <w:rsid w:val="009F38F1"/>
    <w:rsid w:val="009F3D6F"/>
    <w:rsid w:val="009F4341"/>
    <w:rsid w:val="009F716B"/>
    <w:rsid w:val="009F7AA2"/>
    <w:rsid w:val="009F7DCC"/>
    <w:rsid w:val="00A05C03"/>
    <w:rsid w:val="00A0699C"/>
    <w:rsid w:val="00A0716A"/>
    <w:rsid w:val="00A11F03"/>
    <w:rsid w:val="00A125CA"/>
    <w:rsid w:val="00A12E0A"/>
    <w:rsid w:val="00A13448"/>
    <w:rsid w:val="00A14772"/>
    <w:rsid w:val="00A14B4F"/>
    <w:rsid w:val="00A14D4B"/>
    <w:rsid w:val="00A1569E"/>
    <w:rsid w:val="00A159D4"/>
    <w:rsid w:val="00A20349"/>
    <w:rsid w:val="00A211CC"/>
    <w:rsid w:val="00A218F7"/>
    <w:rsid w:val="00A23FA8"/>
    <w:rsid w:val="00A247B9"/>
    <w:rsid w:val="00A25296"/>
    <w:rsid w:val="00A31D5E"/>
    <w:rsid w:val="00A324BE"/>
    <w:rsid w:val="00A32D4A"/>
    <w:rsid w:val="00A32F75"/>
    <w:rsid w:val="00A33D7B"/>
    <w:rsid w:val="00A34F51"/>
    <w:rsid w:val="00A35FD8"/>
    <w:rsid w:val="00A36B36"/>
    <w:rsid w:val="00A40E7E"/>
    <w:rsid w:val="00A41C0E"/>
    <w:rsid w:val="00A436E7"/>
    <w:rsid w:val="00A43CD4"/>
    <w:rsid w:val="00A44273"/>
    <w:rsid w:val="00A4435C"/>
    <w:rsid w:val="00A4470B"/>
    <w:rsid w:val="00A4559D"/>
    <w:rsid w:val="00A47C9D"/>
    <w:rsid w:val="00A51C20"/>
    <w:rsid w:val="00A51FE3"/>
    <w:rsid w:val="00A53218"/>
    <w:rsid w:val="00A55950"/>
    <w:rsid w:val="00A55B1E"/>
    <w:rsid w:val="00A55D43"/>
    <w:rsid w:val="00A562B8"/>
    <w:rsid w:val="00A565D3"/>
    <w:rsid w:val="00A60C95"/>
    <w:rsid w:val="00A61605"/>
    <w:rsid w:val="00A61A20"/>
    <w:rsid w:val="00A639BD"/>
    <w:rsid w:val="00A64D96"/>
    <w:rsid w:val="00A66D6A"/>
    <w:rsid w:val="00A70335"/>
    <w:rsid w:val="00A7130D"/>
    <w:rsid w:val="00A71874"/>
    <w:rsid w:val="00A71888"/>
    <w:rsid w:val="00A71987"/>
    <w:rsid w:val="00A7215C"/>
    <w:rsid w:val="00A724FD"/>
    <w:rsid w:val="00A725AF"/>
    <w:rsid w:val="00A73CF7"/>
    <w:rsid w:val="00A756BD"/>
    <w:rsid w:val="00A75E79"/>
    <w:rsid w:val="00A764BF"/>
    <w:rsid w:val="00A776FE"/>
    <w:rsid w:val="00A802F5"/>
    <w:rsid w:val="00A81296"/>
    <w:rsid w:val="00A81385"/>
    <w:rsid w:val="00A819A6"/>
    <w:rsid w:val="00A82BBB"/>
    <w:rsid w:val="00A83D57"/>
    <w:rsid w:val="00A845CF"/>
    <w:rsid w:val="00A850AA"/>
    <w:rsid w:val="00A85D2C"/>
    <w:rsid w:val="00A866D2"/>
    <w:rsid w:val="00A920B3"/>
    <w:rsid w:val="00A92EF8"/>
    <w:rsid w:val="00A95F6E"/>
    <w:rsid w:val="00AA362E"/>
    <w:rsid w:val="00AA4291"/>
    <w:rsid w:val="00AA42C3"/>
    <w:rsid w:val="00AA4505"/>
    <w:rsid w:val="00AA4A98"/>
    <w:rsid w:val="00AB3861"/>
    <w:rsid w:val="00AB5374"/>
    <w:rsid w:val="00AB5532"/>
    <w:rsid w:val="00AB5CE5"/>
    <w:rsid w:val="00AB6102"/>
    <w:rsid w:val="00AB6F0E"/>
    <w:rsid w:val="00AB738A"/>
    <w:rsid w:val="00AC1E01"/>
    <w:rsid w:val="00AC2B69"/>
    <w:rsid w:val="00AC339C"/>
    <w:rsid w:val="00AC4358"/>
    <w:rsid w:val="00AC4639"/>
    <w:rsid w:val="00AC5D3D"/>
    <w:rsid w:val="00AC72CA"/>
    <w:rsid w:val="00AC736B"/>
    <w:rsid w:val="00AC7389"/>
    <w:rsid w:val="00AC766F"/>
    <w:rsid w:val="00AD0C12"/>
    <w:rsid w:val="00AD0E48"/>
    <w:rsid w:val="00AD127A"/>
    <w:rsid w:val="00AD15A4"/>
    <w:rsid w:val="00AD1D94"/>
    <w:rsid w:val="00AD24DF"/>
    <w:rsid w:val="00AD2CEF"/>
    <w:rsid w:val="00AD49BB"/>
    <w:rsid w:val="00AD4B5D"/>
    <w:rsid w:val="00AD5E9B"/>
    <w:rsid w:val="00AD6DCA"/>
    <w:rsid w:val="00AD7B1D"/>
    <w:rsid w:val="00AE0502"/>
    <w:rsid w:val="00AE226A"/>
    <w:rsid w:val="00AE27C7"/>
    <w:rsid w:val="00AE307D"/>
    <w:rsid w:val="00AE30B7"/>
    <w:rsid w:val="00AE3355"/>
    <w:rsid w:val="00AE418D"/>
    <w:rsid w:val="00AE4C2E"/>
    <w:rsid w:val="00AE4CC6"/>
    <w:rsid w:val="00AE5C0A"/>
    <w:rsid w:val="00AE720D"/>
    <w:rsid w:val="00AE79CD"/>
    <w:rsid w:val="00AE7B1D"/>
    <w:rsid w:val="00AF192B"/>
    <w:rsid w:val="00AF2FBE"/>
    <w:rsid w:val="00AF3091"/>
    <w:rsid w:val="00AF32C8"/>
    <w:rsid w:val="00AF37E3"/>
    <w:rsid w:val="00AF391B"/>
    <w:rsid w:val="00AF5465"/>
    <w:rsid w:val="00AF64D8"/>
    <w:rsid w:val="00B011F6"/>
    <w:rsid w:val="00B0145B"/>
    <w:rsid w:val="00B035ED"/>
    <w:rsid w:val="00B04349"/>
    <w:rsid w:val="00B046AF"/>
    <w:rsid w:val="00B048FF"/>
    <w:rsid w:val="00B05A6F"/>
    <w:rsid w:val="00B10982"/>
    <w:rsid w:val="00B16CD1"/>
    <w:rsid w:val="00B16EC3"/>
    <w:rsid w:val="00B175A6"/>
    <w:rsid w:val="00B2051F"/>
    <w:rsid w:val="00B20E61"/>
    <w:rsid w:val="00B21C23"/>
    <w:rsid w:val="00B220D9"/>
    <w:rsid w:val="00B22BEE"/>
    <w:rsid w:val="00B2510E"/>
    <w:rsid w:val="00B267E2"/>
    <w:rsid w:val="00B326E5"/>
    <w:rsid w:val="00B32731"/>
    <w:rsid w:val="00B33AA0"/>
    <w:rsid w:val="00B35FAC"/>
    <w:rsid w:val="00B3634F"/>
    <w:rsid w:val="00B363B9"/>
    <w:rsid w:val="00B37145"/>
    <w:rsid w:val="00B40CF5"/>
    <w:rsid w:val="00B410A5"/>
    <w:rsid w:val="00B425BC"/>
    <w:rsid w:val="00B4570E"/>
    <w:rsid w:val="00B46815"/>
    <w:rsid w:val="00B5047F"/>
    <w:rsid w:val="00B518C7"/>
    <w:rsid w:val="00B51FC8"/>
    <w:rsid w:val="00B55873"/>
    <w:rsid w:val="00B5634F"/>
    <w:rsid w:val="00B5692B"/>
    <w:rsid w:val="00B56E29"/>
    <w:rsid w:val="00B61D3C"/>
    <w:rsid w:val="00B6282D"/>
    <w:rsid w:val="00B63C4C"/>
    <w:rsid w:val="00B63F9A"/>
    <w:rsid w:val="00B65861"/>
    <w:rsid w:val="00B6688F"/>
    <w:rsid w:val="00B67604"/>
    <w:rsid w:val="00B677F2"/>
    <w:rsid w:val="00B70951"/>
    <w:rsid w:val="00B70ECE"/>
    <w:rsid w:val="00B71263"/>
    <w:rsid w:val="00B71E21"/>
    <w:rsid w:val="00B725C4"/>
    <w:rsid w:val="00B74464"/>
    <w:rsid w:val="00B77DE4"/>
    <w:rsid w:val="00B77E81"/>
    <w:rsid w:val="00B8085C"/>
    <w:rsid w:val="00B81A27"/>
    <w:rsid w:val="00B83277"/>
    <w:rsid w:val="00B85ADA"/>
    <w:rsid w:val="00B85BE4"/>
    <w:rsid w:val="00B86FE8"/>
    <w:rsid w:val="00B878CA"/>
    <w:rsid w:val="00B87D99"/>
    <w:rsid w:val="00B90CDD"/>
    <w:rsid w:val="00B92B38"/>
    <w:rsid w:val="00B949F8"/>
    <w:rsid w:val="00B95839"/>
    <w:rsid w:val="00B95F6B"/>
    <w:rsid w:val="00B96AED"/>
    <w:rsid w:val="00BB0199"/>
    <w:rsid w:val="00BB08BD"/>
    <w:rsid w:val="00BB194C"/>
    <w:rsid w:val="00BB2B7F"/>
    <w:rsid w:val="00BB3254"/>
    <w:rsid w:val="00BB6A9C"/>
    <w:rsid w:val="00BB7B30"/>
    <w:rsid w:val="00BC2F9A"/>
    <w:rsid w:val="00BC392F"/>
    <w:rsid w:val="00BC5646"/>
    <w:rsid w:val="00BC68C0"/>
    <w:rsid w:val="00BD0B39"/>
    <w:rsid w:val="00BD18C7"/>
    <w:rsid w:val="00BD2A14"/>
    <w:rsid w:val="00BD534A"/>
    <w:rsid w:val="00BD6505"/>
    <w:rsid w:val="00BD6C06"/>
    <w:rsid w:val="00BD6E93"/>
    <w:rsid w:val="00BE2538"/>
    <w:rsid w:val="00BE288E"/>
    <w:rsid w:val="00BE304B"/>
    <w:rsid w:val="00BE36DE"/>
    <w:rsid w:val="00BE4233"/>
    <w:rsid w:val="00BE465F"/>
    <w:rsid w:val="00BE48C7"/>
    <w:rsid w:val="00BE5D99"/>
    <w:rsid w:val="00BE67DD"/>
    <w:rsid w:val="00BE7152"/>
    <w:rsid w:val="00BE792A"/>
    <w:rsid w:val="00BF0FAD"/>
    <w:rsid w:val="00BF1A37"/>
    <w:rsid w:val="00BF2658"/>
    <w:rsid w:val="00BF2A1B"/>
    <w:rsid w:val="00BF4111"/>
    <w:rsid w:val="00BF443D"/>
    <w:rsid w:val="00BF4B16"/>
    <w:rsid w:val="00BF554A"/>
    <w:rsid w:val="00BF6615"/>
    <w:rsid w:val="00BF7681"/>
    <w:rsid w:val="00BF7E2A"/>
    <w:rsid w:val="00C0086C"/>
    <w:rsid w:val="00C00C03"/>
    <w:rsid w:val="00C00C8A"/>
    <w:rsid w:val="00C01C1E"/>
    <w:rsid w:val="00C0254F"/>
    <w:rsid w:val="00C03B4E"/>
    <w:rsid w:val="00C051B8"/>
    <w:rsid w:val="00C06209"/>
    <w:rsid w:val="00C0682E"/>
    <w:rsid w:val="00C06C33"/>
    <w:rsid w:val="00C1077E"/>
    <w:rsid w:val="00C10875"/>
    <w:rsid w:val="00C11A51"/>
    <w:rsid w:val="00C125FE"/>
    <w:rsid w:val="00C129BA"/>
    <w:rsid w:val="00C1365F"/>
    <w:rsid w:val="00C147D2"/>
    <w:rsid w:val="00C14991"/>
    <w:rsid w:val="00C163DF"/>
    <w:rsid w:val="00C20AE5"/>
    <w:rsid w:val="00C2270C"/>
    <w:rsid w:val="00C231D5"/>
    <w:rsid w:val="00C2362E"/>
    <w:rsid w:val="00C26EF1"/>
    <w:rsid w:val="00C2700C"/>
    <w:rsid w:val="00C3167D"/>
    <w:rsid w:val="00C32640"/>
    <w:rsid w:val="00C32B5C"/>
    <w:rsid w:val="00C33391"/>
    <w:rsid w:val="00C338A2"/>
    <w:rsid w:val="00C345FE"/>
    <w:rsid w:val="00C3572F"/>
    <w:rsid w:val="00C41E03"/>
    <w:rsid w:val="00C42DC6"/>
    <w:rsid w:val="00C4338F"/>
    <w:rsid w:val="00C434A0"/>
    <w:rsid w:val="00C440CA"/>
    <w:rsid w:val="00C46196"/>
    <w:rsid w:val="00C472E6"/>
    <w:rsid w:val="00C53816"/>
    <w:rsid w:val="00C53EE2"/>
    <w:rsid w:val="00C54E15"/>
    <w:rsid w:val="00C55663"/>
    <w:rsid w:val="00C55DBC"/>
    <w:rsid w:val="00C5716D"/>
    <w:rsid w:val="00C601D6"/>
    <w:rsid w:val="00C61AF4"/>
    <w:rsid w:val="00C62655"/>
    <w:rsid w:val="00C62C3B"/>
    <w:rsid w:val="00C63A4B"/>
    <w:rsid w:val="00C65BF5"/>
    <w:rsid w:val="00C74121"/>
    <w:rsid w:val="00C74A8E"/>
    <w:rsid w:val="00C768AB"/>
    <w:rsid w:val="00C76917"/>
    <w:rsid w:val="00C77A68"/>
    <w:rsid w:val="00C77D71"/>
    <w:rsid w:val="00C80722"/>
    <w:rsid w:val="00C81B61"/>
    <w:rsid w:val="00C81B88"/>
    <w:rsid w:val="00C82CB4"/>
    <w:rsid w:val="00C84F98"/>
    <w:rsid w:val="00C859B8"/>
    <w:rsid w:val="00C86246"/>
    <w:rsid w:val="00C87FE9"/>
    <w:rsid w:val="00C90CEA"/>
    <w:rsid w:val="00C90F3C"/>
    <w:rsid w:val="00C91143"/>
    <w:rsid w:val="00C91850"/>
    <w:rsid w:val="00C94A1E"/>
    <w:rsid w:val="00C9567C"/>
    <w:rsid w:val="00C967CE"/>
    <w:rsid w:val="00C97511"/>
    <w:rsid w:val="00CA04D8"/>
    <w:rsid w:val="00CA068D"/>
    <w:rsid w:val="00CA06DD"/>
    <w:rsid w:val="00CA0F84"/>
    <w:rsid w:val="00CA145C"/>
    <w:rsid w:val="00CA1DA1"/>
    <w:rsid w:val="00CA2194"/>
    <w:rsid w:val="00CA21CE"/>
    <w:rsid w:val="00CA2BBE"/>
    <w:rsid w:val="00CA2C91"/>
    <w:rsid w:val="00CA3A55"/>
    <w:rsid w:val="00CA3B45"/>
    <w:rsid w:val="00CA3FCA"/>
    <w:rsid w:val="00CA4B06"/>
    <w:rsid w:val="00CA5574"/>
    <w:rsid w:val="00CA58A0"/>
    <w:rsid w:val="00CA5C00"/>
    <w:rsid w:val="00CA708E"/>
    <w:rsid w:val="00CA7C08"/>
    <w:rsid w:val="00CB16FD"/>
    <w:rsid w:val="00CB23B8"/>
    <w:rsid w:val="00CB25DA"/>
    <w:rsid w:val="00CB3C0B"/>
    <w:rsid w:val="00CB3FB3"/>
    <w:rsid w:val="00CB46A0"/>
    <w:rsid w:val="00CB6F67"/>
    <w:rsid w:val="00CC0E16"/>
    <w:rsid w:val="00CC254A"/>
    <w:rsid w:val="00CC33A3"/>
    <w:rsid w:val="00CC5631"/>
    <w:rsid w:val="00CC5AC5"/>
    <w:rsid w:val="00CC6B56"/>
    <w:rsid w:val="00CD087D"/>
    <w:rsid w:val="00CD124E"/>
    <w:rsid w:val="00CD1AD3"/>
    <w:rsid w:val="00CD1D4A"/>
    <w:rsid w:val="00CD1EEE"/>
    <w:rsid w:val="00CD337E"/>
    <w:rsid w:val="00CD365A"/>
    <w:rsid w:val="00CD3810"/>
    <w:rsid w:val="00CD46F3"/>
    <w:rsid w:val="00CD4A59"/>
    <w:rsid w:val="00CD5D90"/>
    <w:rsid w:val="00CD5EC4"/>
    <w:rsid w:val="00CD78F3"/>
    <w:rsid w:val="00CD7ECD"/>
    <w:rsid w:val="00CD7FBC"/>
    <w:rsid w:val="00CE00BA"/>
    <w:rsid w:val="00CE12D4"/>
    <w:rsid w:val="00CE2CE6"/>
    <w:rsid w:val="00CE2D5F"/>
    <w:rsid w:val="00CE3112"/>
    <w:rsid w:val="00CE3AF0"/>
    <w:rsid w:val="00CE56E2"/>
    <w:rsid w:val="00CE6B9C"/>
    <w:rsid w:val="00CF0278"/>
    <w:rsid w:val="00CF2191"/>
    <w:rsid w:val="00CF3541"/>
    <w:rsid w:val="00CF3ABC"/>
    <w:rsid w:val="00CF410D"/>
    <w:rsid w:val="00CF6147"/>
    <w:rsid w:val="00CF6660"/>
    <w:rsid w:val="00CF6DB7"/>
    <w:rsid w:val="00D02F69"/>
    <w:rsid w:val="00D048DA"/>
    <w:rsid w:val="00D05585"/>
    <w:rsid w:val="00D1032C"/>
    <w:rsid w:val="00D10992"/>
    <w:rsid w:val="00D11E32"/>
    <w:rsid w:val="00D1381E"/>
    <w:rsid w:val="00D1557C"/>
    <w:rsid w:val="00D15A62"/>
    <w:rsid w:val="00D16300"/>
    <w:rsid w:val="00D175D7"/>
    <w:rsid w:val="00D20235"/>
    <w:rsid w:val="00D208C5"/>
    <w:rsid w:val="00D22DAE"/>
    <w:rsid w:val="00D24D5A"/>
    <w:rsid w:val="00D26C20"/>
    <w:rsid w:val="00D26FF4"/>
    <w:rsid w:val="00D279E8"/>
    <w:rsid w:val="00D3402F"/>
    <w:rsid w:val="00D357A3"/>
    <w:rsid w:val="00D36476"/>
    <w:rsid w:val="00D3723A"/>
    <w:rsid w:val="00D40CC9"/>
    <w:rsid w:val="00D4159E"/>
    <w:rsid w:val="00D42E08"/>
    <w:rsid w:val="00D42FD6"/>
    <w:rsid w:val="00D47AD9"/>
    <w:rsid w:val="00D47D63"/>
    <w:rsid w:val="00D51DE3"/>
    <w:rsid w:val="00D52C14"/>
    <w:rsid w:val="00D5388F"/>
    <w:rsid w:val="00D540D4"/>
    <w:rsid w:val="00D545A8"/>
    <w:rsid w:val="00D548DA"/>
    <w:rsid w:val="00D553A7"/>
    <w:rsid w:val="00D56A37"/>
    <w:rsid w:val="00D57D40"/>
    <w:rsid w:val="00D60FEF"/>
    <w:rsid w:val="00D61496"/>
    <w:rsid w:val="00D62256"/>
    <w:rsid w:val="00D622C5"/>
    <w:rsid w:val="00D6337A"/>
    <w:rsid w:val="00D6585A"/>
    <w:rsid w:val="00D66BB8"/>
    <w:rsid w:val="00D67963"/>
    <w:rsid w:val="00D70423"/>
    <w:rsid w:val="00D71FD1"/>
    <w:rsid w:val="00D72AA3"/>
    <w:rsid w:val="00D7325D"/>
    <w:rsid w:val="00D7332F"/>
    <w:rsid w:val="00D73573"/>
    <w:rsid w:val="00D7357A"/>
    <w:rsid w:val="00D745B7"/>
    <w:rsid w:val="00D7589A"/>
    <w:rsid w:val="00D76710"/>
    <w:rsid w:val="00D76878"/>
    <w:rsid w:val="00D769E0"/>
    <w:rsid w:val="00D7776A"/>
    <w:rsid w:val="00D77CEB"/>
    <w:rsid w:val="00D8347C"/>
    <w:rsid w:val="00D834CB"/>
    <w:rsid w:val="00D83E80"/>
    <w:rsid w:val="00D8657D"/>
    <w:rsid w:val="00D87563"/>
    <w:rsid w:val="00D906FA"/>
    <w:rsid w:val="00D91521"/>
    <w:rsid w:val="00D920EF"/>
    <w:rsid w:val="00D92364"/>
    <w:rsid w:val="00D9634E"/>
    <w:rsid w:val="00D963A2"/>
    <w:rsid w:val="00D96619"/>
    <w:rsid w:val="00D97F33"/>
    <w:rsid w:val="00DA045F"/>
    <w:rsid w:val="00DA5B27"/>
    <w:rsid w:val="00DA6BE8"/>
    <w:rsid w:val="00DA7D61"/>
    <w:rsid w:val="00DB1F03"/>
    <w:rsid w:val="00DB3DB6"/>
    <w:rsid w:val="00DB4027"/>
    <w:rsid w:val="00DB482E"/>
    <w:rsid w:val="00DB7B82"/>
    <w:rsid w:val="00DC1220"/>
    <w:rsid w:val="00DC1933"/>
    <w:rsid w:val="00DC3E53"/>
    <w:rsid w:val="00DC4CDD"/>
    <w:rsid w:val="00DC5930"/>
    <w:rsid w:val="00DC714F"/>
    <w:rsid w:val="00DD01CA"/>
    <w:rsid w:val="00DD054F"/>
    <w:rsid w:val="00DD14DE"/>
    <w:rsid w:val="00DD2640"/>
    <w:rsid w:val="00DD3F41"/>
    <w:rsid w:val="00DD75F3"/>
    <w:rsid w:val="00DE33A7"/>
    <w:rsid w:val="00DE34D9"/>
    <w:rsid w:val="00DE38A6"/>
    <w:rsid w:val="00DE6841"/>
    <w:rsid w:val="00DE7356"/>
    <w:rsid w:val="00DE7D3A"/>
    <w:rsid w:val="00DE7F21"/>
    <w:rsid w:val="00DF0E17"/>
    <w:rsid w:val="00DF1C55"/>
    <w:rsid w:val="00DF2175"/>
    <w:rsid w:val="00DF3227"/>
    <w:rsid w:val="00DF420D"/>
    <w:rsid w:val="00DF5536"/>
    <w:rsid w:val="00DF6D53"/>
    <w:rsid w:val="00DF6F67"/>
    <w:rsid w:val="00E00F3D"/>
    <w:rsid w:val="00E01389"/>
    <w:rsid w:val="00E02A1C"/>
    <w:rsid w:val="00E04CA5"/>
    <w:rsid w:val="00E0518A"/>
    <w:rsid w:val="00E05F8B"/>
    <w:rsid w:val="00E0618C"/>
    <w:rsid w:val="00E06B00"/>
    <w:rsid w:val="00E070F2"/>
    <w:rsid w:val="00E07C39"/>
    <w:rsid w:val="00E15913"/>
    <w:rsid w:val="00E15D87"/>
    <w:rsid w:val="00E16E20"/>
    <w:rsid w:val="00E16FC7"/>
    <w:rsid w:val="00E20033"/>
    <w:rsid w:val="00E20A62"/>
    <w:rsid w:val="00E2362D"/>
    <w:rsid w:val="00E24559"/>
    <w:rsid w:val="00E255F6"/>
    <w:rsid w:val="00E26535"/>
    <w:rsid w:val="00E27673"/>
    <w:rsid w:val="00E309D0"/>
    <w:rsid w:val="00E3167A"/>
    <w:rsid w:val="00E330F4"/>
    <w:rsid w:val="00E34B4E"/>
    <w:rsid w:val="00E37AC5"/>
    <w:rsid w:val="00E41099"/>
    <w:rsid w:val="00E41B0F"/>
    <w:rsid w:val="00E41EAF"/>
    <w:rsid w:val="00E427E3"/>
    <w:rsid w:val="00E43D33"/>
    <w:rsid w:val="00E43E8D"/>
    <w:rsid w:val="00E44128"/>
    <w:rsid w:val="00E4418D"/>
    <w:rsid w:val="00E44248"/>
    <w:rsid w:val="00E445F2"/>
    <w:rsid w:val="00E51DA6"/>
    <w:rsid w:val="00E54CB0"/>
    <w:rsid w:val="00E551C7"/>
    <w:rsid w:val="00E55B97"/>
    <w:rsid w:val="00E56D1A"/>
    <w:rsid w:val="00E63769"/>
    <w:rsid w:val="00E63CCD"/>
    <w:rsid w:val="00E63D7D"/>
    <w:rsid w:val="00E64F6F"/>
    <w:rsid w:val="00E67D8F"/>
    <w:rsid w:val="00E701D1"/>
    <w:rsid w:val="00E72852"/>
    <w:rsid w:val="00E752DC"/>
    <w:rsid w:val="00E77A14"/>
    <w:rsid w:val="00E80F44"/>
    <w:rsid w:val="00E81122"/>
    <w:rsid w:val="00E821F1"/>
    <w:rsid w:val="00E83330"/>
    <w:rsid w:val="00E86E16"/>
    <w:rsid w:val="00E877A3"/>
    <w:rsid w:val="00E90484"/>
    <w:rsid w:val="00E93379"/>
    <w:rsid w:val="00E93F31"/>
    <w:rsid w:val="00E949FB"/>
    <w:rsid w:val="00E95BCD"/>
    <w:rsid w:val="00EA4670"/>
    <w:rsid w:val="00EA6C67"/>
    <w:rsid w:val="00EB1D1A"/>
    <w:rsid w:val="00EB1E21"/>
    <w:rsid w:val="00EB3B6F"/>
    <w:rsid w:val="00EB4E8E"/>
    <w:rsid w:val="00EB6E11"/>
    <w:rsid w:val="00EC138D"/>
    <w:rsid w:val="00EC1AFA"/>
    <w:rsid w:val="00EC2F57"/>
    <w:rsid w:val="00EC3B27"/>
    <w:rsid w:val="00EC3CFE"/>
    <w:rsid w:val="00EC46AE"/>
    <w:rsid w:val="00EC4CB0"/>
    <w:rsid w:val="00EC7ECA"/>
    <w:rsid w:val="00ED01DD"/>
    <w:rsid w:val="00ED13BC"/>
    <w:rsid w:val="00ED15FD"/>
    <w:rsid w:val="00ED4405"/>
    <w:rsid w:val="00ED4D04"/>
    <w:rsid w:val="00ED6411"/>
    <w:rsid w:val="00ED697D"/>
    <w:rsid w:val="00ED7322"/>
    <w:rsid w:val="00ED78FD"/>
    <w:rsid w:val="00EE02AE"/>
    <w:rsid w:val="00EE22A8"/>
    <w:rsid w:val="00EE2D0B"/>
    <w:rsid w:val="00EE37B8"/>
    <w:rsid w:val="00EE43A6"/>
    <w:rsid w:val="00EE4E47"/>
    <w:rsid w:val="00EE4EAA"/>
    <w:rsid w:val="00EE5466"/>
    <w:rsid w:val="00EE580D"/>
    <w:rsid w:val="00EF15A8"/>
    <w:rsid w:val="00EF282D"/>
    <w:rsid w:val="00EF2AAF"/>
    <w:rsid w:val="00EF3166"/>
    <w:rsid w:val="00EF4613"/>
    <w:rsid w:val="00EF4F26"/>
    <w:rsid w:val="00EF67F7"/>
    <w:rsid w:val="00EF69D2"/>
    <w:rsid w:val="00EF6DBF"/>
    <w:rsid w:val="00EF760C"/>
    <w:rsid w:val="00EF7BDD"/>
    <w:rsid w:val="00F01723"/>
    <w:rsid w:val="00F036CC"/>
    <w:rsid w:val="00F03D46"/>
    <w:rsid w:val="00F040F4"/>
    <w:rsid w:val="00F04351"/>
    <w:rsid w:val="00F04C64"/>
    <w:rsid w:val="00F04D0E"/>
    <w:rsid w:val="00F04E17"/>
    <w:rsid w:val="00F067FD"/>
    <w:rsid w:val="00F06F0C"/>
    <w:rsid w:val="00F072D9"/>
    <w:rsid w:val="00F10D38"/>
    <w:rsid w:val="00F10DB5"/>
    <w:rsid w:val="00F113CC"/>
    <w:rsid w:val="00F11C1F"/>
    <w:rsid w:val="00F127CE"/>
    <w:rsid w:val="00F12F76"/>
    <w:rsid w:val="00F16A7E"/>
    <w:rsid w:val="00F17526"/>
    <w:rsid w:val="00F21CF6"/>
    <w:rsid w:val="00F21F22"/>
    <w:rsid w:val="00F2267A"/>
    <w:rsid w:val="00F238AD"/>
    <w:rsid w:val="00F23C80"/>
    <w:rsid w:val="00F23F4A"/>
    <w:rsid w:val="00F23F81"/>
    <w:rsid w:val="00F240A3"/>
    <w:rsid w:val="00F25268"/>
    <w:rsid w:val="00F25734"/>
    <w:rsid w:val="00F26012"/>
    <w:rsid w:val="00F26BAE"/>
    <w:rsid w:val="00F26CC4"/>
    <w:rsid w:val="00F27719"/>
    <w:rsid w:val="00F30495"/>
    <w:rsid w:val="00F30760"/>
    <w:rsid w:val="00F30E18"/>
    <w:rsid w:val="00F34982"/>
    <w:rsid w:val="00F3521B"/>
    <w:rsid w:val="00F352F3"/>
    <w:rsid w:val="00F353C7"/>
    <w:rsid w:val="00F35595"/>
    <w:rsid w:val="00F372AB"/>
    <w:rsid w:val="00F37876"/>
    <w:rsid w:val="00F413D4"/>
    <w:rsid w:val="00F414DA"/>
    <w:rsid w:val="00F414F9"/>
    <w:rsid w:val="00F42D30"/>
    <w:rsid w:val="00F42DA2"/>
    <w:rsid w:val="00F43F63"/>
    <w:rsid w:val="00F46931"/>
    <w:rsid w:val="00F46A97"/>
    <w:rsid w:val="00F46F2A"/>
    <w:rsid w:val="00F47EA0"/>
    <w:rsid w:val="00F47F1C"/>
    <w:rsid w:val="00F500C3"/>
    <w:rsid w:val="00F50B9E"/>
    <w:rsid w:val="00F533C1"/>
    <w:rsid w:val="00F5454D"/>
    <w:rsid w:val="00F5750B"/>
    <w:rsid w:val="00F602AD"/>
    <w:rsid w:val="00F611F0"/>
    <w:rsid w:val="00F613F4"/>
    <w:rsid w:val="00F65D98"/>
    <w:rsid w:val="00F67AB2"/>
    <w:rsid w:val="00F70848"/>
    <w:rsid w:val="00F70D5C"/>
    <w:rsid w:val="00F715B6"/>
    <w:rsid w:val="00F7252E"/>
    <w:rsid w:val="00F72D53"/>
    <w:rsid w:val="00F7333A"/>
    <w:rsid w:val="00F74141"/>
    <w:rsid w:val="00F74B53"/>
    <w:rsid w:val="00F75952"/>
    <w:rsid w:val="00F7709B"/>
    <w:rsid w:val="00F80CA1"/>
    <w:rsid w:val="00F81042"/>
    <w:rsid w:val="00F81A1D"/>
    <w:rsid w:val="00F81CFB"/>
    <w:rsid w:val="00F82E97"/>
    <w:rsid w:val="00F83B30"/>
    <w:rsid w:val="00F8512F"/>
    <w:rsid w:val="00F85273"/>
    <w:rsid w:val="00F861D2"/>
    <w:rsid w:val="00F8621A"/>
    <w:rsid w:val="00F86447"/>
    <w:rsid w:val="00F86DCE"/>
    <w:rsid w:val="00F87950"/>
    <w:rsid w:val="00F87CAD"/>
    <w:rsid w:val="00F93081"/>
    <w:rsid w:val="00F93FDB"/>
    <w:rsid w:val="00F9652F"/>
    <w:rsid w:val="00F96FF5"/>
    <w:rsid w:val="00F97A66"/>
    <w:rsid w:val="00FA11EF"/>
    <w:rsid w:val="00FA3765"/>
    <w:rsid w:val="00FA54C6"/>
    <w:rsid w:val="00FA596A"/>
    <w:rsid w:val="00FA69CC"/>
    <w:rsid w:val="00FA7DAE"/>
    <w:rsid w:val="00FB1968"/>
    <w:rsid w:val="00FB1A54"/>
    <w:rsid w:val="00FB1DB1"/>
    <w:rsid w:val="00FB285C"/>
    <w:rsid w:val="00FB330F"/>
    <w:rsid w:val="00FB3D92"/>
    <w:rsid w:val="00FB412D"/>
    <w:rsid w:val="00FB53E2"/>
    <w:rsid w:val="00FB6936"/>
    <w:rsid w:val="00FB6CB3"/>
    <w:rsid w:val="00FB6CBC"/>
    <w:rsid w:val="00FB6EE0"/>
    <w:rsid w:val="00FB75E6"/>
    <w:rsid w:val="00FC20D9"/>
    <w:rsid w:val="00FC218F"/>
    <w:rsid w:val="00FC541A"/>
    <w:rsid w:val="00FC7C10"/>
    <w:rsid w:val="00FC7F23"/>
    <w:rsid w:val="00FD0FBB"/>
    <w:rsid w:val="00FD1FEF"/>
    <w:rsid w:val="00FD2095"/>
    <w:rsid w:val="00FD62A1"/>
    <w:rsid w:val="00FD6D35"/>
    <w:rsid w:val="00FD782F"/>
    <w:rsid w:val="00FD7A35"/>
    <w:rsid w:val="00FD7E16"/>
    <w:rsid w:val="00FE2314"/>
    <w:rsid w:val="00FE2F55"/>
    <w:rsid w:val="00FE3E46"/>
    <w:rsid w:val="00FE55B7"/>
    <w:rsid w:val="00FE7471"/>
    <w:rsid w:val="00FF14C4"/>
    <w:rsid w:val="00FF19A4"/>
    <w:rsid w:val="00FF44B2"/>
    <w:rsid w:val="00FF7141"/>
    <w:rsid w:val="00FF775F"/>
    <w:rsid w:val="00FF7D3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A83D57"/>
    <w:pPr>
      <w:suppressAutoHyphens/>
      <w:spacing w:after="200" w:line="276" w:lineRule="auto"/>
    </w:pPr>
    <w:rPr>
      <w:rFonts w:cs="Calibri"/>
      <w:sz w:val="22"/>
      <w:szCs w:val="22"/>
      <w:lang w:eastAsia="ar-SA"/>
    </w:rPr>
  </w:style>
  <w:style w:type="paragraph" w:styleId="1">
    <w:name w:val="heading 1"/>
    <w:aliases w:val="1 Згл"/>
    <w:basedOn w:val="a"/>
    <w:next w:val="a0"/>
    <w:link w:val="10"/>
    <w:autoRedefine/>
    <w:uiPriority w:val="99"/>
    <w:qFormat/>
    <w:locked/>
    <w:rsid w:val="00F87CAD"/>
    <w:pPr>
      <w:keepNext/>
      <w:keepLines/>
      <w:pageBreakBefore/>
      <w:numPr>
        <w:numId w:val="19"/>
      </w:numPr>
      <w:suppressAutoHyphens w:val="0"/>
      <w:spacing w:before="240" w:after="240" w:line="240" w:lineRule="auto"/>
      <w:ind w:left="1134" w:right="567" w:hanging="425"/>
      <w:jc w:val="both"/>
      <w:outlineLvl w:val="0"/>
    </w:pPr>
    <w:rPr>
      <w:rFonts w:ascii="Times New Roman" w:eastAsia="Times New Roman" w:hAnsi="Times New Roman" w:cs="Times New Roman"/>
      <w:b/>
      <w:bCs/>
      <w:caps/>
      <w:sz w:val="24"/>
      <w:szCs w:val="24"/>
      <w:lang w:eastAsia="ru-RU"/>
    </w:rPr>
  </w:style>
  <w:style w:type="paragraph" w:styleId="2">
    <w:name w:val="heading 2"/>
    <w:aliases w:val="2 Згл,Заголовок 2 Знак1"/>
    <w:basedOn w:val="a1"/>
    <w:link w:val="20"/>
    <w:autoRedefine/>
    <w:uiPriority w:val="99"/>
    <w:qFormat/>
    <w:locked/>
    <w:rsid w:val="00F87CAD"/>
    <w:pPr>
      <w:numPr>
        <w:ilvl w:val="1"/>
        <w:numId w:val="19"/>
      </w:numPr>
      <w:tabs>
        <w:tab w:val="num" w:pos="720"/>
      </w:tabs>
      <w:spacing w:before="240" w:after="120"/>
      <w:ind w:right="567" w:hanging="718"/>
      <w:outlineLvl w:val="1"/>
    </w:pPr>
    <w:rPr>
      <w:b/>
      <w:bCs/>
      <w:noProof/>
      <w:sz w:val="28"/>
      <w:szCs w:val="28"/>
    </w:rPr>
  </w:style>
  <w:style w:type="paragraph" w:styleId="3">
    <w:name w:val="heading 3"/>
    <w:aliases w:val="3 Згл"/>
    <w:basedOn w:val="a"/>
    <w:next w:val="a0"/>
    <w:link w:val="30"/>
    <w:autoRedefine/>
    <w:uiPriority w:val="99"/>
    <w:qFormat/>
    <w:locked/>
    <w:rsid w:val="00F87CAD"/>
    <w:pPr>
      <w:keepNext/>
      <w:keepLines/>
      <w:numPr>
        <w:ilvl w:val="2"/>
        <w:numId w:val="19"/>
      </w:numPr>
      <w:suppressAutoHyphens w:val="0"/>
      <w:spacing w:before="240" w:after="120" w:line="240" w:lineRule="auto"/>
      <w:ind w:left="1400" w:right="567"/>
      <w:jc w:val="both"/>
      <w:outlineLvl w:val="2"/>
    </w:pPr>
    <w:rPr>
      <w:rFonts w:ascii="Times New Roman" w:eastAsia="Times New Roman" w:hAnsi="Times New Roman" w:cs="Times New Roman"/>
      <w:b/>
      <w:bCs/>
      <w:noProof/>
      <w:sz w:val="24"/>
      <w:szCs w:val="24"/>
      <w:lang w:eastAsia="ru-RU"/>
    </w:rPr>
  </w:style>
  <w:style w:type="paragraph" w:styleId="4">
    <w:name w:val="heading 4"/>
    <w:aliases w:val="4 Згл"/>
    <w:basedOn w:val="a1"/>
    <w:next w:val="a1"/>
    <w:link w:val="40"/>
    <w:autoRedefine/>
    <w:uiPriority w:val="99"/>
    <w:qFormat/>
    <w:locked/>
    <w:rsid w:val="00F87CAD"/>
    <w:pPr>
      <w:keepNext/>
      <w:keepLines/>
      <w:numPr>
        <w:ilvl w:val="3"/>
        <w:numId w:val="19"/>
      </w:numPr>
      <w:tabs>
        <w:tab w:val="num" w:pos="1440"/>
      </w:tabs>
      <w:spacing w:before="240" w:after="120"/>
      <w:ind w:left="1672" w:right="567" w:hanging="992"/>
      <w:jc w:val="center"/>
      <w:outlineLvl w:val="3"/>
    </w:pPr>
    <w:rPr>
      <w:b/>
      <w:bCs/>
      <w:i/>
      <w:iCs/>
    </w:rPr>
  </w:style>
  <w:style w:type="paragraph" w:styleId="5">
    <w:name w:val="heading 5"/>
    <w:aliases w:val="5 Згл"/>
    <w:basedOn w:val="a"/>
    <w:next w:val="a"/>
    <w:link w:val="50"/>
    <w:uiPriority w:val="99"/>
    <w:qFormat/>
    <w:locked/>
    <w:rsid w:val="00F87CAD"/>
    <w:pPr>
      <w:keepNext/>
      <w:keepLines/>
      <w:numPr>
        <w:ilvl w:val="4"/>
        <w:numId w:val="19"/>
      </w:numPr>
      <w:suppressAutoHyphens w:val="0"/>
      <w:spacing w:before="200" w:after="0" w:line="240" w:lineRule="auto"/>
      <w:jc w:val="both"/>
      <w:outlineLvl w:val="4"/>
    </w:pPr>
    <w:rPr>
      <w:rFonts w:ascii="Cambria" w:eastAsia="Times New Roman" w:hAnsi="Cambria" w:cs="Cambria"/>
      <w:color w:val="243F60"/>
      <w:sz w:val="24"/>
      <w:szCs w:val="24"/>
      <w:lang w:eastAsia="ru-RU"/>
    </w:rPr>
  </w:style>
  <w:style w:type="paragraph" w:styleId="6">
    <w:name w:val="heading 6"/>
    <w:basedOn w:val="a"/>
    <w:next w:val="a"/>
    <w:link w:val="60"/>
    <w:uiPriority w:val="99"/>
    <w:qFormat/>
    <w:locked/>
    <w:rsid w:val="00F87CAD"/>
    <w:pPr>
      <w:keepNext/>
      <w:keepLines/>
      <w:numPr>
        <w:ilvl w:val="5"/>
        <w:numId w:val="19"/>
      </w:numPr>
      <w:suppressAutoHyphens w:val="0"/>
      <w:spacing w:before="200" w:after="0" w:line="240" w:lineRule="auto"/>
      <w:jc w:val="both"/>
      <w:outlineLvl w:val="5"/>
    </w:pPr>
    <w:rPr>
      <w:rFonts w:ascii="Cambria" w:eastAsia="Times New Roman" w:hAnsi="Cambria" w:cs="Cambria"/>
      <w:i/>
      <w:iCs/>
      <w:color w:val="243F60"/>
      <w:sz w:val="24"/>
      <w:szCs w:val="24"/>
      <w:lang w:eastAsia="ru-RU"/>
    </w:rPr>
  </w:style>
  <w:style w:type="paragraph" w:styleId="7">
    <w:name w:val="heading 7"/>
    <w:basedOn w:val="a"/>
    <w:next w:val="a"/>
    <w:link w:val="70"/>
    <w:uiPriority w:val="99"/>
    <w:qFormat/>
    <w:locked/>
    <w:rsid w:val="00F87CAD"/>
    <w:pPr>
      <w:keepNext/>
      <w:keepLines/>
      <w:numPr>
        <w:ilvl w:val="6"/>
        <w:numId w:val="19"/>
      </w:numPr>
      <w:suppressAutoHyphens w:val="0"/>
      <w:spacing w:before="200" w:after="0" w:line="240" w:lineRule="auto"/>
      <w:jc w:val="both"/>
      <w:outlineLvl w:val="6"/>
    </w:pPr>
    <w:rPr>
      <w:rFonts w:ascii="Cambria" w:eastAsia="Times New Roman" w:hAnsi="Cambria" w:cs="Cambria"/>
      <w:i/>
      <w:iCs/>
      <w:color w:val="404040"/>
      <w:sz w:val="24"/>
      <w:szCs w:val="24"/>
      <w:lang w:eastAsia="ru-RU"/>
    </w:rPr>
  </w:style>
  <w:style w:type="paragraph" w:styleId="8">
    <w:name w:val="heading 8"/>
    <w:basedOn w:val="a"/>
    <w:next w:val="a"/>
    <w:link w:val="80"/>
    <w:uiPriority w:val="99"/>
    <w:qFormat/>
    <w:locked/>
    <w:rsid w:val="00F87CAD"/>
    <w:pPr>
      <w:keepNext/>
      <w:keepLines/>
      <w:numPr>
        <w:ilvl w:val="7"/>
        <w:numId w:val="19"/>
      </w:numPr>
      <w:suppressAutoHyphens w:val="0"/>
      <w:spacing w:before="200" w:after="0" w:line="240" w:lineRule="auto"/>
      <w:jc w:val="both"/>
      <w:outlineLvl w:val="7"/>
    </w:pPr>
    <w:rPr>
      <w:rFonts w:ascii="Cambria" w:eastAsia="Times New Roman" w:hAnsi="Cambria" w:cs="Cambria"/>
      <w:color w:val="404040"/>
      <w:sz w:val="20"/>
      <w:szCs w:val="20"/>
      <w:lang w:eastAsia="ru-RU"/>
    </w:rPr>
  </w:style>
  <w:style w:type="paragraph" w:styleId="9">
    <w:name w:val="heading 9"/>
    <w:basedOn w:val="a"/>
    <w:next w:val="a"/>
    <w:link w:val="90"/>
    <w:uiPriority w:val="99"/>
    <w:qFormat/>
    <w:locked/>
    <w:rsid w:val="00F87CAD"/>
    <w:pPr>
      <w:keepNext/>
      <w:keepLines/>
      <w:numPr>
        <w:ilvl w:val="8"/>
        <w:numId w:val="19"/>
      </w:numPr>
      <w:suppressAutoHyphens w:val="0"/>
      <w:spacing w:before="200" w:after="0" w:line="240" w:lineRule="auto"/>
      <w:jc w:val="both"/>
      <w:outlineLvl w:val="8"/>
    </w:pPr>
    <w:rPr>
      <w:rFonts w:ascii="Cambria" w:eastAsia="Times New Roman" w:hAnsi="Cambria" w:cs="Cambria"/>
      <w:i/>
      <w:iCs/>
      <w:color w:val="404040"/>
      <w:sz w:val="20"/>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1 Згл Знак"/>
    <w:basedOn w:val="a2"/>
    <w:link w:val="1"/>
    <w:uiPriority w:val="99"/>
    <w:locked/>
    <w:rsid w:val="00026239"/>
    <w:rPr>
      <w:rFonts w:ascii="Cambria" w:hAnsi="Cambria" w:cs="Cambria"/>
      <w:b/>
      <w:bCs/>
      <w:kern w:val="32"/>
      <w:sz w:val="32"/>
      <w:szCs w:val="32"/>
      <w:lang w:eastAsia="ar-SA" w:bidi="ar-SA"/>
    </w:rPr>
  </w:style>
  <w:style w:type="character" w:customStyle="1" w:styleId="20">
    <w:name w:val="Заголовок 2 Знак"/>
    <w:aliases w:val="2 Згл Знак,Заголовок 2 Знак1 Знак"/>
    <w:basedOn w:val="a2"/>
    <w:link w:val="2"/>
    <w:uiPriority w:val="99"/>
    <w:locked/>
    <w:rsid w:val="00F87CAD"/>
    <w:rPr>
      <w:rFonts w:eastAsia="Times New Roman"/>
      <w:b/>
      <w:bCs/>
      <w:noProof/>
      <w:sz w:val="28"/>
      <w:szCs w:val="28"/>
      <w:lang w:val="ru-RU" w:eastAsia="ru-RU"/>
    </w:rPr>
  </w:style>
  <w:style w:type="character" w:customStyle="1" w:styleId="30">
    <w:name w:val="Заголовок 3 Знак"/>
    <w:aliases w:val="3 Згл Знак"/>
    <w:basedOn w:val="a2"/>
    <w:link w:val="3"/>
    <w:uiPriority w:val="99"/>
    <w:locked/>
    <w:rsid w:val="00F87CAD"/>
    <w:rPr>
      <w:rFonts w:eastAsia="Times New Roman"/>
      <w:b/>
      <w:bCs/>
      <w:noProof/>
      <w:sz w:val="24"/>
      <w:szCs w:val="24"/>
      <w:lang w:val="ru-RU" w:eastAsia="ru-RU"/>
    </w:rPr>
  </w:style>
  <w:style w:type="character" w:customStyle="1" w:styleId="40">
    <w:name w:val="Заголовок 4 Знак"/>
    <w:aliases w:val="4 Згл Знак"/>
    <w:basedOn w:val="a2"/>
    <w:link w:val="4"/>
    <w:uiPriority w:val="99"/>
    <w:semiHidden/>
    <w:locked/>
    <w:rsid w:val="00026239"/>
    <w:rPr>
      <w:rFonts w:ascii="Calibri" w:hAnsi="Calibri" w:cs="Calibri"/>
      <w:b/>
      <w:bCs/>
      <w:sz w:val="28"/>
      <w:szCs w:val="28"/>
      <w:lang w:eastAsia="ar-SA" w:bidi="ar-SA"/>
    </w:rPr>
  </w:style>
  <w:style w:type="character" w:customStyle="1" w:styleId="50">
    <w:name w:val="Заголовок 5 Знак"/>
    <w:aliases w:val="5 Згл Знак"/>
    <w:basedOn w:val="a2"/>
    <w:link w:val="5"/>
    <w:uiPriority w:val="99"/>
    <w:semiHidden/>
    <w:locked/>
    <w:rsid w:val="00026239"/>
    <w:rPr>
      <w:rFonts w:ascii="Calibri" w:hAnsi="Calibri" w:cs="Calibri"/>
      <w:b/>
      <w:bCs/>
      <w:i/>
      <w:iCs/>
      <w:sz w:val="26"/>
      <w:szCs w:val="26"/>
      <w:lang w:eastAsia="ar-SA" w:bidi="ar-SA"/>
    </w:rPr>
  </w:style>
  <w:style w:type="character" w:customStyle="1" w:styleId="60">
    <w:name w:val="Заголовок 6 Знак"/>
    <w:basedOn w:val="a2"/>
    <w:link w:val="6"/>
    <w:uiPriority w:val="99"/>
    <w:semiHidden/>
    <w:locked/>
    <w:rsid w:val="00026239"/>
    <w:rPr>
      <w:rFonts w:ascii="Calibri" w:hAnsi="Calibri" w:cs="Calibri"/>
      <w:b/>
      <w:bCs/>
      <w:lang w:eastAsia="ar-SA" w:bidi="ar-SA"/>
    </w:rPr>
  </w:style>
  <w:style w:type="character" w:customStyle="1" w:styleId="70">
    <w:name w:val="Заголовок 7 Знак"/>
    <w:basedOn w:val="a2"/>
    <w:link w:val="7"/>
    <w:uiPriority w:val="99"/>
    <w:semiHidden/>
    <w:locked/>
    <w:rsid w:val="00026239"/>
    <w:rPr>
      <w:rFonts w:ascii="Calibri" w:hAnsi="Calibri" w:cs="Calibri"/>
      <w:sz w:val="24"/>
      <w:szCs w:val="24"/>
      <w:lang w:eastAsia="ar-SA" w:bidi="ar-SA"/>
    </w:rPr>
  </w:style>
  <w:style w:type="character" w:customStyle="1" w:styleId="80">
    <w:name w:val="Заголовок 8 Знак"/>
    <w:basedOn w:val="a2"/>
    <w:link w:val="8"/>
    <w:uiPriority w:val="99"/>
    <w:semiHidden/>
    <w:locked/>
    <w:rsid w:val="00026239"/>
    <w:rPr>
      <w:rFonts w:ascii="Calibri" w:hAnsi="Calibri" w:cs="Calibri"/>
      <w:i/>
      <w:iCs/>
      <w:sz w:val="24"/>
      <w:szCs w:val="24"/>
      <w:lang w:eastAsia="ar-SA" w:bidi="ar-SA"/>
    </w:rPr>
  </w:style>
  <w:style w:type="character" w:customStyle="1" w:styleId="90">
    <w:name w:val="Заголовок 9 Знак"/>
    <w:basedOn w:val="a2"/>
    <w:link w:val="9"/>
    <w:uiPriority w:val="99"/>
    <w:semiHidden/>
    <w:locked/>
    <w:rsid w:val="00026239"/>
    <w:rPr>
      <w:rFonts w:ascii="Cambria" w:hAnsi="Cambria" w:cs="Cambria"/>
      <w:lang w:eastAsia="ar-SA" w:bidi="ar-SA"/>
    </w:rPr>
  </w:style>
  <w:style w:type="character" w:styleId="a5">
    <w:name w:val="Hyperlink"/>
    <w:basedOn w:val="a2"/>
    <w:uiPriority w:val="99"/>
    <w:rsid w:val="00A83D57"/>
    <w:rPr>
      <w:color w:val="0000FF"/>
      <w:u w:val="single"/>
    </w:rPr>
  </w:style>
  <w:style w:type="paragraph" w:customStyle="1" w:styleId="ConsPlusDocList">
    <w:name w:val="ConsPlusDocList"/>
    <w:next w:val="a"/>
    <w:uiPriority w:val="99"/>
    <w:rsid w:val="00A83D57"/>
    <w:pPr>
      <w:widowControl w:val="0"/>
      <w:suppressAutoHyphens/>
    </w:pPr>
    <w:rPr>
      <w:rFonts w:ascii="Arial" w:hAnsi="Arial" w:cs="Arial"/>
      <w:lang w:eastAsia="en-US"/>
    </w:rPr>
  </w:style>
  <w:style w:type="paragraph" w:styleId="a6">
    <w:name w:val="List Paragraph"/>
    <w:basedOn w:val="a"/>
    <w:uiPriority w:val="99"/>
    <w:qFormat/>
    <w:rsid w:val="00373BFD"/>
    <w:pPr>
      <w:ind w:left="720"/>
    </w:pPr>
  </w:style>
  <w:style w:type="paragraph" w:customStyle="1" w:styleId="ConsPlusNormal">
    <w:name w:val="ConsPlusNormal"/>
    <w:link w:val="ConsPlusNormal0"/>
    <w:uiPriority w:val="99"/>
    <w:rsid w:val="006D6BB9"/>
    <w:pPr>
      <w:autoSpaceDE w:val="0"/>
      <w:autoSpaceDN w:val="0"/>
      <w:adjustRightInd w:val="0"/>
    </w:pPr>
    <w:rPr>
      <w:sz w:val="28"/>
      <w:szCs w:val="28"/>
    </w:rPr>
  </w:style>
  <w:style w:type="paragraph" w:styleId="a7">
    <w:name w:val="header"/>
    <w:basedOn w:val="a"/>
    <w:link w:val="a8"/>
    <w:uiPriority w:val="99"/>
    <w:rsid w:val="00242F29"/>
    <w:pPr>
      <w:tabs>
        <w:tab w:val="center" w:pos="4677"/>
        <w:tab w:val="right" w:pos="9355"/>
      </w:tabs>
      <w:spacing w:after="0" w:line="240" w:lineRule="auto"/>
    </w:pPr>
  </w:style>
  <w:style w:type="character" w:customStyle="1" w:styleId="a8">
    <w:name w:val="Верхний колонтитул Знак"/>
    <w:basedOn w:val="a2"/>
    <w:link w:val="a7"/>
    <w:uiPriority w:val="99"/>
    <w:locked/>
    <w:rsid w:val="00242F29"/>
    <w:rPr>
      <w:sz w:val="22"/>
      <w:szCs w:val="22"/>
      <w:lang w:eastAsia="ar-SA" w:bidi="ar-SA"/>
    </w:rPr>
  </w:style>
  <w:style w:type="paragraph" w:styleId="a9">
    <w:name w:val="footer"/>
    <w:basedOn w:val="a"/>
    <w:link w:val="aa"/>
    <w:uiPriority w:val="99"/>
    <w:rsid w:val="00242F29"/>
    <w:pPr>
      <w:tabs>
        <w:tab w:val="center" w:pos="4677"/>
        <w:tab w:val="right" w:pos="9355"/>
      </w:tabs>
      <w:spacing w:after="0" w:line="240" w:lineRule="auto"/>
    </w:pPr>
  </w:style>
  <w:style w:type="character" w:customStyle="1" w:styleId="aa">
    <w:name w:val="Нижний колонтитул Знак"/>
    <w:basedOn w:val="a2"/>
    <w:link w:val="a9"/>
    <w:uiPriority w:val="99"/>
    <w:locked/>
    <w:rsid w:val="00242F29"/>
    <w:rPr>
      <w:sz w:val="22"/>
      <w:szCs w:val="22"/>
      <w:lang w:eastAsia="ar-SA" w:bidi="ar-SA"/>
    </w:rPr>
  </w:style>
  <w:style w:type="character" w:customStyle="1" w:styleId="ab">
    <w:name w:val="Знак"/>
    <w:basedOn w:val="a2"/>
    <w:uiPriority w:val="99"/>
    <w:rsid w:val="005E6281"/>
    <w:rPr>
      <w:sz w:val="16"/>
      <w:szCs w:val="16"/>
      <w:lang w:val="ru-RU"/>
    </w:rPr>
  </w:style>
  <w:style w:type="table" w:styleId="ac">
    <w:name w:val="Table Grid"/>
    <w:basedOn w:val="a3"/>
    <w:uiPriority w:val="99"/>
    <w:locked/>
    <w:rsid w:val="00525685"/>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rsid w:val="0045298B"/>
    <w:pPr>
      <w:spacing w:after="0" w:line="240" w:lineRule="auto"/>
    </w:pPr>
    <w:rPr>
      <w:rFonts w:ascii="Tahoma" w:hAnsi="Tahoma" w:cs="Tahoma"/>
      <w:sz w:val="16"/>
      <w:szCs w:val="16"/>
    </w:rPr>
  </w:style>
  <w:style w:type="character" w:customStyle="1" w:styleId="ae">
    <w:name w:val="Текст выноски Знак"/>
    <w:basedOn w:val="a2"/>
    <w:link w:val="ad"/>
    <w:uiPriority w:val="99"/>
    <w:semiHidden/>
    <w:locked/>
    <w:rsid w:val="0045298B"/>
    <w:rPr>
      <w:rFonts w:ascii="Tahoma" w:hAnsi="Tahoma" w:cs="Tahoma"/>
      <w:sz w:val="16"/>
      <w:szCs w:val="16"/>
      <w:lang w:eastAsia="ar-SA" w:bidi="ar-SA"/>
    </w:rPr>
  </w:style>
  <w:style w:type="paragraph" w:customStyle="1" w:styleId="ConsPlusNonformat">
    <w:name w:val="ConsPlusNonformat"/>
    <w:uiPriority w:val="99"/>
    <w:rsid w:val="001771D8"/>
    <w:pPr>
      <w:widowControl w:val="0"/>
      <w:autoSpaceDE w:val="0"/>
      <w:autoSpaceDN w:val="0"/>
    </w:pPr>
    <w:rPr>
      <w:rFonts w:ascii="Courier New" w:eastAsia="Times New Roman" w:hAnsi="Courier New" w:cs="Courier New"/>
    </w:rPr>
  </w:style>
  <w:style w:type="paragraph" w:customStyle="1" w:styleId="dt-pdt-m1">
    <w:name w:val="dt-p dt-m1"/>
    <w:basedOn w:val="a"/>
    <w:uiPriority w:val="99"/>
    <w:rsid w:val="00615774"/>
    <w:pPr>
      <w:suppressAutoHyphens w:val="0"/>
      <w:spacing w:before="100" w:beforeAutospacing="1" w:after="100" w:afterAutospacing="1" w:line="240" w:lineRule="auto"/>
    </w:pPr>
    <w:rPr>
      <w:sz w:val="24"/>
      <w:szCs w:val="24"/>
      <w:lang w:eastAsia="ru-RU"/>
    </w:rPr>
  </w:style>
  <w:style w:type="paragraph" w:customStyle="1" w:styleId="dt-pdt-m2">
    <w:name w:val="dt-p dt-m2"/>
    <w:basedOn w:val="a"/>
    <w:uiPriority w:val="99"/>
    <w:rsid w:val="00615774"/>
    <w:pPr>
      <w:suppressAutoHyphens w:val="0"/>
      <w:spacing w:before="100" w:beforeAutospacing="1" w:after="100" w:afterAutospacing="1" w:line="240" w:lineRule="auto"/>
    </w:pPr>
    <w:rPr>
      <w:sz w:val="24"/>
      <w:szCs w:val="24"/>
      <w:lang w:eastAsia="ru-RU"/>
    </w:rPr>
  </w:style>
  <w:style w:type="character" w:customStyle="1" w:styleId="dt-r">
    <w:name w:val="dt-r"/>
    <w:basedOn w:val="a2"/>
    <w:uiPriority w:val="99"/>
    <w:rsid w:val="00615774"/>
    <w:rPr>
      <w:rFonts w:ascii="Times New Roman" w:hAnsi="Times New Roman" w:cs="Times New Roman"/>
    </w:rPr>
  </w:style>
  <w:style w:type="character" w:customStyle="1" w:styleId="dt-m">
    <w:name w:val="dt-m"/>
    <w:basedOn w:val="a2"/>
    <w:uiPriority w:val="99"/>
    <w:rsid w:val="00615774"/>
    <w:rPr>
      <w:rFonts w:ascii="Times New Roman" w:hAnsi="Times New Roman" w:cs="Times New Roman"/>
    </w:rPr>
  </w:style>
  <w:style w:type="paragraph" w:customStyle="1" w:styleId="a1">
    <w:name w:val="Абзац простой"/>
    <w:basedOn w:val="a"/>
    <w:link w:val="af"/>
    <w:uiPriority w:val="99"/>
    <w:rsid w:val="00F87CAD"/>
    <w:pPr>
      <w:suppressAutoHyphens w:val="0"/>
      <w:spacing w:before="60" w:after="60" w:line="240" w:lineRule="auto"/>
      <w:ind w:firstLine="709"/>
      <w:jc w:val="both"/>
    </w:pPr>
    <w:rPr>
      <w:rFonts w:ascii="Times New Roman" w:eastAsia="Times New Roman" w:hAnsi="Times New Roman" w:cs="Times New Roman"/>
      <w:sz w:val="24"/>
      <w:szCs w:val="24"/>
      <w:lang w:eastAsia="ru-RU"/>
    </w:rPr>
  </w:style>
  <w:style w:type="character" w:customStyle="1" w:styleId="af">
    <w:name w:val="Абзац простой Знак"/>
    <w:basedOn w:val="a2"/>
    <w:link w:val="a1"/>
    <w:uiPriority w:val="99"/>
    <w:locked/>
    <w:rsid w:val="00F87CAD"/>
    <w:rPr>
      <w:rFonts w:eastAsia="Times New Roman"/>
      <w:sz w:val="24"/>
      <w:szCs w:val="24"/>
      <w:lang w:val="ru-RU" w:eastAsia="ru-RU"/>
    </w:rPr>
  </w:style>
  <w:style w:type="paragraph" w:styleId="af0">
    <w:name w:val="caption"/>
    <w:basedOn w:val="af1"/>
    <w:next w:val="a1"/>
    <w:link w:val="af2"/>
    <w:autoRedefine/>
    <w:uiPriority w:val="99"/>
    <w:qFormat/>
    <w:locked/>
    <w:rsid w:val="00F87CAD"/>
    <w:pPr>
      <w:keepLines/>
      <w:tabs>
        <w:tab w:val="clear" w:pos="7655"/>
        <w:tab w:val="left" w:pos="0"/>
      </w:tabs>
      <w:ind w:firstLine="709"/>
      <w:jc w:val="left"/>
    </w:pPr>
    <w:rPr>
      <w:color w:val="000000"/>
    </w:rPr>
  </w:style>
  <w:style w:type="paragraph" w:customStyle="1" w:styleId="af1">
    <w:name w:val="Рисунок"/>
    <w:basedOn w:val="a1"/>
    <w:next w:val="af0"/>
    <w:link w:val="af3"/>
    <w:autoRedefine/>
    <w:uiPriority w:val="99"/>
    <w:rsid w:val="00F87CAD"/>
    <w:pPr>
      <w:tabs>
        <w:tab w:val="left" w:pos="7655"/>
      </w:tabs>
      <w:spacing w:before="240" w:after="240"/>
      <w:ind w:firstLine="992"/>
      <w:jc w:val="center"/>
    </w:pPr>
    <w:rPr>
      <w:b/>
      <w:bCs/>
      <w:noProof/>
    </w:rPr>
  </w:style>
  <w:style w:type="character" w:customStyle="1" w:styleId="af3">
    <w:name w:val="Рисунок Знак"/>
    <w:basedOn w:val="af"/>
    <w:link w:val="af1"/>
    <w:uiPriority w:val="99"/>
    <w:locked/>
    <w:rsid w:val="00F87CAD"/>
    <w:rPr>
      <w:b/>
      <w:bCs/>
      <w:noProof/>
    </w:rPr>
  </w:style>
  <w:style w:type="character" w:customStyle="1" w:styleId="af2">
    <w:name w:val="Название объекта Знак"/>
    <w:basedOn w:val="af3"/>
    <w:link w:val="af0"/>
    <w:uiPriority w:val="99"/>
    <w:locked/>
    <w:rsid w:val="00F87CAD"/>
    <w:rPr>
      <w:color w:val="000000"/>
    </w:rPr>
  </w:style>
  <w:style w:type="paragraph" w:customStyle="1" w:styleId="1-1">
    <w:name w:val="Марк 1-1"/>
    <w:basedOn w:val="a1"/>
    <w:link w:val="1-10"/>
    <w:autoRedefine/>
    <w:uiPriority w:val="99"/>
    <w:rsid w:val="00F87CAD"/>
    <w:pPr>
      <w:numPr>
        <w:numId w:val="20"/>
      </w:numPr>
      <w:tabs>
        <w:tab w:val="left" w:pos="992"/>
      </w:tabs>
      <w:ind w:left="993" w:hanging="284"/>
    </w:pPr>
  </w:style>
  <w:style w:type="character" w:customStyle="1" w:styleId="1-10">
    <w:name w:val="Марк 1-1 Знак"/>
    <w:basedOn w:val="af"/>
    <w:link w:val="1-1"/>
    <w:uiPriority w:val="99"/>
    <w:locked/>
    <w:rsid w:val="00F87CAD"/>
  </w:style>
  <w:style w:type="paragraph" w:styleId="a0">
    <w:name w:val="Normal Indent"/>
    <w:basedOn w:val="a"/>
    <w:uiPriority w:val="99"/>
    <w:rsid w:val="00F87CAD"/>
    <w:pPr>
      <w:ind w:left="708"/>
    </w:pPr>
  </w:style>
  <w:style w:type="character" w:customStyle="1" w:styleId="ConsPlusNormal0">
    <w:name w:val="ConsPlusNormal Знак"/>
    <w:link w:val="ConsPlusNormal"/>
    <w:uiPriority w:val="99"/>
    <w:locked/>
    <w:rsid w:val="00F27719"/>
    <w:rPr>
      <w:sz w:val="28"/>
      <w:szCs w:val="28"/>
      <w:lang w:val="ru-RU" w:eastAsia="ru-RU" w:bidi="ar-SA"/>
    </w:rPr>
  </w:style>
  <w:style w:type="paragraph" w:styleId="af4">
    <w:name w:val="Normal (Web)"/>
    <w:basedOn w:val="a"/>
    <w:uiPriority w:val="99"/>
    <w:semiHidden/>
    <w:locked/>
    <w:rsid w:val="00E51DA6"/>
    <w:pPr>
      <w:suppressAutoHyphens w:val="0"/>
      <w:spacing w:before="100" w:beforeAutospacing="1" w:after="100" w:afterAutospacing="1" w:line="240" w:lineRule="auto"/>
    </w:pPr>
    <w:rPr>
      <w:rFonts w:eastAsia="Times New Roman"/>
      <w:sz w:val="24"/>
      <w:szCs w:val="24"/>
      <w:lang w:eastAsia="ru-RU"/>
    </w:rPr>
  </w:style>
  <w:style w:type="paragraph" w:customStyle="1" w:styleId="Heading">
    <w:name w:val="Heading"/>
    <w:uiPriority w:val="99"/>
    <w:rsid w:val="00C859B8"/>
    <w:pPr>
      <w:autoSpaceDE w:val="0"/>
      <w:autoSpaceDN w:val="0"/>
    </w:pPr>
    <w:rPr>
      <w:rFonts w:ascii="Arial" w:eastAsia="Times New Roman" w:hAnsi="Arial" w:cs="Arial"/>
      <w:b/>
      <w:bCs/>
      <w:sz w:val="22"/>
      <w:szCs w:val="22"/>
    </w:rPr>
  </w:style>
</w:styles>
</file>

<file path=word/webSettings.xml><?xml version="1.0" encoding="utf-8"?>
<w:webSettings xmlns:r="http://schemas.openxmlformats.org/officeDocument/2006/relationships" xmlns:w="http://schemas.openxmlformats.org/wordprocessingml/2006/main">
  <w:divs>
    <w:div w:id="781339392">
      <w:marLeft w:val="0"/>
      <w:marRight w:val="0"/>
      <w:marTop w:val="0"/>
      <w:marBottom w:val="0"/>
      <w:divBdr>
        <w:top w:val="none" w:sz="0" w:space="0" w:color="auto"/>
        <w:left w:val="none" w:sz="0" w:space="0" w:color="auto"/>
        <w:bottom w:val="none" w:sz="0" w:space="0" w:color="auto"/>
        <w:right w:val="none" w:sz="0" w:space="0" w:color="auto"/>
      </w:divBdr>
    </w:div>
    <w:div w:id="781339393">
      <w:marLeft w:val="0"/>
      <w:marRight w:val="0"/>
      <w:marTop w:val="0"/>
      <w:marBottom w:val="0"/>
      <w:divBdr>
        <w:top w:val="none" w:sz="0" w:space="0" w:color="auto"/>
        <w:left w:val="none" w:sz="0" w:space="0" w:color="auto"/>
        <w:bottom w:val="none" w:sz="0" w:space="0" w:color="auto"/>
        <w:right w:val="none" w:sz="0" w:space="0" w:color="auto"/>
      </w:divBdr>
    </w:div>
    <w:div w:id="781339394">
      <w:marLeft w:val="0"/>
      <w:marRight w:val="0"/>
      <w:marTop w:val="0"/>
      <w:marBottom w:val="0"/>
      <w:divBdr>
        <w:top w:val="none" w:sz="0" w:space="0" w:color="auto"/>
        <w:left w:val="none" w:sz="0" w:space="0" w:color="auto"/>
        <w:bottom w:val="none" w:sz="0" w:space="0" w:color="auto"/>
        <w:right w:val="none" w:sz="0" w:space="0" w:color="auto"/>
      </w:divBdr>
      <w:divsChild>
        <w:div w:id="781339390">
          <w:marLeft w:val="0"/>
          <w:marRight w:val="0"/>
          <w:marTop w:val="0"/>
          <w:marBottom w:val="0"/>
          <w:divBdr>
            <w:top w:val="none" w:sz="0" w:space="0" w:color="auto"/>
            <w:left w:val="none" w:sz="0" w:space="0" w:color="auto"/>
            <w:bottom w:val="none" w:sz="0" w:space="0" w:color="auto"/>
            <w:right w:val="none" w:sz="0" w:space="0" w:color="auto"/>
          </w:divBdr>
        </w:div>
        <w:div w:id="781339391">
          <w:marLeft w:val="0"/>
          <w:marRight w:val="0"/>
          <w:marTop w:val="0"/>
          <w:marBottom w:val="0"/>
          <w:divBdr>
            <w:top w:val="none" w:sz="0" w:space="0" w:color="auto"/>
            <w:left w:val="none" w:sz="0" w:space="0" w:color="auto"/>
            <w:bottom w:val="none" w:sz="0" w:space="0" w:color="auto"/>
            <w:right w:val="none" w:sz="0" w:space="0" w:color="auto"/>
          </w:divBdr>
        </w:div>
        <w:div w:id="781339398">
          <w:marLeft w:val="0"/>
          <w:marRight w:val="0"/>
          <w:marTop w:val="0"/>
          <w:marBottom w:val="0"/>
          <w:divBdr>
            <w:top w:val="none" w:sz="0" w:space="0" w:color="auto"/>
            <w:left w:val="none" w:sz="0" w:space="0" w:color="auto"/>
            <w:bottom w:val="none" w:sz="0" w:space="0" w:color="auto"/>
            <w:right w:val="none" w:sz="0" w:space="0" w:color="auto"/>
          </w:divBdr>
        </w:div>
        <w:div w:id="781339399">
          <w:marLeft w:val="0"/>
          <w:marRight w:val="0"/>
          <w:marTop w:val="0"/>
          <w:marBottom w:val="0"/>
          <w:divBdr>
            <w:top w:val="none" w:sz="0" w:space="0" w:color="auto"/>
            <w:left w:val="none" w:sz="0" w:space="0" w:color="auto"/>
            <w:bottom w:val="none" w:sz="0" w:space="0" w:color="auto"/>
            <w:right w:val="none" w:sz="0" w:space="0" w:color="auto"/>
          </w:divBdr>
        </w:div>
        <w:div w:id="781339401">
          <w:marLeft w:val="0"/>
          <w:marRight w:val="0"/>
          <w:marTop w:val="0"/>
          <w:marBottom w:val="0"/>
          <w:divBdr>
            <w:top w:val="none" w:sz="0" w:space="0" w:color="auto"/>
            <w:left w:val="none" w:sz="0" w:space="0" w:color="auto"/>
            <w:bottom w:val="none" w:sz="0" w:space="0" w:color="auto"/>
            <w:right w:val="none" w:sz="0" w:space="0" w:color="auto"/>
          </w:divBdr>
        </w:div>
        <w:div w:id="781339403">
          <w:marLeft w:val="0"/>
          <w:marRight w:val="0"/>
          <w:marTop w:val="0"/>
          <w:marBottom w:val="0"/>
          <w:divBdr>
            <w:top w:val="none" w:sz="0" w:space="0" w:color="auto"/>
            <w:left w:val="none" w:sz="0" w:space="0" w:color="auto"/>
            <w:bottom w:val="none" w:sz="0" w:space="0" w:color="auto"/>
            <w:right w:val="none" w:sz="0" w:space="0" w:color="auto"/>
          </w:divBdr>
        </w:div>
        <w:div w:id="781339404">
          <w:marLeft w:val="0"/>
          <w:marRight w:val="0"/>
          <w:marTop w:val="0"/>
          <w:marBottom w:val="0"/>
          <w:divBdr>
            <w:top w:val="none" w:sz="0" w:space="0" w:color="auto"/>
            <w:left w:val="none" w:sz="0" w:space="0" w:color="auto"/>
            <w:bottom w:val="none" w:sz="0" w:space="0" w:color="auto"/>
            <w:right w:val="none" w:sz="0" w:space="0" w:color="auto"/>
          </w:divBdr>
        </w:div>
        <w:div w:id="781339406">
          <w:marLeft w:val="0"/>
          <w:marRight w:val="0"/>
          <w:marTop w:val="0"/>
          <w:marBottom w:val="0"/>
          <w:divBdr>
            <w:top w:val="none" w:sz="0" w:space="0" w:color="auto"/>
            <w:left w:val="none" w:sz="0" w:space="0" w:color="auto"/>
            <w:bottom w:val="none" w:sz="0" w:space="0" w:color="auto"/>
            <w:right w:val="none" w:sz="0" w:space="0" w:color="auto"/>
          </w:divBdr>
        </w:div>
      </w:divsChild>
    </w:div>
    <w:div w:id="781339395">
      <w:marLeft w:val="0"/>
      <w:marRight w:val="0"/>
      <w:marTop w:val="0"/>
      <w:marBottom w:val="0"/>
      <w:divBdr>
        <w:top w:val="none" w:sz="0" w:space="0" w:color="auto"/>
        <w:left w:val="none" w:sz="0" w:space="0" w:color="auto"/>
        <w:bottom w:val="none" w:sz="0" w:space="0" w:color="auto"/>
        <w:right w:val="none" w:sz="0" w:space="0" w:color="auto"/>
      </w:divBdr>
    </w:div>
    <w:div w:id="781339396">
      <w:marLeft w:val="0"/>
      <w:marRight w:val="0"/>
      <w:marTop w:val="0"/>
      <w:marBottom w:val="0"/>
      <w:divBdr>
        <w:top w:val="none" w:sz="0" w:space="0" w:color="auto"/>
        <w:left w:val="none" w:sz="0" w:space="0" w:color="auto"/>
        <w:bottom w:val="none" w:sz="0" w:space="0" w:color="auto"/>
        <w:right w:val="none" w:sz="0" w:space="0" w:color="auto"/>
      </w:divBdr>
    </w:div>
    <w:div w:id="781339397">
      <w:marLeft w:val="0"/>
      <w:marRight w:val="0"/>
      <w:marTop w:val="0"/>
      <w:marBottom w:val="0"/>
      <w:divBdr>
        <w:top w:val="none" w:sz="0" w:space="0" w:color="auto"/>
        <w:left w:val="none" w:sz="0" w:space="0" w:color="auto"/>
        <w:bottom w:val="none" w:sz="0" w:space="0" w:color="auto"/>
        <w:right w:val="none" w:sz="0" w:space="0" w:color="auto"/>
      </w:divBdr>
    </w:div>
    <w:div w:id="781339400">
      <w:marLeft w:val="0"/>
      <w:marRight w:val="0"/>
      <w:marTop w:val="0"/>
      <w:marBottom w:val="0"/>
      <w:divBdr>
        <w:top w:val="none" w:sz="0" w:space="0" w:color="auto"/>
        <w:left w:val="none" w:sz="0" w:space="0" w:color="auto"/>
        <w:bottom w:val="none" w:sz="0" w:space="0" w:color="auto"/>
        <w:right w:val="none" w:sz="0" w:space="0" w:color="auto"/>
      </w:divBdr>
    </w:div>
    <w:div w:id="781339402">
      <w:marLeft w:val="0"/>
      <w:marRight w:val="0"/>
      <w:marTop w:val="0"/>
      <w:marBottom w:val="0"/>
      <w:divBdr>
        <w:top w:val="none" w:sz="0" w:space="0" w:color="auto"/>
        <w:left w:val="none" w:sz="0" w:space="0" w:color="auto"/>
        <w:bottom w:val="none" w:sz="0" w:space="0" w:color="auto"/>
        <w:right w:val="none" w:sz="0" w:space="0" w:color="auto"/>
      </w:divBdr>
    </w:div>
    <w:div w:id="781339405">
      <w:marLeft w:val="0"/>
      <w:marRight w:val="0"/>
      <w:marTop w:val="0"/>
      <w:marBottom w:val="0"/>
      <w:divBdr>
        <w:top w:val="none" w:sz="0" w:space="0" w:color="auto"/>
        <w:left w:val="none" w:sz="0" w:space="0" w:color="auto"/>
        <w:bottom w:val="none" w:sz="0" w:space="0" w:color="auto"/>
        <w:right w:val="none" w:sz="0" w:space="0" w:color="auto"/>
      </w:divBdr>
    </w:div>
    <w:div w:id="781339407">
      <w:marLeft w:val="0"/>
      <w:marRight w:val="0"/>
      <w:marTop w:val="0"/>
      <w:marBottom w:val="0"/>
      <w:divBdr>
        <w:top w:val="none" w:sz="0" w:space="0" w:color="auto"/>
        <w:left w:val="none" w:sz="0" w:space="0" w:color="auto"/>
        <w:bottom w:val="none" w:sz="0" w:space="0" w:color="auto"/>
        <w:right w:val="none" w:sz="0" w:space="0" w:color="auto"/>
      </w:divBdr>
    </w:div>
    <w:div w:id="781339408">
      <w:marLeft w:val="0"/>
      <w:marRight w:val="0"/>
      <w:marTop w:val="0"/>
      <w:marBottom w:val="0"/>
      <w:divBdr>
        <w:top w:val="none" w:sz="0" w:space="0" w:color="auto"/>
        <w:left w:val="none" w:sz="0" w:space="0" w:color="auto"/>
        <w:bottom w:val="none" w:sz="0" w:space="0" w:color="auto"/>
        <w:right w:val="none" w:sz="0" w:space="0" w:color="auto"/>
      </w:divBdr>
    </w:div>
    <w:div w:id="781339409">
      <w:marLeft w:val="0"/>
      <w:marRight w:val="0"/>
      <w:marTop w:val="0"/>
      <w:marBottom w:val="0"/>
      <w:divBdr>
        <w:top w:val="none" w:sz="0" w:space="0" w:color="auto"/>
        <w:left w:val="none" w:sz="0" w:space="0" w:color="auto"/>
        <w:bottom w:val="none" w:sz="0" w:space="0" w:color="auto"/>
        <w:right w:val="none" w:sz="0" w:space="0" w:color="auto"/>
      </w:divBdr>
    </w:div>
    <w:div w:id="781339410">
      <w:marLeft w:val="0"/>
      <w:marRight w:val="0"/>
      <w:marTop w:val="0"/>
      <w:marBottom w:val="0"/>
      <w:divBdr>
        <w:top w:val="none" w:sz="0" w:space="0" w:color="auto"/>
        <w:left w:val="none" w:sz="0" w:space="0" w:color="auto"/>
        <w:bottom w:val="none" w:sz="0" w:space="0" w:color="auto"/>
        <w:right w:val="none" w:sz="0" w:space="0" w:color="auto"/>
      </w:divBdr>
    </w:div>
    <w:div w:id="781339411">
      <w:marLeft w:val="0"/>
      <w:marRight w:val="0"/>
      <w:marTop w:val="0"/>
      <w:marBottom w:val="0"/>
      <w:divBdr>
        <w:top w:val="none" w:sz="0" w:space="0" w:color="auto"/>
        <w:left w:val="none" w:sz="0" w:space="0" w:color="auto"/>
        <w:bottom w:val="none" w:sz="0" w:space="0" w:color="auto"/>
        <w:right w:val="none" w:sz="0" w:space="0" w:color="auto"/>
      </w:divBdr>
    </w:div>
    <w:div w:id="781339412">
      <w:marLeft w:val="0"/>
      <w:marRight w:val="0"/>
      <w:marTop w:val="0"/>
      <w:marBottom w:val="0"/>
      <w:divBdr>
        <w:top w:val="none" w:sz="0" w:space="0" w:color="auto"/>
        <w:left w:val="none" w:sz="0" w:space="0" w:color="auto"/>
        <w:bottom w:val="none" w:sz="0" w:space="0" w:color="auto"/>
        <w:right w:val="none" w:sz="0" w:space="0" w:color="auto"/>
      </w:divBdr>
    </w:div>
    <w:div w:id="781339413">
      <w:marLeft w:val="0"/>
      <w:marRight w:val="0"/>
      <w:marTop w:val="0"/>
      <w:marBottom w:val="0"/>
      <w:divBdr>
        <w:top w:val="none" w:sz="0" w:space="0" w:color="auto"/>
        <w:left w:val="none" w:sz="0" w:space="0" w:color="auto"/>
        <w:bottom w:val="none" w:sz="0" w:space="0" w:color="auto"/>
        <w:right w:val="none" w:sz="0" w:space="0" w:color="auto"/>
      </w:divBdr>
    </w:div>
    <w:div w:id="781339414">
      <w:marLeft w:val="0"/>
      <w:marRight w:val="0"/>
      <w:marTop w:val="0"/>
      <w:marBottom w:val="0"/>
      <w:divBdr>
        <w:top w:val="none" w:sz="0" w:space="0" w:color="auto"/>
        <w:left w:val="none" w:sz="0" w:space="0" w:color="auto"/>
        <w:bottom w:val="none" w:sz="0" w:space="0" w:color="auto"/>
        <w:right w:val="none" w:sz="0" w:space="0" w:color="auto"/>
      </w:divBdr>
    </w:div>
    <w:div w:id="781339415">
      <w:marLeft w:val="0"/>
      <w:marRight w:val="0"/>
      <w:marTop w:val="0"/>
      <w:marBottom w:val="0"/>
      <w:divBdr>
        <w:top w:val="none" w:sz="0" w:space="0" w:color="auto"/>
        <w:left w:val="none" w:sz="0" w:space="0" w:color="auto"/>
        <w:bottom w:val="none" w:sz="0" w:space="0" w:color="auto"/>
        <w:right w:val="none" w:sz="0" w:space="0" w:color="auto"/>
      </w:divBdr>
    </w:div>
    <w:div w:id="781339416">
      <w:marLeft w:val="0"/>
      <w:marRight w:val="0"/>
      <w:marTop w:val="0"/>
      <w:marBottom w:val="0"/>
      <w:divBdr>
        <w:top w:val="none" w:sz="0" w:space="0" w:color="auto"/>
        <w:left w:val="none" w:sz="0" w:space="0" w:color="auto"/>
        <w:bottom w:val="none" w:sz="0" w:space="0" w:color="auto"/>
        <w:right w:val="none" w:sz="0" w:space="0" w:color="auto"/>
      </w:divBdr>
    </w:div>
    <w:div w:id="781339417">
      <w:marLeft w:val="0"/>
      <w:marRight w:val="0"/>
      <w:marTop w:val="0"/>
      <w:marBottom w:val="0"/>
      <w:divBdr>
        <w:top w:val="none" w:sz="0" w:space="0" w:color="auto"/>
        <w:left w:val="none" w:sz="0" w:space="0" w:color="auto"/>
        <w:bottom w:val="none" w:sz="0" w:space="0" w:color="auto"/>
        <w:right w:val="none" w:sz="0" w:space="0" w:color="auto"/>
      </w:divBdr>
    </w:div>
    <w:div w:id="781339418">
      <w:marLeft w:val="0"/>
      <w:marRight w:val="0"/>
      <w:marTop w:val="0"/>
      <w:marBottom w:val="0"/>
      <w:divBdr>
        <w:top w:val="none" w:sz="0" w:space="0" w:color="auto"/>
        <w:left w:val="none" w:sz="0" w:space="0" w:color="auto"/>
        <w:bottom w:val="none" w:sz="0" w:space="0" w:color="auto"/>
        <w:right w:val="none" w:sz="0" w:space="0" w:color="auto"/>
      </w:divBdr>
    </w:div>
    <w:div w:id="781339419">
      <w:marLeft w:val="0"/>
      <w:marRight w:val="0"/>
      <w:marTop w:val="0"/>
      <w:marBottom w:val="0"/>
      <w:divBdr>
        <w:top w:val="none" w:sz="0" w:space="0" w:color="auto"/>
        <w:left w:val="none" w:sz="0" w:space="0" w:color="auto"/>
        <w:bottom w:val="none" w:sz="0" w:space="0" w:color="auto"/>
        <w:right w:val="none" w:sz="0" w:space="0" w:color="auto"/>
      </w:divBdr>
    </w:div>
    <w:div w:id="781339420">
      <w:marLeft w:val="0"/>
      <w:marRight w:val="0"/>
      <w:marTop w:val="0"/>
      <w:marBottom w:val="0"/>
      <w:divBdr>
        <w:top w:val="none" w:sz="0" w:space="0" w:color="auto"/>
        <w:left w:val="none" w:sz="0" w:space="0" w:color="auto"/>
        <w:bottom w:val="none" w:sz="0" w:space="0" w:color="auto"/>
        <w:right w:val="none" w:sz="0" w:space="0" w:color="auto"/>
      </w:divBdr>
    </w:div>
    <w:div w:id="781339421">
      <w:marLeft w:val="0"/>
      <w:marRight w:val="0"/>
      <w:marTop w:val="0"/>
      <w:marBottom w:val="0"/>
      <w:divBdr>
        <w:top w:val="none" w:sz="0" w:space="0" w:color="auto"/>
        <w:left w:val="none" w:sz="0" w:space="0" w:color="auto"/>
        <w:bottom w:val="none" w:sz="0" w:space="0" w:color="auto"/>
        <w:right w:val="none" w:sz="0" w:space="0" w:color="auto"/>
      </w:divBdr>
    </w:div>
    <w:div w:id="781339422">
      <w:marLeft w:val="0"/>
      <w:marRight w:val="0"/>
      <w:marTop w:val="0"/>
      <w:marBottom w:val="0"/>
      <w:divBdr>
        <w:top w:val="none" w:sz="0" w:space="0" w:color="auto"/>
        <w:left w:val="none" w:sz="0" w:space="0" w:color="auto"/>
        <w:bottom w:val="none" w:sz="0" w:space="0" w:color="auto"/>
        <w:right w:val="none" w:sz="0" w:space="0" w:color="auto"/>
      </w:divBdr>
    </w:div>
    <w:div w:id="781339423">
      <w:marLeft w:val="0"/>
      <w:marRight w:val="0"/>
      <w:marTop w:val="0"/>
      <w:marBottom w:val="0"/>
      <w:divBdr>
        <w:top w:val="none" w:sz="0" w:space="0" w:color="auto"/>
        <w:left w:val="none" w:sz="0" w:space="0" w:color="auto"/>
        <w:bottom w:val="none" w:sz="0" w:space="0" w:color="auto"/>
        <w:right w:val="none" w:sz="0" w:space="0" w:color="auto"/>
      </w:divBdr>
    </w:div>
    <w:div w:id="781339424">
      <w:marLeft w:val="0"/>
      <w:marRight w:val="0"/>
      <w:marTop w:val="0"/>
      <w:marBottom w:val="0"/>
      <w:divBdr>
        <w:top w:val="none" w:sz="0" w:space="0" w:color="auto"/>
        <w:left w:val="none" w:sz="0" w:space="0" w:color="auto"/>
        <w:bottom w:val="none" w:sz="0" w:space="0" w:color="auto"/>
        <w:right w:val="none" w:sz="0" w:space="0" w:color="auto"/>
      </w:divBdr>
    </w:div>
    <w:div w:id="781339425">
      <w:marLeft w:val="0"/>
      <w:marRight w:val="0"/>
      <w:marTop w:val="0"/>
      <w:marBottom w:val="0"/>
      <w:divBdr>
        <w:top w:val="none" w:sz="0" w:space="0" w:color="auto"/>
        <w:left w:val="none" w:sz="0" w:space="0" w:color="auto"/>
        <w:bottom w:val="none" w:sz="0" w:space="0" w:color="auto"/>
        <w:right w:val="none" w:sz="0" w:space="0" w:color="auto"/>
      </w:divBdr>
    </w:div>
    <w:div w:id="781339426">
      <w:marLeft w:val="0"/>
      <w:marRight w:val="0"/>
      <w:marTop w:val="0"/>
      <w:marBottom w:val="0"/>
      <w:divBdr>
        <w:top w:val="none" w:sz="0" w:space="0" w:color="auto"/>
        <w:left w:val="none" w:sz="0" w:space="0" w:color="auto"/>
        <w:bottom w:val="none" w:sz="0" w:space="0" w:color="auto"/>
        <w:right w:val="none" w:sz="0" w:space="0" w:color="auto"/>
      </w:divBdr>
    </w:div>
    <w:div w:id="78133942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rcity.ru/" TargetMode="External"/><Relationship Id="rId13" Type="http://schemas.openxmlformats.org/officeDocument/2006/relationships/hyperlink" Target="http://www.gu.nnov.ru/" TargetMode="External"/><Relationship Id="rId18" Type="http://schemas.openxmlformats.org/officeDocument/2006/relationships/hyperlink" Target="consultantplus://offline/ref=4B6DDF592A0560A89F14C413EB518B998F5EF17E11A95084D7F168458A41AA8A92BA99790E64B0B6F6839AF60CmBJAO" TargetMode="External"/><Relationship Id="rId26" Type="http://schemas.openxmlformats.org/officeDocument/2006/relationships/hyperlink" Target="http://&#1092;&#1080;&#1072;&#1089;.&#1088;&#1092;/" TargetMode="External"/><Relationship Id="rId3" Type="http://schemas.openxmlformats.org/officeDocument/2006/relationships/settings" Target="settings.xml"/><Relationship Id="rId21" Type="http://schemas.openxmlformats.org/officeDocument/2006/relationships/hyperlink" Target="consultantplus://offline/ref=4B6DDF592A0560A89F14C413EB518B998D5DFF7917A75084D7F168458A41AA8A80BAC1750E67AFBEF596CCA74AEF3F32966FEDC2E3AB12BEmAJ5O" TargetMode="External"/><Relationship Id="rId7" Type="http://schemas.openxmlformats.org/officeDocument/2006/relationships/hyperlink" Target="http://www.borcity.ru/" TargetMode="External"/><Relationship Id="rId12" Type="http://schemas.openxmlformats.org/officeDocument/2006/relationships/hyperlink" Target="http://www.gosuslugi.ru/" TargetMode="External"/><Relationship Id="rId17" Type="http://schemas.openxmlformats.org/officeDocument/2006/relationships/hyperlink" Target="consultantplus://offline/ref=7F983A184B4E9C8CD08732C90A6A5DFB813C005ED44241F0B25442FF71A27DCA18C332CE18F9ED7FEAFB9CD0BCF266257B77131CDB1330G" TargetMode="External"/><Relationship Id="rId25" Type="http://schemas.openxmlformats.org/officeDocument/2006/relationships/hyperlink" Target="http://fias.nalog.ru/" TargetMode="External"/><Relationship Id="rId2" Type="http://schemas.openxmlformats.org/officeDocument/2006/relationships/styles" Target="styles.xml"/><Relationship Id="rId16" Type="http://schemas.openxmlformats.org/officeDocument/2006/relationships/hyperlink" Target="consultantplus://offline/ref=36C1CBA3D08E36A49F4251D78533F99EA81ECE3B6A61BE9CB912DA86FC8BA1A65371463E40F10D2CBC53D17DE4D0E8B929DCBBA5E1EAM9H" TargetMode="External"/><Relationship Id="rId20" Type="http://schemas.openxmlformats.org/officeDocument/2006/relationships/hyperlink" Target="consultantplus://offline/ref=4B6DDF592A0560A89F14C413EB518B998C5DF77217A75084D7F168458A41AA8A92BA99790E64B0B6F6839AF60CmBJAO" TargetMode="External"/><Relationship Id="rId29" Type="http://schemas.openxmlformats.org/officeDocument/2006/relationships/hyperlink" Target="consultantplus://offline/ref=5464493DF7689EB276FBC88F9CFF6AFCEA55CEE555F0546665F42C15D73E0E69DDF9D33D78F0758BJ7N1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F63C01189797BF582DE316EEB73AAFCA5868B59DC4EFB4C5D84154A9293B65948636018E98990EE7BD53A893CA928510C78437587C02D90CrBJ5J" TargetMode="External"/><Relationship Id="rId24" Type="http://schemas.openxmlformats.org/officeDocument/2006/relationships/hyperlink" Target="http://publication.pravo.gov.ru/Document/View/0001202010290056"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52264C5345D0D5FF1048771B5E1217DB90C97221FC32818156E954FA15CF5719151A077C014E45933DCC706AA1979295A4FB2EDD93A5C192i5GFI" TargetMode="External"/><Relationship Id="rId23" Type="http://schemas.openxmlformats.org/officeDocument/2006/relationships/hyperlink" Target="consultantplus://offline/ref=7B191936C0290AE9D3CE70232ECFF9827D25F88CFB32A753B266BDFBFBA12C816065D257DCF7D595D4B8E616D7C6FE174D0C641149C6A3B9B2i2O" TargetMode="External"/><Relationship Id="rId28" Type="http://schemas.openxmlformats.org/officeDocument/2006/relationships/hyperlink" Target="http://&#1092;&#1080;&#1072;&#1089;.&#1088;&#1092;/Updates.aspx" TargetMode="External"/><Relationship Id="rId10" Type="http://schemas.openxmlformats.org/officeDocument/2006/relationships/hyperlink" Target="http://www.gosuslugi.ru/" TargetMode="External"/><Relationship Id="rId19" Type="http://schemas.openxmlformats.org/officeDocument/2006/relationships/hyperlink" Target="consultantplus://offline/ref=4B6DDF592A0560A89F14C413EB518B998C5DF77217A75084D7F168458A41AA8A92BA99790E64B0B6F6839AF60CmBJAO"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umfc-no.ru/" TargetMode="External"/><Relationship Id="rId14" Type="http://schemas.openxmlformats.org/officeDocument/2006/relationships/hyperlink" Target="consultantplus://offline/ref=52264C5345D0D5FF1048771B5E1217DB90C97221FC32818156E954FA15CF5719151A0779024511C77F922939E7DC9F90B8E72ED8i8GDI" TargetMode="External"/><Relationship Id="rId22" Type="http://schemas.openxmlformats.org/officeDocument/2006/relationships/hyperlink" Target="consultantplus://offline/ref=7B191936C0290AE9D3CE70232ECFF9827D27FC85F034A753B266BDFBFBA12C8172658A5BDCF4CB90DEADB04791B9i3O" TargetMode="External"/><Relationship Id="rId27" Type="http://schemas.openxmlformats.org/officeDocument/2006/relationships/hyperlink" Target="http://fias.nalog.ru/Updates.aspx" TargetMode="External"/><Relationship Id="rId30" Type="http://schemas.openxmlformats.org/officeDocument/2006/relationships/hyperlink" Target="file:///C:\Users\i.lapshinova\Desktop\&#1040;&#1085;&#1072;&#1083;&#1080;&#1079;%20&#1088;&#1077;&#1075;&#1083;&#1072;&#1084;&#1077;&#1085;&#1090;&#1086;&#1074;\&#1058;&#1080;&#1087;&#1086;&#1074;&#1086;&#1081;_&#1040;&#1056;_&#1087;&#1086;_&#1091;&#1089;&#1083;&#1091;&#1075;&#1077;_&#1042;&#1099;&#1076;&#1072;&#1095;&#1072;_&#1043;&#1055;&#1047;&#1059;_5.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1968</TotalTime>
  <Pages>51</Pages>
  <Words>24650</Words>
  <Characters>140508</Characters>
  <Application>Microsoft Office Word</Application>
  <DocSecurity>0</DocSecurity>
  <Lines>1170</Lines>
  <Paragraphs>329</Paragraphs>
  <ScaleCrop>false</ScaleCrop>
  <Company>vava</Company>
  <LinksUpToDate>false</LinksUpToDate>
  <CharactersWithSpaces>164829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agp306</dc:creator>
  <cp:keywords/>
  <dc:description/>
  <cp:lastModifiedBy>Пользователь Windows</cp:lastModifiedBy>
  <cp:revision>450</cp:revision>
  <cp:lastPrinted>2022-10-13T06:06:00Z</cp:lastPrinted>
  <dcterms:created xsi:type="dcterms:W3CDTF">2021-02-13T10:09:00Z</dcterms:created>
  <dcterms:modified xsi:type="dcterms:W3CDTF">2023-01-12T11:17:00Z</dcterms:modified>
</cp:coreProperties>
</file>