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E3B" w:rsidRPr="00F475AC" w:rsidRDefault="00F53E3B" w:rsidP="00C27B64">
      <w:pPr>
        <w:spacing w:after="0" w:line="240" w:lineRule="auto"/>
        <w:jc w:val="center"/>
        <w:rPr>
          <w:rFonts w:ascii="Times New Roman" w:hAnsi="Times New Roman" w:cs="Times New Roman"/>
          <w:sz w:val="36"/>
          <w:szCs w:val="36"/>
        </w:rPr>
      </w:pPr>
      <w:r w:rsidRPr="00F475AC">
        <w:rPr>
          <w:rFonts w:ascii="Times New Roman" w:hAnsi="Times New Roman" w:cs="Times New Roman"/>
          <w:sz w:val="36"/>
          <w:szCs w:val="36"/>
        </w:rPr>
        <w:t>Администрация городского округа город Бор</w:t>
      </w:r>
    </w:p>
    <w:p w:rsidR="00F53E3B" w:rsidRPr="00F475AC" w:rsidRDefault="00F53E3B" w:rsidP="00C27B64">
      <w:pPr>
        <w:spacing w:after="0" w:line="240" w:lineRule="auto"/>
        <w:jc w:val="center"/>
        <w:rPr>
          <w:rFonts w:ascii="Times New Roman" w:hAnsi="Times New Roman" w:cs="Times New Roman"/>
          <w:sz w:val="36"/>
          <w:szCs w:val="36"/>
        </w:rPr>
      </w:pPr>
      <w:r w:rsidRPr="00F475AC">
        <w:rPr>
          <w:rFonts w:ascii="Times New Roman" w:hAnsi="Times New Roman" w:cs="Times New Roman"/>
          <w:sz w:val="36"/>
          <w:szCs w:val="36"/>
        </w:rPr>
        <w:t>Нижегородской области</w:t>
      </w:r>
    </w:p>
    <w:p w:rsidR="00F53E3B" w:rsidRPr="00C27B64" w:rsidRDefault="00F53E3B" w:rsidP="00C27B64">
      <w:pPr>
        <w:spacing w:after="0" w:line="240" w:lineRule="auto"/>
        <w:jc w:val="center"/>
        <w:rPr>
          <w:rFonts w:ascii="Times New Roman" w:hAnsi="Times New Roman" w:cs="Times New Roman"/>
          <w:sz w:val="28"/>
          <w:szCs w:val="28"/>
        </w:rPr>
      </w:pPr>
    </w:p>
    <w:p w:rsidR="00F53E3B" w:rsidRPr="00F475AC" w:rsidRDefault="00F53E3B" w:rsidP="00C27B64">
      <w:pPr>
        <w:spacing w:after="0" w:line="240" w:lineRule="auto"/>
        <w:jc w:val="center"/>
        <w:rPr>
          <w:rFonts w:ascii="Times New Roman" w:hAnsi="Times New Roman" w:cs="Times New Roman"/>
          <w:b/>
          <w:bCs/>
          <w:sz w:val="36"/>
          <w:szCs w:val="36"/>
        </w:rPr>
      </w:pPr>
      <w:r w:rsidRPr="00F475AC">
        <w:rPr>
          <w:rFonts w:ascii="Times New Roman" w:hAnsi="Times New Roman" w:cs="Times New Roman"/>
          <w:b/>
          <w:bCs/>
          <w:sz w:val="36"/>
          <w:szCs w:val="36"/>
        </w:rPr>
        <w:t>ПОСТАНОВЛЕНИЕ</w:t>
      </w:r>
    </w:p>
    <w:p w:rsidR="00F53E3B" w:rsidRDefault="00F53E3B" w:rsidP="00C27B64">
      <w:pPr>
        <w:spacing w:after="0"/>
        <w:jc w:val="both"/>
        <w:rPr>
          <w:rFonts w:ascii="Times New Roman" w:hAnsi="Times New Roman" w:cs="Times New Roman"/>
          <w:sz w:val="28"/>
          <w:szCs w:val="28"/>
        </w:rPr>
      </w:pPr>
    </w:p>
    <w:p w:rsidR="00F53E3B" w:rsidRPr="00F475AC" w:rsidRDefault="00F53E3B" w:rsidP="00C27B64">
      <w:pPr>
        <w:spacing w:after="0"/>
        <w:jc w:val="both"/>
        <w:rPr>
          <w:rFonts w:ascii="Times New Roman" w:hAnsi="Times New Roman" w:cs="Times New Roman"/>
          <w:sz w:val="28"/>
          <w:szCs w:val="28"/>
        </w:rPr>
      </w:pPr>
      <w:r>
        <w:rPr>
          <w:rFonts w:ascii="Times New Roman" w:hAnsi="Times New Roman" w:cs="Times New Roman"/>
          <w:sz w:val="28"/>
          <w:szCs w:val="28"/>
        </w:rPr>
        <w:t>От 12.01.2023</w:t>
      </w:r>
      <w:r w:rsidRPr="00F475AC">
        <w:rPr>
          <w:rFonts w:ascii="Times New Roman" w:hAnsi="Times New Roman" w:cs="Times New Roman"/>
          <w:sz w:val="28"/>
          <w:szCs w:val="28"/>
        </w:rPr>
        <w:t xml:space="preserve">                                                                            </w:t>
      </w:r>
      <w:r>
        <w:rPr>
          <w:rFonts w:ascii="Times New Roman" w:hAnsi="Times New Roman" w:cs="Times New Roman"/>
          <w:sz w:val="28"/>
          <w:szCs w:val="28"/>
        </w:rPr>
        <w:t xml:space="preserve">                            № 43</w:t>
      </w:r>
    </w:p>
    <w:p w:rsidR="00F53E3B" w:rsidRPr="00F475AC" w:rsidRDefault="00F53E3B" w:rsidP="00C27B64">
      <w:pPr>
        <w:spacing w:after="0"/>
        <w:jc w:val="both"/>
        <w:rPr>
          <w:rFonts w:ascii="Times New Roman" w:hAnsi="Times New Roman" w:cs="Times New Roman"/>
          <w:sz w:val="28"/>
          <w:szCs w:val="28"/>
        </w:rPr>
      </w:pPr>
    </w:p>
    <w:p w:rsidR="00F53E3B" w:rsidRDefault="00F53E3B" w:rsidP="00C27B64">
      <w:pPr>
        <w:spacing w:after="0" w:line="240" w:lineRule="auto"/>
        <w:jc w:val="center"/>
        <w:rPr>
          <w:rFonts w:ascii="Times New Roman" w:hAnsi="Times New Roman" w:cs="Times New Roman"/>
          <w:b/>
          <w:bCs/>
          <w:sz w:val="28"/>
          <w:szCs w:val="28"/>
        </w:rPr>
      </w:pPr>
      <w:r w:rsidRPr="00F475AC">
        <w:rPr>
          <w:rFonts w:ascii="Times New Roman" w:hAnsi="Times New Roman" w:cs="Times New Roman"/>
          <w:b/>
          <w:bCs/>
          <w:sz w:val="28"/>
          <w:szCs w:val="28"/>
        </w:rPr>
        <w:t xml:space="preserve">Об утверждении административного регламента администрации городского округа город Бор Нижегородской области </w:t>
      </w:r>
      <w:r>
        <w:rPr>
          <w:rFonts w:ascii="Times New Roman" w:hAnsi="Times New Roman" w:cs="Times New Roman"/>
          <w:b/>
          <w:bCs/>
          <w:sz w:val="28"/>
          <w:szCs w:val="28"/>
        </w:rPr>
        <w:t xml:space="preserve">по </w:t>
      </w:r>
      <w:r w:rsidRPr="00F475AC">
        <w:rPr>
          <w:rFonts w:ascii="Times New Roman" w:hAnsi="Times New Roman" w:cs="Times New Roman"/>
          <w:b/>
          <w:bCs/>
          <w:sz w:val="28"/>
          <w:szCs w:val="28"/>
        </w:rPr>
        <w:t>предоставлени</w:t>
      </w:r>
      <w:r>
        <w:rPr>
          <w:rFonts w:ascii="Times New Roman" w:hAnsi="Times New Roman" w:cs="Times New Roman"/>
          <w:b/>
          <w:bCs/>
          <w:sz w:val="28"/>
          <w:szCs w:val="28"/>
        </w:rPr>
        <w:t>ю</w:t>
      </w:r>
      <w:r w:rsidRPr="00F475AC">
        <w:rPr>
          <w:rFonts w:ascii="Times New Roman" w:hAnsi="Times New Roman" w:cs="Times New Roman"/>
          <w:b/>
          <w:bCs/>
          <w:sz w:val="28"/>
          <w:szCs w:val="28"/>
        </w:rPr>
        <w:t xml:space="preserve"> муниципальной услуги «Присвоение спортивных разрядов» на территории городского округа город Бор Нижегородской области</w:t>
      </w:r>
    </w:p>
    <w:p w:rsidR="00F53E3B" w:rsidRPr="00F475AC" w:rsidRDefault="00F53E3B" w:rsidP="00C27B64">
      <w:pPr>
        <w:spacing w:after="0" w:line="240" w:lineRule="auto"/>
        <w:jc w:val="center"/>
        <w:rPr>
          <w:rFonts w:ascii="Times New Roman" w:hAnsi="Times New Roman" w:cs="Times New Roman"/>
          <w:b/>
          <w:bCs/>
          <w:sz w:val="28"/>
          <w:szCs w:val="28"/>
        </w:rPr>
      </w:pPr>
    </w:p>
    <w:p w:rsidR="00F53E3B" w:rsidRPr="00F475AC" w:rsidRDefault="00F53E3B" w:rsidP="00CD5E19">
      <w:pPr>
        <w:spacing w:after="0" w:line="240" w:lineRule="auto"/>
        <w:ind w:firstLine="709"/>
        <w:jc w:val="both"/>
        <w:rPr>
          <w:rFonts w:ascii="Times New Roman" w:hAnsi="Times New Roman" w:cs="Times New Roman"/>
          <w:sz w:val="28"/>
          <w:szCs w:val="28"/>
        </w:rPr>
      </w:pPr>
      <w:r w:rsidRPr="00F475AC">
        <w:rPr>
          <w:rFonts w:ascii="Times New Roman" w:hAnsi="Times New Roman" w:cs="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04.12.2007 </w:t>
      </w:r>
      <w:bookmarkStart w:id="0" w:name="_GoBack"/>
      <w:bookmarkEnd w:id="0"/>
      <w:r w:rsidRPr="00F475AC">
        <w:rPr>
          <w:rFonts w:ascii="Times New Roman" w:hAnsi="Times New Roman" w:cs="Times New Roman"/>
          <w:sz w:val="28"/>
          <w:szCs w:val="28"/>
        </w:rPr>
        <w:t xml:space="preserve">№ 329-ФЗ «О физической культуре и спорте в Российской Федерации» и </w:t>
      </w:r>
      <w:r w:rsidRPr="00F475AC">
        <w:rPr>
          <w:rFonts w:ascii="Times New Roman" w:hAnsi="Times New Roman" w:cs="Times New Roman"/>
          <w:spacing w:val="-6"/>
          <w:sz w:val="28"/>
          <w:szCs w:val="28"/>
        </w:rPr>
        <w:t>учитывая рекомендации Государственно-правового департамента Нижегородской области по внесению изменений в административные регламенты</w:t>
      </w:r>
      <w:r>
        <w:rPr>
          <w:rFonts w:ascii="Times New Roman" w:hAnsi="Times New Roman" w:cs="Times New Roman"/>
          <w:spacing w:val="-6"/>
          <w:sz w:val="28"/>
          <w:szCs w:val="28"/>
        </w:rPr>
        <w:t>,</w:t>
      </w:r>
      <w:r w:rsidRPr="00F475AC">
        <w:rPr>
          <w:rFonts w:ascii="Times New Roman" w:hAnsi="Times New Roman" w:cs="Times New Roman"/>
          <w:sz w:val="28"/>
          <w:szCs w:val="28"/>
        </w:rPr>
        <w:t xml:space="preserve"> администрация городского округа </w:t>
      </w:r>
      <w:r>
        <w:rPr>
          <w:rFonts w:ascii="Times New Roman" w:hAnsi="Times New Roman" w:cs="Times New Roman"/>
          <w:sz w:val="28"/>
          <w:szCs w:val="28"/>
        </w:rPr>
        <w:t xml:space="preserve">г.Бор </w:t>
      </w:r>
      <w:r w:rsidRPr="00F475AC">
        <w:rPr>
          <w:rFonts w:ascii="Times New Roman" w:hAnsi="Times New Roman" w:cs="Times New Roman"/>
          <w:sz w:val="28"/>
          <w:szCs w:val="28"/>
        </w:rPr>
        <w:t>постановляет:</w:t>
      </w:r>
    </w:p>
    <w:p w:rsidR="00F53E3B" w:rsidRPr="00F475AC" w:rsidRDefault="00F53E3B" w:rsidP="00CD5E19">
      <w:pPr>
        <w:spacing w:after="0" w:line="240" w:lineRule="auto"/>
        <w:ind w:firstLine="709"/>
        <w:jc w:val="both"/>
        <w:rPr>
          <w:rFonts w:ascii="Times New Roman" w:hAnsi="Times New Roman" w:cs="Times New Roman"/>
          <w:sz w:val="28"/>
          <w:szCs w:val="28"/>
        </w:rPr>
      </w:pPr>
      <w:r w:rsidRPr="00F475AC">
        <w:rPr>
          <w:rFonts w:ascii="Times New Roman" w:hAnsi="Times New Roman" w:cs="Times New Roman"/>
          <w:sz w:val="28"/>
          <w:szCs w:val="28"/>
        </w:rPr>
        <w:t xml:space="preserve">1. Утвердить прилагаемый административный регламент администрации городского округа город Бор Нижегородской области </w:t>
      </w:r>
      <w:r>
        <w:rPr>
          <w:rFonts w:ascii="Times New Roman" w:hAnsi="Times New Roman" w:cs="Times New Roman"/>
          <w:sz w:val="28"/>
          <w:szCs w:val="28"/>
        </w:rPr>
        <w:t xml:space="preserve">по </w:t>
      </w:r>
      <w:r w:rsidRPr="00F475AC">
        <w:rPr>
          <w:rFonts w:ascii="Times New Roman" w:hAnsi="Times New Roman" w:cs="Times New Roman"/>
          <w:sz w:val="28"/>
          <w:szCs w:val="28"/>
        </w:rPr>
        <w:t>предоставлени</w:t>
      </w:r>
      <w:r>
        <w:rPr>
          <w:rFonts w:ascii="Times New Roman" w:hAnsi="Times New Roman" w:cs="Times New Roman"/>
          <w:sz w:val="28"/>
          <w:szCs w:val="28"/>
        </w:rPr>
        <w:t xml:space="preserve">ю </w:t>
      </w:r>
      <w:r w:rsidRPr="00F475AC">
        <w:rPr>
          <w:rFonts w:ascii="Times New Roman" w:hAnsi="Times New Roman" w:cs="Times New Roman"/>
          <w:sz w:val="28"/>
          <w:szCs w:val="28"/>
        </w:rPr>
        <w:t>муниципальной услуги «Присвоение спортивных разрядов» на территории городского округа город Бор Нижегородской области (далее – Регламент).</w:t>
      </w:r>
    </w:p>
    <w:p w:rsidR="00F53E3B" w:rsidRPr="00F475AC" w:rsidRDefault="00F53E3B" w:rsidP="00CD5E19">
      <w:pPr>
        <w:spacing w:after="0" w:line="240" w:lineRule="auto"/>
        <w:ind w:firstLine="709"/>
        <w:jc w:val="both"/>
        <w:rPr>
          <w:rFonts w:ascii="Times New Roman" w:hAnsi="Times New Roman" w:cs="Times New Roman"/>
          <w:sz w:val="28"/>
          <w:szCs w:val="28"/>
        </w:rPr>
      </w:pPr>
      <w:r w:rsidRPr="00F475AC">
        <w:rPr>
          <w:rFonts w:ascii="Times New Roman" w:hAnsi="Times New Roman" w:cs="Times New Roman"/>
          <w:sz w:val="28"/>
          <w:szCs w:val="28"/>
        </w:rPr>
        <w:t>2. Постановление администрации городского округа г.Бор</w:t>
      </w:r>
      <w:r>
        <w:rPr>
          <w:rFonts w:ascii="Times New Roman" w:hAnsi="Times New Roman" w:cs="Times New Roman"/>
          <w:sz w:val="28"/>
          <w:szCs w:val="28"/>
        </w:rPr>
        <w:t xml:space="preserve"> от</w:t>
      </w:r>
      <w:r w:rsidRPr="00F475AC">
        <w:rPr>
          <w:rFonts w:ascii="Times New Roman" w:hAnsi="Times New Roman" w:cs="Times New Roman"/>
          <w:sz w:val="28"/>
          <w:szCs w:val="28"/>
        </w:rPr>
        <w:t xml:space="preserve"> 19.04.2018  № 2216 «Об утверждении административного регламента </w:t>
      </w:r>
      <w:r>
        <w:rPr>
          <w:rFonts w:ascii="Times New Roman" w:hAnsi="Times New Roman" w:cs="Times New Roman"/>
          <w:sz w:val="28"/>
          <w:szCs w:val="28"/>
        </w:rPr>
        <w:t xml:space="preserve">по </w:t>
      </w:r>
      <w:r w:rsidRPr="00F475AC">
        <w:rPr>
          <w:rFonts w:ascii="Times New Roman" w:hAnsi="Times New Roman" w:cs="Times New Roman"/>
          <w:sz w:val="28"/>
          <w:szCs w:val="28"/>
        </w:rPr>
        <w:t>предоставлени</w:t>
      </w:r>
      <w:r>
        <w:rPr>
          <w:rFonts w:ascii="Times New Roman" w:hAnsi="Times New Roman" w:cs="Times New Roman"/>
          <w:sz w:val="28"/>
          <w:szCs w:val="28"/>
        </w:rPr>
        <w:t>ю</w:t>
      </w:r>
      <w:r w:rsidRPr="00F475AC">
        <w:rPr>
          <w:rFonts w:ascii="Times New Roman" w:hAnsi="Times New Roman" w:cs="Times New Roman"/>
          <w:sz w:val="28"/>
          <w:szCs w:val="28"/>
        </w:rPr>
        <w:t xml:space="preserve"> муниципальной услуги «Присвоение спортивных разрядов», отменить.</w:t>
      </w:r>
    </w:p>
    <w:p w:rsidR="00F53E3B" w:rsidRPr="00F475AC" w:rsidRDefault="00F53E3B" w:rsidP="00CD5E19">
      <w:pPr>
        <w:pStyle w:val="Heading"/>
        <w:ind w:firstLine="709"/>
        <w:jc w:val="both"/>
        <w:rPr>
          <w:rFonts w:ascii="Times New Roman" w:hAnsi="Times New Roman" w:cs="Times New Roman"/>
          <w:b w:val="0"/>
          <w:bCs w:val="0"/>
          <w:sz w:val="28"/>
          <w:szCs w:val="28"/>
        </w:rPr>
      </w:pPr>
      <w:r w:rsidRPr="00F475AC">
        <w:rPr>
          <w:rFonts w:ascii="Times New Roman" w:hAnsi="Times New Roman" w:cs="Times New Roman"/>
          <w:b w:val="0"/>
          <w:bCs w:val="0"/>
          <w:sz w:val="28"/>
          <w:szCs w:val="28"/>
        </w:rPr>
        <w:t xml:space="preserve">3. Общему отделу администрации городского округа г. Бор (Е.А.Копцова) обеспечить размещение настоящего постановления на официальном сайте </w:t>
      </w:r>
      <w:hyperlink r:id="rId7" w:history="1">
        <w:r w:rsidRPr="00C27B64">
          <w:rPr>
            <w:rStyle w:val="a4"/>
            <w:rFonts w:ascii="Times New Roman" w:hAnsi="Times New Roman" w:cs="Times New Roman"/>
            <w:b w:val="0"/>
            <w:bCs w:val="0"/>
            <w:color w:val="000000"/>
            <w:sz w:val="28"/>
            <w:szCs w:val="28"/>
            <w:u w:val="none"/>
            <w:lang w:val="en-US"/>
          </w:rPr>
          <w:t>www</w:t>
        </w:r>
        <w:r w:rsidRPr="00C27B64">
          <w:rPr>
            <w:rStyle w:val="a4"/>
            <w:rFonts w:ascii="Times New Roman" w:hAnsi="Times New Roman" w:cs="Times New Roman"/>
            <w:b w:val="0"/>
            <w:bCs w:val="0"/>
            <w:color w:val="000000"/>
            <w:sz w:val="28"/>
            <w:szCs w:val="28"/>
            <w:u w:val="none"/>
          </w:rPr>
          <w:t>.</w:t>
        </w:r>
        <w:r w:rsidRPr="00C27B64">
          <w:rPr>
            <w:rStyle w:val="a4"/>
            <w:rFonts w:ascii="Times New Roman" w:hAnsi="Times New Roman" w:cs="Times New Roman"/>
            <w:b w:val="0"/>
            <w:bCs w:val="0"/>
            <w:color w:val="000000"/>
            <w:sz w:val="28"/>
            <w:szCs w:val="28"/>
            <w:u w:val="none"/>
            <w:lang w:val="en-US"/>
          </w:rPr>
          <w:t>borcity</w:t>
        </w:r>
        <w:r w:rsidRPr="00C27B64">
          <w:rPr>
            <w:rStyle w:val="a4"/>
            <w:rFonts w:ascii="Times New Roman" w:hAnsi="Times New Roman" w:cs="Times New Roman"/>
            <w:b w:val="0"/>
            <w:bCs w:val="0"/>
            <w:color w:val="000000"/>
            <w:sz w:val="28"/>
            <w:szCs w:val="28"/>
            <w:u w:val="none"/>
          </w:rPr>
          <w:t>.</w:t>
        </w:r>
        <w:r w:rsidRPr="00C27B64">
          <w:rPr>
            <w:rStyle w:val="a4"/>
            <w:rFonts w:ascii="Times New Roman" w:hAnsi="Times New Roman" w:cs="Times New Roman"/>
            <w:b w:val="0"/>
            <w:bCs w:val="0"/>
            <w:color w:val="000000"/>
            <w:sz w:val="28"/>
            <w:szCs w:val="28"/>
            <w:u w:val="none"/>
            <w:lang w:val="en-US"/>
          </w:rPr>
          <w:t>ru</w:t>
        </w:r>
      </w:hyperlink>
      <w:r w:rsidRPr="00F475AC">
        <w:rPr>
          <w:rFonts w:ascii="Times New Roman" w:hAnsi="Times New Roman" w:cs="Times New Roman"/>
          <w:sz w:val="28"/>
          <w:szCs w:val="28"/>
        </w:rPr>
        <w:t xml:space="preserve"> </w:t>
      </w:r>
      <w:r w:rsidRPr="00F475AC">
        <w:rPr>
          <w:rFonts w:ascii="Times New Roman" w:hAnsi="Times New Roman" w:cs="Times New Roman"/>
          <w:b w:val="0"/>
          <w:bCs w:val="0"/>
          <w:sz w:val="28"/>
          <w:szCs w:val="28"/>
        </w:rPr>
        <w:t>и опубликование в газете "БОР сегодня", сетевом издании «БОР-оффициал».</w:t>
      </w:r>
    </w:p>
    <w:p w:rsidR="00F53E3B" w:rsidRPr="00F475AC" w:rsidRDefault="00F53E3B" w:rsidP="00CD5E19">
      <w:pPr>
        <w:pStyle w:val="Heading"/>
        <w:ind w:firstLine="709"/>
        <w:jc w:val="both"/>
        <w:rPr>
          <w:rFonts w:ascii="Times New Roman" w:hAnsi="Times New Roman" w:cs="Times New Roman"/>
          <w:b w:val="0"/>
          <w:bCs w:val="0"/>
          <w:sz w:val="28"/>
          <w:szCs w:val="28"/>
        </w:rPr>
      </w:pPr>
      <w:r w:rsidRPr="00F475AC">
        <w:rPr>
          <w:rFonts w:ascii="Times New Roman" w:hAnsi="Times New Roman" w:cs="Times New Roman"/>
          <w:b w:val="0"/>
          <w:bCs w:val="0"/>
          <w:sz w:val="28"/>
          <w:szCs w:val="28"/>
        </w:rPr>
        <w:t>4. Контроль за исполнением настоящего постановления возложить на начальника Управления физической культуры и спорта администрации городского округа г.Бор (Р.Е. Домахина).</w:t>
      </w:r>
    </w:p>
    <w:p w:rsidR="00F53E3B" w:rsidRDefault="00F53E3B" w:rsidP="00C27B64">
      <w:pPr>
        <w:spacing w:after="0"/>
        <w:jc w:val="center"/>
        <w:rPr>
          <w:rFonts w:ascii="Times New Roman" w:hAnsi="Times New Roman" w:cs="Times New Roman"/>
          <w:sz w:val="28"/>
          <w:szCs w:val="28"/>
        </w:rPr>
      </w:pPr>
    </w:p>
    <w:p w:rsidR="00F53E3B" w:rsidRDefault="00F53E3B" w:rsidP="00C27B64">
      <w:pPr>
        <w:spacing w:after="0"/>
        <w:jc w:val="center"/>
        <w:rPr>
          <w:rFonts w:ascii="Times New Roman" w:hAnsi="Times New Roman" w:cs="Times New Roman"/>
          <w:sz w:val="28"/>
          <w:szCs w:val="28"/>
        </w:rPr>
      </w:pPr>
    </w:p>
    <w:p w:rsidR="00F53E3B" w:rsidRPr="00F475AC" w:rsidRDefault="00F53E3B" w:rsidP="00C27B64">
      <w:pPr>
        <w:spacing w:after="0"/>
        <w:rPr>
          <w:rFonts w:ascii="Times New Roman" w:hAnsi="Times New Roman" w:cs="Times New Roman"/>
          <w:sz w:val="28"/>
          <w:szCs w:val="28"/>
        </w:rPr>
      </w:pPr>
      <w:r>
        <w:rPr>
          <w:rFonts w:ascii="Times New Roman" w:hAnsi="Times New Roman" w:cs="Times New Roman"/>
          <w:sz w:val="28"/>
          <w:szCs w:val="28"/>
        </w:rPr>
        <w:t>Глава местного самоуправления</w:t>
      </w:r>
      <w:r w:rsidRPr="00F475A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475A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475AC">
        <w:rPr>
          <w:rFonts w:ascii="Times New Roman" w:hAnsi="Times New Roman" w:cs="Times New Roman"/>
          <w:sz w:val="28"/>
          <w:szCs w:val="28"/>
        </w:rPr>
        <w:t>А.В.</w:t>
      </w:r>
      <w:r>
        <w:rPr>
          <w:rFonts w:ascii="Times New Roman" w:hAnsi="Times New Roman" w:cs="Times New Roman"/>
          <w:sz w:val="28"/>
          <w:szCs w:val="28"/>
        </w:rPr>
        <w:t xml:space="preserve"> </w:t>
      </w:r>
      <w:r w:rsidRPr="00F475AC">
        <w:rPr>
          <w:rFonts w:ascii="Times New Roman" w:hAnsi="Times New Roman" w:cs="Times New Roman"/>
          <w:sz w:val="28"/>
          <w:szCs w:val="28"/>
        </w:rPr>
        <w:t>Боровский</w:t>
      </w:r>
    </w:p>
    <w:p w:rsidR="00F53E3B" w:rsidRDefault="00F53E3B" w:rsidP="00C27B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F53E3B" w:rsidRDefault="00F53E3B" w:rsidP="00C27B64">
      <w:pPr>
        <w:spacing w:after="0" w:line="240" w:lineRule="auto"/>
        <w:jc w:val="both"/>
        <w:rPr>
          <w:rFonts w:ascii="Times New Roman" w:hAnsi="Times New Roman" w:cs="Times New Roman"/>
          <w:sz w:val="28"/>
          <w:szCs w:val="28"/>
        </w:rPr>
      </w:pPr>
    </w:p>
    <w:p w:rsidR="00F53E3B" w:rsidRDefault="00F53E3B" w:rsidP="00C27B64">
      <w:pPr>
        <w:spacing w:after="0" w:line="240" w:lineRule="auto"/>
        <w:jc w:val="both"/>
        <w:rPr>
          <w:rFonts w:ascii="Times New Roman" w:hAnsi="Times New Roman" w:cs="Times New Roman"/>
          <w:sz w:val="28"/>
          <w:szCs w:val="28"/>
        </w:rPr>
      </w:pPr>
    </w:p>
    <w:p w:rsidR="00F53E3B" w:rsidRPr="00DB73CE" w:rsidRDefault="00F53E3B" w:rsidP="00C27B64">
      <w:pPr>
        <w:spacing w:after="0" w:line="240" w:lineRule="auto"/>
        <w:jc w:val="both"/>
        <w:rPr>
          <w:rFonts w:ascii="Times New Roman" w:hAnsi="Times New Roman" w:cs="Times New Roman"/>
          <w:sz w:val="28"/>
          <w:szCs w:val="28"/>
        </w:rPr>
      </w:pPr>
      <w:r w:rsidRPr="00F475AC">
        <w:rPr>
          <w:rFonts w:ascii="Times New Roman" w:hAnsi="Times New Roman" w:cs="Times New Roman"/>
          <w:sz w:val="20"/>
          <w:szCs w:val="20"/>
        </w:rPr>
        <w:t>С.С.Панфилова</w:t>
      </w:r>
    </w:p>
    <w:p w:rsidR="00F53E3B" w:rsidRDefault="00F53E3B" w:rsidP="00C27B64">
      <w:pPr>
        <w:spacing w:after="0" w:line="240" w:lineRule="auto"/>
        <w:rPr>
          <w:rFonts w:ascii="Times New Roman" w:hAnsi="Times New Roman" w:cs="Times New Roman"/>
          <w:sz w:val="20"/>
          <w:szCs w:val="20"/>
        </w:rPr>
      </w:pPr>
      <w:r w:rsidRPr="00F475AC">
        <w:rPr>
          <w:rFonts w:ascii="Times New Roman" w:hAnsi="Times New Roman" w:cs="Times New Roman"/>
          <w:sz w:val="20"/>
          <w:szCs w:val="20"/>
        </w:rPr>
        <w:t xml:space="preserve">8-83159 -2-46-20 </w:t>
      </w:r>
    </w:p>
    <w:p w:rsidR="00F53E3B" w:rsidRPr="00F475AC" w:rsidRDefault="00F53E3B" w:rsidP="00C27B64">
      <w:pPr>
        <w:spacing w:after="0" w:line="240" w:lineRule="auto"/>
        <w:rPr>
          <w:rFonts w:ascii="Times New Roman" w:hAnsi="Times New Roman" w:cs="Times New Roman"/>
          <w:sz w:val="20"/>
          <w:szCs w:val="20"/>
        </w:rPr>
      </w:pPr>
    </w:p>
    <w:p w:rsidR="00F53E3B" w:rsidRDefault="00F53E3B" w:rsidP="00C27B64">
      <w:pPr>
        <w:spacing w:after="0" w:line="240" w:lineRule="auto"/>
        <w:jc w:val="right"/>
        <w:rPr>
          <w:rFonts w:ascii="Times New Roman" w:hAnsi="Times New Roman" w:cs="Times New Roman"/>
          <w:sz w:val="20"/>
          <w:szCs w:val="20"/>
        </w:rPr>
      </w:pPr>
      <w:r w:rsidRPr="00F475AC">
        <w:rPr>
          <w:rFonts w:ascii="Times New Roman" w:hAnsi="Times New Roman" w:cs="Times New Roman"/>
          <w:sz w:val="20"/>
          <w:szCs w:val="20"/>
        </w:rPr>
        <w:t xml:space="preserve">                              </w:t>
      </w:r>
    </w:p>
    <w:p w:rsidR="00F53E3B" w:rsidRDefault="00F53E3B" w:rsidP="00C27B64">
      <w:pPr>
        <w:spacing w:after="0" w:line="240" w:lineRule="auto"/>
        <w:jc w:val="right"/>
        <w:rPr>
          <w:rFonts w:ascii="Times New Roman" w:hAnsi="Times New Roman" w:cs="Times New Roman"/>
          <w:sz w:val="28"/>
          <w:szCs w:val="28"/>
        </w:rPr>
      </w:pPr>
    </w:p>
    <w:p w:rsidR="00F53E3B" w:rsidRDefault="00F53E3B" w:rsidP="00C27B64">
      <w:pPr>
        <w:spacing w:after="0" w:line="240" w:lineRule="auto"/>
        <w:jc w:val="right"/>
        <w:rPr>
          <w:rFonts w:ascii="Times New Roman" w:hAnsi="Times New Roman" w:cs="Times New Roman"/>
          <w:sz w:val="28"/>
          <w:szCs w:val="28"/>
        </w:rPr>
      </w:pPr>
    </w:p>
    <w:p w:rsidR="00F53E3B" w:rsidRDefault="00F53E3B" w:rsidP="00C27B64">
      <w:pPr>
        <w:spacing w:after="0" w:line="240" w:lineRule="auto"/>
        <w:jc w:val="right"/>
        <w:rPr>
          <w:rFonts w:ascii="Times New Roman" w:hAnsi="Times New Roman" w:cs="Times New Roman"/>
          <w:sz w:val="28"/>
          <w:szCs w:val="28"/>
        </w:rPr>
      </w:pPr>
    </w:p>
    <w:p w:rsidR="00F53E3B" w:rsidRPr="00F475AC" w:rsidRDefault="00F53E3B" w:rsidP="00C27B64">
      <w:pPr>
        <w:spacing w:after="0" w:line="240" w:lineRule="auto"/>
        <w:jc w:val="right"/>
        <w:rPr>
          <w:rFonts w:ascii="Times New Roman" w:hAnsi="Times New Roman" w:cs="Times New Roman"/>
          <w:sz w:val="28"/>
          <w:szCs w:val="28"/>
        </w:rPr>
      </w:pPr>
      <w:r w:rsidRPr="00F475AC">
        <w:rPr>
          <w:rFonts w:ascii="Times New Roman" w:hAnsi="Times New Roman" w:cs="Times New Roman"/>
          <w:sz w:val="28"/>
          <w:szCs w:val="28"/>
        </w:rPr>
        <w:lastRenderedPageBreak/>
        <w:t>УТВЕРЖДЕН</w:t>
      </w:r>
    </w:p>
    <w:p w:rsidR="00F53E3B" w:rsidRPr="00F475AC" w:rsidRDefault="00F53E3B" w:rsidP="00C27B6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w:t>
      </w:r>
      <w:r w:rsidRPr="00F475AC">
        <w:rPr>
          <w:rFonts w:ascii="Times New Roman" w:hAnsi="Times New Roman" w:cs="Times New Roman"/>
          <w:sz w:val="28"/>
          <w:szCs w:val="28"/>
        </w:rPr>
        <w:t>остановлением администрации</w:t>
      </w:r>
    </w:p>
    <w:p w:rsidR="00F53E3B" w:rsidRPr="00F475AC" w:rsidRDefault="00F53E3B" w:rsidP="00C27B64">
      <w:pPr>
        <w:spacing w:after="0" w:line="240" w:lineRule="auto"/>
        <w:jc w:val="right"/>
        <w:rPr>
          <w:rFonts w:ascii="Times New Roman" w:hAnsi="Times New Roman" w:cs="Times New Roman"/>
          <w:sz w:val="28"/>
          <w:szCs w:val="28"/>
        </w:rPr>
      </w:pPr>
      <w:r w:rsidRPr="00F475AC">
        <w:rPr>
          <w:rFonts w:ascii="Times New Roman" w:hAnsi="Times New Roman" w:cs="Times New Roman"/>
          <w:sz w:val="28"/>
          <w:szCs w:val="28"/>
        </w:rPr>
        <w:t>городского округа г.Бор</w:t>
      </w:r>
    </w:p>
    <w:p w:rsidR="00F53E3B" w:rsidRDefault="00F53E3B" w:rsidP="00C27B6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12.01.2023 № 43</w:t>
      </w:r>
    </w:p>
    <w:p w:rsidR="00F53E3B" w:rsidRPr="00F475AC" w:rsidRDefault="00F53E3B" w:rsidP="00C27B64">
      <w:pPr>
        <w:spacing w:after="0" w:line="240" w:lineRule="auto"/>
        <w:jc w:val="right"/>
        <w:rPr>
          <w:rFonts w:ascii="Times New Roman" w:hAnsi="Times New Roman" w:cs="Times New Roman"/>
          <w:sz w:val="28"/>
          <w:szCs w:val="28"/>
        </w:rPr>
      </w:pPr>
    </w:p>
    <w:p w:rsidR="00F53E3B" w:rsidRPr="00F475AC" w:rsidRDefault="00F53E3B" w:rsidP="00C27B64">
      <w:pPr>
        <w:spacing w:after="0" w:line="240" w:lineRule="auto"/>
        <w:jc w:val="center"/>
        <w:rPr>
          <w:rFonts w:ascii="Times New Roman" w:hAnsi="Times New Roman" w:cs="Times New Roman"/>
          <w:b/>
          <w:bCs/>
          <w:sz w:val="28"/>
          <w:szCs w:val="28"/>
        </w:rPr>
      </w:pPr>
      <w:r w:rsidRPr="00F475AC">
        <w:rPr>
          <w:rFonts w:ascii="Times New Roman" w:hAnsi="Times New Roman" w:cs="Times New Roman"/>
          <w:b/>
          <w:bCs/>
          <w:sz w:val="28"/>
          <w:szCs w:val="28"/>
        </w:rPr>
        <w:t xml:space="preserve">АДМИНИСТРАТИВНЫЙ РЕГЛАМЕНТ </w:t>
      </w:r>
    </w:p>
    <w:p w:rsidR="00F53E3B" w:rsidRPr="00F475AC" w:rsidRDefault="00F53E3B" w:rsidP="00C27B64">
      <w:pPr>
        <w:spacing w:after="0" w:line="240" w:lineRule="auto"/>
        <w:jc w:val="center"/>
        <w:rPr>
          <w:rFonts w:ascii="Times New Roman" w:hAnsi="Times New Roman" w:cs="Times New Roman"/>
          <w:b/>
          <w:bCs/>
          <w:sz w:val="28"/>
          <w:szCs w:val="28"/>
        </w:rPr>
      </w:pPr>
      <w:r w:rsidRPr="00F475AC">
        <w:rPr>
          <w:rFonts w:ascii="Times New Roman" w:hAnsi="Times New Roman" w:cs="Times New Roman"/>
          <w:b/>
          <w:bCs/>
          <w:sz w:val="28"/>
          <w:szCs w:val="28"/>
        </w:rPr>
        <w:t xml:space="preserve">администрации городского округа город Бор Нижегородской области </w:t>
      </w:r>
    </w:p>
    <w:p w:rsidR="00F53E3B" w:rsidRPr="00F475AC" w:rsidRDefault="00F53E3B" w:rsidP="00C27B64">
      <w:pPr>
        <w:spacing w:after="0" w:line="240" w:lineRule="auto"/>
        <w:jc w:val="center"/>
        <w:rPr>
          <w:rFonts w:ascii="Times New Roman" w:hAnsi="Times New Roman" w:cs="Times New Roman"/>
          <w:b/>
          <w:bCs/>
          <w:sz w:val="28"/>
          <w:szCs w:val="28"/>
        </w:rPr>
      </w:pPr>
      <w:r w:rsidRPr="00F475AC">
        <w:rPr>
          <w:rFonts w:ascii="Times New Roman" w:hAnsi="Times New Roman" w:cs="Times New Roman"/>
          <w:b/>
          <w:bCs/>
          <w:sz w:val="28"/>
          <w:szCs w:val="28"/>
        </w:rPr>
        <w:t xml:space="preserve"> </w:t>
      </w:r>
      <w:r>
        <w:rPr>
          <w:rFonts w:ascii="Times New Roman" w:hAnsi="Times New Roman" w:cs="Times New Roman"/>
          <w:b/>
          <w:bCs/>
          <w:sz w:val="28"/>
          <w:szCs w:val="28"/>
        </w:rPr>
        <w:t xml:space="preserve">по </w:t>
      </w:r>
      <w:r w:rsidRPr="00F475AC">
        <w:rPr>
          <w:rFonts w:ascii="Times New Roman" w:hAnsi="Times New Roman" w:cs="Times New Roman"/>
          <w:b/>
          <w:bCs/>
          <w:sz w:val="28"/>
          <w:szCs w:val="28"/>
        </w:rPr>
        <w:t>предоставлени</w:t>
      </w:r>
      <w:r>
        <w:rPr>
          <w:rFonts w:ascii="Times New Roman" w:hAnsi="Times New Roman" w:cs="Times New Roman"/>
          <w:b/>
          <w:bCs/>
          <w:sz w:val="28"/>
          <w:szCs w:val="28"/>
        </w:rPr>
        <w:t>ю</w:t>
      </w:r>
      <w:r w:rsidRPr="00F475AC">
        <w:rPr>
          <w:rFonts w:ascii="Times New Roman" w:hAnsi="Times New Roman" w:cs="Times New Roman"/>
          <w:b/>
          <w:bCs/>
          <w:sz w:val="28"/>
          <w:szCs w:val="28"/>
        </w:rPr>
        <w:t xml:space="preserve"> муниципальной услуги </w:t>
      </w:r>
    </w:p>
    <w:p w:rsidR="00F53E3B" w:rsidRPr="00AE1287" w:rsidRDefault="00F53E3B" w:rsidP="00C27B64">
      <w:pPr>
        <w:spacing w:after="0" w:line="240" w:lineRule="auto"/>
        <w:jc w:val="center"/>
        <w:rPr>
          <w:rFonts w:ascii="Times New Roman" w:hAnsi="Times New Roman" w:cs="Times New Roman"/>
          <w:b/>
          <w:bCs/>
          <w:sz w:val="28"/>
          <w:szCs w:val="28"/>
        </w:rPr>
      </w:pPr>
      <w:r w:rsidRPr="00F475AC">
        <w:rPr>
          <w:rFonts w:ascii="Times New Roman" w:hAnsi="Times New Roman" w:cs="Times New Roman"/>
          <w:b/>
          <w:bCs/>
          <w:sz w:val="28"/>
          <w:szCs w:val="28"/>
        </w:rPr>
        <w:t xml:space="preserve">«Присвоение спортивных разрядов» </w:t>
      </w:r>
    </w:p>
    <w:p w:rsidR="00F53E3B" w:rsidRPr="00AE1287" w:rsidRDefault="00F53E3B" w:rsidP="00C27B64">
      <w:pPr>
        <w:pStyle w:val="a3"/>
        <w:spacing w:after="0" w:line="240" w:lineRule="auto"/>
        <w:ind w:left="0"/>
        <w:jc w:val="center"/>
        <w:rPr>
          <w:rFonts w:ascii="Times New Roman" w:hAnsi="Times New Roman" w:cs="Times New Roman"/>
          <w:sz w:val="12"/>
          <w:szCs w:val="12"/>
        </w:rPr>
      </w:pPr>
    </w:p>
    <w:p w:rsidR="00F53E3B" w:rsidRPr="00F475AC" w:rsidRDefault="00F53E3B" w:rsidP="00C27B64">
      <w:pPr>
        <w:pStyle w:val="a3"/>
        <w:spacing w:after="0" w:line="240" w:lineRule="auto"/>
        <w:ind w:left="0"/>
        <w:jc w:val="center"/>
        <w:rPr>
          <w:rFonts w:ascii="Times New Roman" w:hAnsi="Times New Roman" w:cs="Times New Roman"/>
          <w:sz w:val="28"/>
          <w:szCs w:val="28"/>
        </w:rPr>
      </w:pPr>
      <w:r w:rsidRPr="00F475AC">
        <w:rPr>
          <w:rFonts w:ascii="Times New Roman" w:hAnsi="Times New Roman" w:cs="Times New Roman"/>
          <w:sz w:val="28"/>
          <w:szCs w:val="28"/>
          <w:lang w:val="en-US"/>
        </w:rPr>
        <w:t>I</w:t>
      </w:r>
      <w:r w:rsidRPr="00F475AC">
        <w:rPr>
          <w:rFonts w:ascii="Times New Roman" w:hAnsi="Times New Roman" w:cs="Times New Roman"/>
          <w:sz w:val="28"/>
          <w:szCs w:val="28"/>
        </w:rPr>
        <w:t>. ОБЩИЕ ПОЛОЖЕНИЯ</w:t>
      </w:r>
    </w:p>
    <w:p w:rsidR="00F53E3B" w:rsidRPr="00F475AC" w:rsidRDefault="00F53E3B" w:rsidP="00C27B64">
      <w:pPr>
        <w:numPr>
          <w:ilvl w:val="1"/>
          <w:numId w:val="1"/>
        </w:numPr>
        <w:autoSpaceDE w:val="0"/>
        <w:spacing w:after="0" w:line="240" w:lineRule="auto"/>
        <w:ind w:left="0" w:firstLine="630"/>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Административный регламент городского округа город Бор Нижегородской области </w:t>
      </w:r>
      <w:r>
        <w:rPr>
          <w:rFonts w:ascii="Times New Roman" w:hAnsi="Times New Roman" w:cs="Times New Roman"/>
          <w:color w:val="000000"/>
          <w:sz w:val="28"/>
          <w:szCs w:val="28"/>
        </w:rPr>
        <w:t xml:space="preserve">по </w:t>
      </w:r>
      <w:r w:rsidRPr="00F475AC">
        <w:rPr>
          <w:rFonts w:ascii="Times New Roman" w:hAnsi="Times New Roman" w:cs="Times New Roman"/>
          <w:color w:val="000000"/>
          <w:sz w:val="28"/>
          <w:szCs w:val="28"/>
        </w:rPr>
        <w:t>предоставлени</w:t>
      </w:r>
      <w:r>
        <w:rPr>
          <w:rFonts w:ascii="Times New Roman" w:hAnsi="Times New Roman" w:cs="Times New Roman"/>
          <w:color w:val="000000"/>
          <w:sz w:val="28"/>
          <w:szCs w:val="28"/>
        </w:rPr>
        <w:t>ю</w:t>
      </w:r>
      <w:r w:rsidRPr="00F475AC">
        <w:rPr>
          <w:rFonts w:ascii="Times New Roman" w:hAnsi="Times New Roman" w:cs="Times New Roman"/>
          <w:color w:val="000000"/>
          <w:sz w:val="28"/>
          <w:szCs w:val="28"/>
        </w:rPr>
        <w:t xml:space="preserve"> муниципальной услуги «Присвоение спортивных разрядов»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г.Бор </w:t>
      </w:r>
      <w:r w:rsidRPr="00F475AC">
        <w:rPr>
          <w:rFonts w:ascii="Times New Roman" w:hAnsi="Times New Roman" w:cs="Times New Roman"/>
          <w:sz w:val="28"/>
          <w:szCs w:val="28"/>
        </w:rPr>
        <w:t xml:space="preserve"> (далее – Администрация) </w:t>
      </w:r>
      <w:r w:rsidRPr="00F475AC">
        <w:rPr>
          <w:rFonts w:ascii="Times New Roman" w:hAnsi="Times New Roman" w:cs="Times New Roman"/>
          <w:color w:val="000000"/>
          <w:sz w:val="28"/>
          <w:szCs w:val="28"/>
        </w:rPr>
        <w:t>и физическими лицами, юридическими лицами и их уполномоченными представителями 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w:t>
      </w:r>
    </w:p>
    <w:p w:rsidR="00F53E3B" w:rsidRPr="00F475AC" w:rsidRDefault="00F53E3B" w:rsidP="00C27B64">
      <w:pPr>
        <w:pStyle w:val="ConsPlusNormal"/>
        <w:numPr>
          <w:ilvl w:val="1"/>
          <w:numId w:val="1"/>
        </w:numPr>
        <w:ind w:left="0" w:firstLine="540"/>
        <w:jc w:val="both"/>
      </w:pPr>
      <w:r w:rsidRPr="00F475AC">
        <w:t>Круг заявителей при предоставлении муниципальной услуги.</w:t>
      </w:r>
    </w:p>
    <w:p w:rsidR="00F53E3B" w:rsidRPr="00F475AC" w:rsidRDefault="00F53E3B" w:rsidP="00C27B64">
      <w:pPr>
        <w:pStyle w:val="ConsPlusNormal"/>
        <w:ind w:firstLine="540"/>
        <w:jc w:val="both"/>
      </w:pPr>
      <w:r w:rsidRPr="00F475AC">
        <w:t>1.2.1. Спортивные разряды «второй спортивный разряд» и «третий спортивный разряд» присваиваются сроком на 2 года (за исключением военно-прикладных и служебно-прикладных видов спорта) по представлению для присвоения спортивного разряда, заверенному печатью (при наличии) и подписью руководителя региональной спортивной федерации или уполномоченного должностного лица, или местной спортивной федерации (далее при совместном упоминании - спортивные федерации) по месту их территориальной сферы деятельности.</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В случае отсутствия спортивных федераций или приостановления действия государственной аккредитации региональной спортивной федерации, спортивные разряды «второй спортивный разряд» и «третий спортивный разряд» присваиваются по представлению для присвоения спортивного разряда, заверенному печатью (при наличии) и подписью руководителя физкультурно-спортивной организации, организации, осуществляющей спортивную подготовку, или образовательной организации, к которой принадлежит спортсмен, по месту их нахождения.</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1.2.2. В случае, если спортсмен в течение срока, на который был присвоен спортивный разряд, повторно выполнил нормы, требования и условия (подтвердил спортивный разряд) (далее - подтверждение), срок действия такого спортивного разряда продлевается на соответствующий срок, установленный </w:t>
      </w:r>
      <w:hyperlink r:id="rId8" w:history="1">
        <w:r w:rsidRPr="00F475AC">
          <w:rPr>
            <w:rFonts w:ascii="Times New Roman" w:hAnsi="Times New Roman" w:cs="Times New Roman"/>
            <w:sz w:val="28"/>
            <w:szCs w:val="28"/>
            <w:lang w:eastAsia="ru-RU"/>
          </w:rPr>
          <w:t>пунктами 45</w:t>
        </w:r>
      </w:hyperlink>
      <w:r w:rsidRPr="00F475AC">
        <w:rPr>
          <w:rFonts w:ascii="Times New Roman" w:hAnsi="Times New Roman" w:cs="Times New Roman"/>
          <w:sz w:val="28"/>
          <w:szCs w:val="28"/>
          <w:lang w:eastAsia="ru-RU"/>
        </w:rPr>
        <w:t xml:space="preserve">, </w:t>
      </w:r>
      <w:hyperlink r:id="rId9" w:history="1">
        <w:r w:rsidRPr="00F475AC">
          <w:rPr>
            <w:rFonts w:ascii="Times New Roman" w:hAnsi="Times New Roman" w:cs="Times New Roman"/>
            <w:sz w:val="28"/>
            <w:szCs w:val="28"/>
            <w:lang w:eastAsia="ru-RU"/>
          </w:rPr>
          <w:t>48</w:t>
        </w:r>
      </w:hyperlink>
      <w:r w:rsidRPr="00F475AC">
        <w:rPr>
          <w:rFonts w:ascii="Times New Roman" w:hAnsi="Times New Roman" w:cs="Times New Roman"/>
          <w:sz w:val="28"/>
          <w:szCs w:val="28"/>
          <w:lang w:eastAsia="ru-RU"/>
        </w:rPr>
        <w:t xml:space="preserve"> положения о Единой всероссийской спортивной классификации, утвержденного приказом Министерства спорта Российской Федерации от 20 февраля 2017 г. № 108, со дня окончания срока, на который он был присвоен.</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В случае если вследствие отмены соревнований, причинами которой послужили обстоятельства непреодолимой силы, спортсмен не подтвердил спортивный разряд, срок действия такого спортивного разряда продлевается на 12 месяцев со дня окончания срока действия обстоятельств непреодолимой силы.</w:t>
      </w:r>
    </w:p>
    <w:p w:rsidR="00F53E3B" w:rsidRPr="00F475AC" w:rsidRDefault="00F53E3B" w:rsidP="00C27B64">
      <w:pPr>
        <w:pStyle w:val="ConsPlusNormal"/>
        <w:ind w:firstLine="540"/>
        <w:jc w:val="both"/>
      </w:pPr>
      <w:r w:rsidRPr="00F475AC">
        <w:t>1.2.3. Основаниями для лишения спортивного разряда являются:</w:t>
      </w:r>
    </w:p>
    <w:p w:rsidR="00F53E3B" w:rsidRPr="00F475AC" w:rsidRDefault="00F53E3B" w:rsidP="00C27B64">
      <w:pPr>
        <w:pStyle w:val="ConsPlusNormal"/>
        <w:ind w:firstLine="540"/>
        <w:jc w:val="both"/>
      </w:pPr>
      <w:r w:rsidRPr="00F475AC">
        <w:t>а) выявление недостоверных сведений в документах для присвоения спортивного разряда;</w:t>
      </w:r>
    </w:p>
    <w:p w:rsidR="00F53E3B" w:rsidRPr="00F475AC" w:rsidRDefault="00F53E3B" w:rsidP="00C27B64">
      <w:pPr>
        <w:pStyle w:val="ConsPlusNormal"/>
        <w:ind w:firstLine="540"/>
        <w:jc w:val="both"/>
      </w:pPr>
      <w:bookmarkStart w:id="1" w:name="P454"/>
      <w:bookmarkEnd w:id="1"/>
      <w:r w:rsidRPr="00F475AC">
        <w:t xml:space="preserve">б) спортивная дисквалификация спортсмена за нарушение </w:t>
      </w:r>
      <w:hyperlink r:id="rId10" w:history="1">
        <w:r w:rsidRPr="00F475AC">
          <w:t>правил</w:t>
        </w:r>
      </w:hyperlink>
      <w:r w:rsidRPr="00F475AC">
        <w:t xml:space="preserve">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 а также за нарушения запрета на участие в азартных играх в букмекерских конторах и тотализаторах путем заключения пари на соревнования по виду или видам спорта, по которым спортсмен участвует в соответствующих соревнованиях, решение о которой было принято после завершения соревнований, по итогам которых спортсмену был присвоен спортивный разряд.</w:t>
      </w:r>
    </w:p>
    <w:p w:rsidR="00F53E3B" w:rsidRPr="00F475AC" w:rsidRDefault="00F53E3B" w:rsidP="00C27B64">
      <w:pPr>
        <w:autoSpaceDE w:val="0"/>
        <w:autoSpaceDN w:val="0"/>
        <w:adjustRightInd w:val="0"/>
        <w:spacing w:after="0" w:line="240" w:lineRule="auto"/>
        <w:ind w:firstLine="539"/>
        <w:jc w:val="both"/>
        <w:rPr>
          <w:rFonts w:ascii="Times New Roman" w:hAnsi="Times New Roman" w:cs="Times New Roman"/>
          <w:color w:val="FF0000"/>
          <w:sz w:val="28"/>
          <w:szCs w:val="28"/>
          <w:lang w:eastAsia="ru-RU"/>
        </w:rPr>
      </w:pPr>
      <w:r w:rsidRPr="00F475AC">
        <w:rPr>
          <w:rFonts w:ascii="Times New Roman" w:hAnsi="Times New Roman" w:cs="Times New Roman"/>
          <w:sz w:val="28"/>
          <w:szCs w:val="28"/>
          <w:lang w:eastAsia="ru-RU"/>
        </w:rPr>
        <w:t>Лишение спортивного разряда может быть осуществлено и по инициативе Управления физической культуры и спорта администрации городского округа г.Бор</w:t>
      </w:r>
      <w:r>
        <w:rPr>
          <w:rFonts w:ascii="Times New Roman" w:hAnsi="Times New Roman" w:cs="Times New Roman"/>
          <w:sz w:val="28"/>
          <w:szCs w:val="28"/>
          <w:lang w:eastAsia="ru-RU"/>
        </w:rPr>
        <w:t xml:space="preserve"> (далее – УФКиС). </w:t>
      </w:r>
    </w:p>
    <w:p w:rsidR="00F53E3B" w:rsidRPr="00F475AC" w:rsidRDefault="00F53E3B" w:rsidP="00C27B64">
      <w:pPr>
        <w:pStyle w:val="ConsPlusNormal"/>
        <w:ind w:firstLine="540"/>
        <w:jc w:val="both"/>
      </w:pPr>
      <w:r w:rsidRPr="00F475AC">
        <w:t xml:space="preserve">1.2.4. Спортсменам, в отношении которых было принято решение о лишении спортивных разрядов на основании </w:t>
      </w:r>
      <w:hyperlink w:anchor="P454" w:history="1">
        <w:r w:rsidRPr="00F475AC">
          <w:t>подпункта «б» пункта 83</w:t>
        </w:r>
      </w:hyperlink>
      <w:r w:rsidRPr="00F475AC">
        <w:t xml:space="preserve"> Положения о Единой всероссийской спортивной классификации, утвержденного приказом Министерства спорта Российской Федерации от 20 февраля 2007 г. № 108,  и срок действия таких разрядов не истек, спортивные разряды восстанавливаются.</w:t>
      </w:r>
    </w:p>
    <w:p w:rsidR="00F53E3B" w:rsidRPr="00F475AC" w:rsidRDefault="00F53E3B" w:rsidP="00C27B64">
      <w:pPr>
        <w:pStyle w:val="ConsPlusNormal"/>
        <w:ind w:firstLine="540"/>
        <w:jc w:val="both"/>
      </w:pPr>
      <w:bookmarkStart w:id="2" w:name="P485"/>
      <w:bookmarkEnd w:id="2"/>
      <w:r w:rsidRPr="00F475AC">
        <w:t>Основанием для восстановления спортивного разряда является окончание срока действия спортивной дисквалификации спортсмена.</w:t>
      </w:r>
    </w:p>
    <w:p w:rsidR="00F53E3B" w:rsidRPr="00F475AC" w:rsidRDefault="00F53E3B" w:rsidP="00C27B64">
      <w:pPr>
        <w:autoSpaceDE w:val="0"/>
        <w:autoSpaceDN w:val="0"/>
        <w:adjustRightInd w:val="0"/>
        <w:spacing w:after="0" w:line="240" w:lineRule="auto"/>
        <w:ind w:firstLine="539"/>
        <w:jc w:val="both"/>
        <w:rPr>
          <w:rFonts w:ascii="Times New Roman" w:hAnsi="Times New Roman" w:cs="Times New Roman"/>
          <w:sz w:val="28"/>
          <w:szCs w:val="28"/>
          <w:lang w:eastAsia="ru-RU"/>
        </w:rPr>
      </w:pPr>
      <w:bookmarkStart w:id="3" w:name="P486"/>
      <w:bookmarkEnd w:id="3"/>
      <w:r w:rsidRPr="00F475AC">
        <w:rPr>
          <w:rFonts w:ascii="Times New Roman" w:hAnsi="Times New Roman" w:cs="Times New Roman"/>
          <w:sz w:val="28"/>
          <w:szCs w:val="28"/>
        </w:rPr>
        <w:t xml:space="preserve">В случае лишения спортивного разряда по инициативе </w:t>
      </w:r>
      <w:r>
        <w:rPr>
          <w:rFonts w:ascii="Times New Roman" w:hAnsi="Times New Roman" w:cs="Times New Roman"/>
          <w:sz w:val="28"/>
          <w:szCs w:val="28"/>
        </w:rPr>
        <w:t>УФКиС</w:t>
      </w:r>
      <w:r w:rsidRPr="00F475AC">
        <w:rPr>
          <w:rFonts w:ascii="Times New Roman" w:hAnsi="Times New Roman" w:cs="Times New Roman"/>
          <w:sz w:val="28"/>
          <w:szCs w:val="28"/>
        </w:rPr>
        <w:t xml:space="preserve">, решение о его восстановлении принимается </w:t>
      </w:r>
      <w:r>
        <w:rPr>
          <w:rFonts w:ascii="Times New Roman" w:hAnsi="Times New Roman" w:cs="Times New Roman"/>
          <w:sz w:val="28"/>
          <w:szCs w:val="28"/>
        </w:rPr>
        <w:t xml:space="preserve">УФКиС.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1.2.5. С заявлением о восстановлении спортивного разряда вправе обратиться спортсмен, который был лишен спортивного разряда. </w:t>
      </w:r>
    </w:p>
    <w:p w:rsidR="00F53E3B" w:rsidRPr="00F475AC" w:rsidRDefault="00F53E3B" w:rsidP="00C27B64">
      <w:pPr>
        <w:widowControl w:val="0"/>
        <w:numPr>
          <w:ilvl w:val="1"/>
          <w:numId w:val="1"/>
        </w:numPr>
        <w:autoSpaceDE w:val="0"/>
        <w:autoSpaceDN w:val="0"/>
        <w:adjustRightInd w:val="0"/>
        <w:spacing w:after="0" w:line="240" w:lineRule="auto"/>
        <w:ind w:left="0"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Требования к порядку информирования о предоставлении муниципальной услуги.</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1.3.1. Для получения информации по вопросам предоставления муниципальной услуги или услуг, которые являются необходимыми и обязательными  для предоставления муниципальной услуги, сведений о ходе </w:t>
      </w:r>
      <w:r w:rsidRPr="00F475AC">
        <w:rPr>
          <w:rFonts w:ascii="Times New Roman" w:hAnsi="Times New Roman" w:cs="Times New Roman"/>
          <w:sz w:val="28"/>
          <w:szCs w:val="28"/>
          <w:lang w:eastAsia="ru-RU"/>
        </w:rPr>
        <w:lastRenderedPageBreak/>
        <w:t>предоставления указанных услуг заинтересованные лица вправе обратиться лично, по телефону, в письменном виде или почтой.</w:t>
      </w:r>
    </w:p>
    <w:p w:rsidR="00F53E3B" w:rsidRPr="00F475AC" w:rsidRDefault="00F53E3B" w:rsidP="00C27B64">
      <w:pPr>
        <w:suppressAutoHyphens/>
        <w:spacing w:after="0" w:line="240" w:lineRule="auto"/>
        <w:ind w:firstLine="567"/>
        <w:jc w:val="both"/>
        <w:rPr>
          <w:rFonts w:ascii="Times New Roman" w:hAnsi="Times New Roman" w:cs="Times New Roman"/>
          <w:sz w:val="28"/>
          <w:szCs w:val="28"/>
          <w:lang w:eastAsia="ar-SA"/>
        </w:rPr>
      </w:pPr>
      <w:r w:rsidRPr="00F475AC">
        <w:rPr>
          <w:rFonts w:ascii="Times New Roman" w:hAnsi="Times New Roman" w:cs="Times New Roman"/>
          <w:sz w:val="28"/>
          <w:szCs w:val="28"/>
          <w:lang w:eastAsia="ar-SA"/>
        </w:rPr>
        <w:t>При личном обращении заинтересованного лица муниципальный служащий УФКиС, ответственный в соответствии с должностными обязанностями за предоставление муниципальной услуги (далее – ответственный специалист), даёт разъяснения, консультации о порядке предоставления муниципальной услуги, о месте нахождения, режиме работы, контактных телефонах, адресах электронной почты УФКиС  и официального сайта органов местного самоуправления городского округа г.Бор, о прохождении процедур по оказанию муниципальной услуги.</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Ответ на поступившее обращение направляется специалистом УФКиС по адресу, указанному на почтовом конверте, или электронному адресу.</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Письменные обращения заинтересованных лиц, включая обращения поступившие по электронной почте, регистрируются в течение 1 рабочего дня со дня поступления и рассматриваются  специалистом УФКиС с учетом времени подготовки ответа заинтересованному лицу в срок, не превышающий 15 календарных дней со дня регистрации обращения. </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При ответах на телефонные звонки заинтересованных лиц специалисты УФКиС подробно и в вежливой (корректной) форме информируют обратившихся по вопросам предоставления муниципальной услуги.  </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Ответ на телефонный звонок должен начинаться с информации о наименовании струк</w:t>
      </w:r>
      <w:r>
        <w:rPr>
          <w:rFonts w:ascii="Times New Roman" w:hAnsi="Times New Roman" w:cs="Times New Roman"/>
          <w:sz w:val="28"/>
          <w:szCs w:val="28"/>
          <w:lang w:eastAsia="ru-RU"/>
        </w:rPr>
        <w:t>турного подразделения, в которое</w:t>
      </w:r>
      <w:r w:rsidRPr="00F475AC">
        <w:rPr>
          <w:rFonts w:ascii="Times New Roman" w:hAnsi="Times New Roman" w:cs="Times New Roman"/>
          <w:sz w:val="28"/>
          <w:szCs w:val="28"/>
          <w:lang w:eastAsia="ru-RU"/>
        </w:rPr>
        <w:t xml:space="preserve"> позвонило заинтересованное лицо, фамилии, имени и отчестве (последнее – при наличии) и должности специалиста УФКиС, принявшего телефонный звонок. При невозможности специалиста УФКиС,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Если для подготовки ответа требуется продолжительное время, специалист УФКиС,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Специалист УФКиС не вправе осуществлять информирование по вопросам, не указанным в абзаце первом настоящего подпункта.</w:t>
      </w:r>
    </w:p>
    <w:p w:rsidR="00F53E3B"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p>
    <w:p w:rsidR="00F53E3B"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органов местного самоуправления в информационно-телекоммуникационной сети «Интернет» по адресу: </w:t>
      </w:r>
      <w:hyperlink r:id="rId11" w:history="1">
        <w:r w:rsidRPr="00F475AC">
          <w:rPr>
            <w:rStyle w:val="a4"/>
            <w:rFonts w:ascii="Times New Roman" w:hAnsi="Times New Roman" w:cs="Times New Roman"/>
            <w:color w:val="auto"/>
            <w:sz w:val="28"/>
            <w:szCs w:val="28"/>
          </w:rPr>
          <w:t>www.borcity.ru</w:t>
        </w:r>
      </w:hyperlink>
      <w:r w:rsidRPr="00F475AC">
        <w:rPr>
          <w:rFonts w:ascii="Times New Roman" w:hAnsi="Times New Roman" w:cs="Times New Roman"/>
          <w:sz w:val="28"/>
          <w:szCs w:val="28"/>
          <w:lang w:eastAsia="ru-RU"/>
        </w:rPr>
        <w:t xml:space="preserve"> (далее – официальный адрес Администрации),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Информация, указанная в настоящем пункте, предоставляется бесплатно.</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1.3.2. 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органов местного самоуправления </w:t>
      </w:r>
      <w:hyperlink r:id="rId12" w:history="1">
        <w:r w:rsidRPr="00F475AC">
          <w:rPr>
            <w:rStyle w:val="a4"/>
            <w:rFonts w:ascii="Times New Roman" w:hAnsi="Times New Roman" w:cs="Times New Roman"/>
            <w:color w:val="auto"/>
            <w:sz w:val="28"/>
            <w:szCs w:val="28"/>
            <w:u w:val="none"/>
          </w:rPr>
          <w:t>www.borcity.ru</w:t>
        </w:r>
      </w:hyperlink>
      <w:r w:rsidRPr="00F475AC">
        <w:rPr>
          <w:rFonts w:ascii="Times New Roman" w:hAnsi="Times New Roman" w:cs="Times New Roman"/>
          <w:sz w:val="28"/>
          <w:szCs w:val="28"/>
          <w:lang w:eastAsia="ru-RU"/>
        </w:rPr>
        <w:t xml:space="preserve">,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13" w:history="1">
        <w:r w:rsidRPr="00F475AC">
          <w:rPr>
            <w:rStyle w:val="a4"/>
            <w:rFonts w:ascii="Times New Roman" w:hAnsi="Times New Roman" w:cs="Times New Roman"/>
            <w:color w:val="auto"/>
            <w:sz w:val="28"/>
            <w:szCs w:val="28"/>
            <w:u w:val="none"/>
            <w:lang w:val="en-US" w:eastAsia="ru-RU"/>
          </w:rPr>
          <w:t>www</w:t>
        </w:r>
        <w:r w:rsidRPr="00F475AC">
          <w:rPr>
            <w:rStyle w:val="a4"/>
            <w:rFonts w:ascii="Times New Roman" w:hAnsi="Times New Roman" w:cs="Times New Roman"/>
            <w:color w:val="auto"/>
            <w:sz w:val="28"/>
            <w:szCs w:val="28"/>
            <w:u w:val="none"/>
            <w:lang w:eastAsia="ru-RU"/>
          </w:rPr>
          <w:t>.</w:t>
        </w:r>
        <w:r w:rsidRPr="00F475AC">
          <w:rPr>
            <w:rStyle w:val="a4"/>
            <w:rFonts w:ascii="Times New Roman" w:hAnsi="Times New Roman" w:cs="Times New Roman"/>
            <w:color w:val="auto"/>
            <w:sz w:val="28"/>
            <w:szCs w:val="28"/>
            <w:u w:val="none"/>
            <w:lang w:val="en-US" w:eastAsia="ru-RU"/>
          </w:rPr>
          <w:t>gu</w:t>
        </w:r>
        <w:r w:rsidRPr="00F475AC">
          <w:rPr>
            <w:rStyle w:val="a4"/>
            <w:rFonts w:ascii="Times New Roman" w:hAnsi="Times New Roman" w:cs="Times New Roman"/>
            <w:color w:val="auto"/>
            <w:sz w:val="28"/>
            <w:szCs w:val="28"/>
            <w:u w:val="none"/>
            <w:lang w:eastAsia="ru-RU"/>
          </w:rPr>
          <w:t>.</w:t>
        </w:r>
        <w:r w:rsidRPr="00F475AC">
          <w:rPr>
            <w:rStyle w:val="a4"/>
            <w:rFonts w:ascii="Times New Roman" w:hAnsi="Times New Roman" w:cs="Times New Roman"/>
            <w:color w:val="auto"/>
            <w:sz w:val="28"/>
            <w:szCs w:val="28"/>
            <w:u w:val="none"/>
            <w:lang w:val="en-US" w:eastAsia="ru-RU"/>
          </w:rPr>
          <w:t>nnov</w:t>
        </w:r>
        <w:r w:rsidRPr="00F475AC">
          <w:rPr>
            <w:rStyle w:val="a4"/>
            <w:rFonts w:ascii="Times New Roman" w:hAnsi="Times New Roman" w:cs="Times New Roman"/>
            <w:color w:val="auto"/>
            <w:sz w:val="28"/>
            <w:szCs w:val="28"/>
            <w:u w:val="none"/>
            <w:lang w:eastAsia="ru-RU"/>
          </w:rPr>
          <w:t>.</w:t>
        </w:r>
        <w:r w:rsidRPr="00F475AC">
          <w:rPr>
            <w:rStyle w:val="a4"/>
            <w:rFonts w:ascii="Times New Roman" w:hAnsi="Times New Roman" w:cs="Times New Roman"/>
            <w:color w:val="auto"/>
            <w:sz w:val="28"/>
            <w:szCs w:val="28"/>
            <w:u w:val="none"/>
            <w:lang w:val="en-US" w:eastAsia="ru-RU"/>
          </w:rPr>
          <w:t>ru</w:t>
        </w:r>
      </w:hyperlink>
      <w:r w:rsidRPr="00F475AC">
        <w:rPr>
          <w:rStyle w:val="a4"/>
          <w:rFonts w:ascii="Times New Roman" w:hAnsi="Times New Roman" w:cs="Times New Roman"/>
          <w:color w:val="auto"/>
          <w:sz w:val="28"/>
          <w:szCs w:val="28"/>
          <w:u w:val="none"/>
          <w:lang w:eastAsia="ru-RU"/>
        </w:rPr>
        <w:t xml:space="preserve"> (далее – Единый Интернет-портал государственных и муниципальных услуг (функций) Нижегородской области)</w:t>
      </w:r>
      <w:r w:rsidRPr="00F475AC">
        <w:rPr>
          <w:rFonts w:ascii="Times New Roman" w:hAnsi="Times New Roman" w:cs="Times New Roman"/>
          <w:sz w:val="28"/>
          <w:szCs w:val="28"/>
          <w:lang w:eastAsia="ru-RU"/>
        </w:rPr>
        <w:t xml:space="preserve">, в федеральной государственной информационной системе «Единый портал государственных и муниципальных услуг (функций)» </w:t>
      </w:r>
      <w:hyperlink r:id="rId14" w:history="1">
        <w:r w:rsidRPr="00F475AC">
          <w:rPr>
            <w:rStyle w:val="a4"/>
            <w:rFonts w:ascii="Times New Roman" w:hAnsi="Times New Roman" w:cs="Times New Roman"/>
            <w:color w:val="auto"/>
            <w:sz w:val="28"/>
            <w:szCs w:val="28"/>
            <w:u w:val="none"/>
            <w:lang w:val="en-US" w:eastAsia="ru-RU"/>
          </w:rPr>
          <w:t>www</w:t>
        </w:r>
        <w:r w:rsidRPr="00F475AC">
          <w:rPr>
            <w:rStyle w:val="a4"/>
            <w:rFonts w:ascii="Times New Roman" w:hAnsi="Times New Roman" w:cs="Times New Roman"/>
            <w:color w:val="auto"/>
            <w:sz w:val="28"/>
            <w:szCs w:val="28"/>
            <w:u w:val="none"/>
            <w:lang w:eastAsia="ru-RU"/>
          </w:rPr>
          <w:t>.</w:t>
        </w:r>
        <w:r w:rsidRPr="00F475AC">
          <w:rPr>
            <w:rStyle w:val="a4"/>
            <w:rFonts w:ascii="Times New Roman" w:hAnsi="Times New Roman" w:cs="Times New Roman"/>
            <w:color w:val="auto"/>
            <w:sz w:val="28"/>
            <w:szCs w:val="28"/>
            <w:u w:val="none"/>
            <w:lang w:val="en-US" w:eastAsia="ru-RU"/>
          </w:rPr>
          <w:t>gosuslugi</w:t>
        </w:r>
        <w:r w:rsidRPr="00F475AC">
          <w:rPr>
            <w:rStyle w:val="a4"/>
            <w:rFonts w:ascii="Times New Roman" w:hAnsi="Times New Roman" w:cs="Times New Roman"/>
            <w:color w:val="auto"/>
            <w:sz w:val="28"/>
            <w:szCs w:val="28"/>
            <w:u w:val="none"/>
            <w:lang w:eastAsia="ru-RU"/>
          </w:rPr>
          <w:t>.</w:t>
        </w:r>
        <w:r w:rsidRPr="00F475AC">
          <w:rPr>
            <w:rStyle w:val="a4"/>
            <w:rFonts w:ascii="Times New Roman" w:hAnsi="Times New Roman" w:cs="Times New Roman"/>
            <w:color w:val="auto"/>
            <w:sz w:val="28"/>
            <w:szCs w:val="28"/>
            <w:u w:val="none"/>
            <w:lang w:val="en-US" w:eastAsia="ru-RU"/>
          </w:rPr>
          <w:t>ru</w:t>
        </w:r>
      </w:hyperlink>
      <w:r w:rsidRPr="00F475AC">
        <w:rPr>
          <w:rStyle w:val="a4"/>
          <w:rFonts w:ascii="Times New Roman" w:hAnsi="Times New Roman" w:cs="Times New Roman"/>
          <w:color w:val="auto"/>
          <w:sz w:val="28"/>
          <w:szCs w:val="28"/>
          <w:u w:val="none"/>
          <w:lang w:eastAsia="ru-RU"/>
        </w:rPr>
        <w:t xml:space="preserve"> (далее – Единый портал государственных и муниципальных услуг (функций))</w:t>
      </w:r>
      <w:r w:rsidRPr="00F475AC">
        <w:rPr>
          <w:rFonts w:ascii="Times New Roman" w:hAnsi="Times New Roman" w:cs="Times New Roman"/>
          <w:sz w:val="28"/>
          <w:szCs w:val="28"/>
          <w:lang w:eastAsia="ru-RU"/>
        </w:rPr>
        <w:t xml:space="preserve">,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  </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p>
    <w:p w:rsidR="00F53E3B" w:rsidRPr="00F475AC" w:rsidRDefault="00F53E3B" w:rsidP="00C27B64">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1.3.3.  На стенде Администрации и на сайте </w:t>
      </w:r>
      <w:r>
        <w:rPr>
          <w:rFonts w:ascii="Times New Roman" w:hAnsi="Times New Roman" w:cs="Times New Roman"/>
          <w:sz w:val="28"/>
          <w:szCs w:val="28"/>
          <w:lang w:eastAsia="ru-RU"/>
        </w:rPr>
        <w:t>А</w:t>
      </w:r>
      <w:r w:rsidRPr="00F475AC">
        <w:rPr>
          <w:rFonts w:ascii="Times New Roman" w:hAnsi="Times New Roman" w:cs="Times New Roman"/>
          <w:sz w:val="28"/>
          <w:szCs w:val="28"/>
          <w:lang w:eastAsia="ru-RU"/>
        </w:rPr>
        <w:t>дминистрации размещается следующая информация:</w:t>
      </w:r>
    </w:p>
    <w:p w:rsidR="00F53E3B" w:rsidRPr="00F475AC" w:rsidRDefault="00F53E3B" w:rsidP="00C27B64">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F53E3B" w:rsidRPr="00F475AC" w:rsidRDefault="00F53E3B" w:rsidP="00C27B64">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извлечения из текста настоящего Регламента (полная версия размещается на сайте Администрации в информационно-телекоммуникационной сети Интернет  </w:t>
      </w:r>
      <w:hyperlink r:id="rId15" w:history="1">
        <w:r w:rsidRPr="00F475AC">
          <w:rPr>
            <w:rStyle w:val="a4"/>
            <w:rFonts w:ascii="Times New Roman" w:hAnsi="Times New Roman" w:cs="Times New Roman"/>
            <w:color w:val="auto"/>
            <w:sz w:val="28"/>
            <w:szCs w:val="28"/>
            <w:u w:val="none"/>
          </w:rPr>
          <w:t>www.borcity.ru</w:t>
        </w:r>
      </w:hyperlink>
      <w:r w:rsidRPr="00F475AC">
        <w:rPr>
          <w:rFonts w:ascii="Times New Roman" w:hAnsi="Times New Roman" w:cs="Times New Roman"/>
          <w:sz w:val="28"/>
          <w:szCs w:val="28"/>
        </w:rPr>
        <w:t>)</w:t>
      </w:r>
      <w:r w:rsidRPr="00F475AC">
        <w:rPr>
          <w:rFonts w:ascii="Times New Roman" w:hAnsi="Times New Roman" w:cs="Times New Roman"/>
          <w:sz w:val="28"/>
          <w:szCs w:val="28"/>
          <w:lang w:eastAsia="ru-RU"/>
        </w:rPr>
        <w:t>;</w:t>
      </w:r>
    </w:p>
    <w:p w:rsidR="00F53E3B" w:rsidRPr="00F475AC" w:rsidRDefault="00F53E3B" w:rsidP="00C27B64">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F53E3B" w:rsidRPr="00F475AC" w:rsidRDefault="00F53E3B" w:rsidP="00C27B64">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lastRenderedPageBreak/>
        <w:t>место расположения, режим работы, номера телефонов Администрации, адрес электронной почты Администрации;</w:t>
      </w:r>
    </w:p>
    <w:p w:rsidR="00F53E3B" w:rsidRPr="00F475AC" w:rsidRDefault="00F53E3B" w:rsidP="00C27B64">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справочная информация о должностных лицах Администрации, предоставляющих муниципальную услугу: Ф.И.О., место размещения, часы приема;</w:t>
      </w:r>
    </w:p>
    <w:p w:rsidR="00F53E3B" w:rsidRPr="00F475AC" w:rsidRDefault="00F53E3B" w:rsidP="00C27B64">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форма заявлений и уведомлений, используемые при предоставлении муниципальной услуги, а также предъявляемые к ним требования;</w:t>
      </w:r>
    </w:p>
    <w:p w:rsidR="00F53E3B" w:rsidRPr="00F475AC" w:rsidRDefault="00F53E3B" w:rsidP="00C27B64">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перечень документов, необходимых для получения муниципальной услуги;</w:t>
      </w:r>
    </w:p>
    <w:p w:rsidR="00F53E3B" w:rsidRPr="00F475AC" w:rsidRDefault="00F53E3B" w:rsidP="00C27B64">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последовательность административных процедур при предоставлении муниципальной услуги;</w:t>
      </w:r>
    </w:p>
    <w:p w:rsidR="00F53E3B" w:rsidRPr="00F475AC" w:rsidRDefault="00F53E3B" w:rsidP="00C27B64">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основания отказа в приеме документов, основания для отказа в предоставлении  муниципальной услуги;</w:t>
      </w:r>
    </w:p>
    <w:p w:rsidR="00F53E3B" w:rsidRPr="00F475AC" w:rsidRDefault="00F53E3B" w:rsidP="00C27B64">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порядок обжалования решений, действий или бездействия должностных лиц, предоставляющих муниципальную услугу;</w:t>
      </w:r>
    </w:p>
    <w:p w:rsidR="00F53E3B" w:rsidRPr="00F475AC" w:rsidRDefault="00F53E3B" w:rsidP="00C27B64">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иная информация, обязательное предоставление которой предусмотрено законодательством Российской Федерации.</w:t>
      </w:r>
    </w:p>
    <w:p w:rsidR="00F53E3B" w:rsidRPr="00F475AC" w:rsidRDefault="00F53E3B" w:rsidP="00C27B64">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При изменении информации о предоставлении муниципальной услуги осуществляется ее периодическое обновление.</w:t>
      </w:r>
    </w:p>
    <w:p w:rsidR="00F53E3B" w:rsidRPr="00F475AC" w:rsidRDefault="00F53E3B" w:rsidP="00C27B64">
      <w:pPr>
        <w:pStyle w:val="a3"/>
        <w:widowControl w:val="0"/>
        <w:autoSpaceDE w:val="0"/>
        <w:autoSpaceDN w:val="0"/>
        <w:adjustRightInd w:val="0"/>
        <w:spacing w:after="0" w:line="240" w:lineRule="auto"/>
        <w:ind w:left="0"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1.3.4. На Едином портале государственных и муниципальных услуг (функций), </w:t>
      </w:r>
      <w:r w:rsidRPr="00F475AC">
        <w:rPr>
          <w:rFonts w:ascii="Times New Roman" w:hAnsi="Times New Roman" w:cs="Times New Roman"/>
          <w:color w:val="000000"/>
          <w:sz w:val="28"/>
          <w:szCs w:val="28"/>
        </w:rPr>
        <w:t>Едином Интернет-портале государственных и муниципальных услуг (функций) Нижегородской области:</w:t>
      </w:r>
    </w:p>
    <w:p w:rsidR="00F53E3B" w:rsidRPr="00F475AC" w:rsidRDefault="00F53E3B" w:rsidP="00C27B64">
      <w:pPr>
        <w:pStyle w:val="a3"/>
        <w:widowControl w:val="0"/>
        <w:autoSpaceDE w:val="0"/>
        <w:autoSpaceDN w:val="0"/>
        <w:adjustRightInd w:val="0"/>
        <w:spacing w:after="0" w:line="240" w:lineRule="auto"/>
        <w:ind w:left="0"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F53E3B" w:rsidRPr="00F475AC" w:rsidRDefault="00F53E3B" w:rsidP="00C27B64">
      <w:pPr>
        <w:widowControl w:val="0"/>
        <w:tabs>
          <w:tab w:val="left" w:pos="567"/>
        </w:tabs>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круг заявителей;</w:t>
      </w:r>
    </w:p>
    <w:p w:rsidR="00F53E3B" w:rsidRPr="00F475AC" w:rsidRDefault="00F53E3B" w:rsidP="00C27B64">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срок предоставления муниципальной услуги;</w:t>
      </w:r>
    </w:p>
    <w:p w:rsidR="00F53E3B" w:rsidRPr="00F475AC" w:rsidRDefault="00F53E3B" w:rsidP="00C27B64">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F53E3B" w:rsidRPr="00F475AC" w:rsidRDefault="00F53E3B" w:rsidP="00C27B64">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размер государственной пошлины (платы), взимаемой за предоставление муниципальной услуги; </w:t>
      </w:r>
    </w:p>
    <w:p w:rsidR="00F53E3B" w:rsidRPr="00F475AC" w:rsidRDefault="00F53E3B" w:rsidP="00C27B64">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F53E3B" w:rsidRPr="00F475AC" w:rsidRDefault="00F53E3B" w:rsidP="00C27B64">
      <w:pPr>
        <w:pStyle w:val="a3"/>
        <w:widowControl w:val="0"/>
        <w:autoSpaceDE w:val="0"/>
        <w:autoSpaceDN w:val="0"/>
        <w:adjustRightInd w:val="0"/>
        <w:spacing w:after="0" w:line="240" w:lineRule="auto"/>
        <w:ind w:left="0"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53E3B" w:rsidRPr="00F475AC" w:rsidRDefault="00F53E3B" w:rsidP="00C27B64">
      <w:pPr>
        <w:pStyle w:val="a3"/>
        <w:widowControl w:val="0"/>
        <w:autoSpaceDE w:val="0"/>
        <w:autoSpaceDN w:val="0"/>
        <w:adjustRightInd w:val="0"/>
        <w:spacing w:after="0" w:line="240" w:lineRule="auto"/>
        <w:ind w:left="0"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формы заявлений (уведомлений, сообщений), используемые при предоставлении муниципальной услуги.</w:t>
      </w:r>
    </w:p>
    <w:p w:rsidR="00F53E3B" w:rsidRPr="00F475AC" w:rsidRDefault="00F53E3B" w:rsidP="00C27B64">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1.3.5. Информация на Едином портале государственных и муниципальных услуг (функций), </w:t>
      </w:r>
      <w:r w:rsidRPr="00F475AC">
        <w:rPr>
          <w:rFonts w:ascii="Times New Roman" w:hAnsi="Times New Roman" w:cs="Times New Roman"/>
          <w:color w:val="000000"/>
          <w:sz w:val="28"/>
          <w:szCs w:val="28"/>
        </w:rPr>
        <w:t xml:space="preserve">Едином Интернет-портале государственных и муниципальных услуг (функций) Нижегородской области </w:t>
      </w:r>
      <w:r w:rsidRPr="00F475AC">
        <w:rPr>
          <w:rFonts w:ascii="Times New Roman" w:hAnsi="Times New Roman" w:cs="Times New Roman"/>
          <w:sz w:val="28"/>
          <w:szCs w:val="28"/>
          <w:lang w:eastAsia="ru-RU"/>
        </w:rPr>
        <w:t>и официальном сайте а</w:t>
      </w:r>
      <w:r w:rsidRPr="00F475AC">
        <w:rPr>
          <w:rFonts w:ascii="Times New Roman" w:hAnsi="Times New Roman" w:cs="Times New Roman"/>
          <w:sz w:val="28"/>
          <w:szCs w:val="28"/>
          <w:lang w:eastAsia="ru-RU"/>
        </w:rPr>
        <w:softHyphen/>
      </w:r>
      <w:r w:rsidRPr="00F475AC">
        <w:rPr>
          <w:rFonts w:ascii="Times New Roman" w:hAnsi="Times New Roman" w:cs="Times New Roman"/>
          <w:sz w:val="28"/>
          <w:szCs w:val="28"/>
          <w:lang w:eastAsia="ru-RU"/>
        </w:rPr>
        <w:softHyphen/>
      </w:r>
      <w:r w:rsidRPr="00F475AC">
        <w:rPr>
          <w:rFonts w:ascii="Times New Roman" w:hAnsi="Times New Roman" w:cs="Times New Roman"/>
          <w:sz w:val="28"/>
          <w:szCs w:val="28"/>
          <w:lang w:eastAsia="ru-RU"/>
        </w:rPr>
        <w:softHyphen/>
      </w:r>
      <w:r w:rsidRPr="00F475AC">
        <w:rPr>
          <w:rFonts w:ascii="Times New Roman" w:hAnsi="Times New Roman" w:cs="Times New Roman"/>
          <w:sz w:val="28"/>
          <w:szCs w:val="28"/>
          <w:lang w:eastAsia="ru-RU"/>
        </w:rPr>
        <w:softHyphen/>
      </w:r>
      <w:r w:rsidRPr="00F475AC">
        <w:rPr>
          <w:rFonts w:ascii="Times New Roman" w:hAnsi="Times New Roman" w:cs="Times New Roman"/>
          <w:sz w:val="28"/>
          <w:szCs w:val="28"/>
          <w:lang w:eastAsia="ru-RU"/>
        </w:rPr>
        <w:softHyphen/>
      </w:r>
      <w:r w:rsidRPr="00F475AC">
        <w:rPr>
          <w:rFonts w:ascii="Times New Roman" w:hAnsi="Times New Roman" w:cs="Times New Roman"/>
          <w:sz w:val="28"/>
          <w:szCs w:val="28"/>
          <w:lang w:eastAsia="ru-RU"/>
        </w:rPr>
        <w:softHyphen/>
      </w:r>
      <w:r w:rsidRPr="00F475AC">
        <w:rPr>
          <w:rFonts w:ascii="Times New Roman" w:hAnsi="Times New Roman" w:cs="Times New Roman"/>
          <w:sz w:val="28"/>
          <w:szCs w:val="28"/>
          <w:lang w:eastAsia="ru-RU"/>
        </w:rPr>
        <w:softHyphen/>
      </w:r>
      <w:r w:rsidRPr="00F475AC">
        <w:rPr>
          <w:rFonts w:ascii="Times New Roman" w:hAnsi="Times New Roman" w:cs="Times New Roman"/>
          <w:sz w:val="28"/>
          <w:szCs w:val="28"/>
          <w:lang w:eastAsia="ru-RU"/>
        </w:rPr>
        <w:softHyphen/>
      </w:r>
      <w:r w:rsidRPr="00F475AC">
        <w:rPr>
          <w:rFonts w:ascii="Times New Roman" w:hAnsi="Times New Roman" w:cs="Times New Roman"/>
          <w:sz w:val="28"/>
          <w:szCs w:val="28"/>
          <w:lang w:eastAsia="ru-RU"/>
        </w:rPr>
        <w:softHyphen/>
      </w:r>
      <w:r w:rsidRPr="00F475AC">
        <w:rPr>
          <w:rFonts w:ascii="Times New Roman" w:hAnsi="Times New Roman" w:cs="Times New Roman"/>
          <w:sz w:val="28"/>
          <w:szCs w:val="28"/>
          <w:lang w:eastAsia="ru-RU"/>
        </w:rPr>
        <w:softHyphen/>
      </w:r>
      <w:r w:rsidRPr="00F475AC">
        <w:rPr>
          <w:rFonts w:ascii="Times New Roman" w:hAnsi="Times New Roman" w:cs="Times New Roman"/>
          <w:sz w:val="28"/>
          <w:szCs w:val="28"/>
          <w:lang w:eastAsia="ru-RU"/>
        </w:rPr>
        <w:softHyphen/>
      </w:r>
      <w:r w:rsidRPr="00F475AC">
        <w:rPr>
          <w:rFonts w:ascii="Times New Roman" w:hAnsi="Times New Roman" w:cs="Times New Roman"/>
          <w:sz w:val="28"/>
          <w:szCs w:val="28"/>
          <w:lang w:eastAsia="ru-RU"/>
        </w:rPr>
        <w:softHyphen/>
        <w:t>дминистрации о порядке и сроках предоставления муниципальной услуги предоставляется заявителю бесплатно.</w:t>
      </w:r>
    </w:p>
    <w:p w:rsidR="00F53E3B" w:rsidRPr="00F475AC" w:rsidRDefault="00F53E3B" w:rsidP="00C27B64">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lastRenderedPageBreak/>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F53E3B" w:rsidRPr="00B33A0A" w:rsidRDefault="00F53E3B" w:rsidP="00C27B64">
      <w:pPr>
        <w:autoSpaceDE w:val="0"/>
        <w:spacing w:after="0" w:line="240" w:lineRule="auto"/>
        <w:ind w:firstLine="567"/>
        <w:jc w:val="center"/>
        <w:rPr>
          <w:rFonts w:ascii="Times New Roman" w:hAnsi="Times New Roman" w:cs="Times New Roman"/>
          <w:color w:val="000000"/>
          <w:sz w:val="24"/>
          <w:szCs w:val="24"/>
        </w:rPr>
      </w:pPr>
    </w:p>
    <w:p w:rsidR="00F53E3B" w:rsidRDefault="00F53E3B" w:rsidP="00C27B64">
      <w:pPr>
        <w:autoSpaceDE w:val="0"/>
        <w:spacing w:after="0" w:line="240" w:lineRule="auto"/>
        <w:ind w:firstLine="567"/>
        <w:jc w:val="center"/>
        <w:rPr>
          <w:rFonts w:ascii="Times New Roman" w:hAnsi="Times New Roman" w:cs="Times New Roman"/>
          <w:color w:val="000000"/>
          <w:sz w:val="28"/>
          <w:szCs w:val="28"/>
        </w:rPr>
      </w:pPr>
      <w:r w:rsidRPr="00F475AC">
        <w:rPr>
          <w:rFonts w:ascii="Times New Roman" w:hAnsi="Times New Roman" w:cs="Times New Roman"/>
          <w:color w:val="000000"/>
          <w:sz w:val="28"/>
          <w:szCs w:val="28"/>
          <w:lang w:val="en-US"/>
        </w:rPr>
        <w:t>II</w:t>
      </w:r>
      <w:r w:rsidRPr="00F475AC">
        <w:rPr>
          <w:rFonts w:ascii="Times New Roman" w:hAnsi="Times New Roman" w:cs="Times New Roman"/>
          <w:color w:val="000000"/>
          <w:sz w:val="28"/>
          <w:szCs w:val="28"/>
        </w:rPr>
        <w:t>. СТАНДАРТ ПРЕДОСТАВЛЕНИЯ МУНИЦИПАЛЬНОЙ УСЛУГИ</w:t>
      </w:r>
    </w:p>
    <w:p w:rsidR="00F53E3B" w:rsidRPr="00F475AC" w:rsidRDefault="00F53E3B" w:rsidP="00C27B64">
      <w:pPr>
        <w:autoSpaceDE w:val="0"/>
        <w:spacing w:after="0" w:line="240" w:lineRule="auto"/>
        <w:ind w:firstLine="567"/>
        <w:jc w:val="center"/>
        <w:rPr>
          <w:rFonts w:ascii="Times New Roman" w:hAnsi="Times New Roman" w:cs="Times New Roman"/>
          <w:color w:val="000000"/>
          <w:sz w:val="28"/>
          <w:szCs w:val="28"/>
        </w:rPr>
      </w:pPr>
    </w:p>
    <w:p w:rsidR="00F53E3B" w:rsidRPr="00F475AC" w:rsidRDefault="00F53E3B" w:rsidP="00C27B64">
      <w:pPr>
        <w:autoSpaceDE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2.1. Наименование муниципальной услуги.</w:t>
      </w:r>
    </w:p>
    <w:p w:rsidR="00F53E3B" w:rsidRPr="00F475AC" w:rsidRDefault="00F53E3B" w:rsidP="00C27B64">
      <w:pPr>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Присвоение спортивных разрядов</w:t>
      </w:r>
      <w:r w:rsidRPr="00F475AC">
        <w:rPr>
          <w:rFonts w:ascii="Times New Roman" w:hAnsi="Times New Roman" w:cs="Times New Roman"/>
          <w:sz w:val="28"/>
          <w:szCs w:val="28"/>
        </w:rPr>
        <w:t>.</w:t>
      </w:r>
    </w:p>
    <w:p w:rsidR="00F53E3B" w:rsidRPr="00F475AC" w:rsidRDefault="00F53E3B" w:rsidP="00C27B64">
      <w:pPr>
        <w:autoSpaceDE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2.2. Наименование органа, предоставляющего муниципальную услугу.</w:t>
      </w:r>
    </w:p>
    <w:p w:rsidR="00F53E3B" w:rsidRPr="00F475AC" w:rsidRDefault="00F53E3B" w:rsidP="00C27B64">
      <w:pPr>
        <w:widowControl w:val="0"/>
        <w:autoSpaceDE w:val="0"/>
        <w:autoSpaceDN w:val="0"/>
        <w:adjustRightInd w:val="0"/>
        <w:spacing w:after="0" w:line="240" w:lineRule="auto"/>
        <w:ind w:firstLine="567"/>
        <w:jc w:val="both"/>
        <w:rPr>
          <w:rFonts w:ascii="Times New Roman" w:hAnsi="Times New Roman" w:cs="Times New Roman"/>
          <w:b/>
          <w:bCs/>
          <w:i/>
          <w:iCs/>
          <w:sz w:val="28"/>
          <w:szCs w:val="28"/>
        </w:rPr>
      </w:pPr>
      <w:r w:rsidRPr="00F475AC">
        <w:rPr>
          <w:rFonts w:ascii="Times New Roman" w:hAnsi="Times New Roman" w:cs="Times New Roman"/>
          <w:sz w:val="28"/>
          <w:szCs w:val="28"/>
        </w:rPr>
        <w:t xml:space="preserve">2.2.1. Предоставление муниципальной услуги осуществляет администрация городского округа г.Бор. </w:t>
      </w:r>
    </w:p>
    <w:p w:rsidR="00F53E3B" w:rsidRPr="00F475AC" w:rsidRDefault="00F53E3B" w:rsidP="00C27B64">
      <w:pPr>
        <w:pStyle w:val="ConsPlusNormal"/>
        <w:ind w:firstLine="540"/>
        <w:jc w:val="both"/>
      </w:pPr>
      <w:r w:rsidRPr="00F475AC">
        <w:t>Непосредственное предоставление муниципальной услуги  осуществляет Управление физической культуры и спорта администрации городского округа г.Бор.</w:t>
      </w:r>
    </w:p>
    <w:p w:rsidR="00F53E3B" w:rsidRPr="00F475AC" w:rsidRDefault="00F53E3B" w:rsidP="00C27B64">
      <w:pPr>
        <w:pStyle w:val="ConsPlusNormal"/>
        <w:ind w:firstLine="540"/>
        <w:jc w:val="both"/>
      </w:pPr>
      <w:r w:rsidRPr="00F475AC">
        <w:t xml:space="preserve">2.2.2. При предоставлении муниципальной услуги УФКиС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history="1">
        <w:r w:rsidRPr="00F475AC">
          <w:t>части 1 статьи 9</w:t>
        </w:r>
      </w:hyperlink>
      <w:r w:rsidRPr="00F475AC">
        <w:t xml:space="preserve"> Федерального закона от 27 июля 2010 г. № 210-ФЗ «Об организации предоставления государственных и муниципальных услуг».</w:t>
      </w:r>
    </w:p>
    <w:p w:rsidR="00F53E3B" w:rsidRPr="00F475AC" w:rsidRDefault="00F53E3B" w:rsidP="00C27B64">
      <w:pPr>
        <w:shd w:val="clear" w:color="auto" w:fill="FFFFFF"/>
        <w:spacing w:after="0" w:line="240" w:lineRule="auto"/>
        <w:ind w:firstLine="708"/>
        <w:jc w:val="both"/>
        <w:rPr>
          <w:rFonts w:ascii="Times New Roman" w:hAnsi="Times New Roman" w:cs="Times New Roman"/>
          <w:color w:val="000000"/>
          <w:sz w:val="28"/>
          <w:szCs w:val="28"/>
        </w:rPr>
      </w:pPr>
      <w:r w:rsidRPr="00F475AC">
        <w:rPr>
          <w:rFonts w:ascii="Times New Roman" w:hAnsi="Times New Roman" w:cs="Times New Roman"/>
          <w:sz w:val="28"/>
          <w:szCs w:val="28"/>
          <w:lang w:eastAsia="ru-RU"/>
        </w:rPr>
        <w:t xml:space="preserve">2.3. </w:t>
      </w:r>
      <w:r w:rsidRPr="00F475AC">
        <w:rPr>
          <w:rFonts w:ascii="Times New Roman" w:hAnsi="Times New Roman" w:cs="Times New Roman"/>
          <w:color w:val="000000"/>
          <w:sz w:val="28"/>
          <w:szCs w:val="28"/>
        </w:rPr>
        <w:t xml:space="preserve"> Заявитель обращается за предоставлением услуги в следующих случаях:</w:t>
      </w:r>
    </w:p>
    <w:p w:rsidR="00F53E3B" w:rsidRPr="00F475AC" w:rsidRDefault="00F53E3B" w:rsidP="00C27B64">
      <w:pPr>
        <w:shd w:val="clear" w:color="auto" w:fill="FFFFFF"/>
        <w:spacing w:after="0" w:line="240" w:lineRule="auto"/>
        <w:ind w:firstLine="708"/>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2.3.1. Для присвоения спортивного разряда «второй спортивный разряд» или «третий спортивный разряд».</w:t>
      </w:r>
    </w:p>
    <w:p w:rsidR="00F53E3B" w:rsidRPr="00F475AC" w:rsidRDefault="00F53E3B" w:rsidP="00C27B64">
      <w:pPr>
        <w:shd w:val="clear" w:color="auto" w:fill="FFFFFF"/>
        <w:spacing w:after="0" w:line="240" w:lineRule="auto"/>
        <w:ind w:firstLine="708"/>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2.3.2. Для подтверждения спортивного разряда «второй спортивный разряд» или «третий спортивный разряд».</w:t>
      </w:r>
    </w:p>
    <w:p w:rsidR="00F53E3B" w:rsidRPr="00F475AC" w:rsidRDefault="00F53E3B" w:rsidP="00C27B64">
      <w:pPr>
        <w:shd w:val="clear" w:color="auto" w:fill="FFFFFF"/>
        <w:spacing w:after="0" w:line="240" w:lineRule="auto"/>
        <w:ind w:firstLine="708"/>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2.3.3. Для лишения спортивного разряда «второй спортивный разряд» или «третий спортивный разряд».</w:t>
      </w:r>
    </w:p>
    <w:p w:rsidR="00F53E3B" w:rsidRPr="00F475AC" w:rsidRDefault="00F53E3B" w:rsidP="00C27B64">
      <w:pPr>
        <w:shd w:val="clear" w:color="auto" w:fill="FFFFFF"/>
        <w:spacing w:after="0" w:line="240" w:lineRule="auto"/>
        <w:ind w:firstLine="708"/>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2.3.4. Для восстановления спортивного разряда «второй спортивный разряд» или «третий спортивный разряд».</w:t>
      </w:r>
    </w:p>
    <w:p w:rsidR="00F53E3B" w:rsidRPr="00F475AC" w:rsidRDefault="00F53E3B" w:rsidP="00C27B64">
      <w:pPr>
        <w:shd w:val="clear" w:color="auto" w:fill="FFFFFF"/>
        <w:spacing w:after="0" w:line="240" w:lineRule="auto"/>
        <w:ind w:firstLine="708"/>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2.3.5. Для исправления опечаток или ошибок в приказе УФКиС о присвоении спортивного разряда «второй спортивный разряд» или «третий спортивный разряд», о подтверждении спортивного разряда «второй спортивный разряд» или «третий спортивный разряд», о лишении спортивного разряда «второй спортивный разряд» или «третий спортивный разряд», о восстановлении спортивного разряда «второй спортивный разряд» или «третий спортивный разряд».</w:t>
      </w:r>
    </w:p>
    <w:p w:rsidR="00F53E3B" w:rsidRPr="00F475AC" w:rsidRDefault="00F53E3B" w:rsidP="00C27B64">
      <w:pPr>
        <w:shd w:val="clear" w:color="auto" w:fill="FFFFFF"/>
        <w:spacing w:after="0" w:line="240" w:lineRule="auto"/>
        <w:ind w:firstLine="708"/>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2.4. Результатом предоставления муниципальной услуги является:</w:t>
      </w:r>
    </w:p>
    <w:p w:rsidR="00F53E3B" w:rsidRPr="00F475AC" w:rsidRDefault="00F53E3B" w:rsidP="00C27B64">
      <w:pPr>
        <w:shd w:val="clear" w:color="auto" w:fill="FFFFFF"/>
        <w:spacing w:after="0" w:line="240" w:lineRule="auto"/>
        <w:ind w:firstLine="709"/>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lastRenderedPageBreak/>
        <w:t>2.4.1. Присвоение спортивного разряда «второй спортивный разряд», «третий спортивный разряд», возврат документов или уведомление об отказе, в случае обращения по основанию, указанному в пункте 2.3.1 настоящего Регламента.</w:t>
      </w:r>
    </w:p>
    <w:p w:rsidR="00F53E3B" w:rsidRPr="00F475AC" w:rsidRDefault="00F53E3B" w:rsidP="00C27B64">
      <w:pPr>
        <w:shd w:val="clear" w:color="auto" w:fill="FFFFFF"/>
        <w:spacing w:after="0" w:line="240" w:lineRule="auto"/>
        <w:ind w:firstLine="709"/>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2.4.2. Подтверждение спортивного разряда «второй спортивный разряд» или «третий спортивный разряд» или отказ в подтверждении спортивного разряда «второй спортивный разряд» или «третий спортивный разряд» в случае обращения по основанию, указанному в пункте 2.3.2 настоящего Регламента.</w:t>
      </w:r>
    </w:p>
    <w:p w:rsidR="00F53E3B" w:rsidRPr="00F475AC" w:rsidRDefault="00F53E3B" w:rsidP="00C27B64">
      <w:pPr>
        <w:shd w:val="clear" w:color="auto" w:fill="FFFFFF"/>
        <w:spacing w:after="0" w:line="240" w:lineRule="auto"/>
        <w:ind w:firstLine="709"/>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2.4.3. Лишение спортивного разряда или отказ в лишении спортивного разряда в случае обращения по основанию, указанному в пункте 2.3.3 настоящего Регламента.</w:t>
      </w:r>
    </w:p>
    <w:p w:rsidR="00F53E3B" w:rsidRPr="00F475AC" w:rsidRDefault="00F53E3B" w:rsidP="00C27B64">
      <w:pPr>
        <w:shd w:val="clear" w:color="auto" w:fill="FFFFFF"/>
        <w:spacing w:after="0" w:line="240" w:lineRule="auto"/>
        <w:ind w:firstLine="709"/>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2.4.4. Восстановление спортивного разряда или отказ в восстановлении спортивного разряда в случае обращения по основанию, указанному в пункте 2.3.4 настоящего Регламента.</w:t>
      </w:r>
    </w:p>
    <w:p w:rsidR="00F53E3B" w:rsidRPr="00F475AC" w:rsidRDefault="00F53E3B" w:rsidP="00C27B64">
      <w:pPr>
        <w:shd w:val="clear" w:color="auto" w:fill="FFFFFF"/>
        <w:spacing w:after="0" w:line="240" w:lineRule="auto"/>
        <w:ind w:firstLine="709"/>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2.4.5. Исправление опечаток или ошибок либо отказ в исправлении опечаток или ошибок в случае обращения по основанию, указанному в пункте 2.3.5 настоящего Регламента.</w:t>
      </w:r>
    </w:p>
    <w:p w:rsidR="00F53E3B" w:rsidRPr="00F475AC" w:rsidRDefault="00F53E3B" w:rsidP="00C27B64">
      <w:pPr>
        <w:autoSpaceDE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2.5. </w:t>
      </w:r>
      <w:r w:rsidRPr="00F475AC">
        <w:rPr>
          <w:rFonts w:ascii="Times New Roman" w:hAnsi="Times New Roman" w:cs="Times New Roman"/>
          <w:sz w:val="28"/>
          <w:szCs w:val="28"/>
        </w:rPr>
        <w:t>Спортивной федерации, физкультурно-спортивной организации, организации, осуществляющей спортивную подготовку, образовательной организации</w:t>
      </w:r>
      <w:r w:rsidRPr="00F475AC">
        <w:rPr>
          <w:rFonts w:ascii="Times New Roman" w:hAnsi="Times New Roman" w:cs="Times New Roman"/>
          <w:color w:val="000000"/>
          <w:sz w:val="28"/>
          <w:szCs w:val="28"/>
        </w:rPr>
        <w:t xml:space="preserve"> по результату оказания муниципальной  услуги представляются следующие документы:</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2.5.1. В случае принятия решения о возврате документов:</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 письмо о возврате документов, выполненное на бланке УФКиС с указанием даты, регистрационного номера, подписи начальника УФКиС либо подписанное усиленной квалифицированной электронной подписью начальника УФКиС. </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2.5.2. В случае принятия решения о присвоении спортивного разряда «второй спортивный разряд», «третий спортивный разряд»: </w:t>
      </w:r>
    </w:p>
    <w:p w:rsidR="00F53E3B" w:rsidRPr="00F475AC" w:rsidRDefault="00F53E3B" w:rsidP="00C27B64">
      <w:pPr>
        <w:autoSpaceDE w:val="0"/>
        <w:autoSpaceDN w:val="0"/>
        <w:adjustRightInd w:val="0"/>
        <w:spacing w:after="0" w:line="240" w:lineRule="auto"/>
        <w:ind w:firstLine="75"/>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приказ УФКиС о присвоении спортивного разряда  с указанием даты,</w:t>
      </w:r>
    </w:p>
    <w:p w:rsidR="00F53E3B" w:rsidRPr="00F475AC" w:rsidRDefault="00F53E3B" w:rsidP="00C27B64">
      <w:pPr>
        <w:autoSpaceDE w:val="0"/>
        <w:autoSpaceDN w:val="0"/>
        <w:adjustRightInd w:val="0"/>
        <w:spacing w:after="0" w:line="240" w:lineRule="auto"/>
        <w:jc w:val="both"/>
        <w:rPr>
          <w:rFonts w:ascii="Times New Roman" w:hAnsi="Times New Roman" w:cs="Times New Roman"/>
          <w:color w:val="FF0000"/>
          <w:sz w:val="28"/>
          <w:szCs w:val="28"/>
        </w:rPr>
      </w:pPr>
      <w:r w:rsidRPr="00F475AC">
        <w:rPr>
          <w:rFonts w:ascii="Times New Roman" w:hAnsi="Times New Roman" w:cs="Times New Roman"/>
          <w:color w:val="000000"/>
          <w:sz w:val="28"/>
          <w:szCs w:val="28"/>
        </w:rPr>
        <w:t xml:space="preserve">регистрационного номера, </w:t>
      </w:r>
      <w:r w:rsidRPr="00F475AC">
        <w:rPr>
          <w:rFonts w:ascii="Times New Roman" w:hAnsi="Times New Roman" w:cs="Times New Roman"/>
          <w:sz w:val="28"/>
          <w:szCs w:val="28"/>
        </w:rPr>
        <w:t>подписи начальника УФКиС либо подписанное усиленной квалифицированной электронной подписью начальника УФКиС.</w:t>
      </w:r>
      <w:r w:rsidRPr="00F475AC">
        <w:rPr>
          <w:rFonts w:ascii="Times New Roman" w:hAnsi="Times New Roman" w:cs="Times New Roman"/>
          <w:color w:val="FF0000"/>
          <w:sz w:val="28"/>
          <w:szCs w:val="28"/>
        </w:rPr>
        <w:t xml:space="preserve">   </w:t>
      </w:r>
    </w:p>
    <w:p w:rsidR="00F53E3B" w:rsidRPr="00F475AC" w:rsidRDefault="00F53E3B" w:rsidP="00C27B64">
      <w:pPr>
        <w:autoSpaceDE w:val="0"/>
        <w:autoSpaceDN w:val="0"/>
        <w:adjustRightInd w:val="0"/>
        <w:spacing w:after="0" w:line="240" w:lineRule="auto"/>
        <w:jc w:val="both"/>
        <w:rPr>
          <w:rFonts w:ascii="Times New Roman" w:hAnsi="Times New Roman" w:cs="Times New Roman"/>
          <w:color w:val="000000"/>
          <w:sz w:val="28"/>
          <w:szCs w:val="28"/>
        </w:rPr>
      </w:pPr>
      <w:r w:rsidRPr="00F475AC">
        <w:rPr>
          <w:rFonts w:ascii="Times New Roman" w:hAnsi="Times New Roman" w:cs="Times New Roman"/>
          <w:color w:val="FF0000"/>
          <w:sz w:val="28"/>
          <w:szCs w:val="28"/>
        </w:rPr>
        <w:t xml:space="preserve">      </w:t>
      </w:r>
      <w:r w:rsidRPr="00F475AC">
        <w:rPr>
          <w:rFonts w:ascii="Times New Roman" w:hAnsi="Times New Roman" w:cs="Times New Roman"/>
          <w:color w:val="000000"/>
          <w:sz w:val="28"/>
          <w:szCs w:val="28"/>
        </w:rPr>
        <w:t xml:space="preserve">2.5.3. В случае  принятия решения об отказе в присвоении спортивного разряда «второй спортивный разряд», «третий спортивный разряд»: </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 уведомление об отказе в присвоении спортивного разряда с указанием оснований, даты, регистрационного номера, </w:t>
      </w:r>
      <w:r w:rsidRPr="00F475AC">
        <w:rPr>
          <w:rFonts w:ascii="Times New Roman" w:hAnsi="Times New Roman" w:cs="Times New Roman"/>
          <w:sz w:val="28"/>
          <w:szCs w:val="28"/>
        </w:rPr>
        <w:t>подписи начальника УФКиС либо подписанное усиленной квалифицированной электронной подписью начальника УФКиС.</w:t>
      </w:r>
      <w:r w:rsidRPr="00F475AC">
        <w:rPr>
          <w:rFonts w:ascii="Times New Roman" w:hAnsi="Times New Roman" w:cs="Times New Roman"/>
          <w:color w:val="FF0000"/>
          <w:sz w:val="28"/>
          <w:szCs w:val="28"/>
        </w:rPr>
        <w:t xml:space="preserve">   </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2.5.4. В случае принятия решения о подтверждении спортивного разряда «второй спортивный разряд», «третий спортивный разряд»:</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 приказ УФКиС о подтверждении спортивного разряда с указанием даты, регистрационного номера, </w:t>
      </w:r>
      <w:r w:rsidRPr="00F475AC">
        <w:rPr>
          <w:rFonts w:ascii="Times New Roman" w:hAnsi="Times New Roman" w:cs="Times New Roman"/>
          <w:sz w:val="28"/>
          <w:szCs w:val="28"/>
        </w:rPr>
        <w:t>подписи начальника УФКиС либо подписанное усиленной квалифицированной электронной подписью начальника УФКиС.</w:t>
      </w:r>
      <w:r w:rsidRPr="00F475AC">
        <w:rPr>
          <w:rFonts w:ascii="Times New Roman" w:hAnsi="Times New Roman" w:cs="Times New Roman"/>
          <w:color w:val="FF0000"/>
          <w:sz w:val="28"/>
          <w:szCs w:val="28"/>
        </w:rPr>
        <w:t xml:space="preserve">   </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2.5.5. В случае принятия решения об отказе в подтверждении спортивного разряда «второй спортивный разряд»,  «третий спортивный разряд»:</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lastRenderedPageBreak/>
        <w:t xml:space="preserve">- уведомление об отказе в подтверждении спортивного разряда с указанием оснований, даты, регистрационного номера, </w:t>
      </w:r>
      <w:r w:rsidRPr="00F475AC">
        <w:rPr>
          <w:rFonts w:ascii="Times New Roman" w:hAnsi="Times New Roman" w:cs="Times New Roman"/>
          <w:sz w:val="28"/>
          <w:szCs w:val="28"/>
        </w:rPr>
        <w:t>подписи начальника УФКиС либо подписанное усиленной квалифицированной электронной подписью начальника УФКиС.</w:t>
      </w:r>
      <w:r w:rsidRPr="00F475AC">
        <w:rPr>
          <w:rFonts w:ascii="Times New Roman" w:hAnsi="Times New Roman" w:cs="Times New Roman"/>
          <w:color w:val="FF0000"/>
          <w:sz w:val="28"/>
          <w:szCs w:val="28"/>
        </w:rPr>
        <w:t xml:space="preserve">  </w:t>
      </w:r>
      <w:r w:rsidRPr="00F475AC">
        <w:rPr>
          <w:rFonts w:ascii="Times New Roman" w:hAnsi="Times New Roman" w:cs="Times New Roman"/>
          <w:color w:val="000000"/>
          <w:sz w:val="28"/>
          <w:szCs w:val="28"/>
        </w:rPr>
        <w:t xml:space="preserve"> </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2.5.6. В случае принятия решения о лишении спортивного разряда «второй спортивный разряд»,  «третий спортивный разряд»:</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 приказ УФКиС о лишении спортивного разряда с указанием даты, регистрационного номера, </w:t>
      </w:r>
      <w:r w:rsidRPr="00F475AC">
        <w:rPr>
          <w:rFonts w:ascii="Times New Roman" w:hAnsi="Times New Roman" w:cs="Times New Roman"/>
          <w:sz w:val="28"/>
          <w:szCs w:val="28"/>
        </w:rPr>
        <w:t>подписи начальника УФКиС либо подписанное усиленной квалифицированной электронной подписью начальника УФКиС.</w:t>
      </w:r>
      <w:r w:rsidRPr="00F475AC">
        <w:rPr>
          <w:rFonts w:ascii="Times New Roman" w:hAnsi="Times New Roman" w:cs="Times New Roman"/>
          <w:color w:val="FF0000"/>
          <w:sz w:val="28"/>
          <w:szCs w:val="28"/>
        </w:rPr>
        <w:t xml:space="preserve">   </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2.5.7. В случае принятия решения об отказе в лишении спортивного разряда «второй спортивный разряд,  «третий спортивный разряд»:</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 уведомление об отказе в лишении спортивного разряда с указанием оснований, даты, регистрационного номера,  </w:t>
      </w:r>
      <w:r w:rsidRPr="00F475AC">
        <w:rPr>
          <w:rFonts w:ascii="Times New Roman" w:hAnsi="Times New Roman" w:cs="Times New Roman"/>
          <w:sz w:val="28"/>
          <w:szCs w:val="28"/>
        </w:rPr>
        <w:t>подписи начальника УФКиС либо подписанное усиленной квалифицированной электронной подписью начальника УФКиС.</w:t>
      </w:r>
      <w:r w:rsidRPr="00F475AC">
        <w:rPr>
          <w:rFonts w:ascii="Times New Roman" w:hAnsi="Times New Roman" w:cs="Times New Roman"/>
          <w:color w:val="FF0000"/>
          <w:sz w:val="28"/>
          <w:szCs w:val="28"/>
        </w:rPr>
        <w:t xml:space="preserve">   </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2.5.8. В случае принятия решения о восстановлении спортивного разряда «второй спортивный разряд»,  «третий спортивный разряд»:</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 приказ УФКиС  о восстановлении спортивного разряда с указанием даты, регистрационного номера, </w:t>
      </w:r>
      <w:r w:rsidRPr="00F475AC">
        <w:rPr>
          <w:rFonts w:ascii="Times New Roman" w:hAnsi="Times New Roman" w:cs="Times New Roman"/>
          <w:sz w:val="28"/>
          <w:szCs w:val="28"/>
        </w:rPr>
        <w:t>подписи начальника УФКиС либо подписанное усиленной квалифицированной электронной подписью начальника УФКиС.</w:t>
      </w:r>
      <w:r w:rsidRPr="00F475AC">
        <w:rPr>
          <w:rFonts w:ascii="Times New Roman" w:hAnsi="Times New Roman" w:cs="Times New Roman"/>
          <w:color w:val="FF0000"/>
          <w:sz w:val="28"/>
          <w:szCs w:val="28"/>
        </w:rPr>
        <w:t xml:space="preserve">   </w:t>
      </w:r>
      <w:r w:rsidRPr="00F475AC">
        <w:rPr>
          <w:rFonts w:ascii="Times New Roman" w:hAnsi="Times New Roman" w:cs="Times New Roman"/>
          <w:color w:val="000000"/>
          <w:sz w:val="28"/>
          <w:szCs w:val="28"/>
        </w:rPr>
        <w:t>2.5.9. В случае принятия решения об отказе в восстановлении спортивного разряда «второй спортивный разряд», «третий спортивный разряд»:</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 уведомление об отказе в восстановлении спортивного разряда с указанием оснований, даты, регистрационного номера, </w:t>
      </w:r>
      <w:r w:rsidRPr="00F475AC">
        <w:rPr>
          <w:rFonts w:ascii="Times New Roman" w:hAnsi="Times New Roman" w:cs="Times New Roman"/>
          <w:sz w:val="28"/>
          <w:szCs w:val="28"/>
        </w:rPr>
        <w:t>подписи начальника УФКиС либо подписанное усиленной квалифицированной электронной подписью начальника УФКиС.</w:t>
      </w:r>
      <w:r w:rsidRPr="00F475AC">
        <w:rPr>
          <w:rFonts w:ascii="Times New Roman" w:hAnsi="Times New Roman" w:cs="Times New Roman"/>
          <w:color w:val="FF0000"/>
          <w:sz w:val="28"/>
          <w:szCs w:val="28"/>
        </w:rPr>
        <w:t xml:space="preserve">   </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2.5.10. В случае принятия решения об исправлении опечаток или ошибок в приказе УФКиС о присвоении спортивного разряда, о подтверждении спортивного разряда, лишении спортивного разряда, восстановлении спортивного разряда:</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 приказ УФКиС о присвоении спортивного разряда, о подтверждении спортивного разряда, лишении спортивного разряда, восстановлении спортивного разряда в новой редакции либо внесение изменений в приказ УФКис о присвоении спортивного разряда, о подтверждении спортивного разряда, лишении спортивного разряда, восстановлении спортивного разряда с указанием даты, регистрационного номера, </w:t>
      </w:r>
      <w:r w:rsidRPr="00F475AC">
        <w:rPr>
          <w:rFonts w:ascii="Times New Roman" w:hAnsi="Times New Roman" w:cs="Times New Roman"/>
          <w:sz w:val="28"/>
          <w:szCs w:val="28"/>
        </w:rPr>
        <w:t>подписи начальника УФКиС либо подписанное усиленной квалифицированной электронной подписью начальника УФКиС.</w:t>
      </w:r>
      <w:r w:rsidRPr="00F475AC">
        <w:rPr>
          <w:rFonts w:ascii="Times New Roman" w:hAnsi="Times New Roman" w:cs="Times New Roman"/>
          <w:color w:val="FF0000"/>
          <w:sz w:val="28"/>
          <w:szCs w:val="28"/>
        </w:rPr>
        <w:t xml:space="preserve">   </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2.5.11. В случае принятия решения об отказе в исправлении опечаток или ошибок в приказ УФКиС о присвоении спортивного разряда, о подтверждении спортивного разряда, лишении спортивного разряда, восстановлении спортивного разряда:</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color w:val="FF0000"/>
          <w:sz w:val="28"/>
          <w:szCs w:val="28"/>
        </w:rPr>
      </w:pPr>
      <w:r w:rsidRPr="00F475AC">
        <w:rPr>
          <w:rFonts w:ascii="Times New Roman" w:hAnsi="Times New Roman" w:cs="Times New Roman"/>
          <w:color w:val="000000"/>
          <w:sz w:val="28"/>
          <w:szCs w:val="28"/>
        </w:rPr>
        <w:t xml:space="preserve">- уведомление об отказе в исправлении опечаток или ошибок в приказ УФКиС о присвоении спортивного разряда, о подтверждении спортивного разряда, лишении спортивного разряда, восстановлении спортивного разряда с </w:t>
      </w:r>
      <w:r w:rsidRPr="00F475AC">
        <w:rPr>
          <w:rFonts w:ascii="Times New Roman" w:hAnsi="Times New Roman" w:cs="Times New Roman"/>
          <w:color w:val="000000"/>
          <w:sz w:val="28"/>
          <w:szCs w:val="28"/>
        </w:rPr>
        <w:lastRenderedPageBreak/>
        <w:t xml:space="preserve">указанием даты, регистрационного номера, </w:t>
      </w:r>
      <w:r w:rsidRPr="00F475AC">
        <w:rPr>
          <w:rFonts w:ascii="Times New Roman" w:hAnsi="Times New Roman" w:cs="Times New Roman"/>
          <w:sz w:val="28"/>
          <w:szCs w:val="28"/>
        </w:rPr>
        <w:t>подписи начальника УФКиС либо подписанное усиленной квалифицированной электронной подписью начальника УФКиС.</w:t>
      </w:r>
      <w:r w:rsidRPr="00F475AC">
        <w:rPr>
          <w:rFonts w:ascii="Times New Roman" w:hAnsi="Times New Roman" w:cs="Times New Roman"/>
          <w:color w:val="FF0000"/>
          <w:sz w:val="28"/>
          <w:szCs w:val="28"/>
        </w:rPr>
        <w:t xml:space="preserve">   </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2.6. Результат предоставления муниципальной услуги выдается спортивной федерации, физкультурно-спортивной организации, организации, осуществляющей спортивную подготовку, образовательной организации  в форме документа на бумажном носителе лично в УФКиС или направляется в форме электронного документа, подписанного усиленной квалифицированной электронной подписью уполномоченного должностного лица</w:t>
      </w:r>
      <w:r w:rsidRPr="00F475AC">
        <w:rPr>
          <w:rFonts w:ascii="Times New Roman" w:hAnsi="Times New Roman" w:cs="Times New Roman"/>
          <w:color w:val="FF0000"/>
          <w:sz w:val="28"/>
          <w:szCs w:val="28"/>
        </w:rPr>
        <w:t xml:space="preserve"> </w:t>
      </w:r>
      <w:r w:rsidRPr="00F475AC">
        <w:rPr>
          <w:rFonts w:ascii="Times New Roman" w:hAnsi="Times New Roman" w:cs="Times New Roman"/>
          <w:sz w:val="28"/>
          <w:szCs w:val="28"/>
        </w:rPr>
        <w:t xml:space="preserve">в личный кабинет на </w:t>
      </w:r>
      <w:r w:rsidRPr="00F475AC">
        <w:rPr>
          <w:rStyle w:val="a4"/>
          <w:rFonts w:ascii="Times New Roman" w:hAnsi="Times New Roman" w:cs="Times New Roman"/>
          <w:color w:val="auto"/>
          <w:sz w:val="28"/>
          <w:szCs w:val="28"/>
          <w:u w:val="none"/>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sidRPr="00F475AC">
        <w:rPr>
          <w:rFonts w:ascii="Times New Roman" w:hAnsi="Times New Roman" w:cs="Times New Roman"/>
          <w:sz w:val="28"/>
          <w:szCs w:val="28"/>
        </w:rPr>
        <w:t>.</w:t>
      </w:r>
    </w:p>
    <w:p w:rsidR="00F53E3B" w:rsidRPr="00F475AC" w:rsidRDefault="00F53E3B" w:rsidP="00C27B64">
      <w:pPr>
        <w:autoSpaceDE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sz w:val="28"/>
          <w:szCs w:val="28"/>
        </w:rPr>
        <w:t>2.7.</w:t>
      </w:r>
      <w:r w:rsidRPr="00F475AC">
        <w:rPr>
          <w:rFonts w:ascii="Times New Roman" w:hAnsi="Times New Roman" w:cs="Times New Roman"/>
          <w:color w:val="000000"/>
          <w:sz w:val="28"/>
          <w:szCs w:val="28"/>
        </w:rPr>
        <w:t xml:space="preserve"> Срок предоставления муниципальной услуги.</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2.7.1. Решение о присвоении спортивного разряда принимается в срок не более 2 месяцев</w:t>
      </w:r>
      <w:r w:rsidRPr="00F475AC">
        <w:rPr>
          <w:rFonts w:ascii="Times New Roman" w:hAnsi="Times New Roman" w:cs="Times New Roman"/>
          <w:color w:val="FF0000"/>
          <w:sz w:val="28"/>
          <w:szCs w:val="28"/>
          <w:lang w:eastAsia="ru-RU"/>
        </w:rPr>
        <w:t xml:space="preserve"> </w:t>
      </w:r>
      <w:r w:rsidRPr="00F475AC">
        <w:rPr>
          <w:rFonts w:ascii="Times New Roman" w:hAnsi="Times New Roman" w:cs="Times New Roman"/>
          <w:sz w:val="28"/>
          <w:szCs w:val="28"/>
          <w:lang w:eastAsia="ru-RU"/>
        </w:rPr>
        <w:t>со дня поступления документов, необходимых для присвоения спортивного разряда.</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2.7.2. Решение о подтверждении спортивного разряда принимается в срок не более одного месяца со дня поступления документов  для подтверждения спортивного разряда.</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2.7.3. Решение о лишении спортивного разряда принимается в срок не более двух месяцев со дня поступления документов для лишения спортивного разряда.</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2.7.4. Решение о восстановлении спортивного разряда принимается в срок не более двух месяцев со дня поступления документов для восстановления спортивного разряда.</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2.7.5. Решение об исправлении опечаток или ошибок принимается в течение пяти рабочих дней с момента регистрации заявления об исправлении опечаток или ошибок.  </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2.7.6. Решение об отказе в присвоении спортивного разряда принимается в срок не более 2 месяцев со дня поступления документов, необходимых для присвоения спортивного разряда. </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color w:val="000000"/>
          <w:sz w:val="28"/>
          <w:szCs w:val="28"/>
        </w:rPr>
        <w:t xml:space="preserve">2.8. </w:t>
      </w:r>
      <w:r w:rsidRPr="00F475AC">
        <w:rPr>
          <w:rFonts w:ascii="Times New Roman" w:hAnsi="Times New Roman" w:cs="Times New Roman"/>
          <w:sz w:val="28"/>
          <w:szCs w:val="28"/>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w:t>
      </w:r>
      <w:r w:rsidRPr="00F475AC">
        <w:rPr>
          <w:rFonts w:ascii="Times New Roman" w:hAnsi="Times New Roman" w:cs="Times New Roman"/>
          <w:sz w:val="28"/>
          <w:szCs w:val="28"/>
          <w:lang w:eastAsia="ru-RU"/>
        </w:rPr>
        <w:t>официальном сайте а</w:t>
      </w:r>
      <w:r w:rsidRPr="00F475AC">
        <w:rPr>
          <w:rFonts w:ascii="Times New Roman" w:hAnsi="Times New Roman" w:cs="Times New Roman"/>
          <w:sz w:val="28"/>
          <w:szCs w:val="28"/>
        </w:rPr>
        <w:t xml:space="preserve">дминистрации в сети Интернет, в федеральной информационной системе «Единый портал государственных и муниципальных услуг (функций)» по адресу </w:t>
      </w:r>
      <w:hyperlink r:id="rId17" w:history="1">
        <w:r w:rsidRPr="00F475AC">
          <w:rPr>
            <w:rStyle w:val="a4"/>
            <w:rFonts w:ascii="Times New Roman" w:hAnsi="Times New Roman" w:cs="Times New Roman"/>
            <w:color w:val="auto"/>
            <w:sz w:val="28"/>
            <w:szCs w:val="28"/>
            <w:u w:val="none"/>
            <w:lang w:val="en-US"/>
          </w:rPr>
          <w:t>www</w:t>
        </w:r>
        <w:r w:rsidRPr="00F475AC">
          <w:rPr>
            <w:rStyle w:val="a4"/>
            <w:rFonts w:ascii="Times New Roman" w:hAnsi="Times New Roman" w:cs="Times New Roman"/>
            <w:color w:val="auto"/>
            <w:sz w:val="28"/>
            <w:szCs w:val="28"/>
            <w:u w:val="none"/>
          </w:rPr>
          <w:t>.</w:t>
        </w:r>
        <w:r w:rsidRPr="00F475AC">
          <w:rPr>
            <w:rStyle w:val="a4"/>
            <w:rFonts w:ascii="Times New Roman" w:hAnsi="Times New Roman" w:cs="Times New Roman"/>
            <w:color w:val="auto"/>
            <w:sz w:val="28"/>
            <w:szCs w:val="28"/>
            <w:u w:val="none"/>
            <w:lang w:val="en-US"/>
          </w:rPr>
          <w:t>gosuslugi</w:t>
        </w:r>
        <w:r w:rsidRPr="00F475AC">
          <w:rPr>
            <w:rStyle w:val="a4"/>
            <w:rFonts w:ascii="Times New Roman" w:hAnsi="Times New Roman" w:cs="Times New Roman"/>
            <w:color w:val="auto"/>
            <w:sz w:val="28"/>
            <w:szCs w:val="28"/>
            <w:u w:val="none"/>
          </w:rPr>
          <w:t>.</w:t>
        </w:r>
        <w:r w:rsidRPr="00F475AC">
          <w:rPr>
            <w:rStyle w:val="a4"/>
            <w:rFonts w:ascii="Times New Roman" w:hAnsi="Times New Roman" w:cs="Times New Roman"/>
            <w:color w:val="auto"/>
            <w:sz w:val="28"/>
            <w:szCs w:val="28"/>
            <w:u w:val="none"/>
            <w:lang w:val="en-US"/>
          </w:rPr>
          <w:t>ru</w:t>
        </w:r>
      </w:hyperlink>
      <w:r w:rsidRPr="00F475AC">
        <w:rPr>
          <w:rFonts w:ascii="Times New Roman" w:hAnsi="Times New Roman" w:cs="Times New Roman"/>
          <w:sz w:val="28"/>
          <w:szCs w:val="28"/>
        </w:rPr>
        <w:t xml:space="preserve">,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по адресу </w:t>
      </w:r>
      <w:hyperlink r:id="rId18" w:history="1">
        <w:r w:rsidRPr="00F475AC">
          <w:rPr>
            <w:rStyle w:val="a4"/>
            <w:rFonts w:ascii="Times New Roman" w:hAnsi="Times New Roman" w:cs="Times New Roman"/>
            <w:color w:val="auto"/>
            <w:sz w:val="28"/>
            <w:szCs w:val="28"/>
            <w:u w:val="none"/>
            <w:lang w:val="en-US"/>
          </w:rPr>
          <w:t>www</w:t>
        </w:r>
        <w:r w:rsidRPr="00F475AC">
          <w:rPr>
            <w:rStyle w:val="a4"/>
            <w:rFonts w:ascii="Times New Roman" w:hAnsi="Times New Roman" w:cs="Times New Roman"/>
            <w:color w:val="auto"/>
            <w:sz w:val="28"/>
            <w:szCs w:val="28"/>
            <w:u w:val="none"/>
          </w:rPr>
          <w:t>.</w:t>
        </w:r>
        <w:r w:rsidRPr="00F475AC">
          <w:rPr>
            <w:rStyle w:val="a4"/>
            <w:rFonts w:ascii="Times New Roman" w:hAnsi="Times New Roman" w:cs="Times New Roman"/>
            <w:color w:val="auto"/>
            <w:sz w:val="28"/>
            <w:szCs w:val="28"/>
            <w:u w:val="none"/>
            <w:lang w:val="en-US"/>
          </w:rPr>
          <w:t>gu</w:t>
        </w:r>
        <w:r w:rsidRPr="00F475AC">
          <w:rPr>
            <w:rStyle w:val="a4"/>
            <w:rFonts w:ascii="Times New Roman" w:hAnsi="Times New Roman" w:cs="Times New Roman"/>
            <w:color w:val="auto"/>
            <w:sz w:val="28"/>
            <w:szCs w:val="28"/>
            <w:u w:val="none"/>
          </w:rPr>
          <w:t>.</w:t>
        </w:r>
        <w:r w:rsidRPr="00F475AC">
          <w:rPr>
            <w:rStyle w:val="a4"/>
            <w:rFonts w:ascii="Times New Roman" w:hAnsi="Times New Roman" w:cs="Times New Roman"/>
            <w:color w:val="auto"/>
            <w:sz w:val="28"/>
            <w:szCs w:val="28"/>
            <w:u w:val="none"/>
            <w:lang w:val="en-US"/>
          </w:rPr>
          <w:t>nnov</w:t>
        </w:r>
        <w:r w:rsidRPr="00F475AC">
          <w:rPr>
            <w:rStyle w:val="a4"/>
            <w:rFonts w:ascii="Times New Roman" w:hAnsi="Times New Roman" w:cs="Times New Roman"/>
            <w:color w:val="auto"/>
            <w:sz w:val="28"/>
            <w:szCs w:val="28"/>
            <w:u w:val="none"/>
          </w:rPr>
          <w:t>.</w:t>
        </w:r>
        <w:r w:rsidRPr="00F475AC">
          <w:rPr>
            <w:rStyle w:val="a4"/>
            <w:rFonts w:ascii="Times New Roman" w:hAnsi="Times New Roman" w:cs="Times New Roman"/>
            <w:color w:val="auto"/>
            <w:sz w:val="28"/>
            <w:szCs w:val="28"/>
            <w:u w:val="none"/>
            <w:lang w:val="en-US"/>
          </w:rPr>
          <w:t>ru</w:t>
        </w:r>
      </w:hyperlink>
      <w:r w:rsidRPr="00F475AC">
        <w:rPr>
          <w:rFonts w:ascii="Times New Roman" w:hAnsi="Times New Roman" w:cs="Times New Roman"/>
          <w:sz w:val="28"/>
          <w:szCs w:val="28"/>
        </w:rPr>
        <w:t xml:space="preserve">.  </w:t>
      </w:r>
    </w:p>
    <w:p w:rsidR="00F53E3B" w:rsidRPr="00F475AC" w:rsidRDefault="00F53E3B" w:rsidP="00C27B64">
      <w:pPr>
        <w:autoSpaceDE w:val="0"/>
        <w:spacing w:after="0" w:line="240" w:lineRule="auto"/>
        <w:ind w:firstLine="567"/>
        <w:jc w:val="both"/>
        <w:rPr>
          <w:rStyle w:val="ab"/>
          <w:rFonts w:ascii="Times New Roman" w:hAnsi="Times New Roman" w:cs="Times New Roman"/>
          <w:sz w:val="28"/>
          <w:szCs w:val="28"/>
        </w:rPr>
      </w:pPr>
      <w:r w:rsidRPr="00F475AC">
        <w:rPr>
          <w:rStyle w:val="ab"/>
          <w:rFonts w:ascii="Times New Roman" w:hAnsi="Times New Roman" w:cs="Times New Roman"/>
          <w:sz w:val="28"/>
          <w:szCs w:val="28"/>
        </w:rPr>
        <w:t>2.9. Исчерпывающий перечень документов, необходимых в соответствии с нормативными правовыми актами, для принятия решения о присвоении спортивных разрядов.</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2.9.1. Исчерпывающий перечень документов, подлежащих представлению заявителем самостоятельно:</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lastRenderedPageBreak/>
        <w:t>1)  представление для присвоения спортивного разряда или обращение по форме согласно приложению 1 к настоящему Регламенту   (далее – представление);</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2)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3) копия справки о составе и квалификации судейской коллегии, подписанные председателем судейской коллегии (главным судьей) и лицом, уполномоченным организацией, проводящей соревнования (за исключением международных соревнований);</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4) 2 фотографии размером 3Х4 см;</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5) копия документа, удостоверяющего принадлежность спортсмена к физкультурно-спортивной организации, организации, осуществляющей спортивную подготовку или образовательной организации (в случае приостановления действия государственной аккредитации региональной спортивной федерации);</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6)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lang w:eastAsia="ru-RU"/>
        </w:rPr>
        <w:t xml:space="preserve">7) </w:t>
      </w:r>
      <w:r w:rsidRPr="00F475AC">
        <w:rPr>
          <w:rFonts w:ascii="Times New Roman" w:hAnsi="Times New Roman" w:cs="Times New Roman"/>
          <w:sz w:val="28"/>
          <w:szCs w:val="28"/>
        </w:rPr>
        <w:t>доверенность, подтверждающая полномочия представителя спортивной федерации, физкультурно-спортивной организации, организации, осуществляющей спортивную подготовку, образовательной организации;</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8) документ, удостоверяющий личность представителей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9) согласие на обработку персональных данных </w:t>
      </w:r>
      <w:r w:rsidRPr="00F475AC">
        <w:rPr>
          <w:rFonts w:ascii="Times New Roman" w:hAnsi="Times New Roman" w:cs="Times New Roman"/>
          <w:sz w:val="28"/>
          <w:szCs w:val="28"/>
        </w:rPr>
        <w:t xml:space="preserve">по форме согласно приложению 8 к настоящему Регламенту. </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Представление и документы на присвоение спортивных разрядов направляются в УФКиС в течение 4 месяцев со дня выполнения спортсменом норм, требований и условий их выполнения.</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2.9.2. Исчерпывающий перечень документов, находящихся в распоряжении государственных органов, органов местного самоуправления и </w:t>
      </w:r>
      <w:r w:rsidRPr="00F475AC">
        <w:rPr>
          <w:rFonts w:ascii="Times New Roman" w:hAnsi="Times New Roman" w:cs="Times New Roman"/>
          <w:sz w:val="28"/>
          <w:szCs w:val="28"/>
        </w:rPr>
        <w:lastRenderedPageBreak/>
        <w:t xml:space="preserve">иных организаций, которые заявитель или представитель заявителя также вправе представить самостоятельно:  отсутствует. </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1) подготовка протокола или выписка из протокола соревнования - протокол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2) выдача справки о составе и квалификации судейской коллегии - справка о составе и квалификации судейской коллегии, подписанной председателем судейской коллегии (главным судьей) и лицом, уполномоченным организацией, проводящей соревнования (за исключением международных соревнований);</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3) выдача документа, документа, удостоверяющего принадлежность спортсмена к физкультурно-спортивной организации, организации, осуществляющей спортивную подготовку или образовательной организации (в случае приостановления действия государственной аккредитации региональной спортивной федерации) - документ, удостоверяющий принадлежность спортсмена к физкультурно-спортивной организации, организации, осуществляющей спортивную подготовку или образовательной организации (в случае приостановления действия государственной аккредитации региональной спортивной федерации).</w:t>
      </w:r>
    </w:p>
    <w:p w:rsidR="00F53E3B" w:rsidRPr="00F475AC" w:rsidRDefault="00F53E3B" w:rsidP="00C27B64">
      <w:pPr>
        <w:autoSpaceDE w:val="0"/>
        <w:spacing w:after="0" w:line="240" w:lineRule="auto"/>
        <w:ind w:firstLine="567"/>
        <w:jc w:val="both"/>
        <w:rPr>
          <w:rStyle w:val="ab"/>
          <w:rFonts w:ascii="Times New Roman" w:hAnsi="Times New Roman" w:cs="Times New Roman"/>
          <w:sz w:val="28"/>
          <w:szCs w:val="28"/>
        </w:rPr>
      </w:pPr>
      <w:r w:rsidRPr="00F475AC">
        <w:rPr>
          <w:rFonts w:ascii="Times New Roman" w:hAnsi="Times New Roman" w:cs="Times New Roman"/>
          <w:sz w:val="28"/>
          <w:szCs w:val="28"/>
          <w:lang w:eastAsia="ru-RU"/>
        </w:rPr>
        <w:t xml:space="preserve">2.10. </w:t>
      </w:r>
      <w:r w:rsidRPr="00F475AC">
        <w:rPr>
          <w:rStyle w:val="ab"/>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принятия решения о подтверждении спортивных разрядов.</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2.10.1. Исчерпывающий перечень документов, подлежащих представлению заявителем самостоятельно:</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1)  ходатайство о подтверждении спортивного разряда по форме согласно приложению 2 к настоящему Регламенту (далее – ходатайство о подтверждении). Ходатайство о подтверждении должно быть заверено печатью (при наличии) и подписью руководителя спортивной федерации, физкультурно-спортивной организации, организации, осуществляющей спортивную подготовку, образовательной организации, и содержать фамилию, имя, отчество (при наличии), дату рождения спортсмена, а также сведения о наименовании соревнования, месте и дате его проведения, о выполнении норм, требований и условий их выполнения для подтверждения спортивного разряда, а также фамилию, имя, отчество (при наличии) председателя судейской коллегии (главного судьи);</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2)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3) копия справки о составе и квалификации судейской коллегии, подписанные председателем судейской коллегии (главным судьей) и лицом, </w:t>
      </w:r>
      <w:r w:rsidRPr="00F475AC">
        <w:rPr>
          <w:rFonts w:ascii="Times New Roman" w:hAnsi="Times New Roman" w:cs="Times New Roman"/>
          <w:sz w:val="28"/>
          <w:szCs w:val="28"/>
          <w:lang w:eastAsia="ru-RU"/>
        </w:rPr>
        <w:lastRenderedPageBreak/>
        <w:t>уполномоченным организацией, проводящей соревнования (за исключением международных соревнований);</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lang w:eastAsia="ru-RU"/>
        </w:rPr>
        <w:t xml:space="preserve">4)  </w:t>
      </w:r>
      <w:r w:rsidRPr="00F475AC">
        <w:rPr>
          <w:rFonts w:ascii="Times New Roman" w:hAnsi="Times New Roman" w:cs="Times New Roman"/>
          <w:sz w:val="28"/>
          <w:szCs w:val="28"/>
        </w:rPr>
        <w:t>доверенность, подтверждающая полномочия представителя спортивной федерации, физкультурно-спортивной организации, организации, осуществляющей спортивную подготовку, образовательной организации;</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5) документ, удостоверяющий личность представителей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rPr>
        <w:t xml:space="preserve">6) </w:t>
      </w:r>
      <w:r w:rsidRPr="00F475AC">
        <w:rPr>
          <w:rFonts w:ascii="Times New Roman" w:hAnsi="Times New Roman" w:cs="Times New Roman"/>
          <w:sz w:val="28"/>
          <w:szCs w:val="28"/>
          <w:lang w:eastAsia="ru-RU"/>
        </w:rPr>
        <w:t xml:space="preserve">согласие на обработку персональных данных </w:t>
      </w:r>
      <w:r w:rsidRPr="00F475AC">
        <w:rPr>
          <w:rFonts w:ascii="Times New Roman" w:hAnsi="Times New Roman" w:cs="Times New Roman"/>
          <w:sz w:val="28"/>
          <w:szCs w:val="28"/>
        </w:rPr>
        <w:t xml:space="preserve">по форме согласно приложению 8 к настоящему Регламенту. </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2.10.2.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 </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2.10.3.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1) подготовка протокола или выписка из протокола соревнования - протокол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2) выдача справки о составе и квалификации судейской коллегии - справка о составе и квалификации судейской коллегии, подписанной председателем судейской коллегии (главным судьей) и лицом, уполномоченным организацией, проводящей соревнования (за исключением международных соревнований);</w:t>
      </w:r>
    </w:p>
    <w:p w:rsidR="00F53E3B" w:rsidRPr="00F475AC" w:rsidRDefault="00F53E3B" w:rsidP="00C27B64">
      <w:pPr>
        <w:autoSpaceDE w:val="0"/>
        <w:spacing w:after="0" w:line="240" w:lineRule="auto"/>
        <w:ind w:firstLine="567"/>
        <w:jc w:val="both"/>
        <w:rPr>
          <w:rStyle w:val="ab"/>
          <w:rFonts w:ascii="Times New Roman" w:hAnsi="Times New Roman" w:cs="Times New Roman"/>
          <w:sz w:val="28"/>
          <w:szCs w:val="28"/>
        </w:rPr>
      </w:pPr>
      <w:r w:rsidRPr="00F475AC">
        <w:rPr>
          <w:rFonts w:ascii="Times New Roman" w:hAnsi="Times New Roman" w:cs="Times New Roman"/>
          <w:sz w:val="28"/>
          <w:szCs w:val="28"/>
          <w:lang w:eastAsia="ru-RU"/>
        </w:rPr>
        <w:t xml:space="preserve">2.11. </w:t>
      </w:r>
      <w:r w:rsidRPr="00F475AC">
        <w:rPr>
          <w:rStyle w:val="ab"/>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принятия решения о лишении спортивных разрядов.</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2.11.1. Исчерпывающий перечень документов, подлежащих представлению заявителем самостоятельно:</w:t>
      </w:r>
    </w:p>
    <w:p w:rsidR="00F53E3B" w:rsidRPr="00F475AC" w:rsidRDefault="00F53E3B" w:rsidP="00C27B64">
      <w:pPr>
        <w:pStyle w:val="ConsPlusNormal"/>
        <w:ind w:firstLine="540"/>
        <w:jc w:val="both"/>
      </w:pPr>
      <w:r w:rsidRPr="00F475AC">
        <w:t>1)  заявление о лишении спортивного разряда по форме согласно приложению 3 к настоящему Регламенту   (далее – заявление о лишении). Заявление о лишении должно содержать:</w:t>
      </w:r>
    </w:p>
    <w:p w:rsidR="00F53E3B" w:rsidRPr="00F475AC" w:rsidRDefault="004C4F08" w:rsidP="00C27B64">
      <w:pPr>
        <w:pStyle w:val="ConsPlusNormal"/>
        <w:ind w:firstLine="540"/>
        <w:jc w:val="both"/>
      </w:pPr>
      <w:hyperlink r:id="rId19" w:history="1">
        <w:r w:rsidR="00F53E3B" w:rsidRPr="00F475AC">
          <w:t>а</w:t>
        </w:r>
      </w:hyperlink>
      <w:r w:rsidR="00F53E3B" w:rsidRPr="00F475AC">
        <w:t>) фамилию, имя, отчество (при наличии), дату рождения спортсмена, в отношении которого подано заявление о лишении спортивного разряда;</w:t>
      </w:r>
    </w:p>
    <w:p w:rsidR="00F53E3B" w:rsidRPr="00F475AC" w:rsidRDefault="004C4F08" w:rsidP="00C27B64">
      <w:pPr>
        <w:pStyle w:val="ConsPlusNormal"/>
        <w:ind w:firstLine="540"/>
        <w:jc w:val="both"/>
      </w:pPr>
      <w:hyperlink r:id="rId20" w:history="1">
        <w:r w:rsidR="00F53E3B" w:rsidRPr="00F475AC">
          <w:t>б</w:t>
        </w:r>
      </w:hyperlink>
      <w:r w:rsidR="00F53E3B" w:rsidRPr="00F475AC">
        <w:t>) дату и номер документа спортивной федерации, физкультурно-спортивной организации, организации, осуществляющей спортивную подготовку, образовательной организации о присвоении спортивного разряда;</w:t>
      </w:r>
    </w:p>
    <w:p w:rsidR="00F53E3B" w:rsidRPr="00F475AC" w:rsidRDefault="004C4F08" w:rsidP="00C27B64">
      <w:pPr>
        <w:pStyle w:val="ConsPlusNormal"/>
        <w:ind w:firstLine="540"/>
        <w:jc w:val="both"/>
      </w:pPr>
      <w:hyperlink r:id="rId21" w:history="1">
        <w:r w:rsidR="00F53E3B" w:rsidRPr="00F475AC">
          <w:t>в</w:t>
        </w:r>
      </w:hyperlink>
      <w:r w:rsidR="00F53E3B" w:rsidRPr="00F475AC">
        <w:t>) сведения, подтверждающие основания для лишения спортивного разряда;</w:t>
      </w:r>
    </w:p>
    <w:p w:rsidR="00F53E3B" w:rsidRPr="00F475AC" w:rsidRDefault="00F53E3B" w:rsidP="00C27B64">
      <w:pPr>
        <w:pStyle w:val="ConsPlusNormal"/>
        <w:ind w:firstLine="540"/>
        <w:jc w:val="both"/>
      </w:pPr>
      <w:r w:rsidRPr="00F475AC">
        <w:t>2)  документы, подтверждающие основания для лишения спортивного разряда;</w:t>
      </w:r>
    </w:p>
    <w:p w:rsidR="00F53E3B" w:rsidRPr="00F475AC" w:rsidRDefault="00F53E3B" w:rsidP="00C27B64">
      <w:pPr>
        <w:pStyle w:val="ConsPlusNormal"/>
        <w:ind w:firstLine="540"/>
        <w:jc w:val="both"/>
      </w:pPr>
      <w:r w:rsidRPr="00F475AC">
        <w:t>3) доверенность, подтверждающая полномочия представителя спортивной федерации, физкультурно-спортивной организации, организации, осуществляющей спортивную подготовку, образовательной организации;</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4) документ, удостоверяющий личность представителей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2.11.2.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 </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2.11.3.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F53E3B" w:rsidRPr="00F475AC" w:rsidRDefault="00F53E3B" w:rsidP="00C27B64">
      <w:pPr>
        <w:autoSpaceDE w:val="0"/>
        <w:spacing w:after="0" w:line="240" w:lineRule="auto"/>
        <w:ind w:firstLine="567"/>
        <w:jc w:val="both"/>
        <w:rPr>
          <w:rStyle w:val="ab"/>
          <w:rFonts w:ascii="Times New Roman" w:hAnsi="Times New Roman" w:cs="Times New Roman"/>
          <w:sz w:val="28"/>
          <w:szCs w:val="28"/>
        </w:rPr>
      </w:pPr>
      <w:r w:rsidRPr="00F475AC">
        <w:rPr>
          <w:rFonts w:ascii="Times New Roman" w:hAnsi="Times New Roman" w:cs="Times New Roman"/>
          <w:sz w:val="28"/>
          <w:szCs w:val="28"/>
          <w:lang w:eastAsia="ru-RU"/>
        </w:rPr>
        <w:t xml:space="preserve">2.12. </w:t>
      </w:r>
      <w:r w:rsidRPr="00F475AC">
        <w:rPr>
          <w:rStyle w:val="ab"/>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принятия решения о восстановлении спортивных разрядов.</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2.12.1. Исчерпывающий перечень документов, подлежащих представлению заявителем самостоятельно:</w:t>
      </w:r>
    </w:p>
    <w:p w:rsidR="00F53E3B" w:rsidRPr="00F475AC" w:rsidRDefault="00F53E3B" w:rsidP="00C27B64">
      <w:pPr>
        <w:pStyle w:val="ConsPlusNormal"/>
        <w:ind w:firstLine="540"/>
        <w:jc w:val="both"/>
      </w:pPr>
      <w:r w:rsidRPr="00F475AC">
        <w:t xml:space="preserve">1)  заявление о восстановлении спортивного разряда  по форме согласно приложению 3 к настоящему Регламенту (далее – заявление о восстановлении). Заявление о восстановлении должно содержать: </w:t>
      </w:r>
    </w:p>
    <w:p w:rsidR="00F53E3B" w:rsidRPr="00F475AC" w:rsidRDefault="00F53E3B" w:rsidP="00C27B64">
      <w:pPr>
        <w:pStyle w:val="ConsPlusNormal"/>
        <w:ind w:firstLine="540"/>
        <w:jc w:val="both"/>
      </w:pPr>
      <w:r w:rsidRPr="00F475AC">
        <w:t>а) фамилию, имя, отчество (при наличии), дату рождения спортсмена, в отношении которого подано заявление о восстановлении спортивного разряда;</w:t>
      </w:r>
    </w:p>
    <w:p w:rsidR="00F53E3B" w:rsidRPr="00F475AC" w:rsidRDefault="00F53E3B" w:rsidP="00C27B64">
      <w:pPr>
        <w:pStyle w:val="ConsPlusNormal"/>
        <w:ind w:firstLine="540"/>
        <w:jc w:val="both"/>
      </w:pPr>
      <w:r w:rsidRPr="00F475AC">
        <w:t>б) дату и номер документа спортивной федерации, физкультурно-спортивной организации, организации, осуществляющей спортивную подготовку, образовательной организации о лишении спортивного разряда;</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lastRenderedPageBreak/>
        <w:t>в) сведения, подтверждающие основание для восстановления спортивного разряда;</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2) документы, подтверждающие основания для восстановления спортивного разряда;</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lang w:eastAsia="ru-RU"/>
        </w:rPr>
        <w:t xml:space="preserve">3) </w:t>
      </w:r>
      <w:r w:rsidRPr="00F475AC">
        <w:rPr>
          <w:rFonts w:ascii="Times New Roman" w:hAnsi="Times New Roman" w:cs="Times New Roman"/>
          <w:sz w:val="28"/>
          <w:szCs w:val="28"/>
        </w:rPr>
        <w:t>доверенность, подтверждающая полномочия представителя спортивной федерации, физкультурно-спортивной организации, организации, осуществляющей спортивную подготовку, образовательной организации;</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4) документ, удостоверяющий личность представителей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5) согласие на обработку персональных данных </w:t>
      </w:r>
      <w:r w:rsidRPr="00F475AC">
        <w:rPr>
          <w:rFonts w:ascii="Times New Roman" w:hAnsi="Times New Roman" w:cs="Times New Roman"/>
          <w:sz w:val="28"/>
          <w:szCs w:val="28"/>
        </w:rPr>
        <w:t xml:space="preserve">по форме согласно приложению 8 к настоящему Регламенту. </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2.12.2.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 </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2.12.3.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  </w:t>
      </w:r>
    </w:p>
    <w:p w:rsidR="00F53E3B" w:rsidRPr="00F475AC" w:rsidRDefault="00F53E3B" w:rsidP="00C27B64">
      <w:pPr>
        <w:autoSpaceDE w:val="0"/>
        <w:spacing w:after="0" w:line="240" w:lineRule="auto"/>
        <w:ind w:firstLine="709"/>
        <w:jc w:val="both"/>
        <w:rPr>
          <w:rFonts w:ascii="Times New Roman" w:hAnsi="Times New Roman" w:cs="Times New Roman"/>
          <w:sz w:val="28"/>
          <w:szCs w:val="28"/>
        </w:rPr>
      </w:pPr>
      <w:r w:rsidRPr="00F475AC">
        <w:rPr>
          <w:rFonts w:ascii="Times New Roman" w:hAnsi="Times New Roman" w:cs="Times New Roman"/>
          <w:sz w:val="28"/>
          <w:szCs w:val="28"/>
        </w:rPr>
        <w:t xml:space="preserve">2.13. Исчерпывающий перечень документов, необходимых при исправлении опечаток или ошибок в приказе УФКиС </w:t>
      </w:r>
      <w:r w:rsidRPr="00F475AC">
        <w:rPr>
          <w:rFonts w:ascii="Times New Roman" w:hAnsi="Times New Roman" w:cs="Times New Roman"/>
          <w:color w:val="000000"/>
          <w:sz w:val="28"/>
          <w:szCs w:val="28"/>
        </w:rPr>
        <w:t>о присвоении спортивных разрядов, о подтверждении спортивных разрядов, о лишении спортивных разрядов, о восстановлении спортивных разрядов</w:t>
      </w:r>
      <w:r w:rsidRPr="00F475AC">
        <w:rPr>
          <w:rFonts w:ascii="Times New Roman" w:hAnsi="Times New Roman" w:cs="Times New Roman"/>
          <w:sz w:val="28"/>
          <w:szCs w:val="28"/>
        </w:rPr>
        <w:t>:</w:t>
      </w:r>
    </w:p>
    <w:p w:rsidR="00F53E3B" w:rsidRPr="00F475AC" w:rsidRDefault="00F53E3B" w:rsidP="00C27B64">
      <w:pPr>
        <w:autoSpaceDE w:val="0"/>
        <w:spacing w:after="0" w:line="240" w:lineRule="auto"/>
        <w:ind w:firstLine="709"/>
        <w:jc w:val="both"/>
        <w:rPr>
          <w:rFonts w:ascii="Times New Roman" w:hAnsi="Times New Roman" w:cs="Times New Roman"/>
          <w:sz w:val="28"/>
          <w:szCs w:val="28"/>
        </w:rPr>
      </w:pPr>
      <w:r w:rsidRPr="00F475AC">
        <w:rPr>
          <w:rFonts w:ascii="Times New Roman" w:hAnsi="Times New Roman" w:cs="Times New Roman"/>
          <w:sz w:val="28"/>
          <w:szCs w:val="28"/>
        </w:rPr>
        <w:t>2.13.1. Исчерпывающий перечень документов, предоставляемых заявителем самостоятельно:</w:t>
      </w:r>
    </w:p>
    <w:p w:rsidR="00F53E3B" w:rsidRPr="00F475AC" w:rsidRDefault="00F53E3B" w:rsidP="00C27B64">
      <w:pPr>
        <w:autoSpaceDE w:val="0"/>
        <w:spacing w:after="0" w:line="240" w:lineRule="auto"/>
        <w:ind w:firstLine="709"/>
        <w:jc w:val="both"/>
        <w:rPr>
          <w:rFonts w:ascii="Times New Roman" w:hAnsi="Times New Roman" w:cs="Times New Roman"/>
          <w:sz w:val="28"/>
          <w:szCs w:val="28"/>
        </w:rPr>
      </w:pPr>
      <w:r w:rsidRPr="00F475AC">
        <w:rPr>
          <w:rFonts w:ascii="Times New Roman" w:hAnsi="Times New Roman" w:cs="Times New Roman"/>
          <w:sz w:val="28"/>
          <w:szCs w:val="28"/>
        </w:rPr>
        <w:t xml:space="preserve">1) заявление об исправлении опечаток или ошибок в </w:t>
      </w:r>
      <w:r w:rsidRPr="00F475AC">
        <w:rPr>
          <w:rFonts w:ascii="Times New Roman" w:hAnsi="Times New Roman" w:cs="Times New Roman"/>
          <w:color w:val="000000"/>
          <w:sz w:val="28"/>
          <w:szCs w:val="28"/>
        </w:rPr>
        <w:t xml:space="preserve"> приказе УФКиС о присвоении спортивных разрядов, о подтверждении спортивных разрядов, о лишении спортивных разрядов, о восстановлении спортивных разрядов</w:t>
      </w:r>
      <w:r w:rsidRPr="00F475AC">
        <w:rPr>
          <w:rFonts w:ascii="Times New Roman" w:hAnsi="Times New Roman" w:cs="Times New Roman"/>
          <w:sz w:val="28"/>
          <w:szCs w:val="28"/>
        </w:rPr>
        <w:t xml:space="preserve"> (далее – заявление об исправлении опечаток или ошибок) по форме согласно приложению 4 к настоящему Регламенту. Заявление об исправлении опечаток или ошибок, исполненное более чем на одном листе, должно быть сшито, пронумеровано и скреплено подписью лица, подписавшего документ. Текст в заявлении об исправлении опечаток или ошибок может располагаться как на одном листе, так и допускается двусторонняя печать текста;</w:t>
      </w:r>
    </w:p>
    <w:p w:rsidR="00F53E3B" w:rsidRPr="00F475AC" w:rsidRDefault="00F53E3B" w:rsidP="00C27B64">
      <w:pPr>
        <w:autoSpaceDE w:val="0"/>
        <w:spacing w:after="0" w:line="240" w:lineRule="auto"/>
        <w:ind w:firstLine="708"/>
        <w:jc w:val="both"/>
        <w:rPr>
          <w:rFonts w:ascii="Times New Roman" w:hAnsi="Times New Roman" w:cs="Times New Roman"/>
          <w:sz w:val="28"/>
          <w:szCs w:val="28"/>
        </w:rPr>
      </w:pPr>
      <w:r w:rsidRPr="00F475AC">
        <w:rPr>
          <w:rFonts w:ascii="Times New Roman" w:hAnsi="Times New Roman" w:cs="Times New Roman"/>
          <w:sz w:val="28"/>
          <w:szCs w:val="28"/>
        </w:rPr>
        <w:lastRenderedPageBreak/>
        <w:t>2) документ, удостоверяющий личность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F53E3B" w:rsidRPr="00F475AC" w:rsidRDefault="00F53E3B" w:rsidP="00C27B64">
      <w:pPr>
        <w:autoSpaceDE w:val="0"/>
        <w:spacing w:after="0" w:line="240" w:lineRule="auto"/>
        <w:ind w:firstLine="709"/>
        <w:jc w:val="both"/>
        <w:rPr>
          <w:rFonts w:ascii="Times New Roman" w:hAnsi="Times New Roman" w:cs="Times New Roman"/>
          <w:sz w:val="28"/>
          <w:szCs w:val="28"/>
        </w:rPr>
      </w:pPr>
      <w:r w:rsidRPr="00F475AC">
        <w:rPr>
          <w:rFonts w:ascii="Times New Roman" w:hAnsi="Times New Roman" w:cs="Times New Roman"/>
          <w:sz w:val="28"/>
          <w:szCs w:val="28"/>
        </w:rPr>
        <w:t>3) документы, подтверждающие наличие ошибок.</w:t>
      </w:r>
    </w:p>
    <w:p w:rsidR="00F53E3B" w:rsidRPr="00F475AC" w:rsidRDefault="00F53E3B" w:rsidP="00C27B64">
      <w:pPr>
        <w:autoSpaceDE w:val="0"/>
        <w:spacing w:after="0" w:line="240" w:lineRule="auto"/>
        <w:ind w:firstLine="709"/>
        <w:jc w:val="both"/>
        <w:rPr>
          <w:rFonts w:ascii="Times New Roman" w:hAnsi="Times New Roman" w:cs="Times New Roman"/>
          <w:sz w:val="28"/>
          <w:szCs w:val="28"/>
        </w:rPr>
      </w:pPr>
      <w:r w:rsidRPr="00F475AC">
        <w:rPr>
          <w:rFonts w:ascii="Times New Roman" w:hAnsi="Times New Roman" w:cs="Times New Roman"/>
          <w:sz w:val="28"/>
          <w:szCs w:val="28"/>
        </w:rPr>
        <w:t>4</w:t>
      </w:r>
      <w:r w:rsidRPr="00F475AC">
        <w:rPr>
          <w:rFonts w:ascii="Times New Roman" w:hAnsi="Times New Roman" w:cs="Times New Roman"/>
          <w:sz w:val="28"/>
          <w:szCs w:val="28"/>
          <w:lang w:eastAsia="ru-RU"/>
        </w:rPr>
        <w:t xml:space="preserve">) согласие на обработку персональных данных </w:t>
      </w:r>
      <w:r w:rsidRPr="00F475AC">
        <w:rPr>
          <w:rFonts w:ascii="Times New Roman" w:hAnsi="Times New Roman" w:cs="Times New Roman"/>
          <w:sz w:val="28"/>
          <w:szCs w:val="28"/>
        </w:rPr>
        <w:t xml:space="preserve">по форме согласно приложению 8 к настоящему Регламенту. </w:t>
      </w:r>
    </w:p>
    <w:p w:rsidR="00F53E3B" w:rsidRPr="00F475AC" w:rsidRDefault="00F53E3B" w:rsidP="00C27B64">
      <w:pPr>
        <w:autoSpaceDE w:val="0"/>
        <w:spacing w:after="0" w:line="240" w:lineRule="auto"/>
        <w:ind w:firstLine="709"/>
        <w:jc w:val="both"/>
        <w:rPr>
          <w:rFonts w:ascii="Times New Roman" w:hAnsi="Times New Roman" w:cs="Times New Roman"/>
          <w:sz w:val="28"/>
          <w:szCs w:val="28"/>
        </w:rPr>
      </w:pPr>
      <w:r w:rsidRPr="00F475AC">
        <w:rPr>
          <w:rFonts w:ascii="Times New Roman" w:hAnsi="Times New Roman" w:cs="Times New Roman"/>
          <w:sz w:val="28"/>
          <w:szCs w:val="28"/>
        </w:rPr>
        <w:t>2.13.2.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w:t>
      </w:r>
    </w:p>
    <w:p w:rsidR="00F53E3B" w:rsidRPr="00F475AC" w:rsidRDefault="00F53E3B" w:rsidP="00C27B64">
      <w:pPr>
        <w:autoSpaceDE w:val="0"/>
        <w:spacing w:after="0" w:line="240" w:lineRule="auto"/>
        <w:ind w:firstLine="709"/>
        <w:jc w:val="both"/>
        <w:rPr>
          <w:rFonts w:ascii="Times New Roman" w:hAnsi="Times New Roman" w:cs="Times New Roman"/>
          <w:sz w:val="28"/>
          <w:szCs w:val="28"/>
        </w:rPr>
      </w:pPr>
      <w:r w:rsidRPr="00F475AC">
        <w:rPr>
          <w:rFonts w:ascii="Times New Roman" w:hAnsi="Times New Roman" w:cs="Times New Roman"/>
          <w:sz w:val="28"/>
          <w:szCs w:val="28"/>
        </w:rPr>
        <w:t>2.13.3.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2.14. При предоставлении муниципальной услуги запрещается требовать от заявителя:</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22" w:history="1">
        <w:r w:rsidRPr="00F475AC">
          <w:rPr>
            <w:rFonts w:ascii="Times New Roman" w:hAnsi="Times New Roman" w:cs="Times New Roman"/>
            <w:sz w:val="28"/>
            <w:szCs w:val="28"/>
            <w:lang w:eastAsia="ru-RU"/>
          </w:rPr>
          <w:t>частью 6 статьи 7</w:t>
        </w:r>
      </w:hyperlink>
      <w:r w:rsidRPr="00F475AC">
        <w:rPr>
          <w:rFonts w:ascii="Times New Roman" w:hAnsi="Times New Roman" w:cs="Times New Roman"/>
          <w:sz w:val="28"/>
          <w:szCs w:val="28"/>
          <w:lang w:eastAsia="ru-RU"/>
        </w:rPr>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w:t>
      </w:r>
      <w:r w:rsidRPr="00F475AC">
        <w:rPr>
          <w:rFonts w:ascii="Times New Roman" w:hAnsi="Times New Roman" w:cs="Times New Roman"/>
          <w:sz w:val="28"/>
          <w:szCs w:val="28"/>
          <w:lang w:eastAsia="ru-RU"/>
        </w:rPr>
        <w:lastRenderedPageBreak/>
        <w:t xml:space="preserve">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3" w:history="1">
        <w:r w:rsidRPr="00F475AC">
          <w:rPr>
            <w:rFonts w:ascii="Times New Roman" w:hAnsi="Times New Roman" w:cs="Times New Roman"/>
            <w:sz w:val="28"/>
            <w:szCs w:val="28"/>
            <w:lang w:eastAsia="ru-RU"/>
          </w:rPr>
          <w:t>части 1 статьи 9</w:t>
        </w:r>
      </w:hyperlink>
      <w:r w:rsidRPr="00F475AC">
        <w:rPr>
          <w:rFonts w:ascii="Times New Roman" w:hAnsi="Times New Roman" w:cs="Times New Roman"/>
          <w:sz w:val="28"/>
          <w:szCs w:val="28"/>
          <w:lang w:eastAsia="ru-RU"/>
        </w:rPr>
        <w:t xml:space="preserve"> Федерального закона от 27 июля 2010 г. № 210-ФЗ «Об организации предоставления государственных и муниципальных услуг»;</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4" w:history="1">
        <w:r w:rsidRPr="00F475AC">
          <w:rPr>
            <w:rStyle w:val="a4"/>
            <w:rFonts w:ascii="Times New Roman" w:hAnsi="Times New Roman" w:cs="Times New Roman"/>
            <w:color w:val="auto"/>
            <w:sz w:val="28"/>
            <w:szCs w:val="28"/>
            <w:u w:val="none"/>
            <w:lang w:eastAsia="ru-RU"/>
          </w:rPr>
          <w:t>пунктом 7.2 части 1 статьи 16</w:t>
        </w:r>
      </w:hyperlink>
      <w:r w:rsidRPr="00F475AC">
        <w:rPr>
          <w:rFonts w:ascii="Times New Roman" w:hAnsi="Times New Roman" w:cs="Times New Roman"/>
          <w:sz w:val="28"/>
          <w:szCs w:val="28"/>
          <w:lang w:eastAsia="ru-RU"/>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2.15. Представление, ходатайство, заявление и документы, указанные в </w:t>
      </w:r>
      <w:hyperlink r:id="rId25" w:history="1">
        <w:r w:rsidRPr="00F475AC">
          <w:rPr>
            <w:rStyle w:val="a4"/>
            <w:rFonts w:ascii="Times New Roman" w:hAnsi="Times New Roman" w:cs="Times New Roman"/>
            <w:color w:val="auto"/>
            <w:sz w:val="28"/>
            <w:szCs w:val="28"/>
            <w:u w:val="none"/>
          </w:rPr>
          <w:t xml:space="preserve">пункте 2.9, 2.10, 2.11, 2.12, 2.13  </w:t>
        </w:r>
      </w:hyperlink>
      <w:r w:rsidRPr="00F475AC">
        <w:rPr>
          <w:rFonts w:ascii="Times New Roman" w:hAnsi="Times New Roman" w:cs="Times New Roman"/>
          <w:sz w:val="28"/>
          <w:szCs w:val="28"/>
        </w:rPr>
        <w:t>настоящего Регламента, должны отвечать следующим требованиям:</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lastRenderedPageBreak/>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3) в тексте документа имеющиеся исправления заверены в установленном законодательством Российской Федерации, порядке;</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4) документы не исполнены карандашом;</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5) документы не имеют серьезных повреждений, наличие которых не позволяет однозначно истолковать их содержание.</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2.16. Исчерпывающий перечень оснований для отказа в приеме документов, необходимых для предоставления муниципальной услуги:</w:t>
      </w:r>
    </w:p>
    <w:p w:rsidR="00F53E3B" w:rsidRPr="00F475AC" w:rsidRDefault="00F53E3B" w:rsidP="00C27B64">
      <w:pPr>
        <w:autoSpaceDE w:val="0"/>
        <w:spacing w:after="0" w:line="240" w:lineRule="auto"/>
        <w:ind w:firstLine="709"/>
        <w:jc w:val="both"/>
        <w:rPr>
          <w:rFonts w:ascii="Times New Roman" w:hAnsi="Times New Roman" w:cs="Times New Roman"/>
          <w:sz w:val="28"/>
          <w:szCs w:val="28"/>
        </w:rPr>
      </w:pPr>
      <w:r w:rsidRPr="00F475AC">
        <w:rPr>
          <w:rFonts w:ascii="Times New Roman" w:hAnsi="Times New Roman" w:cs="Times New Roman"/>
          <w:sz w:val="28"/>
          <w:szCs w:val="28"/>
        </w:rPr>
        <w:t>2.16.1 представленные заявителем документы не отвечают требованиям, указанным в пункте 2.15 настоящего Регламента.</w:t>
      </w:r>
    </w:p>
    <w:p w:rsidR="00F53E3B" w:rsidRPr="00F475AC" w:rsidRDefault="00F53E3B" w:rsidP="00C27B64">
      <w:pPr>
        <w:autoSpaceDE w:val="0"/>
        <w:spacing w:after="0" w:line="240" w:lineRule="auto"/>
        <w:ind w:firstLine="720"/>
        <w:jc w:val="both"/>
        <w:rPr>
          <w:rFonts w:ascii="Times New Roman" w:hAnsi="Times New Roman" w:cs="Times New Roman"/>
          <w:sz w:val="28"/>
          <w:szCs w:val="28"/>
        </w:rPr>
      </w:pPr>
      <w:r w:rsidRPr="00F475AC">
        <w:rPr>
          <w:rFonts w:ascii="Times New Roman" w:hAnsi="Times New Roman" w:cs="Times New Roman"/>
          <w:sz w:val="28"/>
          <w:szCs w:val="28"/>
        </w:rPr>
        <w:t>2.17. Исчерпывающий перечень оснований для приостановления предоставления муниципальной услуги.</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Оснований для приостановления предоставления муниципальной услуги не предусмотрено.</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2.18. Основания для возврата документов.</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2.18.1. Основания для возврата документов в спортивную федерацию, физкультурно-спортивную организацию, организацию, осуществляющую спортивную подготовку, образовательную организацию в случае подачи представления о присвоении спортивного разряда:</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документы для присвоения спортивного разряда направлены не в соответствии с требованиям, предусмотренными пунктами 46, 50  Положения о Единой всероссийской спортивной классификации, утвержденного приказом Министерства спорта Российской Федерации от 20 февраля 2007 г. № 108 (представление и прилагаемые к нему документы направлены неуполномоченным лицом либо организацией; не представлены документы, указанные в пункте 2.9 настоящего Регламента).</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В случае возврата спортивная федерация, </w:t>
      </w:r>
      <w:r w:rsidRPr="00F475AC">
        <w:rPr>
          <w:rFonts w:ascii="Times New Roman" w:hAnsi="Times New Roman" w:cs="Times New Roman"/>
          <w:sz w:val="28"/>
          <w:szCs w:val="28"/>
        </w:rPr>
        <w:t>физкультурно-спортивная организация, организация, осуществляющая спортивную подготовку, образовательная организация</w:t>
      </w:r>
      <w:r w:rsidRPr="00F475AC">
        <w:rPr>
          <w:rFonts w:ascii="Times New Roman" w:hAnsi="Times New Roman" w:cs="Times New Roman"/>
          <w:sz w:val="28"/>
          <w:szCs w:val="28"/>
          <w:lang w:eastAsia="ru-RU"/>
        </w:rPr>
        <w:t xml:space="preserve"> в течение 20 рабочих дней со дня получения документов для присвоения спортивных разрядов устраняет несоответствия и повторно направляет их для рассмотрения в УФКиС.</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lang w:eastAsia="ru-RU"/>
        </w:rPr>
        <w:t>2.18.2. Основания для возврата документов при подачи заявления о лишении</w:t>
      </w:r>
      <w:r w:rsidRPr="00F475AC">
        <w:rPr>
          <w:rFonts w:ascii="Times New Roman" w:hAnsi="Times New Roman" w:cs="Times New Roman"/>
          <w:sz w:val="28"/>
          <w:szCs w:val="28"/>
        </w:rPr>
        <w:t xml:space="preserve"> спортивного разряда:</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lang w:eastAsia="ru-RU"/>
        </w:rPr>
        <w:t xml:space="preserve">- </w:t>
      </w:r>
      <w:r w:rsidRPr="00F475AC">
        <w:rPr>
          <w:rFonts w:ascii="Times New Roman" w:hAnsi="Times New Roman" w:cs="Times New Roman"/>
          <w:sz w:val="28"/>
          <w:szCs w:val="28"/>
        </w:rPr>
        <w:t>документы для лишения спортивного разряда направлены не в соответствии с требованиям, предусмотренными пунктами 84, 85  положения о Единой всероссийской спортивной классификации, утвержденного приказом Министерства спорта Российской Федерации от 20 февраля 2007 г. № 108 (заявление о лишении и прилагаемые к нему документы направлены неуполномоченным лицом либо организацией; не представлены документы, указанные в пункте 2.11 настоящего Регламента).</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В случае возврата спортивная федерация, </w:t>
      </w:r>
      <w:r w:rsidRPr="00F475AC">
        <w:rPr>
          <w:rFonts w:ascii="Times New Roman" w:hAnsi="Times New Roman" w:cs="Times New Roman"/>
          <w:sz w:val="28"/>
          <w:szCs w:val="28"/>
        </w:rPr>
        <w:t>физкультурно-спортивная организация, организация, осуществляющая спортивную подготовку, образовательная организация</w:t>
      </w:r>
      <w:r w:rsidRPr="00F475AC">
        <w:rPr>
          <w:rFonts w:ascii="Times New Roman" w:hAnsi="Times New Roman" w:cs="Times New Roman"/>
          <w:sz w:val="28"/>
          <w:szCs w:val="28"/>
          <w:lang w:eastAsia="ru-RU"/>
        </w:rPr>
        <w:t xml:space="preserve"> в течение 20 рабочих дней со дня получения </w:t>
      </w:r>
      <w:r w:rsidRPr="00F475AC">
        <w:rPr>
          <w:rFonts w:ascii="Times New Roman" w:hAnsi="Times New Roman" w:cs="Times New Roman"/>
          <w:sz w:val="28"/>
          <w:szCs w:val="28"/>
          <w:lang w:eastAsia="ru-RU"/>
        </w:rPr>
        <w:lastRenderedPageBreak/>
        <w:t>документов для лишения спортивных разрядов  устраняет несоответствия и повторно направляет их для рассмотрения в УФКиС.</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2.18.3. Основания для возврата документов при подаче заявления о восстановлении спортивного разряда:</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документы для восстановления спортивного разряда направлены не в соответствии с требованиям, предусмотренными пунктами 93, 94  положения о Единой всероссийской спортивной классификации, утвержденного приказом Министерства спорта Российской Федерации от 20 февраля 2007 г. № 108 (заявление о восстановлении и прилагаемые к нему документы направлены неуполномоченным лицом либо организацией; не представлены документы, указанные в пункте 2.12 настоящего Регламента).</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В случае возврата спортивная федерация, </w:t>
      </w:r>
      <w:r w:rsidRPr="00F475AC">
        <w:rPr>
          <w:rFonts w:ascii="Times New Roman" w:hAnsi="Times New Roman" w:cs="Times New Roman"/>
          <w:sz w:val="28"/>
          <w:szCs w:val="28"/>
        </w:rPr>
        <w:t>физкультурно-спортивная организация, организация, осуществляющая спортивную подготовку, образовательная организация</w:t>
      </w:r>
      <w:r w:rsidRPr="00F475AC">
        <w:rPr>
          <w:rFonts w:ascii="Times New Roman" w:hAnsi="Times New Roman" w:cs="Times New Roman"/>
          <w:sz w:val="28"/>
          <w:szCs w:val="28"/>
          <w:lang w:eastAsia="ru-RU"/>
        </w:rPr>
        <w:t xml:space="preserve"> в течение 20 рабочих дней со дня получения документов для восстановления спортивных разрядов  устраняет несоответствия и повторно направляет их для рассмотрения в УФКиС.</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2.19. Исчерпывающий перечень оснований для отказа в предоставлении муниципальной услуги.</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2.19.1. Основания для отказа в присвоении спортивных разрядов:</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1) несоответствие результата спортсмена, указанного в документах для присвоения спортивного разряда, утвержденным Министерством спорта Российской Федерации нормам, требованиям и условиям их выполнения;</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2) спортивная дисквалификация спортсмена;</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3)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4) наличие решения соответствующей антидопинговой организации о нарушении спортсменом антидопинговых правил, принятого по результатам допинг-контроля, проведенного в рамках соревнования, на котором спортсмен выполнил норму, требования и условия их выполнения.</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2.19.2. Основания для отказа в подтверждении спортивного разряда:</w:t>
      </w:r>
    </w:p>
    <w:p w:rsidR="00F53E3B" w:rsidRPr="00F475AC" w:rsidRDefault="00F53E3B" w:rsidP="00C27B64">
      <w:pPr>
        <w:pStyle w:val="ConsPlusNormal"/>
        <w:ind w:firstLine="540"/>
        <w:jc w:val="both"/>
      </w:pPr>
      <w:r w:rsidRPr="00F475AC">
        <w:t>а) несоответствие результата спортсмена, указанного в ходатайстве о подтверждении, утвержденным Министерством спорта Российской Федерации нормам, требованиям и условиям их выполнения;</w:t>
      </w:r>
    </w:p>
    <w:p w:rsidR="00F53E3B" w:rsidRPr="00F475AC" w:rsidRDefault="00F53E3B" w:rsidP="00C27B64">
      <w:pPr>
        <w:pStyle w:val="ConsPlusNormal"/>
        <w:ind w:firstLine="540"/>
        <w:jc w:val="both"/>
      </w:pPr>
      <w:r w:rsidRPr="00F475AC">
        <w:t>б) спортивная дисквалификация спортсмена, произошедшая до или в день проведения соревнования, на котором спортсмен подтвердил спортивный разряд;</w:t>
      </w:r>
    </w:p>
    <w:p w:rsidR="00F53E3B" w:rsidRPr="00F475AC" w:rsidRDefault="00F53E3B" w:rsidP="00C27B64">
      <w:pPr>
        <w:pStyle w:val="ConsPlusNormal"/>
        <w:ind w:firstLine="540"/>
        <w:jc w:val="both"/>
      </w:pPr>
      <w:r w:rsidRPr="00F475AC">
        <w:t>в)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2.19.3. Основания для отказа в лишении спортивного разряда:</w:t>
      </w:r>
    </w:p>
    <w:p w:rsidR="00F53E3B" w:rsidRPr="00F475AC" w:rsidRDefault="00F53E3B" w:rsidP="00C27B64">
      <w:pPr>
        <w:pStyle w:val="ConsPlusNormal"/>
        <w:ind w:firstLine="540"/>
        <w:jc w:val="both"/>
      </w:pPr>
      <w:r w:rsidRPr="00F475AC">
        <w:t xml:space="preserve">1) несоответствие представленных сведений основаниям для лишения спортивного разряда, предусмотренным </w:t>
      </w:r>
      <w:hyperlink w:anchor="P452" w:history="1">
        <w:r w:rsidRPr="00F475AC">
          <w:t>пунктом 83</w:t>
        </w:r>
      </w:hyperlink>
      <w:r w:rsidRPr="00F475AC">
        <w:t xml:space="preserve"> положения о Единой </w:t>
      </w:r>
      <w:r w:rsidRPr="00F475AC">
        <w:lastRenderedPageBreak/>
        <w:t>всероссийской спортивной классификации, утвержденного приказом Министерства спорта Российской Федерации от 20 февраля 2007 г. № 108;</w:t>
      </w:r>
    </w:p>
    <w:p w:rsidR="00F53E3B" w:rsidRPr="00F475AC" w:rsidRDefault="00F53E3B" w:rsidP="00C27B64">
      <w:pPr>
        <w:pStyle w:val="ConsPlusNormal"/>
        <w:ind w:firstLine="540"/>
        <w:jc w:val="both"/>
      </w:pPr>
      <w:r w:rsidRPr="00F475AC">
        <w:t>2) наличие решения УФКиС по заявлению о лишении спортивного разряда, поданному ранее по тем же основаниям спортивной федерацией, физкультурно-спортивной организацией, организацией, осуществляющей спортивную подготовку, образовательной организацией или Заявителем.</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2.19.4. Основания для отказа в восстановлении спортивного разряда:</w:t>
      </w:r>
    </w:p>
    <w:p w:rsidR="00F53E3B" w:rsidRPr="00F475AC" w:rsidRDefault="00F53E3B" w:rsidP="00C27B64">
      <w:pPr>
        <w:pStyle w:val="ConsPlusNormal"/>
        <w:ind w:firstLine="540"/>
        <w:jc w:val="both"/>
      </w:pPr>
      <w:r w:rsidRPr="00F475AC">
        <w:t xml:space="preserve">1) несоответствие представленных сведений основанию для восстановления спортивного разряда, предусмотренному </w:t>
      </w:r>
      <w:hyperlink w:anchor="P485" w:history="1">
        <w:r w:rsidRPr="00F475AC">
          <w:t>абзацем вторым пункта 92</w:t>
        </w:r>
      </w:hyperlink>
      <w:r w:rsidRPr="00F475AC">
        <w:t xml:space="preserve"> положения  о Единой всероссийской спортивной классификации, утвержденного приказом Министерства спорта Российской Федерации от 20 февраля 2007 г. № 108;</w:t>
      </w:r>
    </w:p>
    <w:p w:rsidR="00F53E3B" w:rsidRPr="00F475AC" w:rsidRDefault="00F53E3B" w:rsidP="00C27B64">
      <w:pPr>
        <w:pStyle w:val="ConsPlusNormal"/>
        <w:ind w:firstLine="540"/>
        <w:jc w:val="both"/>
      </w:pPr>
      <w:r w:rsidRPr="00F475AC">
        <w:t>2) наличие решения УФКиС по заявлению о восстановлении спортивного разряда, поданному ранее по тем же основаниям спортивной федерацией, физкультурно-спортивной организацией, организацией, осуществляющей спортивную подготовку, образовательной организацией, Заявителем или спортсменом.</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2.19.5. Основания для отказа в исправлении опечаток или ошибок:</w:t>
      </w:r>
    </w:p>
    <w:p w:rsidR="00F53E3B" w:rsidRPr="00F475AC" w:rsidRDefault="00F53E3B" w:rsidP="00C27B64">
      <w:pPr>
        <w:autoSpaceDE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1)  заявитель не представил документы, содержащие обоснование о наличии опечаток или ошибок; </w:t>
      </w:r>
    </w:p>
    <w:p w:rsidR="00F53E3B" w:rsidRPr="00F475AC" w:rsidRDefault="00F53E3B" w:rsidP="00C27B64">
      <w:pPr>
        <w:autoSpaceDE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2) в представленных заявителем документах не имеется противоречий между приказом УФКиС о присвоении спортивных разрядов, о подтверждении спортивных разрядов, о лишении спортивных разрядов, о восстановлении спортивных разрядов и  сведениями, содержащимися в данных документах.</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2.20. Порядок, размер и основания взимания государственной пошлины или иной платы, взимаемой за предоставление муниципальной услуги.</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За предоставление муниципальной услуги плата не взимается.</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За предоставление услуг, которые являются необходимыми и обязательными при предоставлении муниципальных услуг, плата не взимается.</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rPr>
        <w:t xml:space="preserve">2.21. Максимальный срок ожидания в очереди при подаче представления, </w:t>
      </w:r>
      <w:r w:rsidRPr="00F475AC">
        <w:rPr>
          <w:rFonts w:ascii="Times New Roman" w:hAnsi="Times New Roman" w:cs="Times New Roman"/>
          <w:color w:val="000000"/>
          <w:sz w:val="28"/>
          <w:szCs w:val="28"/>
        </w:rPr>
        <w:t>ходатайства о подтверждении, заявления о лишении,  заявления о восстановлении, заявления об исправлении опечаток или ошибок</w:t>
      </w:r>
      <w:r w:rsidRPr="00F475AC">
        <w:rPr>
          <w:rFonts w:ascii="Times New Roman" w:hAnsi="Times New Roman" w:cs="Times New Roman"/>
          <w:sz w:val="28"/>
          <w:szCs w:val="28"/>
        </w:rPr>
        <w:t xml:space="preserve"> и прилагаемых документов в УФКиС и при получении результата муниципальной услуги.</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2.21.1.  Прием заявителей в УФКиС  осуществляется в порядке очереди.</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2.21.2. Максимальный срок ожидания в очереди при подаче </w:t>
      </w:r>
      <w:r w:rsidRPr="00F475AC">
        <w:rPr>
          <w:rFonts w:ascii="Times New Roman" w:hAnsi="Times New Roman" w:cs="Times New Roman"/>
          <w:sz w:val="28"/>
          <w:szCs w:val="28"/>
        </w:rPr>
        <w:t xml:space="preserve">представления, </w:t>
      </w:r>
      <w:r w:rsidRPr="00F475AC">
        <w:rPr>
          <w:rFonts w:ascii="Times New Roman" w:hAnsi="Times New Roman" w:cs="Times New Roman"/>
          <w:color w:val="000000"/>
          <w:sz w:val="28"/>
          <w:szCs w:val="28"/>
        </w:rPr>
        <w:t>ходатайства о подтверждении, заявления о лишении,  заявления о восстановлении, заявления об исправлении опечаток или ошибок</w:t>
      </w:r>
      <w:r w:rsidRPr="00F475AC">
        <w:rPr>
          <w:rFonts w:ascii="Times New Roman" w:hAnsi="Times New Roman" w:cs="Times New Roman"/>
          <w:sz w:val="28"/>
          <w:szCs w:val="28"/>
        </w:rPr>
        <w:t xml:space="preserve"> и прилагаемых документов</w:t>
      </w:r>
      <w:r w:rsidRPr="00F475AC">
        <w:rPr>
          <w:rFonts w:ascii="Times New Roman" w:hAnsi="Times New Roman" w:cs="Times New Roman"/>
          <w:sz w:val="28"/>
          <w:szCs w:val="28"/>
          <w:lang w:eastAsia="ru-RU"/>
        </w:rPr>
        <w:t xml:space="preserve"> и при получении результата предоставления такой услуги составляет 15 минут.</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2.21.3. Предварительная запись на подачу </w:t>
      </w:r>
      <w:r w:rsidRPr="00F475AC">
        <w:rPr>
          <w:rFonts w:ascii="Times New Roman" w:hAnsi="Times New Roman" w:cs="Times New Roman"/>
          <w:sz w:val="28"/>
          <w:szCs w:val="28"/>
        </w:rPr>
        <w:t xml:space="preserve">представления, </w:t>
      </w:r>
      <w:r w:rsidRPr="00F475AC">
        <w:rPr>
          <w:rFonts w:ascii="Times New Roman" w:hAnsi="Times New Roman" w:cs="Times New Roman"/>
          <w:color w:val="000000"/>
          <w:sz w:val="28"/>
          <w:szCs w:val="28"/>
        </w:rPr>
        <w:t>ходатайства о подтверждении, заявления о лишении,  заявления о восстановлении, заявления об исправлении опечаток или ошибок</w:t>
      </w:r>
      <w:r w:rsidRPr="00F475AC">
        <w:rPr>
          <w:rFonts w:ascii="Times New Roman" w:hAnsi="Times New Roman" w:cs="Times New Roman"/>
          <w:sz w:val="28"/>
          <w:szCs w:val="28"/>
        </w:rPr>
        <w:t xml:space="preserve"> и прилагаемых документов</w:t>
      </w:r>
      <w:r w:rsidRPr="00F475AC">
        <w:rPr>
          <w:rFonts w:ascii="Times New Roman" w:hAnsi="Times New Roman" w:cs="Times New Roman"/>
          <w:sz w:val="28"/>
          <w:szCs w:val="28"/>
          <w:lang w:eastAsia="ru-RU"/>
        </w:rPr>
        <w:t xml:space="preserve"> или получения результата предоставления муниципальной услуги осуществляется </w:t>
      </w:r>
      <w:r w:rsidRPr="00F475AC">
        <w:rPr>
          <w:rFonts w:ascii="Times New Roman" w:hAnsi="Times New Roman" w:cs="Times New Roman"/>
          <w:sz w:val="28"/>
          <w:szCs w:val="28"/>
          <w:lang w:eastAsia="ru-RU"/>
        </w:rPr>
        <w:lastRenderedPageBreak/>
        <w:t xml:space="preserve">посредством телефонной связи либо при личном обращении заявителя в УФКиС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в следующем порядке: </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при осуществлении предварительной записи заявителю предоставляется возможность ознакомления с расписанием работы УФКиС,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заявитель в любое время вправе отказаться от предварительной записи.</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2.21.4. Предварительная запись ведется в электронном виде либо на бумажном носителе.</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2.21.5. При определении времени приема по телефону специалист УФКиС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В данном случае назначенные заявителю дата и время посещения, а также номер кабинета, в который следует обратиться, подтверждаются специалистом УФКиС посредством телефонной связи.</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заявителю предоставляется возможность распечатать талон с указанием даты и времени приема, а также адреса и номера кабинета, в который следует обратиться (при наличии технической возможности). </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2.21.6.  Продолжительность предварительной записи по телефону или в ходе личного приема для подачи </w:t>
      </w:r>
      <w:r w:rsidRPr="00F475AC">
        <w:rPr>
          <w:rFonts w:ascii="Times New Roman" w:hAnsi="Times New Roman" w:cs="Times New Roman"/>
          <w:sz w:val="28"/>
          <w:szCs w:val="28"/>
        </w:rPr>
        <w:t xml:space="preserve">представления, </w:t>
      </w:r>
      <w:r w:rsidRPr="00F475AC">
        <w:rPr>
          <w:rFonts w:ascii="Times New Roman" w:hAnsi="Times New Roman" w:cs="Times New Roman"/>
          <w:color w:val="000000"/>
          <w:sz w:val="28"/>
          <w:szCs w:val="28"/>
        </w:rPr>
        <w:t>ходатайства о подтверждении, заявления о лишении,  заявления о восстановлении, заявления об исправлении опечаток или ошибок</w:t>
      </w:r>
      <w:r w:rsidRPr="00F475AC">
        <w:rPr>
          <w:rFonts w:ascii="Times New Roman" w:hAnsi="Times New Roman" w:cs="Times New Roman"/>
          <w:sz w:val="28"/>
          <w:szCs w:val="28"/>
        </w:rPr>
        <w:t xml:space="preserve"> и прилагаемых документов</w:t>
      </w:r>
      <w:r w:rsidRPr="00F475AC">
        <w:rPr>
          <w:rFonts w:ascii="Times New Roman" w:hAnsi="Times New Roman" w:cs="Times New Roman"/>
          <w:sz w:val="28"/>
          <w:szCs w:val="28"/>
          <w:lang w:eastAsia="ru-RU"/>
        </w:rPr>
        <w:t xml:space="preserve"> либо получения результата предоставления такой услуги не должна превышать 5 минут.</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2.22. Срок и порядок регистрации представления, </w:t>
      </w:r>
      <w:r w:rsidRPr="00F475AC">
        <w:rPr>
          <w:rFonts w:ascii="Times New Roman" w:hAnsi="Times New Roman" w:cs="Times New Roman"/>
          <w:color w:val="000000"/>
          <w:sz w:val="28"/>
          <w:szCs w:val="28"/>
        </w:rPr>
        <w:t>ходатайства о подтверждении, заявления о лишении,  заявления о восстановлении, заявления об исправлении опечаток или ошибок</w:t>
      </w:r>
      <w:r w:rsidRPr="00F475AC">
        <w:rPr>
          <w:rFonts w:ascii="Times New Roman" w:hAnsi="Times New Roman" w:cs="Times New Roman"/>
          <w:sz w:val="28"/>
          <w:szCs w:val="28"/>
          <w:lang w:eastAsia="ru-RU"/>
        </w:rPr>
        <w:t xml:space="preserve"> </w:t>
      </w:r>
      <w:r w:rsidRPr="00F475AC">
        <w:rPr>
          <w:rFonts w:ascii="Times New Roman" w:hAnsi="Times New Roman" w:cs="Times New Roman"/>
          <w:sz w:val="28"/>
          <w:szCs w:val="28"/>
        </w:rPr>
        <w:t>и прилагаемых документов в Администрации, в том числе в электронной форме.</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2.22.1. Представление, </w:t>
      </w:r>
      <w:r w:rsidRPr="00F475AC">
        <w:rPr>
          <w:rFonts w:ascii="Times New Roman" w:hAnsi="Times New Roman" w:cs="Times New Roman"/>
          <w:color w:val="000000"/>
          <w:sz w:val="28"/>
          <w:szCs w:val="28"/>
        </w:rPr>
        <w:t>ходатайство о подтверждении, заявление о лишении,  заявление о восстановлении спортивного разряда, заявление об исправлении опечаток или ошибок</w:t>
      </w:r>
      <w:r w:rsidRPr="00F475AC">
        <w:rPr>
          <w:rFonts w:ascii="Times New Roman" w:hAnsi="Times New Roman" w:cs="Times New Roman"/>
          <w:sz w:val="28"/>
          <w:szCs w:val="28"/>
          <w:lang w:eastAsia="ru-RU"/>
        </w:rPr>
        <w:t xml:space="preserve"> в приказе УФКиС </w:t>
      </w:r>
      <w:r w:rsidRPr="00F475AC">
        <w:rPr>
          <w:rFonts w:ascii="Times New Roman" w:hAnsi="Times New Roman" w:cs="Times New Roman"/>
          <w:sz w:val="28"/>
          <w:szCs w:val="28"/>
        </w:rPr>
        <w:t xml:space="preserve">и прилагаемые документы, поступившие в УФКиС,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w:t>
      </w:r>
      <w:r w:rsidRPr="00F475AC">
        <w:rPr>
          <w:rFonts w:ascii="Times New Roman" w:hAnsi="Times New Roman" w:cs="Times New Roman"/>
          <w:sz w:val="28"/>
          <w:szCs w:val="28"/>
          <w:lang w:eastAsia="ru-RU"/>
        </w:rPr>
        <w:t>УФКиС</w:t>
      </w:r>
      <w:r w:rsidRPr="00F475AC">
        <w:rPr>
          <w:rFonts w:ascii="Times New Roman" w:hAnsi="Times New Roman" w:cs="Times New Roman"/>
          <w:color w:val="FF0000"/>
          <w:sz w:val="28"/>
          <w:szCs w:val="28"/>
        </w:rPr>
        <w:t xml:space="preserve">  </w:t>
      </w:r>
      <w:r w:rsidRPr="00F475AC">
        <w:rPr>
          <w:rFonts w:ascii="Times New Roman" w:hAnsi="Times New Roman" w:cs="Times New Roman"/>
          <w:sz w:val="28"/>
          <w:szCs w:val="28"/>
        </w:rPr>
        <w:t>в течение одного рабочего со дня их поступления.</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lastRenderedPageBreak/>
        <w:t xml:space="preserve">2.22.2. Учет представлений, </w:t>
      </w:r>
      <w:r w:rsidRPr="00F475AC">
        <w:rPr>
          <w:rFonts w:ascii="Times New Roman" w:hAnsi="Times New Roman" w:cs="Times New Roman"/>
          <w:color w:val="000000"/>
          <w:sz w:val="28"/>
          <w:szCs w:val="28"/>
        </w:rPr>
        <w:t>ходатайств о подтверждении, заявлений о лишении,  заявления о восстановлении спортивного разряда, заявлений об исправлении опечаток или ошибок в приказе УФКиС</w:t>
      </w:r>
      <w:r w:rsidRPr="00F475AC">
        <w:rPr>
          <w:rFonts w:ascii="Times New Roman" w:hAnsi="Times New Roman" w:cs="Times New Roman"/>
          <w:sz w:val="28"/>
          <w:szCs w:val="28"/>
        </w:rPr>
        <w:t xml:space="preserve"> и прилагаемых документов осуществляется путем внесения записи в систему электронного документооборота. </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2.22.3. При отсутствии технической возможности учет представлений, </w:t>
      </w:r>
      <w:r w:rsidRPr="00F475AC">
        <w:rPr>
          <w:rFonts w:ascii="Times New Roman" w:hAnsi="Times New Roman" w:cs="Times New Roman"/>
          <w:color w:val="000000"/>
          <w:sz w:val="28"/>
          <w:szCs w:val="28"/>
        </w:rPr>
        <w:t>ходатайств о подтверждении, заявлений о лишении, заявлений о восстановлении спортивного разряда, заявлений об исправлении опечаток или ошибок</w:t>
      </w:r>
      <w:r w:rsidRPr="00F475AC">
        <w:rPr>
          <w:rFonts w:ascii="Times New Roman" w:hAnsi="Times New Roman" w:cs="Times New Roman"/>
          <w:sz w:val="28"/>
          <w:szCs w:val="28"/>
          <w:lang w:eastAsia="ru-RU"/>
        </w:rPr>
        <w:t xml:space="preserve"> в приказе УФКиС </w:t>
      </w:r>
      <w:r w:rsidRPr="00F475AC">
        <w:rPr>
          <w:rFonts w:ascii="Times New Roman" w:hAnsi="Times New Roman" w:cs="Times New Roman"/>
          <w:sz w:val="28"/>
          <w:szCs w:val="28"/>
        </w:rPr>
        <w:t xml:space="preserve">и прилагаемых документов осуществляется путем внесения записи в журнал учета. </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2.23. Требования к помещениям, в которых предоставляется муниципальная услуга, к залу ожидания, местам для заполнения представления, </w:t>
      </w:r>
      <w:r w:rsidRPr="00F475AC">
        <w:rPr>
          <w:rFonts w:ascii="Times New Roman" w:hAnsi="Times New Roman" w:cs="Times New Roman"/>
          <w:color w:val="000000"/>
          <w:sz w:val="28"/>
          <w:szCs w:val="28"/>
        </w:rPr>
        <w:t>ходатайства о подтверждении, заявления о лишении,  заявления о восстановлении спортивного разряда, заявления об исправлении опечаток или ошибок</w:t>
      </w:r>
      <w:r w:rsidRPr="00F475AC">
        <w:rPr>
          <w:rFonts w:ascii="Times New Roman" w:hAnsi="Times New Roman" w:cs="Times New Roman"/>
          <w:sz w:val="28"/>
          <w:szCs w:val="28"/>
        </w:rPr>
        <w:t xml:space="preserve"> в приказе УФКиС.</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представления, </w:t>
      </w:r>
      <w:r w:rsidRPr="00F475AC">
        <w:rPr>
          <w:rFonts w:ascii="Times New Roman" w:hAnsi="Times New Roman" w:cs="Times New Roman"/>
          <w:color w:val="000000"/>
          <w:sz w:val="28"/>
          <w:szCs w:val="28"/>
        </w:rPr>
        <w:t>ходатайства о подтверждении, заявления о лишении,  заявления о восстановлении спортивного разряда, заявления об исправлении опечаток или ошибок</w:t>
      </w:r>
      <w:r w:rsidRPr="00F475AC">
        <w:rPr>
          <w:rFonts w:ascii="Times New Roman" w:hAnsi="Times New Roman" w:cs="Times New Roman"/>
          <w:sz w:val="28"/>
          <w:szCs w:val="28"/>
        </w:rPr>
        <w:t xml:space="preserve"> в приказе УФКиС. </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информационными стендами;</w:t>
      </w:r>
    </w:p>
    <w:p w:rsidR="00F53E3B" w:rsidRPr="00F475AC" w:rsidRDefault="00F53E3B" w:rsidP="00C27B64">
      <w:pPr>
        <w:tabs>
          <w:tab w:val="left" w:pos="360"/>
        </w:tabs>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стульями и столами для письма;</w:t>
      </w:r>
    </w:p>
    <w:p w:rsidR="00F53E3B" w:rsidRPr="00F475AC" w:rsidRDefault="00F53E3B" w:rsidP="00C27B64">
      <w:pPr>
        <w:tabs>
          <w:tab w:val="left" w:pos="360"/>
        </w:tabs>
        <w:autoSpaceDE w:val="0"/>
        <w:spacing w:after="0" w:line="240" w:lineRule="auto"/>
        <w:ind w:firstLine="567"/>
        <w:jc w:val="both"/>
        <w:rPr>
          <w:rFonts w:ascii="Times New Roman" w:hAnsi="Times New Roman" w:cs="Times New Roman"/>
          <w:i/>
          <w:iCs/>
          <w:sz w:val="28"/>
          <w:szCs w:val="28"/>
        </w:rPr>
      </w:pPr>
      <w:r w:rsidRPr="00F475AC">
        <w:rPr>
          <w:rFonts w:ascii="Times New Roman" w:hAnsi="Times New Roman" w:cs="Times New Roman"/>
          <w:sz w:val="28"/>
          <w:szCs w:val="28"/>
        </w:rPr>
        <w:t xml:space="preserve">- бланками  </w:t>
      </w:r>
      <w:r w:rsidRPr="00F475AC">
        <w:rPr>
          <w:rFonts w:ascii="Times New Roman" w:hAnsi="Times New Roman" w:cs="Times New Roman"/>
          <w:sz w:val="28"/>
          <w:szCs w:val="28"/>
          <w:lang w:eastAsia="ru-RU"/>
        </w:rPr>
        <w:t xml:space="preserve">представления, </w:t>
      </w:r>
      <w:r w:rsidRPr="00F475AC">
        <w:rPr>
          <w:rFonts w:ascii="Times New Roman" w:hAnsi="Times New Roman" w:cs="Times New Roman"/>
          <w:color w:val="000000"/>
          <w:sz w:val="28"/>
          <w:szCs w:val="28"/>
        </w:rPr>
        <w:t>ходатайства о подтверждении, заявления о лишении,  заявления о восстановлении спортивного разряда, заявления об исправлении опечаток или ошибок</w:t>
      </w:r>
      <w:r w:rsidRPr="00F475AC">
        <w:rPr>
          <w:rFonts w:ascii="Times New Roman" w:hAnsi="Times New Roman" w:cs="Times New Roman"/>
          <w:sz w:val="28"/>
          <w:szCs w:val="28"/>
          <w:lang w:eastAsia="ru-RU"/>
        </w:rPr>
        <w:t xml:space="preserve"> в приказе УФКиС и образцами их заполнения</w:t>
      </w:r>
      <w:r w:rsidRPr="00F475AC">
        <w:rPr>
          <w:rFonts w:ascii="Times New Roman" w:hAnsi="Times New Roman" w:cs="Times New Roman"/>
          <w:i/>
          <w:iCs/>
          <w:sz w:val="28"/>
          <w:szCs w:val="28"/>
        </w:rPr>
        <w:t>.</w:t>
      </w:r>
    </w:p>
    <w:p w:rsidR="00F53E3B" w:rsidRPr="00F475AC" w:rsidRDefault="00F53E3B" w:rsidP="00C27B64">
      <w:pPr>
        <w:tabs>
          <w:tab w:val="left" w:pos="360"/>
        </w:tabs>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2.24.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F53E3B" w:rsidRPr="00F475AC" w:rsidRDefault="00F53E3B" w:rsidP="00C27B64">
      <w:pPr>
        <w:tabs>
          <w:tab w:val="left" w:pos="360"/>
        </w:tabs>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ab/>
        <w:t xml:space="preserve">1) условия для беспрепятственного доступа к объекту (зданию, помещению), в котором предоставляется муниципальная  услуга; </w:t>
      </w:r>
    </w:p>
    <w:p w:rsidR="00F53E3B" w:rsidRPr="00F475AC" w:rsidRDefault="00F53E3B" w:rsidP="00C27B64">
      <w:pPr>
        <w:tabs>
          <w:tab w:val="left" w:pos="360"/>
        </w:tabs>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F53E3B" w:rsidRPr="00F475AC" w:rsidRDefault="00F53E3B" w:rsidP="00C27B64">
      <w:pPr>
        <w:tabs>
          <w:tab w:val="left" w:pos="360"/>
        </w:tabs>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ab/>
        <w:t xml:space="preserve">3) сопровождение инвалидов, имеющих стойкие расстройства функции зрения и самостоятельного передвижения; </w:t>
      </w:r>
    </w:p>
    <w:p w:rsidR="00F53E3B" w:rsidRPr="00F475AC" w:rsidRDefault="00F53E3B" w:rsidP="00C27B64">
      <w:pPr>
        <w:tabs>
          <w:tab w:val="left" w:pos="360"/>
        </w:tabs>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lastRenderedPageBreak/>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F53E3B" w:rsidRPr="00F475AC" w:rsidRDefault="00F53E3B" w:rsidP="00C27B64">
      <w:pPr>
        <w:tabs>
          <w:tab w:val="left" w:pos="360"/>
        </w:tabs>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53E3B" w:rsidRPr="00F475AC" w:rsidRDefault="00F53E3B" w:rsidP="00C27B64">
      <w:pPr>
        <w:tabs>
          <w:tab w:val="left" w:pos="360"/>
        </w:tabs>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ab/>
        <w:t>6) допуск сурдопереводчика и тифлосурдопереводчика;</w:t>
      </w:r>
    </w:p>
    <w:p w:rsidR="00F53E3B" w:rsidRPr="00F475AC" w:rsidRDefault="00F53E3B" w:rsidP="00C27B64">
      <w:pPr>
        <w:tabs>
          <w:tab w:val="left" w:pos="360"/>
        </w:tabs>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ab/>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F53E3B" w:rsidRPr="00F475AC" w:rsidRDefault="00F53E3B" w:rsidP="00C27B64">
      <w:pPr>
        <w:tabs>
          <w:tab w:val="left" w:pos="360"/>
        </w:tabs>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ab/>
        <w:t>8) оказание инвалидам помощи в преодолении барьеров, мешающих получению ими муниципальной  услуги наравне с другими лицами.</w:t>
      </w:r>
    </w:p>
    <w:p w:rsidR="00F53E3B" w:rsidRPr="00F475AC" w:rsidRDefault="00F53E3B" w:rsidP="00C27B64">
      <w:pPr>
        <w:tabs>
          <w:tab w:val="left" w:pos="360"/>
        </w:tabs>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ab/>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2.25. Показатели доступности и качества муниципальных услуг.</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Показателями доступности являются:</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1) широкий доступ к информации о предоставлении муниципальной услуги;</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2) получение муниципальной услуги своевременно и в соответствии со стандартом предоставления муниципальной услуги;</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3) получение полной, актуальной и достоверной информации о порядке предоставления муниципальной услуги;</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4) получение информации о результате предоставления муниципальной услуги;</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5) возможность подачи документов непосредственно в УФКиС,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электронной почте.</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Показателями качества являются:</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1) соблюдение срока предоставления муниципальной услуги;</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2) обоснованность отказов заявителям в предоставлении муниципальной услуги;</w:t>
      </w:r>
    </w:p>
    <w:p w:rsidR="00F53E3B" w:rsidRPr="00F475AC" w:rsidRDefault="00F53E3B"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3) отсутствие поданных в установленном порядке жалоб на действия (бездействие) должностных лиц в ходе предоставления муниципальной услуги;</w:t>
      </w:r>
    </w:p>
    <w:p w:rsidR="00F53E3B" w:rsidRPr="00F475AC" w:rsidRDefault="00F53E3B" w:rsidP="00C27B64">
      <w:pPr>
        <w:tabs>
          <w:tab w:val="left" w:pos="360"/>
        </w:tabs>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4) достоверность и полнота информирования гражданина о ходе рассмотрения его обращения;</w:t>
      </w:r>
    </w:p>
    <w:p w:rsidR="00F53E3B" w:rsidRPr="00F475AC" w:rsidRDefault="00F53E3B" w:rsidP="00C27B64">
      <w:pPr>
        <w:pStyle w:val="ConsPlusDocList"/>
        <w:tabs>
          <w:tab w:val="left" w:pos="360"/>
        </w:tabs>
        <w:autoSpaceDE w:val="0"/>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5) снижение максимального срока ожидания при подаче документов и </w:t>
      </w:r>
      <w:r w:rsidRPr="00F475AC">
        <w:rPr>
          <w:rFonts w:ascii="Times New Roman" w:hAnsi="Times New Roman" w:cs="Times New Roman"/>
          <w:sz w:val="28"/>
          <w:szCs w:val="28"/>
        </w:rPr>
        <w:lastRenderedPageBreak/>
        <w:t>получении результата предоставления муниципальной услуги;</w:t>
      </w:r>
    </w:p>
    <w:p w:rsidR="00F53E3B" w:rsidRPr="00F475AC" w:rsidRDefault="00F53E3B" w:rsidP="00C27B64">
      <w:pPr>
        <w:tabs>
          <w:tab w:val="left" w:pos="360"/>
        </w:tabs>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6) количество взаимодействий заявителя со специалистами при предоставлении муниципальной услуги и их продолжительность (взаимодействие заявителя со специалистом осуществляется дважды: при представлении документов и при получении результата предоставления муниципальной услуги при непосредственном обращении в УФКиС, продолжительность каждого взаимодействия не должно превышать 15 минут);</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rPr>
        <w:t>7) к</w:t>
      </w:r>
      <w:r w:rsidRPr="00F475AC">
        <w:rPr>
          <w:rFonts w:ascii="Times New Roman" w:hAnsi="Times New Roman" w:cs="Times New Roman"/>
          <w:sz w:val="28"/>
          <w:szCs w:val="28"/>
          <w:lang w:eastAsia="ru-RU"/>
        </w:rPr>
        <w:t>орректность и компетентность специалиста, взаимодействующего с заявителем при предоставлении муниципальной услуги;</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8) отсутствие допущенных опечаток и (или) ошибок в выданных в результате предоставления муниципальной услуги документах.</w:t>
      </w:r>
    </w:p>
    <w:p w:rsidR="00F53E3B" w:rsidRPr="00F475AC" w:rsidRDefault="00F53E3B" w:rsidP="00C27B64">
      <w:pPr>
        <w:tabs>
          <w:tab w:val="left" w:pos="360"/>
        </w:tabs>
        <w:autoSpaceDE w:val="0"/>
        <w:spacing w:after="0" w:line="240" w:lineRule="auto"/>
        <w:ind w:firstLine="567"/>
        <w:jc w:val="both"/>
        <w:rPr>
          <w:rFonts w:ascii="Times New Roman" w:hAnsi="Times New Roman" w:cs="Times New Roman"/>
          <w:color w:val="000000"/>
          <w:sz w:val="28"/>
          <w:szCs w:val="28"/>
        </w:rPr>
      </w:pPr>
      <w:bookmarkStart w:id="4" w:name="Par278"/>
      <w:bookmarkEnd w:id="4"/>
      <w:r w:rsidRPr="00F475AC">
        <w:rPr>
          <w:rFonts w:ascii="Times New Roman" w:hAnsi="Times New Roman" w:cs="Times New Roman"/>
          <w:color w:val="000000"/>
          <w:sz w:val="28"/>
          <w:szCs w:val="28"/>
        </w:rPr>
        <w:t>2.26. Иные требования, в том числе учитывающие особенности предоставления муниципальной услуги в электронной форме.</w:t>
      </w:r>
    </w:p>
    <w:p w:rsidR="00F53E3B" w:rsidRPr="00F475AC" w:rsidRDefault="00F53E3B" w:rsidP="00C27B64">
      <w:pPr>
        <w:tabs>
          <w:tab w:val="left" w:pos="360"/>
        </w:tabs>
        <w:autoSpaceDE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2.26.1. Заявитель вправе обратиться </w:t>
      </w:r>
      <w:r w:rsidRPr="00F475AC">
        <w:rPr>
          <w:rFonts w:ascii="Times New Roman" w:hAnsi="Times New Roman" w:cs="Times New Roman"/>
          <w:sz w:val="28"/>
          <w:szCs w:val="28"/>
        </w:rPr>
        <w:t>с представлением, ходатайством о подтверждении, заявлением о лишении,  заявлением о восстановлении спортивного разряда,</w:t>
      </w:r>
      <w:r w:rsidRPr="00F475AC">
        <w:rPr>
          <w:rFonts w:ascii="Times New Roman" w:hAnsi="Times New Roman" w:cs="Times New Roman"/>
          <w:color w:val="000000"/>
          <w:sz w:val="28"/>
          <w:szCs w:val="28"/>
        </w:rPr>
        <w:t xml:space="preserve"> заявлением об исправлении опечаток или ошибок в приказе УФКиС любыми способами, предусмотренными настоящим  Регламентом.</w:t>
      </w:r>
    </w:p>
    <w:p w:rsidR="00F53E3B" w:rsidRPr="00F475AC" w:rsidRDefault="00F53E3B" w:rsidP="00C27B64">
      <w:pPr>
        <w:tabs>
          <w:tab w:val="left" w:pos="360"/>
        </w:tabs>
        <w:autoSpaceDE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2.26.2. Заявитель может направить </w:t>
      </w:r>
      <w:r w:rsidRPr="00F475AC">
        <w:rPr>
          <w:rFonts w:ascii="Times New Roman" w:hAnsi="Times New Roman" w:cs="Times New Roman"/>
          <w:sz w:val="28"/>
          <w:szCs w:val="28"/>
        </w:rPr>
        <w:t xml:space="preserve">представление, ходатайство о подтверждении, заявление о лишении,  заявление о восстановлении спортивного разряда, заявление об исправлении опечаток в приказе УФКиС </w:t>
      </w:r>
      <w:r w:rsidRPr="00F475AC">
        <w:rPr>
          <w:rFonts w:ascii="Times New Roman" w:hAnsi="Times New Roman" w:cs="Times New Roman"/>
          <w:color w:val="000000"/>
          <w:sz w:val="28"/>
          <w:szCs w:val="28"/>
        </w:rPr>
        <w:t>или ошибок в форме электронного документа, порядок оформления которого определен постановлением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законом от 6 апреля 2011 г. № 63-ФЗ «Об электронной подписи».</w:t>
      </w:r>
    </w:p>
    <w:p w:rsidR="00F53E3B" w:rsidRPr="00F475AC" w:rsidRDefault="00F53E3B" w:rsidP="00C27B64">
      <w:pPr>
        <w:tabs>
          <w:tab w:val="left" w:pos="360"/>
        </w:tabs>
        <w:autoSpaceDE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Средства электронной подписи, применяемые заявителем при направлении представления, ходатайства о подтверждении, заявления о лишении, заявления о восстановлении, заявления об исправлении опечаток или ошибок и прилагаемых документов в электронной форме, должны быть сертифицированы в соответствии с Федеральным законом от 6 апреля 2011 г. № 63-ФЗ «Об электронной подписи».</w:t>
      </w:r>
    </w:p>
    <w:p w:rsidR="00F53E3B" w:rsidRPr="00F475AC" w:rsidRDefault="00F53E3B" w:rsidP="00C27B64">
      <w:pPr>
        <w:tabs>
          <w:tab w:val="left" w:pos="360"/>
        </w:tabs>
        <w:autoSpaceDE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2.26.3. При направлении заявителем представления, ходатайства о подтверждении, заявления о лишении,  заявления о восстановлении спортивного разряда, заявления об исправлении опечаток или ошибок в приказе УФКиС и прилагаемых документов  в электронной форме с использованием </w:t>
      </w:r>
      <w:r w:rsidRPr="00F475AC">
        <w:rPr>
          <w:rFonts w:ascii="Times New Roman" w:hAnsi="Times New Roman" w:cs="Times New Roman"/>
          <w:color w:val="000000"/>
          <w:sz w:val="28"/>
          <w:szCs w:val="28"/>
        </w:rPr>
        <w:lastRenderedPageBreak/>
        <w:t>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bookmarkStart w:id="5" w:name="dst100405"/>
      <w:bookmarkEnd w:id="5"/>
      <w:r w:rsidRPr="00F475AC">
        <w:rPr>
          <w:rFonts w:ascii="Times New Roman" w:hAnsi="Times New Roman" w:cs="Times New Roman"/>
          <w:sz w:val="28"/>
          <w:szCs w:val="28"/>
          <w:lang w:eastAsia="ru-RU"/>
        </w:rPr>
        <w:t>2.26.4. Электронные документы предоставляются в следующих форматах:</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1)  </w:t>
      </w:r>
      <w:r w:rsidRPr="00F475AC">
        <w:rPr>
          <w:rFonts w:ascii="Times New Roman" w:hAnsi="Times New Roman" w:cs="Times New Roman"/>
          <w:sz w:val="28"/>
          <w:szCs w:val="28"/>
          <w:lang w:val="en-US" w:eastAsia="ru-RU"/>
        </w:rPr>
        <w:t>xml</w:t>
      </w:r>
      <w:r w:rsidRPr="00F475AC">
        <w:rPr>
          <w:rFonts w:ascii="Times New Roman" w:hAnsi="Times New Roman" w:cs="Times New Roman"/>
          <w:sz w:val="28"/>
          <w:szCs w:val="28"/>
          <w:lang w:eastAsia="ru-RU"/>
        </w:rPr>
        <w:t xml:space="preserve"> – для формализованных документов;</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2) </w:t>
      </w:r>
      <w:r w:rsidRPr="00F475AC">
        <w:rPr>
          <w:rFonts w:ascii="Times New Roman" w:hAnsi="Times New Roman" w:cs="Times New Roman"/>
          <w:sz w:val="28"/>
          <w:szCs w:val="28"/>
          <w:lang w:val="en-US" w:eastAsia="ru-RU"/>
        </w:rPr>
        <w:t>pdf</w:t>
      </w:r>
      <w:r w:rsidRPr="00F475AC">
        <w:rPr>
          <w:rFonts w:ascii="Times New Roman" w:hAnsi="Times New Roman" w:cs="Times New Roman"/>
          <w:sz w:val="28"/>
          <w:szCs w:val="28"/>
          <w:lang w:eastAsia="ru-RU"/>
        </w:rPr>
        <w:t xml:space="preserve">, </w:t>
      </w:r>
      <w:r w:rsidRPr="00F475AC">
        <w:rPr>
          <w:rFonts w:ascii="Times New Roman" w:hAnsi="Times New Roman" w:cs="Times New Roman"/>
          <w:sz w:val="28"/>
          <w:szCs w:val="28"/>
          <w:lang w:val="en-US" w:eastAsia="ru-RU"/>
        </w:rPr>
        <w:t>jpg</w:t>
      </w:r>
      <w:r w:rsidRPr="00F475AC">
        <w:rPr>
          <w:rFonts w:ascii="Times New Roman" w:hAnsi="Times New Roman" w:cs="Times New Roman"/>
          <w:sz w:val="28"/>
          <w:szCs w:val="28"/>
          <w:lang w:eastAsia="ru-RU"/>
        </w:rPr>
        <w:t xml:space="preserve">, </w:t>
      </w:r>
      <w:r w:rsidRPr="00F475AC">
        <w:rPr>
          <w:rFonts w:ascii="Times New Roman" w:hAnsi="Times New Roman" w:cs="Times New Roman"/>
          <w:sz w:val="28"/>
          <w:szCs w:val="28"/>
          <w:lang w:val="en-US" w:eastAsia="ru-RU"/>
        </w:rPr>
        <w:t>jpeg</w:t>
      </w:r>
      <w:r w:rsidRPr="00F475AC">
        <w:rPr>
          <w:rFonts w:ascii="Times New Roman" w:hAnsi="Times New Roman" w:cs="Times New Roman"/>
          <w:sz w:val="28"/>
          <w:szCs w:val="28"/>
          <w:lang w:eastAsia="ru-RU"/>
        </w:rPr>
        <w:t xml:space="preserve"> – для документов с текстовым содержанием, в том числе включая  изображение;</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3) </w:t>
      </w:r>
      <w:r w:rsidRPr="00F475AC">
        <w:rPr>
          <w:rFonts w:ascii="Times New Roman" w:hAnsi="Times New Roman" w:cs="Times New Roman"/>
          <w:sz w:val="28"/>
          <w:szCs w:val="28"/>
          <w:lang w:val="en-US" w:eastAsia="ru-RU"/>
        </w:rPr>
        <w:t>doc</w:t>
      </w:r>
      <w:r w:rsidRPr="00F475AC">
        <w:rPr>
          <w:rFonts w:ascii="Times New Roman" w:hAnsi="Times New Roman" w:cs="Times New Roman"/>
          <w:sz w:val="28"/>
          <w:szCs w:val="28"/>
          <w:lang w:eastAsia="ru-RU"/>
        </w:rPr>
        <w:t xml:space="preserve">, </w:t>
      </w:r>
      <w:r w:rsidRPr="00F475AC">
        <w:rPr>
          <w:rFonts w:ascii="Times New Roman" w:hAnsi="Times New Roman" w:cs="Times New Roman"/>
          <w:sz w:val="28"/>
          <w:szCs w:val="28"/>
          <w:lang w:val="en-US" w:eastAsia="ru-RU"/>
        </w:rPr>
        <w:t>docx</w:t>
      </w:r>
      <w:r w:rsidRPr="00F475AC">
        <w:rPr>
          <w:rFonts w:ascii="Times New Roman" w:hAnsi="Times New Roman" w:cs="Times New Roman"/>
          <w:sz w:val="28"/>
          <w:szCs w:val="28"/>
          <w:lang w:eastAsia="ru-RU"/>
        </w:rPr>
        <w:t xml:space="preserve">, </w:t>
      </w:r>
      <w:r w:rsidRPr="00F475AC">
        <w:rPr>
          <w:rFonts w:ascii="Times New Roman" w:hAnsi="Times New Roman" w:cs="Times New Roman"/>
          <w:sz w:val="28"/>
          <w:szCs w:val="28"/>
          <w:lang w:val="en-US" w:eastAsia="ru-RU"/>
        </w:rPr>
        <w:t>odt</w:t>
      </w:r>
      <w:r w:rsidRPr="00F475AC">
        <w:rPr>
          <w:rFonts w:ascii="Times New Roman" w:hAnsi="Times New Roman" w:cs="Times New Roman"/>
          <w:sz w:val="28"/>
          <w:szCs w:val="28"/>
          <w:lang w:eastAsia="ru-RU"/>
        </w:rPr>
        <w:t>– для документов с текстовым содержанием, не включающие формулы;</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4) </w:t>
      </w:r>
      <w:r w:rsidRPr="00F475AC">
        <w:rPr>
          <w:rFonts w:ascii="Times New Roman" w:hAnsi="Times New Roman" w:cs="Times New Roman"/>
          <w:sz w:val="28"/>
          <w:szCs w:val="28"/>
          <w:lang w:val="en-US" w:eastAsia="ru-RU"/>
        </w:rPr>
        <w:t>xls</w:t>
      </w:r>
      <w:r w:rsidRPr="00F475AC">
        <w:rPr>
          <w:rFonts w:ascii="Times New Roman" w:hAnsi="Times New Roman" w:cs="Times New Roman"/>
          <w:sz w:val="28"/>
          <w:szCs w:val="28"/>
          <w:lang w:eastAsia="ru-RU"/>
        </w:rPr>
        <w:t xml:space="preserve">, </w:t>
      </w:r>
      <w:r w:rsidRPr="00F475AC">
        <w:rPr>
          <w:rFonts w:ascii="Times New Roman" w:hAnsi="Times New Roman" w:cs="Times New Roman"/>
          <w:sz w:val="28"/>
          <w:szCs w:val="28"/>
          <w:lang w:val="en-US" w:eastAsia="ru-RU"/>
        </w:rPr>
        <w:t>xlsx</w:t>
      </w:r>
      <w:r w:rsidRPr="00F475AC">
        <w:rPr>
          <w:rFonts w:ascii="Times New Roman" w:hAnsi="Times New Roman" w:cs="Times New Roman"/>
          <w:sz w:val="28"/>
          <w:szCs w:val="28"/>
          <w:lang w:eastAsia="ru-RU"/>
        </w:rPr>
        <w:t xml:space="preserve">, </w:t>
      </w:r>
      <w:r w:rsidRPr="00F475AC">
        <w:rPr>
          <w:rFonts w:ascii="Times New Roman" w:hAnsi="Times New Roman" w:cs="Times New Roman"/>
          <w:sz w:val="28"/>
          <w:szCs w:val="28"/>
          <w:lang w:val="en-US" w:eastAsia="ru-RU"/>
        </w:rPr>
        <w:t>ods</w:t>
      </w:r>
      <w:r w:rsidRPr="00F475AC">
        <w:rPr>
          <w:rFonts w:ascii="Times New Roman" w:hAnsi="Times New Roman" w:cs="Times New Roman"/>
          <w:sz w:val="28"/>
          <w:szCs w:val="28"/>
          <w:lang w:eastAsia="ru-RU"/>
        </w:rPr>
        <w:t xml:space="preserve">– для документов, содержащих расчеты. </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2.26.5.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F475AC">
        <w:rPr>
          <w:rFonts w:ascii="Times New Roman" w:hAnsi="Times New Roman" w:cs="Times New Roman"/>
          <w:sz w:val="28"/>
          <w:szCs w:val="28"/>
          <w:lang w:val="en-US" w:eastAsia="ru-RU"/>
        </w:rPr>
        <w:t>dpi</w:t>
      </w:r>
      <w:r w:rsidRPr="00F475AC">
        <w:rPr>
          <w:rFonts w:ascii="Times New Roman" w:hAnsi="Times New Roman" w:cs="Times New Roman"/>
          <w:sz w:val="28"/>
          <w:szCs w:val="28"/>
          <w:lang w:eastAsia="ru-RU"/>
        </w:rPr>
        <w:t xml:space="preserve"> (масштаб 1:1)  с использованием  следующих режимов:</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1) «черно-белый» (при отсутствии в документе графических изображений и (или) цветного текста);</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2) «оттенки серого» (при наличии в документе  графических изображений, отличных от цветного изображения);</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3) «цветной» или «режим полной цветопередачи» (при наличии в документе цветных графических изображений либо цветного текста);</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4) сохранением всех аутентичных признаков подлинности, а именно: графической подписи лица, печати, углового штампа бланка;</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2.26.6.  Электронные документы должны обеспечивать:</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1) возможность идентифицировать документ и количество листов в документе;</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2) содержать оглавление, соответствующее их смыслу и содержанию.</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2.26.7. Максимально допустимый размер прикрепленного пакета документов не должен превышать 10 Гб.</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2.26.8. Прием УФКиС представления, ходатайства о подтверждении, заявления о лишении, заявления о восстановлении спортивного разряда, заявления об исправлении опечаток или ошибок в приказе УФКиС и прилагаемых документов осуществляются в порядке, предусмотренном разделом </w:t>
      </w:r>
      <w:r w:rsidRPr="00F475AC">
        <w:rPr>
          <w:rFonts w:ascii="Times New Roman" w:hAnsi="Times New Roman" w:cs="Times New Roman"/>
          <w:color w:val="000000"/>
          <w:sz w:val="28"/>
          <w:szCs w:val="28"/>
        </w:rPr>
        <w:t xml:space="preserve">III </w:t>
      </w:r>
      <w:r w:rsidRPr="00F475AC">
        <w:rPr>
          <w:rFonts w:ascii="Times New Roman" w:hAnsi="Times New Roman" w:cs="Times New Roman"/>
          <w:sz w:val="28"/>
          <w:szCs w:val="28"/>
          <w:lang w:eastAsia="ru-RU"/>
        </w:rPr>
        <w:t xml:space="preserve">настоящего Регламента. </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2.26.9.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При этом по желанию заявителя информирование о ходе предоставления муниципальной услуги может осуществляться путем передачи текстовых </w:t>
      </w:r>
      <w:r w:rsidRPr="00F475AC">
        <w:rPr>
          <w:rFonts w:ascii="Times New Roman" w:hAnsi="Times New Roman" w:cs="Times New Roman"/>
          <w:sz w:val="28"/>
          <w:szCs w:val="28"/>
          <w:lang w:eastAsia="ru-RU"/>
        </w:rPr>
        <w:lastRenderedPageBreak/>
        <w:t>сообщений на адрес электронной почты заявителя либо на абонентский номер устройства подвижной радиотелефонной связи заявителя.</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lang w:eastAsia="ru-RU"/>
        </w:rPr>
        <w:t xml:space="preserve">2.26.10. </w:t>
      </w:r>
      <w:r w:rsidRPr="00F475AC">
        <w:rPr>
          <w:rFonts w:ascii="Times New Roman" w:hAnsi="Times New Roman" w:cs="Times New Roman"/>
          <w:sz w:val="28"/>
          <w:szCs w:val="28"/>
        </w:rPr>
        <w:t xml:space="preserve">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F475AC">
        <w:rPr>
          <w:rStyle w:val="a4"/>
          <w:rFonts w:ascii="Times New Roman" w:hAnsi="Times New Roman" w:cs="Times New Roman"/>
          <w:color w:val="auto"/>
          <w:sz w:val="28"/>
          <w:szCs w:val="28"/>
          <w:u w:val="none"/>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электронную почту.</w:t>
      </w:r>
    </w:p>
    <w:p w:rsidR="00F53E3B" w:rsidRPr="00F475AC" w:rsidRDefault="00F53E3B" w:rsidP="00C27B64">
      <w:pPr>
        <w:shd w:val="clear" w:color="auto" w:fill="FFFFFF"/>
        <w:spacing w:after="0" w:line="240" w:lineRule="auto"/>
        <w:ind w:firstLine="567"/>
        <w:jc w:val="center"/>
        <w:rPr>
          <w:rFonts w:ascii="Times New Roman" w:hAnsi="Times New Roman" w:cs="Times New Roman"/>
          <w:color w:val="000000"/>
          <w:sz w:val="28"/>
          <w:szCs w:val="28"/>
        </w:rPr>
      </w:pPr>
      <w:r w:rsidRPr="00F475AC">
        <w:rPr>
          <w:rFonts w:ascii="Times New Roman" w:hAnsi="Times New Roman" w:cs="Times New Roman"/>
          <w:color w:val="000000"/>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3.1. Исчерпывающий перечень административных процедур.</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Предоставление муниципальной услуги включает в себя следующие административные процедуры:</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3.1.1. Присвоение спортивных разрядов.</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3.1.2. Подтверждение спортивных разрядов.</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3.1.3. Лишение спортивных разрядов.</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3.1.4. Восстановление спортивных разрядов.</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 xml:space="preserve">3.1.5. Исправление опечаток или ошибок </w:t>
      </w:r>
      <w:r w:rsidRPr="00F475AC">
        <w:rPr>
          <w:rFonts w:ascii="Times New Roman" w:hAnsi="Times New Roman" w:cs="Times New Roman"/>
          <w:sz w:val="28"/>
          <w:szCs w:val="28"/>
          <w:lang w:eastAsia="ru-RU"/>
        </w:rPr>
        <w:t>в приказе УФКиС</w:t>
      </w:r>
      <w:r w:rsidRPr="00F475AC">
        <w:rPr>
          <w:rFonts w:ascii="Times New Roman" w:hAnsi="Times New Roman" w:cs="Times New Roman"/>
          <w:color w:val="000000"/>
          <w:sz w:val="28"/>
          <w:szCs w:val="28"/>
          <w:lang w:eastAsia="ru-RU"/>
        </w:rPr>
        <w:t xml:space="preserve"> о присвоении спортивного разряда, о подтверждении спортивного разряда, о лишении спортивного разряда, о восстановлении спортивного разряда.</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3.2. Присвоение спортивных разрядов включает в себя следующие административные действия:</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3.2.1. Прием и регистрация представления и прилагаемых документов.</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3.2.2. Рассмотрение представления и принятие решения.</w:t>
      </w:r>
    </w:p>
    <w:p w:rsidR="00F53E3B" w:rsidRPr="00F475AC" w:rsidRDefault="00F53E3B" w:rsidP="00C27B64">
      <w:pPr>
        <w:shd w:val="clear" w:color="auto" w:fill="FFFFFF"/>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color w:val="000000"/>
          <w:sz w:val="28"/>
          <w:szCs w:val="28"/>
          <w:lang w:eastAsia="ru-RU"/>
        </w:rPr>
        <w:t>3.2.3. Направление результата предоставления муниципальной услуги</w:t>
      </w:r>
      <w:r w:rsidRPr="00F475AC">
        <w:rPr>
          <w:rFonts w:ascii="Times New Roman" w:hAnsi="Times New Roman" w:cs="Times New Roman"/>
          <w:sz w:val="28"/>
          <w:szCs w:val="28"/>
          <w:lang w:eastAsia="ru-RU"/>
        </w:rPr>
        <w:t>.</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3.3. Подтверждение спортивных разрядов включает в себя следующие административные действия:</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3.3.1. Прием и регистрация ходатайства о подтверждении и прилагаемых документов.</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3.3.2. Рассмотрение ходатайства о подтверждении  и принятие решения.</w:t>
      </w:r>
    </w:p>
    <w:p w:rsidR="00F53E3B" w:rsidRPr="00F475AC" w:rsidRDefault="00F53E3B" w:rsidP="00C27B64">
      <w:pPr>
        <w:shd w:val="clear" w:color="auto" w:fill="FFFFFF"/>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color w:val="000000"/>
          <w:sz w:val="28"/>
          <w:szCs w:val="28"/>
          <w:lang w:eastAsia="ru-RU"/>
        </w:rPr>
        <w:t>3.3.3. Направление результата предоставления муниципальной услуги</w:t>
      </w:r>
      <w:r w:rsidRPr="00F475AC">
        <w:rPr>
          <w:rFonts w:ascii="Times New Roman" w:hAnsi="Times New Roman" w:cs="Times New Roman"/>
          <w:sz w:val="28"/>
          <w:szCs w:val="28"/>
          <w:lang w:eastAsia="ru-RU"/>
        </w:rPr>
        <w:t>.</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sz w:val="28"/>
          <w:szCs w:val="28"/>
          <w:lang w:eastAsia="ru-RU"/>
        </w:rPr>
        <w:t xml:space="preserve">3.4. Лишение </w:t>
      </w:r>
      <w:r w:rsidRPr="00F475AC">
        <w:rPr>
          <w:rFonts w:ascii="Times New Roman" w:hAnsi="Times New Roman" w:cs="Times New Roman"/>
          <w:color w:val="000000"/>
          <w:sz w:val="28"/>
          <w:szCs w:val="28"/>
          <w:lang w:eastAsia="ru-RU"/>
        </w:rPr>
        <w:t>спортивных разрядов включает в себя следующие административные действия:</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3.4.1. Прием и регистрация заявления о лишении и прилагаемых документов.</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3.4.2. Рассмотрение заявления о лишении и принятие решения.</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3.4.3. Направление результата предоставления муниципальной услуги</w:t>
      </w:r>
      <w:r w:rsidRPr="00F475AC">
        <w:rPr>
          <w:rFonts w:ascii="Times New Roman" w:hAnsi="Times New Roman" w:cs="Times New Roman"/>
          <w:sz w:val="28"/>
          <w:szCs w:val="28"/>
          <w:lang w:eastAsia="ru-RU"/>
        </w:rPr>
        <w:t>.</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3.5. Восстановление спортивных разрядов включает в себя следующие административные действия:</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3.5.1. Прием и регистрация заявления о восстановлении и прилагаемых документов.</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3.5.2. Рассмотрение заявления о восстановлении и принятие решения.</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lastRenderedPageBreak/>
        <w:t>3.5.3. Направление результата предоставления муниципальной услуги</w:t>
      </w:r>
      <w:r w:rsidRPr="00F475AC">
        <w:rPr>
          <w:rFonts w:ascii="Times New Roman" w:hAnsi="Times New Roman" w:cs="Times New Roman"/>
          <w:sz w:val="28"/>
          <w:szCs w:val="28"/>
          <w:lang w:eastAsia="ru-RU"/>
        </w:rPr>
        <w:t>.</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 xml:space="preserve">3.6. Исправление опечаток или ошибок </w:t>
      </w:r>
      <w:r w:rsidRPr="00F475AC">
        <w:rPr>
          <w:rFonts w:ascii="Times New Roman" w:hAnsi="Times New Roman" w:cs="Times New Roman"/>
          <w:sz w:val="28"/>
          <w:szCs w:val="28"/>
          <w:lang w:eastAsia="ru-RU"/>
        </w:rPr>
        <w:t>в приказе УФКиС о</w:t>
      </w:r>
      <w:r w:rsidRPr="00F475AC">
        <w:rPr>
          <w:rFonts w:ascii="Times New Roman" w:hAnsi="Times New Roman" w:cs="Times New Roman"/>
          <w:color w:val="000000"/>
          <w:sz w:val="28"/>
          <w:szCs w:val="28"/>
          <w:lang w:eastAsia="ru-RU"/>
        </w:rPr>
        <w:t xml:space="preserve"> присвоении спортивного разряда, о подтверждении спортивного разряда, о лишении спортивного разряда, о восстановлении спортивного разряда включает в себя следующие административные действия:</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3.6.1. Прием и регистрация заявления об исправлении опечаток или ошибок.</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3.6.2. Рассмотрение и принятие решения по заявлению об исправлении опечаток или ошибок.</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3.6.3. Направление результата по рассмотрению заявления об исправлении опечаток или ошибок.</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3.7. Присвоение спортивных разрядов.</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 xml:space="preserve">3.7.1. Прием и регистрация представления и прилагаемых к нему документов.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lang w:eastAsia="ru-RU"/>
        </w:rPr>
        <w:t xml:space="preserve">3.7.1.1. </w:t>
      </w:r>
      <w:r w:rsidRPr="00F475AC">
        <w:rPr>
          <w:rFonts w:ascii="Times New Roman" w:hAnsi="Times New Roman" w:cs="Times New Roman"/>
          <w:color w:val="000000"/>
          <w:sz w:val="28"/>
          <w:szCs w:val="28"/>
        </w:rPr>
        <w:t>Основанием для начала административного действия «</w:t>
      </w:r>
      <w:r w:rsidRPr="00F475AC">
        <w:rPr>
          <w:rFonts w:ascii="Times New Roman" w:hAnsi="Times New Roman" w:cs="Times New Roman"/>
          <w:color w:val="000000"/>
          <w:sz w:val="28"/>
          <w:szCs w:val="28"/>
          <w:lang w:eastAsia="ru-RU"/>
        </w:rPr>
        <w:t>Прием и регистрация представления и прилагаемых к нему документов</w:t>
      </w:r>
      <w:r w:rsidRPr="00F475AC">
        <w:rPr>
          <w:rFonts w:ascii="Times New Roman" w:hAnsi="Times New Roman" w:cs="Times New Roman"/>
          <w:color w:val="000000"/>
          <w:sz w:val="28"/>
          <w:szCs w:val="28"/>
        </w:rPr>
        <w:t>» является поступившее представление и прилагаемые к нему документы непосредственно направленные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по почте, а также личное обращение в УФКиС.</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Днем обращения за предоставлением муниципальной услуги считается день приема (регистрации) УФКиС представления и прилагаемых документов.</w:t>
      </w:r>
    </w:p>
    <w:p w:rsidR="00F53E3B" w:rsidRPr="00F475AC" w:rsidRDefault="00F53E3B"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3.7.1.2. Прием и регистрация представления и прилагаемых документов осуществляется специалистом УФКиС. </w:t>
      </w:r>
    </w:p>
    <w:p w:rsidR="00F53E3B" w:rsidRDefault="00F53E3B"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3.7.1.3. При направлении документов посредством почтовых отправлений, специалист УФКиС вскрывает конверт и осуществляет регистрацию представления в системе электронного документооборота, а при отсутствии технической возможности –</w:t>
      </w:r>
      <w:r>
        <w:rPr>
          <w:rFonts w:ascii="Times New Roman" w:hAnsi="Times New Roman" w:cs="Times New Roman"/>
          <w:sz w:val="28"/>
          <w:szCs w:val="28"/>
        </w:rPr>
        <w:t xml:space="preserve"> </w:t>
      </w:r>
      <w:r w:rsidRPr="00F475AC">
        <w:rPr>
          <w:rFonts w:ascii="Times New Roman" w:hAnsi="Times New Roman" w:cs="Times New Roman"/>
          <w:sz w:val="28"/>
          <w:szCs w:val="28"/>
        </w:rPr>
        <w:t xml:space="preserve">в журнале регистрации приказов о присвоении спортивных разрядов. </w:t>
      </w:r>
    </w:p>
    <w:p w:rsidR="00F53E3B" w:rsidRPr="00F475AC" w:rsidRDefault="00F53E3B"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3.7.1.4. При обращении на личном приеме представление и прилагаемые документы заявителя фиксируются в системе электронного документооборота, а при отсутствии технической возможности - в журнале регистрации приказов о присвоении спортивных разрядов. </w:t>
      </w:r>
    </w:p>
    <w:p w:rsidR="00F53E3B" w:rsidRPr="00F475AC" w:rsidRDefault="00F53E3B"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3.7.1.5. При обращении письменно в УФКиС, в том числе на личном приеме, ответственный специалист УФКиС:  </w:t>
      </w:r>
    </w:p>
    <w:p w:rsidR="00F53E3B" w:rsidRPr="00F475AC" w:rsidRDefault="00F53E3B"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F53E3B" w:rsidRPr="00F475AC" w:rsidRDefault="00F53E3B"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б) информирует при личном приеме заявителя о порядке и сроках предоставления муниципальной услуги;</w:t>
      </w:r>
    </w:p>
    <w:p w:rsidR="00F53E3B" w:rsidRPr="00F475AC" w:rsidRDefault="00F53E3B"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в) проставляет штамп УФКиС</w:t>
      </w:r>
      <w:r w:rsidRPr="00F475AC">
        <w:rPr>
          <w:rFonts w:ascii="Times New Roman" w:hAnsi="Times New Roman" w:cs="Times New Roman"/>
          <w:color w:val="FF0000"/>
          <w:sz w:val="28"/>
          <w:szCs w:val="28"/>
        </w:rPr>
        <w:t xml:space="preserve"> </w:t>
      </w:r>
      <w:r w:rsidRPr="00F475AC">
        <w:rPr>
          <w:rFonts w:ascii="Times New Roman" w:hAnsi="Times New Roman" w:cs="Times New Roman"/>
          <w:sz w:val="28"/>
          <w:szCs w:val="28"/>
        </w:rPr>
        <w:t xml:space="preserve">с указанием фамилии, инициалов и должности, даты приема и затем регистрирует представление и прилагаемые документы в системе электронного документооборота, а при отсутствии </w:t>
      </w:r>
      <w:r w:rsidRPr="00F475AC">
        <w:rPr>
          <w:rFonts w:ascii="Times New Roman" w:hAnsi="Times New Roman" w:cs="Times New Roman"/>
          <w:sz w:val="28"/>
          <w:szCs w:val="28"/>
        </w:rPr>
        <w:lastRenderedPageBreak/>
        <w:t xml:space="preserve">технической возможности – в журнале регистрации приказов о присвоении спортивных разрядов. </w:t>
      </w:r>
    </w:p>
    <w:p w:rsidR="00F53E3B" w:rsidRPr="00F475AC" w:rsidRDefault="00F53E3B"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3.7.1.6. При приеме документов при непосредственном обращении в УФКиС при личном приеме заявителю (представителю заявителя) выдается расписка о приеме и регистрации представления и прилагаемых документов. </w:t>
      </w:r>
    </w:p>
    <w:p w:rsidR="00F53E3B" w:rsidRPr="00F475AC" w:rsidRDefault="00F53E3B"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3.7.1.7. После регистрации документов, в тот же день они передаются  начальнику УФКиС</w:t>
      </w:r>
      <w:r w:rsidRPr="00F475AC">
        <w:rPr>
          <w:rFonts w:ascii="Times New Roman" w:hAnsi="Times New Roman" w:cs="Times New Roman"/>
          <w:i/>
          <w:iCs/>
          <w:sz w:val="28"/>
          <w:szCs w:val="28"/>
        </w:rPr>
        <w:t>.</w:t>
      </w:r>
      <w:r w:rsidRPr="00F475AC">
        <w:rPr>
          <w:rFonts w:ascii="Times New Roman" w:hAnsi="Times New Roman" w:cs="Times New Roman"/>
          <w:sz w:val="28"/>
          <w:szCs w:val="28"/>
        </w:rPr>
        <w:t xml:space="preserve"> Начальник УФКиС в течение одного дня со дня регистрации документов определяет специалиста, ответственного за рассмотрение представления и прилагаемых к нему документов. </w:t>
      </w:r>
    </w:p>
    <w:p w:rsidR="00F53E3B" w:rsidRPr="00F475AC" w:rsidRDefault="00F53E3B"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3.7.1.8. Срок осуществления действий по регистрации документов - 15 минут в течение одного рабочего дня.</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sz w:val="28"/>
          <w:szCs w:val="28"/>
        </w:rPr>
        <w:t>Срок  определения специалиста</w:t>
      </w:r>
      <w:r w:rsidRPr="00F475AC">
        <w:rPr>
          <w:rFonts w:ascii="Times New Roman" w:hAnsi="Times New Roman" w:cs="Times New Roman"/>
          <w:color w:val="000000"/>
          <w:sz w:val="28"/>
          <w:szCs w:val="28"/>
        </w:rPr>
        <w:t>, ответственного за рассмотрение представления и прилагаемых к нему документов – один рабочий день со дня регистрации документов.</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3.7.1.9. Критерий принятия решения о регистрации документов – поступление представления и прилагаемых документов.</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3.7.1.10.  Результатом административной процедуры является прием и регистрация представления и прилагаемых к нему документов и назначение специалиста, ответственного за рассмотрение представления и прилагаемых к нему документов.</w:t>
      </w:r>
    </w:p>
    <w:p w:rsidR="00F53E3B" w:rsidRPr="00D5574E" w:rsidRDefault="00F53E3B"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color w:val="000000"/>
          <w:sz w:val="28"/>
          <w:szCs w:val="28"/>
        </w:rPr>
        <w:t xml:space="preserve">3.7.1.11. Фиксация результата - занесение информации в систему электронного документооборота или </w:t>
      </w:r>
      <w:r w:rsidRPr="00F475AC">
        <w:rPr>
          <w:rFonts w:ascii="Times New Roman" w:hAnsi="Times New Roman" w:cs="Times New Roman"/>
          <w:sz w:val="28"/>
          <w:szCs w:val="28"/>
        </w:rPr>
        <w:t xml:space="preserve">в журнале регистрации приказов о присвоении спортивных разрядов. </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3.7.2. Рассмотрение представления и принятие решения.</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3.7.2.1. Основанием для начала административной процедуры «Рассмотрение представления и принятие решения» является зарегистрированное представление и прилагаемые к нему документы с указанием исполнителя.</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3.7.2.2. Специалист, ответственный за рассмотрение представления и прилагаемых к нему документов:</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а) проводит проверку представления и прилагаемых к нему документов на предмет комплектности и установленным к требованиям;</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б)  в случае, если документы представлены не в полном объеме либо не соответствуют требованиям, подготавливает письмо о возврате документов,  выполненное на бланке УФКиС, согласовывает в установленном порядке и передает на подпись начальнику УФКиС. Письмо о возврате документов составляется по форме согласно приложению 5 к настоящему Регламенту. Спортивная федерация, физкультурно-спортивная организация, организация, осуществляющая  спортивную подготовку, образовательная организация в течение 20 рабочих дней с момента получения документов устраняет несоответствия и повторно направляет их в УФКиС;</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 xml:space="preserve">в) в случае, если документы представлены в полном объеме, проверяет информацию, изложенную в представлении и документах на предмет соответствия требованиям, установленными законодательством Российской Федерации, в том числе соответствие результата спортсмена утвержденным </w:t>
      </w:r>
      <w:r w:rsidRPr="00F475AC">
        <w:rPr>
          <w:rFonts w:ascii="Times New Roman" w:hAnsi="Times New Roman" w:cs="Times New Roman"/>
          <w:color w:val="000000"/>
          <w:sz w:val="28"/>
          <w:szCs w:val="28"/>
          <w:lang w:eastAsia="ru-RU"/>
        </w:rPr>
        <w:lastRenderedPageBreak/>
        <w:t>Министерством спорта Российской Федерации, требованиям и условиям их выполнения;</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color w:val="000000"/>
          <w:sz w:val="28"/>
          <w:szCs w:val="28"/>
          <w:lang w:eastAsia="ru-RU"/>
        </w:rPr>
        <w:t xml:space="preserve">г) в случае, если представленные сведения не соответствуют установленным требованиям, то  готовит уведомление об отказе в присвоении спортивного разряда по форме согласно приложению 6 к настоящему Регламенту, согласовывает в установленном порядке и передает  </w:t>
      </w:r>
      <w:r w:rsidRPr="00F475AC">
        <w:rPr>
          <w:rFonts w:ascii="Times New Roman" w:hAnsi="Times New Roman" w:cs="Times New Roman"/>
          <w:sz w:val="28"/>
          <w:szCs w:val="28"/>
          <w:lang w:eastAsia="ru-RU"/>
        </w:rPr>
        <w:t xml:space="preserve">на подпись начальнику УФКиС. </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color w:val="000000"/>
          <w:sz w:val="28"/>
          <w:szCs w:val="28"/>
          <w:lang w:eastAsia="ru-RU"/>
        </w:rPr>
        <w:t xml:space="preserve">д) в случае, если в представленных документах информация соответствует  установленным требованиям, то подготавливает проект приказа о присвоении спортивного разряда, согласовывает в установленном порядке и передает на подпись  </w:t>
      </w:r>
      <w:r w:rsidRPr="00F475AC">
        <w:rPr>
          <w:rFonts w:ascii="Times New Roman" w:hAnsi="Times New Roman" w:cs="Times New Roman"/>
          <w:sz w:val="28"/>
          <w:szCs w:val="28"/>
          <w:lang w:eastAsia="ru-RU"/>
        </w:rPr>
        <w:t xml:space="preserve">на подпись начальнику УФКиС. </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3.7.2.3. Начальник УФКиС подписывает приказ о </w:t>
      </w:r>
      <w:r w:rsidRPr="00F475AC">
        <w:rPr>
          <w:rFonts w:ascii="Times New Roman" w:hAnsi="Times New Roman" w:cs="Times New Roman"/>
          <w:color w:val="000000"/>
          <w:sz w:val="28"/>
          <w:szCs w:val="28"/>
          <w:lang w:eastAsia="ru-RU"/>
        </w:rPr>
        <w:t>присвоении спортивного разряда, письмо о возврате документов</w:t>
      </w:r>
      <w:r w:rsidRPr="00F475AC">
        <w:rPr>
          <w:rFonts w:ascii="Times New Roman" w:hAnsi="Times New Roman" w:cs="Times New Roman"/>
          <w:sz w:val="28"/>
          <w:szCs w:val="28"/>
          <w:lang w:eastAsia="ru-RU"/>
        </w:rPr>
        <w:t xml:space="preserve"> либо уведомление об отказе в присвоении спортивного разряда  и передает его на регистрацию.</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3.7.2.4. Специалист, ответственный за регистрацию документов, после подписания в течение одного рабочего дня осуществляет регистрацию приказа УФКиС о </w:t>
      </w:r>
      <w:r w:rsidRPr="00F475AC">
        <w:rPr>
          <w:rFonts w:ascii="Times New Roman" w:hAnsi="Times New Roman" w:cs="Times New Roman"/>
          <w:color w:val="000000"/>
          <w:sz w:val="28"/>
          <w:szCs w:val="28"/>
        </w:rPr>
        <w:t>присвоении спортивного разряда, письма о возврате документов</w:t>
      </w:r>
      <w:r w:rsidRPr="00F475AC">
        <w:rPr>
          <w:rFonts w:ascii="Times New Roman" w:hAnsi="Times New Roman" w:cs="Times New Roman"/>
          <w:sz w:val="28"/>
          <w:szCs w:val="28"/>
          <w:lang w:eastAsia="ru-RU"/>
        </w:rPr>
        <w:t xml:space="preserve"> либо уведомления об отказе в присвоении спортивного разряда путем занесения данных в систему электронного документооборота или в журнал регистрации. </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Номер приказа УФКиС о </w:t>
      </w:r>
      <w:r w:rsidRPr="00F475AC">
        <w:rPr>
          <w:rFonts w:ascii="Times New Roman" w:hAnsi="Times New Roman" w:cs="Times New Roman"/>
          <w:color w:val="000000"/>
          <w:sz w:val="28"/>
          <w:szCs w:val="28"/>
        </w:rPr>
        <w:t xml:space="preserve">присвоении спортивного разряда, письма о возврате документов </w:t>
      </w:r>
      <w:r w:rsidRPr="00F475AC">
        <w:rPr>
          <w:rFonts w:ascii="Times New Roman" w:hAnsi="Times New Roman" w:cs="Times New Roman"/>
          <w:sz w:val="28"/>
          <w:szCs w:val="28"/>
          <w:lang w:eastAsia="ru-RU"/>
        </w:rPr>
        <w:t>либо уведомления об отказе в присвоении спортивного разряда присваивается одновременно с его регистрацией в системе электронного документооборота или в журнале регистрации.</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sz w:val="28"/>
          <w:szCs w:val="28"/>
          <w:lang w:eastAsia="ru-RU"/>
        </w:rPr>
        <w:t xml:space="preserve">3.7.2.5. </w:t>
      </w:r>
      <w:r w:rsidRPr="00F475AC">
        <w:rPr>
          <w:rFonts w:ascii="Times New Roman" w:hAnsi="Times New Roman" w:cs="Times New Roman"/>
          <w:color w:val="000000"/>
          <w:sz w:val="28"/>
          <w:szCs w:val="28"/>
        </w:rPr>
        <w:t>Срок осуществления действий:</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возврат представления и прилагаемых документов - 10 рабочих дней с момента поступления представления и прилагаемых к нему документов в УФКиС;</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подготовка, подписание и регистрация приказа УФКиС </w:t>
      </w:r>
      <w:r w:rsidRPr="00F475AC">
        <w:rPr>
          <w:rFonts w:ascii="Times New Roman" w:hAnsi="Times New Roman" w:cs="Times New Roman"/>
          <w:sz w:val="28"/>
          <w:szCs w:val="28"/>
          <w:lang w:eastAsia="ru-RU"/>
        </w:rPr>
        <w:t xml:space="preserve">о </w:t>
      </w:r>
      <w:r w:rsidRPr="00F475AC">
        <w:rPr>
          <w:rFonts w:ascii="Times New Roman" w:hAnsi="Times New Roman" w:cs="Times New Roman"/>
          <w:color w:val="000000"/>
          <w:sz w:val="28"/>
          <w:szCs w:val="28"/>
        </w:rPr>
        <w:t>присвоении спортивного разряда</w:t>
      </w:r>
      <w:r w:rsidRPr="00F475AC">
        <w:rPr>
          <w:rFonts w:ascii="Times New Roman" w:hAnsi="Times New Roman" w:cs="Times New Roman"/>
          <w:sz w:val="28"/>
          <w:szCs w:val="28"/>
        </w:rPr>
        <w:t xml:space="preserve"> или уведомления об отказе в присвоении спортивного разряда</w:t>
      </w:r>
      <w:r w:rsidRPr="00F475AC">
        <w:rPr>
          <w:rFonts w:ascii="Times New Roman" w:hAnsi="Times New Roman" w:cs="Times New Roman"/>
          <w:color w:val="000000"/>
          <w:sz w:val="28"/>
          <w:szCs w:val="28"/>
        </w:rPr>
        <w:t xml:space="preserve"> – 60 дней с момента поступления представления и прилагаемых документов.</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3.7.2.6. Критерий принятия решения о возврате документов – наличие оснований для возврата документов, указанных в пункте 2.18 настоящего Регламента.</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3.7.2.7. Критерий принятия решения об отказе в присвоении спортивного разряда -  наличие оснований для отказа в присвоении спортивного разряда, указанных в пункте 2.19.1. настоящего Регламента.</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3.7.2.8. Критерий принятия решения о присвоении спортивного разряда - наличие полного комплекта документов, отсутствие оснований для возврата документов, указанных в пункте 2.18.1. настоящего Регламента, отсутствие оснований для отказа в присвоении спортивного разряда, указанных в пункте 2.19.1. настоящего Регламента.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3.7.2.9. Результатом административного действия является подписанный и зарегистрированный </w:t>
      </w:r>
      <w:r w:rsidRPr="00F475AC">
        <w:rPr>
          <w:rFonts w:ascii="Times New Roman" w:hAnsi="Times New Roman" w:cs="Times New Roman"/>
          <w:sz w:val="28"/>
          <w:szCs w:val="28"/>
        </w:rPr>
        <w:t xml:space="preserve">приказ </w:t>
      </w:r>
      <w:r w:rsidRPr="00F475AC">
        <w:rPr>
          <w:rFonts w:ascii="Times New Roman" w:hAnsi="Times New Roman" w:cs="Times New Roman"/>
          <w:sz w:val="28"/>
          <w:szCs w:val="28"/>
          <w:lang w:eastAsia="ru-RU"/>
        </w:rPr>
        <w:t xml:space="preserve">о присвоении спортивного разряда, письмо о </w:t>
      </w:r>
      <w:r w:rsidRPr="00F475AC">
        <w:rPr>
          <w:rFonts w:ascii="Times New Roman" w:hAnsi="Times New Roman" w:cs="Times New Roman"/>
          <w:sz w:val="28"/>
          <w:szCs w:val="28"/>
          <w:lang w:eastAsia="ru-RU"/>
        </w:rPr>
        <w:lastRenderedPageBreak/>
        <w:t>возврате документов либо уведомление об отказе в присвоении спортивного разряда</w:t>
      </w:r>
      <w:r w:rsidRPr="00F475AC">
        <w:rPr>
          <w:rFonts w:ascii="Times New Roman" w:hAnsi="Times New Roman" w:cs="Times New Roman"/>
          <w:color w:val="000000"/>
          <w:sz w:val="28"/>
          <w:szCs w:val="28"/>
        </w:rPr>
        <w:t>.</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3.7.2.10. Фиксация результата - занесение информации в систему электронного документооборота или в журнал регистрации.</w:t>
      </w:r>
    </w:p>
    <w:p w:rsidR="00F53E3B" w:rsidRPr="00F475AC" w:rsidRDefault="00F53E3B" w:rsidP="00C27B64">
      <w:pPr>
        <w:shd w:val="clear" w:color="auto" w:fill="FFFFFF"/>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color w:val="000000"/>
          <w:sz w:val="28"/>
          <w:szCs w:val="28"/>
        </w:rPr>
        <w:t>3.7.3.</w:t>
      </w:r>
      <w:r w:rsidRPr="00F475AC">
        <w:rPr>
          <w:rFonts w:ascii="Times New Roman" w:hAnsi="Times New Roman" w:cs="Times New Roman"/>
          <w:color w:val="000000"/>
          <w:sz w:val="28"/>
          <w:szCs w:val="28"/>
          <w:lang w:eastAsia="ru-RU"/>
        </w:rPr>
        <w:t xml:space="preserve"> Направление результата предоставления муниципальной услуги</w:t>
      </w:r>
      <w:r w:rsidRPr="00F475AC">
        <w:rPr>
          <w:rFonts w:ascii="Times New Roman" w:hAnsi="Times New Roman" w:cs="Times New Roman"/>
          <w:color w:val="000000"/>
          <w:sz w:val="28"/>
          <w:szCs w:val="28"/>
        </w:rPr>
        <w:t>.</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3.7.3.1. Основанием для начала административного действия  «</w:t>
      </w:r>
      <w:r w:rsidRPr="00F475AC">
        <w:rPr>
          <w:rFonts w:ascii="Times New Roman" w:hAnsi="Times New Roman" w:cs="Times New Roman"/>
          <w:color w:val="000000"/>
          <w:sz w:val="28"/>
          <w:szCs w:val="28"/>
          <w:lang w:eastAsia="ru-RU"/>
        </w:rPr>
        <w:t>Направление результата предоставления муниципальной услуги</w:t>
      </w:r>
      <w:r w:rsidRPr="00F475AC">
        <w:rPr>
          <w:rFonts w:ascii="Times New Roman" w:hAnsi="Times New Roman" w:cs="Times New Roman"/>
          <w:sz w:val="28"/>
          <w:szCs w:val="28"/>
          <w:lang w:eastAsia="ru-RU"/>
        </w:rPr>
        <w:t>» является оформленный и подписанный в установленном порядке приказ УФКиС о присвоении спортивного разряда, письмо о возврате документов либо уведомление об отказе в присвоении спортивного разряда.</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3.7.3.2. </w:t>
      </w:r>
      <w:r w:rsidRPr="00F475AC">
        <w:rPr>
          <w:rFonts w:ascii="Times New Roman" w:hAnsi="Times New Roman" w:cs="Times New Roman"/>
          <w:color w:val="000000"/>
          <w:sz w:val="28"/>
          <w:szCs w:val="28"/>
        </w:rPr>
        <w:t>Специалист УФКиС</w:t>
      </w:r>
      <w:r w:rsidRPr="00F475AC">
        <w:rPr>
          <w:rFonts w:ascii="Times New Roman" w:hAnsi="Times New Roman" w:cs="Times New Roman"/>
          <w:b/>
          <w:bCs/>
          <w:i/>
          <w:iCs/>
          <w:sz w:val="28"/>
          <w:szCs w:val="28"/>
          <w:lang w:eastAsia="ru-RU"/>
        </w:rPr>
        <w:t xml:space="preserve"> </w:t>
      </w:r>
      <w:r w:rsidRPr="00F475AC">
        <w:rPr>
          <w:rFonts w:ascii="Times New Roman" w:hAnsi="Times New Roman" w:cs="Times New Roman"/>
          <w:sz w:val="28"/>
          <w:szCs w:val="28"/>
          <w:lang w:eastAsia="ru-RU"/>
        </w:rPr>
        <w:t>в течение одного рабочего дня после подписания и регистрации приказа УФКиС о присвоении спортивного разряда, письма о возврате документов  либо уведомления об отказе в присвоении спортивного разряда, информирует заявителя о принятом решении.</w:t>
      </w:r>
    </w:p>
    <w:p w:rsidR="00F53E3B" w:rsidRPr="0019128A" w:rsidRDefault="00F53E3B" w:rsidP="00C27B64">
      <w:pPr>
        <w:spacing w:after="0" w:line="240" w:lineRule="auto"/>
        <w:ind w:firstLine="709"/>
        <w:jc w:val="both"/>
        <w:rPr>
          <w:rFonts w:ascii="Times New Roman" w:hAnsi="Times New Roman" w:cs="Times New Roman"/>
          <w:sz w:val="28"/>
          <w:szCs w:val="28"/>
          <w:lang w:eastAsia="ru-RU"/>
        </w:rPr>
      </w:pPr>
      <w:r w:rsidRPr="0019128A">
        <w:rPr>
          <w:rFonts w:ascii="Times New Roman" w:hAnsi="Times New Roman" w:cs="Times New Roman"/>
          <w:sz w:val="28"/>
          <w:szCs w:val="28"/>
          <w:lang w:eastAsia="ru-RU"/>
        </w:rPr>
        <w:t xml:space="preserve">При этом по желанию заявителя информирование  может осуществляться путем передачи текстовых сообщений на адрес электронной почты заявителя. </w:t>
      </w:r>
    </w:p>
    <w:p w:rsidR="00F53E3B" w:rsidRPr="00F475AC" w:rsidRDefault="00F53E3B" w:rsidP="00C27B64">
      <w:pPr>
        <w:shd w:val="clear" w:color="auto" w:fill="FFFFFF"/>
        <w:spacing w:after="0" w:line="240" w:lineRule="auto"/>
        <w:ind w:firstLine="567"/>
        <w:jc w:val="both"/>
        <w:rPr>
          <w:rFonts w:ascii="Times New Roman" w:hAnsi="Times New Roman" w:cs="Times New Roman"/>
          <w:sz w:val="28"/>
          <w:szCs w:val="28"/>
          <w:lang w:eastAsia="ru-RU"/>
        </w:rPr>
      </w:pPr>
      <w:r w:rsidRPr="0019128A">
        <w:rPr>
          <w:rFonts w:ascii="Times New Roman" w:hAnsi="Times New Roman" w:cs="Times New Roman"/>
          <w:sz w:val="28"/>
          <w:szCs w:val="28"/>
          <w:lang w:eastAsia="ru-RU"/>
        </w:rPr>
        <w:t>3.7.3.3. В случае принятия решения об отказе в присвоении спортивного</w:t>
      </w:r>
      <w:r w:rsidRPr="00F475AC">
        <w:rPr>
          <w:rFonts w:ascii="Times New Roman" w:hAnsi="Times New Roman" w:cs="Times New Roman"/>
          <w:sz w:val="28"/>
          <w:szCs w:val="28"/>
          <w:lang w:eastAsia="ru-RU"/>
        </w:rPr>
        <w:t xml:space="preserve"> разряда УФКиС в течение 5 рабочих дней направляет в спортивную федерацию, физкультурно-спортивную организацию, организацию, осуществляющую спортивную подготовку, образовательную организацию уведомление об отказе в присвоении спортивного разряда, представление и прилагаемые к нему документы.</w:t>
      </w:r>
    </w:p>
    <w:p w:rsidR="00F53E3B" w:rsidRPr="00F475AC" w:rsidRDefault="00F53E3B" w:rsidP="00C27B64">
      <w:pPr>
        <w:shd w:val="clear" w:color="auto" w:fill="FFFFFF"/>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3.7.3.4. В случае издания приказа УФКиС о присвоении спортивного разряда УФКиС в течение 10 рабочих дней направляет результат в спортивную федерацию, физкультурно-спортивную организацию, организацию, осуществляющую спортивную подготовку, образовательную организацию и размещает  на сайте Администрации. </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color w:val="000000"/>
          <w:sz w:val="28"/>
          <w:szCs w:val="28"/>
        </w:rPr>
        <w:t xml:space="preserve">Результат услуги по желанию заявителя вручается ему лично по месту нахождения УФКиС в согласованное время либо </w:t>
      </w:r>
      <w:r w:rsidRPr="00F475AC">
        <w:rPr>
          <w:rFonts w:ascii="Times New Roman" w:hAnsi="Times New Roman" w:cs="Times New Roman"/>
          <w:sz w:val="28"/>
          <w:szCs w:val="28"/>
        </w:rPr>
        <w:t xml:space="preserve">направляется в форме электронного документа, подписанного усиленной квалифицированной электронной подписью </w:t>
      </w:r>
      <w:r w:rsidRPr="00F475AC">
        <w:rPr>
          <w:rFonts w:ascii="Times New Roman" w:hAnsi="Times New Roman" w:cs="Times New Roman"/>
          <w:sz w:val="28"/>
          <w:szCs w:val="28"/>
          <w:lang w:eastAsia="ru-RU"/>
        </w:rPr>
        <w:t xml:space="preserve"> начальника УФКиС </w:t>
      </w:r>
      <w:r w:rsidRPr="00F475AC">
        <w:rPr>
          <w:rFonts w:ascii="Times New Roman" w:hAnsi="Times New Roman" w:cs="Times New Roman"/>
          <w:sz w:val="28"/>
          <w:szCs w:val="28"/>
        </w:rPr>
        <w:t xml:space="preserve">в личный кабинет на </w:t>
      </w:r>
      <w:r w:rsidRPr="00F475AC">
        <w:rPr>
          <w:rFonts w:ascii="Times New Roman" w:hAnsi="Times New Roman" w:cs="Times New Roman"/>
          <w:sz w:val="28"/>
          <w:szCs w:val="28"/>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sidRPr="00F475AC">
        <w:rPr>
          <w:rFonts w:ascii="Times New Roman" w:hAnsi="Times New Roman" w:cs="Times New Roman"/>
          <w:color w:val="000000"/>
          <w:sz w:val="28"/>
          <w:szCs w:val="28"/>
        </w:rPr>
        <w:t>.</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По почте заявителю направляется письмо с уведомлением о вручении.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При выдаче заявителю результата предоставления муниципальной услуги лично, заявитель должен представить документ, удостоверяющий личность.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При получении результата предоставления муниципальной услуги лично заявителю выдается под расписку.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3.7.3.5. Критерии принятия решения по выбору варианта отправки результата </w:t>
      </w:r>
      <w:r>
        <w:rPr>
          <w:rFonts w:ascii="Times New Roman" w:hAnsi="Times New Roman" w:cs="Times New Roman"/>
          <w:color w:val="000000"/>
          <w:sz w:val="28"/>
          <w:szCs w:val="28"/>
        </w:rPr>
        <w:t xml:space="preserve"> </w:t>
      </w:r>
      <w:r w:rsidRPr="00F475AC">
        <w:rPr>
          <w:rFonts w:ascii="Times New Roman" w:hAnsi="Times New Roman" w:cs="Times New Roman"/>
          <w:color w:val="000000"/>
          <w:sz w:val="28"/>
          <w:szCs w:val="28"/>
        </w:rPr>
        <w:t xml:space="preserve">предоставления услуги заявителю - указание заявителя в расписке о приеме документов.  </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3.7.3.6. Результатом является выданный приказ УФКиС  о присвоении спортивного разряда, письмо о возврате документов  либо уведомление об отказе в присвоении спортивного разряда</w:t>
      </w:r>
      <w:r w:rsidRPr="00F475AC">
        <w:rPr>
          <w:rFonts w:ascii="Times New Roman" w:hAnsi="Times New Roman" w:cs="Times New Roman"/>
          <w:color w:val="000000"/>
          <w:sz w:val="28"/>
          <w:szCs w:val="28"/>
        </w:rPr>
        <w:t>.</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lastRenderedPageBreak/>
        <w:t>3.7.3.7.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3.7.3.8.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F53E3B" w:rsidRPr="00F475AC" w:rsidRDefault="00F53E3B" w:rsidP="00C27B64">
      <w:pPr>
        <w:shd w:val="clear" w:color="auto" w:fill="FFFFFF"/>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color w:val="000000"/>
          <w:sz w:val="28"/>
          <w:szCs w:val="28"/>
        </w:rPr>
        <w:t xml:space="preserve">3.7.3.9. Срок направления результата – в течение 5 рабочих дней со дня подписания и регистрации уведомления об отказе в присвоении спортивного разряда,  в течение 10 рабочих дней с момента подписания и регистрации приказа УФКиС </w:t>
      </w:r>
      <w:r w:rsidRPr="00F475AC">
        <w:rPr>
          <w:rFonts w:ascii="Times New Roman" w:hAnsi="Times New Roman" w:cs="Times New Roman"/>
          <w:sz w:val="28"/>
          <w:szCs w:val="28"/>
          <w:lang w:eastAsia="ru-RU"/>
        </w:rPr>
        <w:t>о присвоении спортивного разряда.</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sz w:val="28"/>
          <w:szCs w:val="28"/>
          <w:lang w:eastAsia="ru-RU"/>
        </w:rPr>
        <w:t xml:space="preserve">Письмо о возврате документов направляется в течение 10 рабочих дней с момента поступления представления и прилагаемых к нему документов. </w:t>
      </w:r>
      <w:r w:rsidRPr="00F475AC">
        <w:rPr>
          <w:rFonts w:ascii="Times New Roman" w:hAnsi="Times New Roman" w:cs="Times New Roman"/>
          <w:color w:val="000000"/>
          <w:sz w:val="28"/>
          <w:szCs w:val="28"/>
        </w:rPr>
        <w:t xml:space="preserve"> </w:t>
      </w:r>
    </w:p>
    <w:p w:rsidR="00F53E3B" w:rsidRPr="00F475AC" w:rsidRDefault="00F53E3B"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color w:val="000000"/>
          <w:sz w:val="28"/>
          <w:szCs w:val="28"/>
        </w:rPr>
        <w:t>3.7.3.10</w:t>
      </w:r>
      <w:r w:rsidRPr="00F475AC">
        <w:rPr>
          <w:rFonts w:ascii="Times New Roman" w:hAnsi="Times New Roman" w:cs="Times New Roman"/>
          <w:color w:val="FF0000"/>
          <w:sz w:val="28"/>
          <w:szCs w:val="28"/>
        </w:rPr>
        <w:t xml:space="preserve">.  </w:t>
      </w:r>
      <w:r w:rsidRPr="00F475AC">
        <w:rPr>
          <w:rFonts w:ascii="Times New Roman" w:hAnsi="Times New Roman" w:cs="Times New Roman"/>
          <w:sz w:val="28"/>
          <w:szCs w:val="28"/>
        </w:rPr>
        <w:t>При присвоении спортивного разряда выдается соответствующий нагрудный значок и зачетная классификационная книжка.</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3.8. Подтверждение спортивных разрядов.</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3.8.1. Прием и регистрация ходатайства о подтверждении и прилагаемых к нему документов.</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3.8.1.1. Основанием для начала административного действия «</w:t>
      </w:r>
      <w:r w:rsidRPr="00F475AC">
        <w:rPr>
          <w:rFonts w:ascii="Times New Roman" w:hAnsi="Times New Roman" w:cs="Times New Roman"/>
          <w:color w:val="000000"/>
          <w:sz w:val="28"/>
          <w:szCs w:val="28"/>
          <w:lang w:eastAsia="ru-RU"/>
        </w:rPr>
        <w:t>Прием и регистрация ходатайства о подтверждении и прилагаемых к нему документов</w:t>
      </w:r>
      <w:r w:rsidRPr="00F475AC">
        <w:rPr>
          <w:rFonts w:ascii="Times New Roman" w:hAnsi="Times New Roman" w:cs="Times New Roman"/>
          <w:color w:val="000000"/>
          <w:sz w:val="28"/>
          <w:szCs w:val="28"/>
        </w:rPr>
        <w:t xml:space="preserve">» является поступившее ходатайство о подтверждении и прилагаемые к нему документы непосредственно направленные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по почте, а также личное обращение в УФКиС.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Днем обращения за предоставлением муниципальной услуги считается день приема (регистрации) УФКиС ходатайства о подтверждении спортивного разряда  и прилагаемых документов.</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3.8.1.2. Прием и регистрация ходатайства о подтверждении спортивного разряда и прилагаемых документов осуществляется специалистом УФКиС. </w:t>
      </w:r>
    </w:p>
    <w:p w:rsidR="00F53E3B" w:rsidRPr="00F475AC" w:rsidRDefault="00F53E3B"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color w:val="000000"/>
          <w:sz w:val="28"/>
          <w:szCs w:val="28"/>
        </w:rPr>
        <w:t xml:space="preserve">3.8.1.3. При направлении документов посредством почтовых отправлений, специалист УФКиС вскрывает конверт и осуществляет регистрацию </w:t>
      </w:r>
      <w:r w:rsidRPr="00F475AC">
        <w:rPr>
          <w:rFonts w:ascii="Times New Roman" w:hAnsi="Times New Roman" w:cs="Times New Roman"/>
          <w:sz w:val="28"/>
          <w:szCs w:val="28"/>
        </w:rPr>
        <w:t xml:space="preserve">ходатайства в системе электронного документооборота, а при отсутствии технической возможности – в журнале регистрации приказов о присвоении спортивных разрядов. </w:t>
      </w:r>
    </w:p>
    <w:p w:rsidR="00F53E3B" w:rsidRPr="0019128A" w:rsidRDefault="00F53E3B"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3.8.1.4. При обращении на личном приеме ходатайство о подтверждении спортивного разряда и прилагаемые документы заявителя фиксируются в системе электронного документооборота, а при отсутствии технической возможности - в журнале регистрации приказов о присвоении спортивных разрядов. </w:t>
      </w:r>
    </w:p>
    <w:p w:rsidR="00F53E3B" w:rsidRPr="00F475AC" w:rsidRDefault="00F53E3B"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color w:val="000000"/>
          <w:sz w:val="28"/>
          <w:szCs w:val="28"/>
        </w:rPr>
        <w:t xml:space="preserve">3.8.1.5. </w:t>
      </w:r>
      <w:r w:rsidRPr="00F475AC">
        <w:rPr>
          <w:rFonts w:ascii="Times New Roman" w:hAnsi="Times New Roman" w:cs="Times New Roman"/>
          <w:sz w:val="28"/>
          <w:szCs w:val="28"/>
        </w:rPr>
        <w:t>При обращении письменно в УФКиС, в том числе на личном приеме, ответственный специалист УФКиС:</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sz w:val="28"/>
          <w:szCs w:val="28"/>
        </w:rPr>
        <w:t>а) устанавливает</w:t>
      </w:r>
      <w:r w:rsidRPr="00F475AC">
        <w:rPr>
          <w:rFonts w:ascii="Times New Roman" w:hAnsi="Times New Roman" w:cs="Times New Roman"/>
          <w:color w:val="000000"/>
          <w:sz w:val="28"/>
          <w:szCs w:val="28"/>
        </w:rPr>
        <w:t xml:space="preserve">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lastRenderedPageBreak/>
        <w:t>б) информирует при личном приеме заявителя о порядке и сроках предоставления муниципальной услуги;</w:t>
      </w:r>
    </w:p>
    <w:p w:rsidR="00F53E3B" w:rsidRPr="00F475AC" w:rsidRDefault="00F53E3B"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в) проставляет штамп УФКиС с указанием фамилии, инициалов и должности, даты приема и затем регистрирует ходатайство о подтверждении спортивного разряда и прилагаемые документы в системе электронного документооборота, а при отсутствии технической возможности – в журнале регистрации приказов о присвоении спортивных разрядов. </w:t>
      </w:r>
    </w:p>
    <w:p w:rsidR="00F53E3B" w:rsidRPr="00F475AC" w:rsidRDefault="00F53E3B"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3.8.1.6. При приеме документов при непосредственном обращении в УФКиС при личном приеме заявителю (представителю заявителя) выдается расписка о приеме и регистрации ходатайства о подтверждении и прилагаемых документов.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sz w:val="28"/>
          <w:szCs w:val="28"/>
        </w:rPr>
        <w:t>3.8.1.7. После регистрации документов, в тот же день они передаются  начальнику УФКиС</w:t>
      </w:r>
      <w:r w:rsidRPr="00F475AC">
        <w:rPr>
          <w:rFonts w:ascii="Times New Roman" w:hAnsi="Times New Roman" w:cs="Times New Roman"/>
          <w:i/>
          <w:iCs/>
          <w:sz w:val="28"/>
          <w:szCs w:val="28"/>
        </w:rPr>
        <w:t>.</w:t>
      </w:r>
      <w:r w:rsidRPr="00F475AC">
        <w:rPr>
          <w:rFonts w:ascii="Times New Roman" w:hAnsi="Times New Roman" w:cs="Times New Roman"/>
          <w:sz w:val="28"/>
          <w:szCs w:val="28"/>
        </w:rPr>
        <w:t xml:space="preserve"> Начальник УФКиС в течение одного дня со дня регистрации документов о</w:t>
      </w:r>
      <w:r w:rsidRPr="00F475AC">
        <w:rPr>
          <w:rFonts w:ascii="Times New Roman" w:hAnsi="Times New Roman" w:cs="Times New Roman"/>
          <w:color w:val="000000"/>
          <w:sz w:val="28"/>
          <w:szCs w:val="28"/>
        </w:rPr>
        <w:t xml:space="preserve">пределяет  специалиста, ответственного за рассмотрение ходатайства о подтверждении и прилагаемых к нему документов.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3.8.1.8. Срок осуществления действий по регистрации документов - 15 минут в течение одного рабочего дня.</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Срок  определения специалиста, ответственного за рассмотрение ходатайства о подтверждении спортивного разряда и прилагаемых к нему документов – один рабочий день со дня регистрации документов.</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3.8.1.9. Критерий принятия решения о регистрации документов – поступление ходатайства о подтверждении спортивного разряда и прилагаемых документов.</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3.8.1.10.  Результатом административной процедуры является прием и регистрация ходатайства о подтверждении спортивного разряда и прилагаемых к нему документов и назначение специалиста, ответственного за рассмотрение ходатайства о подтверждении спортивного разряда и прилагаемых к нему документов.</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3.8.1.11. Фиксация результата - занесение информации в систему электронного документооборота или в журнал входящей корреспонденции.</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3.8.2. Рассмотрение ходатайства о подтверждении спортивного разряда и принятие решения.</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color w:val="000000"/>
          <w:sz w:val="28"/>
          <w:szCs w:val="28"/>
          <w:lang w:eastAsia="ru-RU"/>
        </w:rPr>
        <w:t xml:space="preserve">3.8.2.1. </w:t>
      </w:r>
      <w:r w:rsidRPr="00F475AC">
        <w:rPr>
          <w:rFonts w:ascii="Times New Roman" w:hAnsi="Times New Roman" w:cs="Times New Roman"/>
          <w:sz w:val="28"/>
          <w:szCs w:val="28"/>
          <w:lang w:eastAsia="ru-RU"/>
        </w:rPr>
        <w:t>Основанием для начала административной процедуры «Рассмотрение ходатайства о подтверждении спортивного разряда и принятие решения» является зарегистрированное ходатайство о подтверждении спортивного разряда и прилагаемые к нему документы с указанием исполнителя.</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3.8.2.2. Специалист, ответственный за рассмотрение  ходатайства о подтверждении спортивного разряда и прилагаемых к нему документов:</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а) проводит проверку ходатайства о подтверждении спортивного разряда и прилагаемых к нему документов на предмет комплектности и установленным к требованиям;</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 xml:space="preserve">б) в случае, если документы представлены в полном объеме, проверяет информацию, изложенную в ходатайстве о подтверждении и документах, на предмет соответствия требованиям, установленными законодательством </w:t>
      </w:r>
      <w:r w:rsidRPr="00F475AC">
        <w:rPr>
          <w:rFonts w:ascii="Times New Roman" w:hAnsi="Times New Roman" w:cs="Times New Roman"/>
          <w:color w:val="000000"/>
          <w:sz w:val="28"/>
          <w:szCs w:val="28"/>
          <w:lang w:eastAsia="ru-RU"/>
        </w:rPr>
        <w:lastRenderedPageBreak/>
        <w:t>Российской Федерации, в том числе соответствие результата спортсмена утвержденным Министерством спорта Российской Федерации, требованиям и условиям их выполнения;</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в) в случае, если представленные сведения не соответствуют установленным требованиям, то готовит уведомление об отказе в подтверждении спортивного разряда по форме согласно приложению 6 к настоящему Регламенту, согласовывает в установленном порядке и передает  на подпись начальнику УФКиС;</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д) в случае, если в представленных документах информация соответствует  установленным требованиям, то подготавливает проект приказа УФКиС о подтверждении спортивного разряда, согласовывает в установленном порядке и передает на подпись  начальнику УФКиС.</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3.8.2.3. Начальник УФКиС подписывает приказ УФКиС о </w:t>
      </w:r>
      <w:r w:rsidRPr="00F475AC">
        <w:rPr>
          <w:rFonts w:ascii="Times New Roman" w:hAnsi="Times New Roman" w:cs="Times New Roman"/>
          <w:color w:val="000000"/>
          <w:sz w:val="28"/>
          <w:szCs w:val="28"/>
          <w:lang w:eastAsia="ru-RU"/>
        </w:rPr>
        <w:t xml:space="preserve">подтверждении спортивного разряда </w:t>
      </w:r>
      <w:r w:rsidRPr="00F475AC">
        <w:rPr>
          <w:rFonts w:ascii="Times New Roman" w:hAnsi="Times New Roman" w:cs="Times New Roman"/>
          <w:sz w:val="28"/>
          <w:szCs w:val="28"/>
          <w:lang w:eastAsia="ru-RU"/>
        </w:rPr>
        <w:t>либо уведомление об отказе в присвоении спортивного разряда  и передает его на регистрацию.</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3.8.2.4. Специалист, ответственный за регистрацию документов, после подписания в течение одного рабочего дня осуществляет регистрацию приказа УФКиС о </w:t>
      </w:r>
      <w:r w:rsidRPr="00F475AC">
        <w:rPr>
          <w:rFonts w:ascii="Times New Roman" w:hAnsi="Times New Roman" w:cs="Times New Roman"/>
          <w:color w:val="000000"/>
          <w:sz w:val="28"/>
          <w:szCs w:val="28"/>
        </w:rPr>
        <w:t>подтверждении спортивного разряда</w:t>
      </w:r>
      <w:r w:rsidRPr="00F475AC">
        <w:rPr>
          <w:rFonts w:ascii="Times New Roman" w:hAnsi="Times New Roman" w:cs="Times New Roman"/>
          <w:sz w:val="28"/>
          <w:szCs w:val="28"/>
          <w:lang w:eastAsia="ru-RU"/>
        </w:rPr>
        <w:t xml:space="preserve"> либо уведомления об отказе в подтверждении спортивного разряда путем занесения данных в систему электронного документооборота или в журнал регистрации. </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Номер приказа УФКиС о </w:t>
      </w:r>
      <w:r w:rsidRPr="00F475AC">
        <w:rPr>
          <w:rFonts w:ascii="Times New Roman" w:hAnsi="Times New Roman" w:cs="Times New Roman"/>
          <w:color w:val="000000"/>
          <w:sz w:val="28"/>
          <w:szCs w:val="28"/>
        </w:rPr>
        <w:t xml:space="preserve">подтверждении спортивного разряда </w:t>
      </w:r>
      <w:r w:rsidRPr="00F475AC">
        <w:rPr>
          <w:rFonts w:ascii="Times New Roman" w:hAnsi="Times New Roman" w:cs="Times New Roman"/>
          <w:sz w:val="28"/>
          <w:szCs w:val="28"/>
          <w:lang w:eastAsia="ru-RU"/>
        </w:rPr>
        <w:t>либо уведомления об отказе в подтверждении спортивного разряда присваивается одновременно с его регистрацией в системе электронного документооборота или в журнале регистрации.</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sz w:val="28"/>
          <w:szCs w:val="28"/>
          <w:lang w:eastAsia="ru-RU"/>
        </w:rPr>
        <w:t xml:space="preserve">3.8.2.5. </w:t>
      </w:r>
      <w:r w:rsidRPr="00F475AC">
        <w:rPr>
          <w:rFonts w:ascii="Times New Roman" w:hAnsi="Times New Roman" w:cs="Times New Roman"/>
          <w:color w:val="000000"/>
          <w:sz w:val="28"/>
          <w:szCs w:val="28"/>
        </w:rPr>
        <w:t>Срок осуществления действий - 2 месяца с момента поступления ходатайства и прилагаемых документов.</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3.8.2.6. Критерий принятия решения об отказе в подтверждении спортивного разряда -  наличие оснований для отказа в подтверждении спортивного разряда, указанных в пункте 2.19.2 настоящего Регламента.</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3.8.2.7. Критерий принятия решения о  подтверждении спортивного разряда - наличие полного комплекта документов, отсутствие оснований для отказа в подтверждении спортивного разряда, указанных в пункте 2.19.2 настоящего Регламента.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3.8.2.8. Результатом административного действия является подписанный и зарегистрированный приказ УФКиС </w:t>
      </w:r>
      <w:r w:rsidRPr="00F475AC">
        <w:rPr>
          <w:rFonts w:ascii="Times New Roman" w:hAnsi="Times New Roman" w:cs="Times New Roman"/>
          <w:sz w:val="28"/>
          <w:szCs w:val="28"/>
          <w:lang w:eastAsia="ru-RU"/>
        </w:rPr>
        <w:t>о подтверждении спортивного разряда  либо уведомление об отказе в подтверждении спортивного разряда</w:t>
      </w:r>
      <w:r w:rsidRPr="00F475AC">
        <w:rPr>
          <w:rFonts w:ascii="Times New Roman" w:hAnsi="Times New Roman" w:cs="Times New Roman"/>
          <w:color w:val="000000"/>
          <w:sz w:val="28"/>
          <w:szCs w:val="28"/>
        </w:rPr>
        <w:t>.</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3.8.2.9. Фиксация результата - занесение информации в систему электронного документооборота или в журнал регистрации.</w:t>
      </w:r>
    </w:p>
    <w:p w:rsidR="00F53E3B" w:rsidRPr="00F475AC" w:rsidRDefault="00F53E3B" w:rsidP="00C27B64">
      <w:pPr>
        <w:shd w:val="clear" w:color="auto" w:fill="FFFFFF"/>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color w:val="000000"/>
          <w:sz w:val="28"/>
          <w:szCs w:val="28"/>
        </w:rPr>
        <w:t>3.8.3.</w:t>
      </w:r>
      <w:r w:rsidRPr="00F475AC">
        <w:rPr>
          <w:rFonts w:ascii="Times New Roman" w:hAnsi="Times New Roman" w:cs="Times New Roman"/>
          <w:color w:val="000000"/>
          <w:sz w:val="28"/>
          <w:szCs w:val="28"/>
          <w:lang w:eastAsia="ru-RU"/>
        </w:rPr>
        <w:t xml:space="preserve"> Направление результата предоставления муниципальной услуги</w:t>
      </w:r>
      <w:r w:rsidRPr="00F475AC">
        <w:rPr>
          <w:rFonts w:ascii="Times New Roman" w:hAnsi="Times New Roman" w:cs="Times New Roman"/>
          <w:color w:val="000000"/>
          <w:sz w:val="28"/>
          <w:szCs w:val="28"/>
        </w:rPr>
        <w:t>.</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3.8.3.1. Основанием для начала административного действия  «</w:t>
      </w:r>
      <w:r w:rsidRPr="00F475AC">
        <w:rPr>
          <w:rFonts w:ascii="Times New Roman" w:hAnsi="Times New Roman" w:cs="Times New Roman"/>
          <w:color w:val="000000"/>
          <w:sz w:val="28"/>
          <w:szCs w:val="28"/>
          <w:lang w:eastAsia="ru-RU"/>
        </w:rPr>
        <w:t>Направление результата предоставления муниципальной услуги</w:t>
      </w:r>
      <w:r w:rsidRPr="00F475AC">
        <w:rPr>
          <w:rFonts w:ascii="Times New Roman" w:hAnsi="Times New Roman" w:cs="Times New Roman"/>
          <w:sz w:val="28"/>
          <w:szCs w:val="28"/>
          <w:lang w:eastAsia="ru-RU"/>
        </w:rPr>
        <w:t>» является оформленный и подписанный в установленном порядке приказ УФКиС о подтверждении спортивного разряда либо уведомление об отказе в подтверждении спортивного разряда.</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lastRenderedPageBreak/>
        <w:t xml:space="preserve">3.8.3.2. </w:t>
      </w:r>
      <w:r w:rsidRPr="00F475AC">
        <w:rPr>
          <w:rFonts w:ascii="Times New Roman" w:hAnsi="Times New Roman" w:cs="Times New Roman"/>
          <w:color w:val="000000"/>
          <w:sz w:val="28"/>
          <w:szCs w:val="28"/>
        </w:rPr>
        <w:t>Специалист УФКиС</w:t>
      </w:r>
      <w:r w:rsidRPr="00F475AC">
        <w:rPr>
          <w:rFonts w:ascii="Times New Roman" w:hAnsi="Times New Roman" w:cs="Times New Roman"/>
          <w:b/>
          <w:bCs/>
          <w:i/>
          <w:iCs/>
          <w:sz w:val="28"/>
          <w:szCs w:val="28"/>
          <w:lang w:eastAsia="ru-RU"/>
        </w:rPr>
        <w:t xml:space="preserve"> </w:t>
      </w:r>
      <w:r w:rsidRPr="00F475AC">
        <w:rPr>
          <w:rFonts w:ascii="Times New Roman" w:hAnsi="Times New Roman" w:cs="Times New Roman"/>
          <w:sz w:val="28"/>
          <w:szCs w:val="28"/>
          <w:lang w:eastAsia="ru-RU"/>
        </w:rPr>
        <w:t>в течение одного рабочего дня после подписания и регистрации приказа УФКиС о подтверждении  спортивного разряда  либо уведомления об отказе в подтверждении спортивного разряда, информирует заявителя о принятом решении.</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F53E3B" w:rsidRPr="00F475AC" w:rsidRDefault="00F53E3B" w:rsidP="00C27B64">
      <w:pPr>
        <w:shd w:val="clear" w:color="auto" w:fill="FFFFFF"/>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3.8.3.3. В случае издания </w:t>
      </w:r>
      <w:r>
        <w:rPr>
          <w:rFonts w:ascii="Times New Roman" w:hAnsi="Times New Roman" w:cs="Times New Roman"/>
          <w:sz w:val="28"/>
          <w:szCs w:val="28"/>
          <w:lang w:eastAsia="ru-RU"/>
        </w:rPr>
        <w:t>приказа УФ</w:t>
      </w:r>
      <w:r w:rsidRPr="00F475AC">
        <w:rPr>
          <w:rFonts w:ascii="Times New Roman" w:hAnsi="Times New Roman" w:cs="Times New Roman"/>
          <w:sz w:val="28"/>
          <w:szCs w:val="28"/>
          <w:lang w:eastAsia="ru-RU"/>
        </w:rPr>
        <w:t xml:space="preserve">КиС о подтверждении  спортивного разряда или подписания уведомления об отказе в подтверждении спортивного разряда УФКиС в течение 10 рабочих дней направляет результат в спортивную федерацию, физкультурно-спортивную организацию, организацию, осуществляющую спортивную подготовку, образовательную организацию и размещает  на официальном сайте органов местного самоуправления.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Результат услуги по желанию заявителя вручается ему лично по месту нахождения УФКиС в согласованное время либо </w:t>
      </w:r>
      <w:r w:rsidRPr="00F475AC">
        <w:rPr>
          <w:rFonts w:ascii="Times New Roman" w:hAnsi="Times New Roman" w:cs="Times New Roman"/>
          <w:sz w:val="28"/>
          <w:szCs w:val="28"/>
        </w:rPr>
        <w:t xml:space="preserve">направляется в форме электронного документа, подписанного усиленной квалифицированной электронной подписью начальника УФКиС в личный кабинет на </w:t>
      </w:r>
      <w:r w:rsidRPr="00F475AC">
        <w:rPr>
          <w:rFonts w:ascii="Times New Roman" w:hAnsi="Times New Roman" w:cs="Times New Roman"/>
          <w:sz w:val="28"/>
          <w:szCs w:val="28"/>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sidRPr="00F475AC">
        <w:rPr>
          <w:rFonts w:ascii="Times New Roman" w:hAnsi="Times New Roman" w:cs="Times New Roman"/>
          <w:color w:val="000000"/>
          <w:sz w:val="28"/>
          <w:szCs w:val="28"/>
        </w:rPr>
        <w:t>.</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По почте заявителю направляется письмо с уведомлением о вручении.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При выдаче заявителю результата предоставления муниципальной услуги лично, заявитель должен представить документ, удостоверяющий личность.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При получении результата предоставления муниципальной услуги лично заявителю выдается под расписку.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3.8.3.4.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ходатайстве о подтверждении.  </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3.8.3.5. Результатом является выданный приказ УФКиС о подтверждении спортивного разряда либо уведомление об отказе в подтверждении спортивного разряда</w:t>
      </w:r>
      <w:r w:rsidRPr="00F475AC">
        <w:rPr>
          <w:rFonts w:ascii="Times New Roman" w:hAnsi="Times New Roman" w:cs="Times New Roman"/>
          <w:color w:val="000000"/>
          <w:sz w:val="28"/>
          <w:szCs w:val="28"/>
        </w:rPr>
        <w:t>.</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3.8.3.6.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3.8.3.7.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F53E3B" w:rsidRPr="00F475AC" w:rsidRDefault="00F53E3B" w:rsidP="00C27B64">
      <w:pPr>
        <w:shd w:val="clear" w:color="auto" w:fill="FFFFFF"/>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color w:val="000000"/>
          <w:sz w:val="28"/>
          <w:szCs w:val="28"/>
        </w:rPr>
        <w:t xml:space="preserve">3.8.3.8. Срок направления результата – в течение 10 рабочих дней со дня подписания и регистрации уведомления об отказе в подтверждении спортивного разряда или приказа УФКиС </w:t>
      </w:r>
      <w:r w:rsidRPr="00F475AC">
        <w:rPr>
          <w:rFonts w:ascii="Times New Roman" w:hAnsi="Times New Roman" w:cs="Times New Roman"/>
          <w:sz w:val="28"/>
          <w:szCs w:val="28"/>
          <w:lang w:eastAsia="ru-RU"/>
        </w:rPr>
        <w:t>о подтверждении спортивного разряда.</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3.8.3.9. Сведения о подтверждении спортивного разряда заносятся в зачетную классификационную книжку спортсмена и заверяются печатью (при </w:t>
      </w:r>
      <w:r w:rsidRPr="00F475AC">
        <w:rPr>
          <w:rFonts w:ascii="Times New Roman" w:hAnsi="Times New Roman" w:cs="Times New Roman"/>
          <w:color w:val="000000"/>
          <w:sz w:val="28"/>
          <w:szCs w:val="28"/>
        </w:rPr>
        <w:lastRenderedPageBreak/>
        <w:t>наличии) и подписью должностного лица УФКиС, подтвердившей спортивный разряд.</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3.9. Лишение спортивного разряда.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3.9.1. Прием и регистрация заявления о лишении спортивного разряда и прилагаемых  документов.</w:t>
      </w:r>
    </w:p>
    <w:p w:rsidR="00F53E3B" w:rsidRPr="00F475AC" w:rsidRDefault="00F53E3B"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3.9.1.1. Основанием для начала административного действия «Прием и регистрация заявления о лишении </w:t>
      </w:r>
      <w:r w:rsidRPr="00F475AC">
        <w:rPr>
          <w:rFonts w:ascii="Times New Roman" w:hAnsi="Times New Roman" w:cs="Times New Roman"/>
          <w:sz w:val="28"/>
          <w:szCs w:val="28"/>
          <w:lang w:eastAsia="ru-RU"/>
        </w:rPr>
        <w:t xml:space="preserve">спортивного разряда </w:t>
      </w:r>
      <w:r w:rsidRPr="00F475AC">
        <w:rPr>
          <w:rFonts w:ascii="Times New Roman" w:hAnsi="Times New Roman" w:cs="Times New Roman"/>
          <w:sz w:val="28"/>
          <w:szCs w:val="28"/>
        </w:rPr>
        <w:t>и прилагаемых документов» является поступившее заявление о лишении и прилагаемые к нему документы  непосредственно направленные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по почте, а также личное обращение в УФКиС.</w:t>
      </w:r>
    </w:p>
    <w:p w:rsidR="00F53E3B" w:rsidRPr="00F475AC" w:rsidRDefault="00F53E3B"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Днем обращения за предоставлением муниципальной услуги считается день приема (регистрации) УФКиС заявления о лишении </w:t>
      </w:r>
      <w:r w:rsidRPr="00F475AC">
        <w:rPr>
          <w:rFonts w:ascii="Times New Roman" w:hAnsi="Times New Roman" w:cs="Times New Roman"/>
          <w:sz w:val="28"/>
          <w:szCs w:val="28"/>
          <w:lang w:eastAsia="ru-RU"/>
        </w:rPr>
        <w:t xml:space="preserve">спортивного разряда </w:t>
      </w:r>
      <w:r w:rsidRPr="00F475AC">
        <w:rPr>
          <w:rFonts w:ascii="Times New Roman" w:hAnsi="Times New Roman" w:cs="Times New Roman"/>
          <w:sz w:val="28"/>
          <w:szCs w:val="28"/>
        </w:rPr>
        <w:t>и прилагаемых документов.</w:t>
      </w:r>
    </w:p>
    <w:p w:rsidR="00F53E3B" w:rsidRPr="00F475AC" w:rsidRDefault="00F53E3B"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3.9.1.2. Прием и регистрация заявления о лишении </w:t>
      </w:r>
      <w:r w:rsidRPr="00F475AC">
        <w:rPr>
          <w:rFonts w:ascii="Times New Roman" w:hAnsi="Times New Roman" w:cs="Times New Roman"/>
          <w:sz w:val="28"/>
          <w:szCs w:val="28"/>
          <w:lang w:eastAsia="ru-RU"/>
        </w:rPr>
        <w:t xml:space="preserve">спортивного разряда </w:t>
      </w:r>
      <w:r w:rsidRPr="00F475AC">
        <w:rPr>
          <w:rFonts w:ascii="Times New Roman" w:hAnsi="Times New Roman" w:cs="Times New Roman"/>
          <w:sz w:val="28"/>
          <w:szCs w:val="28"/>
        </w:rPr>
        <w:t xml:space="preserve">и прилагаемых документов осуществляется специалистом УФКиС. </w:t>
      </w:r>
    </w:p>
    <w:p w:rsidR="00F53E3B" w:rsidRPr="00F475AC" w:rsidRDefault="00F53E3B"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3.9.1.3. При направлении документов посредством почтовых отправлений, специалист УФКиС вскрывает конверт и осуществляет регистрацию заявления о лишении спортивного разряда в системе электронного документооборота, а при отсутствии технической возможности –</w:t>
      </w:r>
      <w:r>
        <w:rPr>
          <w:rFonts w:ascii="Times New Roman" w:hAnsi="Times New Roman" w:cs="Times New Roman"/>
          <w:sz w:val="28"/>
          <w:szCs w:val="28"/>
        </w:rPr>
        <w:t xml:space="preserve"> </w:t>
      </w:r>
      <w:r w:rsidRPr="00F475AC">
        <w:rPr>
          <w:rFonts w:ascii="Times New Roman" w:hAnsi="Times New Roman" w:cs="Times New Roman"/>
          <w:sz w:val="28"/>
          <w:szCs w:val="28"/>
        </w:rPr>
        <w:t xml:space="preserve">в журнале регистрации приказов о присвоении спортивных разрядов. </w:t>
      </w:r>
    </w:p>
    <w:p w:rsidR="00F53E3B" w:rsidRPr="002718EF" w:rsidRDefault="00F53E3B"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3.9.1.4. При обращении на личном приеме заявление о лишении спортивного разряда и прилагаемые документы заявителя фиксируются в системе электронного документооборота, а при отсутствии</w:t>
      </w:r>
      <w:r w:rsidRPr="00F475AC">
        <w:rPr>
          <w:rFonts w:ascii="Times New Roman" w:hAnsi="Times New Roman" w:cs="Times New Roman"/>
          <w:color w:val="000000"/>
          <w:sz w:val="28"/>
          <w:szCs w:val="28"/>
        </w:rPr>
        <w:t xml:space="preserve"> технической возможности </w:t>
      </w:r>
      <w:r>
        <w:rPr>
          <w:rFonts w:ascii="Times New Roman" w:hAnsi="Times New Roman" w:cs="Times New Roman"/>
          <w:color w:val="000000"/>
          <w:sz w:val="28"/>
          <w:szCs w:val="28"/>
        </w:rPr>
        <w:t>–</w:t>
      </w:r>
      <w:r w:rsidRPr="00F475AC">
        <w:rPr>
          <w:rFonts w:ascii="Times New Roman" w:hAnsi="Times New Roman" w:cs="Times New Roman"/>
          <w:color w:val="000000"/>
          <w:sz w:val="28"/>
          <w:szCs w:val="28"/>
        </w:rPr>
        <w:t xml:space="preserve"> </w:t>
      </w:r>
      <w:r w:rsidRPr="00F475AC">
        <w:rPr>
          <w:rFonts w:ascii="Times New Roman" w:hAnsi="Times New Roman" w:cs="Times New Roman"/>
          <w:sz w:val="28"/>
          <w:szCs w:val="28"/>
        </w:rPr>
        <w:t xml:space="preserve">в журнале регистрации приказов о присвоении спортивных разрядов.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3.9.1.5. При обращении письменно в УФКиС, в том числе на личном приеме, ответственный специалист УФКиС:</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б) информирует при личном приеме заявителя о порядке и сроках предоставления муниципальной услуги;</w:t>
      </w:r>
    </w:p>
    <w:p w:rsidR="00F53E3B" w:rsidRPr="00F475AC" w:rsidRDefault="00F53E3B"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в) проставляет штамп УФКиС с указанием фамилии, инициалов и должности, даты приема и затем регистрирует заявление о лишении спортивного разряда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sz w:val="28"/>
          <w:szCs w:val="28"/>
        </w:rPr>
        <w:t>3.9.1.6. При приеме документов при непосредственном обращении в УФКиС при личном приеме заявителю (представителю заявителя) выдается</w:t>
      </w:r>
      <w:r w:rsidRPr="00F475AC">
        <w:rPr>
          <w:rFonts w:ascii="Times New Roman" w:hAnsi="Times New Roman" w:cs="Times New Roman"/>
          <w:color w:val="000000"/>
          <w:sz w:val="28"/>
          <w:szCs w:val="28"/>
        </w:rPr>
        <w:t xml:space="preserve"> расписка о приеме и регистрации заявления о лишении спортивного разряда и прилагаемых документов.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lastRenderedPageBreak/>
        <w:t xml:space="preserve">3.9.1.7. После регистрации документов, в тот же день они передаются  начальнику УФКиС. Начальник УФКиС в течение одного дня со дня регистрации документов определяет специалиста, ответственного за рассмотрение заявления о лишении спортивного разряда  и прилагаемых к нему документов.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3.9.1.8. Срок осуществления действий по регистрации документов - 15 минут в течение одного рабочего дня.</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Срок  определения специалиста, ответственного за рассмотрение заявления о лишении спортивного разряда и прилагаемых к нему документов – один рабочий день со дня регистрации документов.</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3.9.1.9. Критерий принятия решения о регистрации документов – поступление заявления о лишении спортивного разряда и прилагаемых документов.</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3.9.1.10.  Результатом административной процедуры является прием и регистрация заявления о лишении спортивного разряда и прилагаемых к нему документов и назначение специалиста, ответственного за рассмотрение заявления о лишении </w:t>
      </w:r>
      <w:r w:rsidRPr="00F475AC">
        <w:rPr>
          <w:rFonts w:ascii="Times New Roman" w:hAnsi="Times New Roman" w:cs="Times New Roman"/>
          <w:color w:val="000000"/>
          <w:sz w:val="28"/>
          <w:szCs w:val="28"/>
          <w:lang w:eastAsia="ru-RU"/>
        </w:rPr>
        <w:t xml:space="preserve">спортивного разряда </w:t>
      </w:r>
      <w:r w:rsidRPr="00F475AC">
        <w:rPr>
          <w:rFonts w:ascii="Times New Roman" w:hAnsi="Times New Roman" w:cs="Times New Roman"/>
          <w:color w:val="000000"/>
          <w:sz w:val="28"/>
          <w:szCs w:val="28"/>
        </w:rPr>
        <w:t>и прилагаемых к нему документов.</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3.9.1.11. Фиксация результата - занесение информации в систему электронного документооборота или в журнал входящей корреспонденции.</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3.9.2. Рассмотрение заявления о лишении </w:t>
      </w:r>
      <w:r w:rsidRPr="00F475AC">
        <w:rPr>
          <w:rFonts w:ascii="Times New Roman" w:hAnsi="Times New Roman" w:cs="Times New Roman"/>
          <w:color w:val="000000"/>
          <w:sz w:val="28"/>
          <w:szCs w:val="28"/>
          <w:lang w:eastAsia="ru-RU"/>
        </w:rPr>
        <w:t xml:space="preserve">спортивного разряда </w:t>
      </w:r>
      <w:r w:rsidRPr="00F475AC">
        <w:rPr>
          <w:rFonts w:ascii="Times New Roman" w:hAnsi="Times New Roman" w:cs="Times New Roman"/>
          <w:color w:val="000000"/>
          <w:sz w:val="28"/>
          <w:szCs w:val="28"/>
        </w:rPr>
        <w:t>и принятие решения.</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3.9.2.1. Основанием для начала административной процедуры «Рассмотрение заявления о лишении </w:t>
      </w:r>
      <w:r w:rsidRPr="00F475AC">
        <w:rPr>
          <w:rFonts w:ascii="Times New Roman" w:hAnsi="Times New Roman" w:cs="Times New Roman"/>
          <w:color w:val="000000"/>
          <w:sz w:val="28"/>
          <w:szCs w:val="28"/>
          <w:lang w:eastAsia="ru-RU"/>
        </w:rPr>
        <w:t xml:space="preserve">спортивного разряда </w:t>
      </w:r>
      <w:r w:rsidRPr="00F475AC">
        <w:rPr>
          <w:rFonts w:ascii="Times New Roman" w:hAnsi="Times New Roman" w:cs="Times New Roman"/>
          <w:color w:val="000000"/>
          <w:sz w:val="28"/>
          <w:szCs w:val="28"/>
        </w:rPr>
        <w:t>и принятие решения» является зарегистрированное заявление о лишении спортивного разряда и прилагаемые к нему документы с указанием исполнителя.</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3.9.2.2. Специалист, ответственный за рассмотрение заявления о лишении</w:t>
      </w:r>
      <w:r w:rsidRPr="00F475AC">
        <w:rPr>
          <w:rFonts w:ascii="Times New Roman" w:hAnsi="Times New Roman" w:cs="Times New Roman"/>
          <w:color w:val="000000"/>
          <w:sz w:val="28"/>
          <w:szCs w:val="28"/>
          <w:lang w:eastAsia="ru-RU"/>
        </w:rPr>
        <w:t xml:space="preserve"> спортивного разряда</w:t>
      </w:r>
      <w:r w:rsidRPr="00F475AC">
        <w:rPr>
          <w:rFonts w:ascii="Times New Roman" w:hAnsi="Times New Roman" w:cs="Times New Roman"/>
          <w:color w:val="000000"/>
          <w:sz w:val="28"/>
          <w:szCs w:val="28"/>
        </w:rPr>
        <w:t xml:space="preserve"> и прилагаемых к нему документов:</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а) проводит проверку заявления о лишении </w:t>
      </w:r>
      <w:r w:rsidRPr="00F475AC">
        <w:rPr>
          <w:rFonts w:ascii="Times New Roman" w:hAnsi="Times New Roman" w:cs="Times New Roman"/>
          <w:color w:val="000000"/>
          <w:sz w:val="28"/>
          <w:szCs w:val="28"/>
          <w:lang w:eastAsia="ru-RU"/>
        </w:rPr>
        <w:t xml:space="preserve">спортивного разряда </w:t>
      </w:r>
      <w:r w:rsidRPr="00F475AC">
        <w:rPr>
          <w:rFonts w:ascii="Times New Roman" w:hAnsi="Times New Roman" w:cs="Times New Roman"/>
          <w:color w:val="000000"/>
          <w:sz w:val="28"/>
          <w:szCs w:val="28"/>
        </w:rPr>
        <w:t>и прилагаемых к нему документов на предмет комплектности и установленным к требованиям;</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б)  в случае, если документы представлены не в полном объеме либо не соответствуют требованиям, подготавливает письмо о возврате документов,  выполненное на бланке УФКиС, согласовывает в установленном порядке и передает на подпись начальнику УФКиС. Письмо о возврате документов составляется по форме согласно приложению 5 к настоящему Регламенту. Спортивная федерация, физкультурно-спортивная организация, организация, осуществляющая  спортивную подготовку, образовательная организация в течение 20 рабочих дней с момента получения документов устраняет несоответствия и повторно направляет их в УФКиС;</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в) в случае, если документы представлены в полном объеме, проверяет информацию, изложенную в заявлении о лишении спортивного разряда и документах на предмет наличия оснований для лишения спортивного разряда;</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г) в случае, если представленные документы не содержат основания для лишения спортивного разряда,  то  готовит уведомление об отказе в лишении спортивного разряда по форме согласно приложению 6 к настоящему </w:t>
      </w:r>
      <w:r w:rsidRPr="00F475AC">
        <w:rPr>
          <w:rFonts w:ascii="Times New Roman" w:hAnsi="Times New Roman" w:cs="Times New Roman"/>
          <w:color w:val="000000"/>
          <w:sz w:val="28"/>
          <w:szCs w:val="28"/>
        </w:rPr>
        <w:lastRenderedPageBreak/>
        <w:t>Регламенту, согласовывает в установленном порядке и передает  на подпись уполномоченному должностному лицу;</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д) в случае, если в представленных документах информация содержит основания для лишения спортивного разряда, то подготавливает проект приказа УФКиС о лишении спортивного разряда, согласовывает в установленном порядке и передает на подпись  начальнику УФКиС.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3.9.2.3. Начальник УФКиС подписывает приказ УФКиС о лишении спортивного разряда, письмо о возврате документов либо уведомление об отказе в лишении спортивного разряда и передает его на регистрацию.</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3.9.2.4. Специалист, ответственный за регистрацию документов, после подписания в течение одного рабочего дня осуществляет регистрацию приказа УФКиС о лишении спортивного разряда, письма о возврате документов либо уведомления об отказе в лишении спортивного разряда путем занесения данных в систему электронного документооборота или в журнал регистрации.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Номер приказа о лишении спортивного разряда, письма о возврате документов либо уведомления об отказе в лишении спортивного разряда присваивается одновременно с его регистрацией в системе электронного документооборота или в журнале регистрации.</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3.9.2.5. Срок осуществления действий:</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возврат заявления о лишении спортивного разряда и прилагаемых документов  - 10 рабочих дней с момента поступления заявления о лишении спортивного разряда и прилагаемых к нему документов в УФКиС;</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подготовка, подписание и регистрация приказа УФКиС о лишении спортивного разряда или уведомления об отказе в лишении спортивного разряда - 2 месяца с момента поступления представления и прилагаемых документов.</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3.9.2.6. Критерий принятия решения о возврате документов – наличие оснований для возврата документов, указанных в пункте 2.18.2 настоящего Регламента.</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3.9.2.7. Критерий принятия решения об отказе в лишении спортивного разряда -  наличие оснований для отказа в лишении спортивного разряда, указанных в пункте 2.19.3 настоящего Регламента.</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3.9.2.8. Критерий принятия решения о лишении спортивного разряда - наличие полного комплекта документов, отсутствие оснований для возврата документов, указанных в пункте 2.18.2 настоящего Регламента, отсутствие оснований для отказа в лишении спортивного разряда, указанных в пункте 2.19.3 настоящего Регламента.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3.9.2.9. Результатом административного действия является подписанный и зарегистрированный приказ УФКиС о лишении спортивного разряда, письмо о возврате документов либо уведомление об отказе в лишении спортивного разряда.</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3.9.2.10. Фиксация результата - занесение информации в систему электронного документооборота или в журнал регистрации.</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3.9.3. Направление результата предоставления муниципальной услуги.</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lastRenderedPageBreak/>
        <w:t>3.9.3.1. Основанием для начала административного действия  «Направление результата предоставления муниципальной услуги» является оформленный и подписанный в установленном порядке приказ УФКиС о лишении спортивного разряда, письмо о возврате документов либо уведомление об отказе в лишении спортивного разряда.</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3.9.3.2. Специалист УФКиС</w:t>
      </w:r>
      <w:r w:rsidRPr="00F475AC">
        <w:rPr>
          <w:rFonts w:ascii="Times New Roman" w:hAnsi="Times New Roman" w:cs="Times New Roman"/>
          <w:b/>
          <w:bCs/>
          <w:i/>
          <w:iCs/>
          <w:color w:val="000000"/>
          <w:sz w:val="28"/>
          <w:szCs w:val="28"/>
        </w:rPr>
        <w:t xml:space="preserve"> </w:t>
      </w:r>
      <w:r w:rsidRPr="00F475AC">
        <w:rPr>
          <w:rFonts w:ascii="Times New Roman" w:hAnsi="Times New Roman" w:cs="Times New Roman"/>
          <w:color w:val="000000"/>
          <w:sz w:val="28"/>
          <w:szCs w:val="28"/>
        </w:rPr>
        <w:t>в течение одного рабочего дня после подписания и регистрации приказа УФКиС  о лишении спортивного разряда, письма о возврате документов либо уведомления об отказе в лишении спортивного разряда, информирует заявителя о принятом решении.</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3.9.3.3. В случае принятия решения об отказе в лишении спортивного разряда УФКиС в течение 5 рабочих дней направляет в спортивную федерацию, физкультурно-спортивную организацию, организацию, осуществляющую спортивную подготовку, образовательную организацию уведомление об отказе в лишении спортивного разряда.</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3.9.3.4. В случае издания приказа УФКиС о лишении спортивного разряда УФКиС в течение 5 рабочих дней направляет результат в спортивную федерацию, физкультурно-спортивную организацию, организацию, осуществляющую спортивную подготовку, образовательную организацию и размещает  на официальном сайте органов местного самоуправления.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Результат услуги по желанию заявителя вручается ему лично по месту нахождения УФКиС в согласованное время либо направляется в форме электронного документа, подписанного усиленной квалифицированной электронной подписью начальника УФКиС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По почте заявителю направляется письмо с уведомлением о вручении.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При выдаче заявителю результата предоставления муниципальной услуги лично, заявитель должен представить документ, удостоверяющий личность.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При получении результата предоставления муниципальной услуги лично заявителю выдается под расписку.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3.9.3.5. Критерии принятия решения по выбору варианта отправки результата  предоставления услуги заявителю - указание заявителя в расписке о приеме документов.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3.9.3.6. Результатом является выданный приказ УФКиС о лишении спортивного разряда, письмо о возврате документов либо уведомление об отказе в лишении спортивного разряда.</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3.9.3.7.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lastRenderedPageBreak/>
        <w:t>3.9.3.8.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3.9.3.9. Срок направления результата – в течение 5 рабочих дней со дня подписания и регистрации уведомления об отказе в лишении спортивного разряда или приказа УФКиС о лишении спортивного разряда.</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Письмо о возврате документов направляется в течение 10 рабочих дней с момента поступления заявления и прилагаемых к нему документов.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3.9.3.10. Спортивная федерация, физкультурно-спортивная организация, организация, осуществляющая спортивную подготовку, образовательная организация, в течение 5 рабочих дней со дня получения копии документа УФКиС о лишении спортивного разряда письменно уведомляет спортсмена, в отношении которого принято решение о лишении спортивного разряда.</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В случае лишения спортивного разряда зачетная классификационная книжка и нагрудный значок подлежат возврату в спортивную федерацию, физкультурно-спортивную организацию, организацию, осуществляющую спортивную подготовку, образовательную организацию, спортсменом, в отношении которого принято решение о лишении спортивного разряда.</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Спортивная федерация, физкультурно-спортивная организация, организация, осуществляющая спортивную подготовку, образовательная организация, в течение 10 рабочих дней со дня возврата спортсменом зачетной классификационной книжки и нагрудного значка направляет их в УФКиС.</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3.10. Восстановление спортивного разряда.</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3.10.1. Прием и регистрация заявления о восстановлении спортивного разряда и прилагаемых документов.</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3.10.1.1. Основанием для начала административного действия «Прием и регистрация заявления о восстановлении </w:t>
      </w:r>
      <w:r w:rsidRPr="00F475AC">
        <w:rPr>
          <w:rFonts w:ascii="Times New Roman" w:hAnsi="Times New Roman" w:cs="Times New Roman"/>
          <w:color w:val="000000"/>
          <w:sz w:val="28"/>
          <w:szCs w:val="28"/>
          <w:lang w:eastAsia="ru-RU"/>
        </w:rPr>
        <w:t xml:space="preserve">спортивного разряда </w:t>
      </w:r>
      <w:r w:rsidRPr="00F475AC">
        <w:rPr>
          <w:rFonts w:ascii="Times New Roman" w:hAnsi="Times New Roman" w:cs="Times New Roman"/>
          <w:color w:val="000000"/>
          <w:sz w:val="28"/>
          <w:szCs w:val="28"/>
        </w:rPr>
        <w:t>и прилагаемых к нему документов» является поступившее заявление о восстановлении и прилагаемые к нему документы непосредственно направленные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по почте, а также личное обращение в УФКиС.</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Днем обращения за предоставлением муниципальной услуги считается день приема (регистрации) УФКиС  заявления о восстановлении спортивного разряда и прилагаемых документов.</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3.10.1.2. Прием и регистрация заявления о восстановлении </w:t>
      </w:r>
      <w:r w:rsidRPr="00F475AC">
        <w:rPr>
          <w:rFonts w:ascii="Times New Roman" w:hAnsi="Times New Roman" w:cs="Times New Roman"/>
          <w:color w:val="000000"/>
          <w:sz w:val="28"/>
          <w:szCs w:val="28"/>
          <w:lang w:eastAsia="ru-RU"/>
        </w:rPr>
        <w:t xml:space="preserve">спортивного разряда </w:t>
      </w:r>
      <w:r w:rsidRPr="00F475AC">
        <w:rPr>
          <w:rFonts w:ascii="Times New Roman" w:hAnsi="Times New Roman" w:cs="Times New Roman"/>
          <w:color w:val="000000"/>
          <w:sz w:val="28"/>
          <w:szCs w:val="28"/>
        </w:rPr>
        <w:t xml:space="preserve">и прилагаемых документов осуществляется специалистом УФКиС.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3.10.1.3. При направлении документов посредством почтовых отправлений, специалист УФКиС вскрывает конверт и осуществляет регистрацию заявления о восстановлении спортивного разряда в системе электронного документооборота, а при отсутствии технической возможности – в журнале входящей корреспонденции.</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3.10.1.4. При обращении на личном приеме заявление о восстановлении спортивного разряда и прилагаемые документы заявителя фиксируются в </w:t>
      </w:r>
      <w:r w:rsidRPr="00F475AC">
        <w:rPr>
          <w:rFonts w:ascii="Times New Roman" w:hAnsi="Times New Roman" w:cs="Times New Roman"/>
          <w:color w:val="000000"/>
          <w:sz w:val="28"/>
          <w:szCs w:val="28"/>
        </w:rPr>
        <w:lastRenderedPageBreak/>
        <w:t xml:space="preserve">системе электронного документооборота, а при отсутствии технической возможности - в журнале входящей корреспонденции.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3.10.1.5. При обращении письменно в УФКиС, в том числе на личном приеме, ответственный специалист УФКиС:</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б) информирует при личном приеме заявителя о порядке и сроках предоставления муниципальной услуги;</w:t>
      </w:r>
    </w:p>
    <w:p w:rsidR="00F53E3B" w:rsidRPr="00F475AC" w:rsidRDefault="00F53E3B"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в) проставляет штамп УФКиС с указанием фамилии, инициалов и должности, даты приема и затем регистрирует заявление о восстановлении спортивного разряда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F53E3B" w:rsidRPr="00F475AC" w:rsidRDefault="00F53E3B"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3.10.1.6. При приеме документов при непосредственном обращении в УФКиС при личном приеме заявителю (представителю заявителя) выдается расписка о приеме и регистрации заявления о восстановлении спортивного разряда и прилагаемых документов.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3.10.1.7. После регистрации документов, в тот же день они передаются  начальнику УФКиС. Начальник УФКиС в течение одного дня со дня регистрации документов определяет  специалиста, ответственного за рассмотрение заявления о восстановлении спортивного разряда и прилагаемых к нему документов.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3.10.1.8. Срок осуществления действий по регистрации документов - 15 минут в течение одного рабочего дня.</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Срок  определения специалиста, ответственного за рассмотрение заявления о восстановлении спортивного разряда и прилагаемых к нему документов – один рабочий день со дня регистрации документов.</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3.10.1.9. Критерий принятия решения о регистрации документов – поступление заявления о восстановлении спортивного разряда и прилагаемых документов.</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3.10.1.10.  Результатом административной процедуры является прием и регистрация заявления о восстановлении спортивного разряда и прилагаемых к нему документов и назначение специалиста, ответственного за рассмотрение заявления о восстановлении спортивного разряда и прилагаемых к нему документов.</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3.10.1.11. Фиксация результата - занесение информации в систему электронного документооборота или в журнал входящей корреспонденции.</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3.10.2. Рассмотрение заявления о восстановлении спортивного разряда и принятие решения.</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3.10.2.1. Основанием для начала административной процедуры «Рассмотрение заявления о восстановлении спортивного разряда и принятие решения» является зарегистрированное заявление о восстановлении </w:t>
      </w:r>
      <w:r w:rsidRPr="00F475AC">
        <w:rPr>
          <w:rFonts w:ascii="Times New Roman" w:hAnsi="Times New Roman" w:cs="Times New Roman"/>
          <w:color w:val="000000"/>
          <w:sz w:val="28"/>
          <w:szCs w:val="28"/>
        </w:rPr>
        <w:lastRenderedPageBreak/>
        <w:t>спортивного разряда и прилагаемые к нему документы с указанием исполнителя.</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3.10.2.2. Специалист, ответственный за рассмотрение заявления о восстановлении </w:t>
      </w:r>
      <w:r w:rsidRPr="00F475AC">
        <w:rPr>
          <w:rFonts w:ascii="Times New Roman" w:hAnsi="Times New Roman" w:cs="Times New Roman"/>
          <w:color w:val="000000"/>
          <w:sz w:val="28"/>
          <w:szCs w:val="28"/>
          <w:lang w:eastAsia="ru-RU"/>
        </w:rPr>
        <w:t xml:space="preserve">спортивного разряда </w:t>
      </w:r>
      <w:r w:rsidRPr="00F475AC">
        <w:rPr>
          <w:rFonts w:ascii="Times New Roman" w:hAnsi="Times New Roman" w:cs="Times New Roman"/>
          <w:color w:val="000000"/>
          <w:sz w:val="28"/>
          <w:szCs w:val="28"/>
        </w:rPr>
        <w:t>и прилагаемых к нему документов:</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а) проводит проверку заявления о восстановлении </w:t>
      </w:r>
      <w:r w:rsidRPr="00F475AC">
        <w:rPr>
          <w:rFonts w:ascii="Times New Roman" w:hAnsi="Times New Roman" w:cs="Times New Roman"/>
          <w:color w:val="000000"/>
          <w:sz w:val="28"/>
          <w:szCs w:val="28"/>
          <w:lang w:eastAsia="ru-RU"/>
        </w:rPr>
        <w:t xml:space="preserve">спортивного разряда </w:t>
      </w:r>
      <w:r w:rsidRPr="00F475AC">
        <w:rPr>
          <w:rFonts w:ascii="Times New Roman" w:hAnsi="Times New Roman" w:cs="Times New Roman"/>
          <w:color w:val="000000"/>
          <w:sz w:val="28"/>
          <w:szCs w:val="28"/>
        </w:rPr>
        <w:t>и прилагаемых к нему документов на предмет комплектности и установленным требованиям</w:t>
      </w:r>
      <w:r w:rsidRPr="00F475AC">
        <w:rPr>
          <w:rFonts w:ascii="Times New Roman" w:hAnsi="Times New Roman" w:cs="Times New Roman"/>
          <w:color w:val="FF0000"/>
          <w:sz w:val="28"/>
          <w:szCs w:val="28"/>
        </w:rPr>
        <w:t xml:space="preserve"> </w:t>
      </w:r>
      <w:r w:rsidRPr="00F475AC">
        <w:rPr>
          <w:rFonts w:ascii="Times New Roman" w:hAnsi="Times New Roman" w:cs="Times New Roman"/>
          <w:sz w:val="28"/>
          <w:szCs w:val="28"/>
        </w:rPr>
        <w:t>(п.2.12. Регламента);</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FF0000"/>
          <w:sz w:val="28"/>
          <w:szCs w:val="28"/>
        </w:rPr>
      </w:pPr>
      <w:r w:rsidRPr="00F475AC">
        <w:rPr>
          <w:rFonts w:ascii="Times New Roman" w:hAnsi="Times New Roman" w:cs="Times New Roman"/>
          <w:color w:val="000000"/>
          <w:sz w:val="28"/>
          <w:szCs w:val="28"/>
        </w:rPr>
        <w:t xml:space="preserve">б)  в случае, если документы представлены не в полном объеме либо не соответствуют требованиям, подготавливает письмо о возврате документов,  выполненное на бланке УФКиС, согласовывает в установленном порядке и передает на начальнику УФКиС. Письмо о возврате документов составляется по форме согласно приложению 5 к </w:t>
      </w:r>
      <w:r w:rsidRPr="00F475AC">
        <w:rPr>
          <w:rFonts w:ascii="Times New Roman" w:hAnsi="Times New Roman" w:cs="Times New Roman"/>
          <w:sz w:val="28"/>
          <w:szCs w:val="28"/>
        </w:rPr>
        <w:t>настоящему Регламенту.</w:t>
      </w:r>
      <w:r w:rsidRPr="00F475AC">
        <w:rPr>
          <w:rFonts w:ascii="Times New Roman" w:hAnsi="Times New Roman" w:cs="Times New Roman"/>
          <w:color w:val="FF0000"/>
          <w:sz w:val="28"/>
          <w:szCs w:val="28"/>
        </w:rPr>
        <w:t xml:space="preserve"> </w:t>
      </w:r>
    </w:p>
    <w:p w:rsidR="00F53E3B" w:rsidRPr="00F475AC" w:rsidRDefault="00F53E3B"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Спортивная федерация, физкультурно-спортивная организация, организация, осуществляющая  спортивную подготовку, образовательная организация в течение 20 рабочих дней с момента получения документов устраняет несоответствия и повторно направляет их в УФКиС;</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sz w:val="28"/>
          <w:szCs w:val="28"/>
        </w:rPr>
        <w:t>в) в случае, если документы представлены в полном объеме</w:t>
      </w:r>
      <w:r w:rsidRPr="00F475AC">
        <w:rPr>
          <w:rFonts w:ascii="Times New Roman" w:hAnsi="Times New Roman" w:cs="Times New Roman"/>
          <w:color w:val="000000"/>
          <w:sz w:val="28"/>
          <w:szCs w:val="28"/>
        </w:rPr>
        <w:t>, проверяет информацию, изложенную в заявлении о восстановлении и документах на предмет наличия оснований для восстановления спортивного разряда;</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г) в случае, если представленные сведения не соответствуют установленным требованиям, то  готовит уведомление об отказе в восстановлении спортивного разряда по форме согласно приложению 6 к настоящему Регламенту, согласовывает в установленном порядке и передает  на подпись начальнику УФКиС;</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д) в случае, если в представленных документах имеются основания для восстановления спортивного разряда, то подготавливает проект приказа УФКиС о восстановлении  спортивного разряда, согласовывает в установленном порядке и передает на подпись начальнику УФКиС.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3.10.2.3. Начальник УФКиС подписывает приказ УФКиС о восстановлении спортивного разряда, письмо о возврате документов либо уведомление об отказе в восстановлении спортивного разряда  и передает его на регистрацию.</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3.10.2.4. Специалист, ответственный за регистрацию документов, после подписания в течение одного рабочего дня осуществляет регистрацию приказа УФКиС о восстановлении спортивного разряда, письма о возврате документов либо уведомления об отказе в восстановлении спортивного разряда путем занесения данных в систему электронного документооборота или в журнал регистрации.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Номер приказа УФКиС  о восстановлении спортивного разряда, письма о возврате документов либо уведомления об отказе в восстановлении спортивного разряда присваивается одновременно с его регистрацией в системе электронного документооборота или в журнале регистрации.</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3.10.2.5. Срок осуществления действий:</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возврат представления и прилагаемых документов - 10 рабочих дней с момента поступления заявления о восстановлении спортивного разряда и прилагаемых к нему документов в УФКиС;</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lastRenderedPageBreak/>
        <w:t>подготовка, подписание и регистрация приказа УФКиС о восстановлении спортивного разряда или уведомления об отказе в восстановлении спортивного разряда – не более 2 месяцев с момента поступления заявления о восстановлении и прилагаемых документов.</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3.10.2.6. Критерий принятия решения о возврате документов – наличие оснований для возврата документов, указанных в пункте 2.18.3. настоящего Регламента.</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3.10.2.7. Критерий принятия решения об отказе в восстановлении спортивного разряда – наличие оснований для отказа в восстановлении спортивного разряда, указанных в пункте 2.19.4. настоящего Регламента.</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3.10.2.8. Критерий принятия решения о восстановлении спортивного разряда - наличие полного комплекта документов, отсутствие оснований для возврата документов, указанных в пункте 2.18.3 настоящего Регламента, отсутствие оснований для отказа в предоставлении муниципальной услуги, указанных в пункте 2.19.4 настоящего Регламента.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3.10.2.9. Результатом административного действия является подписанный и зарегистрированный приказ УФКиС о восстановлении спортивного разряда, письмо о возврате документов либо уведомление об отказе в восстановлении спортивного разряда.</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3.10.2.10. Фиксация результата - занесение информации в систему электронного документооборота или в журнал регистрации.</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3.10.3. Направление результата предоставления муниципальной услуги.</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3.10.3.1. Основанием для начала административного действия «Направление результата предоставления муниципальной услуги» является оформленный и подписанный в установленном порядке приказ УФКиС о восстановлении спортивного разряда, письмо о возврате документов либо уведомление об отказе в восстановлении спортивного разряда.</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3.10.3.2. Специалист УФКиС в течение одного рабочего дня после подписания и регистрации приказа УФКиС о восстановлении спортивного разряда, письма о возврате документов  либо уведомления об отказе в восстановлении спортивного разряда, информирует заявителя о принятом решении.</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3.10.3.3. В течение 5 рабочих дней УФКиС направляет в спортивную федерацию, физкультурно-спортивную организацию, организацию, осуществляющую спортивную подготовку, образовательную организацию уведомление об отказе в восстановлении спортивного разряда или  приказ УФКиС о восстановлении спортивного разряда.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Результат услуги по желанию заявителя вручается ему лично по месту нахождения УФКиС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w:t>
      </w:r>
      <w:r w:rsidRPr="00F475AC">
        <w:rPr>
          <w:rFonts w:ascii="Times New Roman" w:hAnsi="Times New Roman" w:cs="Times New Roman"/>
          <w:color w:val="000000"/>
          <w:sz w:val="28"/>
          <w:szCs w:val="28"/>
        </w:rPr>
        <w:lastRenderedPageBreak/>
        <w:t>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По почте заявителю направляется письмо с уведомлением о вручении.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При выдаче заявителю результата предоставления муниципальной услуги лично, заявитель должен представить документ, удостоверяющий личность.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При получении результата предоставления муниципальной услуги лично заявителю выдается под расписку.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3.10.3.4.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3.10.3.5. Результатом является выданный приказ о восстановлении спортивного разряда, письмо о возврате документов  либо уведомление об отказе в восстановлении спортивного разряда.</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3.10.3.6.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3.10.3.7.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3.10.3.8. Срок направления результата – в течение 5 рабочих дней со дня подписания и регистрации уведомления об отказе в восстановлении спортивного разряда или  регистрации приказа УФКиС о восстановлении  спортивного разряда.</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Письмо о возврате документов направляется в течение 10 рабочих дней с момента поступления заявления о восстановлении и прилагаемых к нему документов.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3.10.3.9. Приказ УФКиС о восстановлении спортивного разряда в течение 5 рабочих дней  с момента его подписания и регистрации  размещается  на официальном сайте органов местного самоуправления.</w:t>
      </w:r>
    </w:p>
    <w:p w:rsidR="00F53E3B" w:rsidRPr="00F475AC" w:rsidRDefault="00F53E3B" w:rsidP="00C27B64">
      <w:pPr>
        <w:pStyle w:val="ConsPlusNormal"/>
        <w:ind w:firstLine="540"/>
        <w:jc w:val="both"/>
      </w:pPr>
      <w:r w:rsidRPr="00F475AC">
        <w:t>Спортивная федерация, физкультурно-спортивная организация, организация, осуществляющая спортивную подготовку, образовательная организация, в течение 5 рабочих дней со дня получения копии приказа УФКиС о восстановлении спортивного разряда письменно уведомляет спортсмена, в отношении которого принято решение о восстановлении спортивного разряда.</w:t>
      </w:r>
    </w:p>
    <w:p w:rsidR="00F53E3B" w:rsidRPr="00F475AC" w:rsidRDefault="00F53E3B" w:rsidP="00C27B64">
      <w:pPr>
        <w:pStyle w:val="ConsPlusNormal"/>
        <w:ind w:firstLine="540"/>
        <w:jc w:val="both"/>
      </w:pPr>
      <w:r w:rsidRPr="00F475AC">
        <w:t>В случае восстановления спортивного разряда зачетная классификационная книжка и нагрудный значок передаются УФКиС в спортивную федерацию, физкультурно-спортивную организацию, организацию, осуществляющую спортивную подготовку, образовательную организацию, для их возврата спортсмену.</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3.11. Исправление опечаток или ошибок в приказе УФКиС о присвоении спортивного разряда, о подтверждении спортивного разряда, о лишении спортивного разряда, о восстановлении спортивного разряда.</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lang w:eastAsia="ru-RU"/>
        </w:rPr>
        <w:t xml:space="preserve">3.11.1. Прием и регистрация заявления об исправлении опечаток или ошибок в приказе УФКиС </w:t>
      </w:r>
      <w:r w:rsidRPr="00F475AC">
        <w:rPr>
          <w:rFonts w:ascii="Times New Roman" w:hAnsi="Times New Roman" w:cs="Times New Roman"/>
          <w:color w:val="000000"/>
          <w:sz w:val="28"/>
          <w:szCs w:val="28"/>
        </w:rPr>
        <w:t xml:space="preserve">о присвоении спортивного разряда, о подтверждении </w:t>
      </w:r>
      <w:r w:rsidRPr="00F475AC">
        <w:rPr>
          <w:rFonts w:ascii="Times New Roman" w:hAnsi="Times New Roman" w:cs="Times New Roman"/>
          <w:color w:val="000000"/>
          <w:sz w:val="28"/>
          <w:szCs w:val="28"/>
        </w:rPr>
        <w:lastRenderedPageBreak/>
        <w:t>спортивного разряда, о лишении спортивного разряда, о восстановлении спортивного разряда.</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lang w:eastAsia="ru-RU"/>
        </w:rPr>
        <w:t xml:space="preserve">3.11.1.1. Основанием для начала административного действия «Прием и регистрация заявления об исправлении опечаток или ошибок в приказе УФКиС </w:t>
      </w:r>
      <w:r w:rsidRPr="00F475AC">
        <w:rPr>
          <w:rFonts w:ascii="Times New Roman" w:hAnsi="Times New Roman" w:cs="Times New Roman"/>
          <w:color w:val="000000"/>
          <w:sz w:val="28"/>
          <w:szCs w:val="28"/>
        </w:rPr>
        <w:t>о присвоении спортивного разряда, о подтверждении спортивного разряда, о лишении спортивного разряда, о восстановлении спортивного разряда</w:t>
      </w:r>
      <w:r w:rsidRPr="00F475AC">
        <w:rPr>
          <w:rFonts w:ascii="Times New Roman" w:hAnsi="Times New Roman" w:cs="Times New Roman"/>
          <w:color w:val="000000"/>
          <w:sz w:val="28"/>
          <w:szCs w:val="28"/>
          <w:lang w:eastAsia="ru-RU"/>
        </w:rPr>
        <w:t xml:space="preserve">» является поступившее заявление об  исправлении опечаток или ошибок в приказе УФКиС </w:t>
      </w:r>
      <w:r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hAnsi="Times New Roman" w:cs="Times New Roman"/>
          <w:color w:val="000000"/>
          <w:sz w:val="28"/>
          <w:szCs w:val="28"/>
          <w:lang w:eastAsia="ru-RU"/>
        </w:rPr>
        <w:t>по форме согласно приложению 4 к настоящему Регламенту и прилагаемых документов непосредственно направленного по почте,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личное обращение в УФКиС.</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lang w:eastAsia="ru-RU"/>
        </w:rPr>
        <w:t xml:space="preserve">Днем обращения за предоставлением муниципальной услуги считается день приема (регистрации) УФКиС заявления об исправлении опечаток или ошибок в приказе УФКиС </w:t>
      </w:r>
      <w:r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hAnsi="Times New Roman" w:cs="Times New Roman"/>
          <w:color w:val="000000"/>
          <w:sz w:val="28"/>
          <w:szCs w:val="28"/>
          <w:lang w:eastAsia="ru-RU"/>
        </w:rPr>
        <w:t>и прилагаемых  документов.</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lang w:eastAsia="ru-RU"/>
        </w:rPr>
        <w:t xml:space="preserve">3.11.1.2. Прием и регистрация заявления об исправлении опечаток или ошибок в приказе УФКиС </w:t>
      </w:r>
      <w:r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hAnsi="Times New Roman" w:cs="Times New Roman"/>
          <w:color w:val="000000"/>
          <w:sz w:val="28"/>
          <w:szCs w:val="28"/>
          <w:lang w:eastAsia="ru-RU"/>
        </w:rPr>
        <w:t xml:space="preserve">и прилагаемых документов осуществляются специалистом УФКиС.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lang w:eastAsia="ru-RU"/>
        </w:rPr>
        <w:t xml:space="preserve">3.11.1.3. При направлении документов посредством почтовых отправлений,  специалист УФКиС вскрывает конверт и осуществляет регистрацию  заявления об исправлении опечаток или ошибок в приказе УФКиС </w:t>
      </w:r>
      <w:r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hAnsi="Times New Roman" w:cs="Times New Roman"/>
          <w:color w:val="000000"/>
          <w:sz w:val="28"/>
          <w:szCs w:val="28"/>
          <w:lang w:eastAsia="ru-RU"/>
        </w:rPr>
        <w:t>и прилагаемых документов в системе электронного документооборота, а при отсутствии технической возможности – в журнале входящей корреспонденции.</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lang w:eastAsia="ru-RU"/>
        </w:rPr>
        <w:t xml:space="preserve">3.11.1.4. При обращении на личном приеме заявление об исправлении опечаток или ошибок в приказе УФКиС </w:t>
      </w:r>
      <w:r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hAnsi="Times New Roman" w:cs="Times New Roman"/>
          <w:color w:val="000000"/>
          <w:sz w:val="28"/>
          <w:szCs w:val="28"/>
          <w:lang w:eastAsia="ru-RU"/>
        </w:rPr>
        <w:t xml:space="preserve">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lang w:eastAsia="ru-RU"/>
        </w:rPr>
        <w:t xml:space="preserve">При этом, в случаях, если  в заявлении  об исправлении опечаток или ошибок в приказе УФКиС </w:t>
      </w:r>
      <w:r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hAnsi="Times New Roman" w:cs="Times New Roman"/>
          <w:color w:val="000000"/>
          <w:sz w:val="28"/>
          <w:szCs w:val="28"/>
          <w:lang w:eastAsia="ru-RU"/>
        </w:rPr>
        <w:t xml:space="preserve">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w:t>
      </w:r>
      <w:r w:rsidRPr="00F475AC">
        <w:rPr>
          <w:rFonts w:ascii="Times New Roman" w:hAnsi="Times New Roman" w:cs="Times New Roman"/>
          <w:color w:val="000000"/>
          <w:sz w:val="28"/>
          <w:szCs w:val="28"/>
          <w:lang w:eastAsia="ru-RU"/>
        </w:rPr>
        <w:lastRenderedPageBreak/>
        <w:t xml:space="preserve">УФКиС при личном обращении предлагает с согласия заявителя устранить выявленные недостатки в заявлении об исправлении опечаток или ошибок в приказе УФКиС </w:t>
      </w:r>
      <w:r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hAnsi="Times New Roman" w:cs="Times New Roman"/>
          <w:color w:val="000000"/>
          <w:sz w:val="28"/>
          <w:szCs w:val="28"/>
          <w:lang w:eastAsia="ru-RU"/>
        </w:rPr>
        <w:t>непосредственно  на личном приеме.</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 xml:space="preserve">3.11.1.5. При обращении письменно в УФКиС, в том числе на личном приеме, ответственный специалист УФКиС: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а) устанавливает личность заявителя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б) информирует при личном приеме заявителя о порядке и сроках предоставления муниципальной услуги;</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lang w:eastAsia="ru-RU"/>
        </w:rPr>
        <w:t xml:space="preserve">в)  проверяет правильность заполнения заявления об исправлении опечаток или ошибок в приказе УФКиС </w:t>
      </w:r>
      <w:r w:rsidRPr="00F475AC">
        <w:rPr>
          <w:rFonts w:ascii="Times New Roman" w:hAnsi="Times New Roman" w:cs="Times New Roman"/>
          <w:color w:val="000000"/>
          <w:sz w:val="28"/>
          <w:szCs w:val="28"/>
        </w:rPr>
        <w:t>о присвоении спортивного разряда, о подтверждении спортивного разряда, о лишении спортивного разряда, о восстановлении спортивного разряда</w:t>
      </w:r>
      <w:r w:rsidRPr="00F475AC">
        <w:rPr>
          <w:rFonts w:ascii="Times New Roman" w:hAnsi="Times New Roman" w:cs="Times New Roman"/>
          <w:color w:val="000000"/>
          <w:sz w:val="28"/>
          <w:szCs w:val="28"/>
          <w:lang w:eastAsia="ru-RU"/>
        </w:rPr>
        <w:t>,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color w:val="000000"/>
          <w:sz w:val="28"/>
          <w:szCs w:val="28"/>
          <w:lang w:eastAsia="ru-RU"/>
        </w:rPr>
        <w:t xml:space="preserve">г) </w:t>
      </w:r>
      <w:r w:rsidRPr="00F475AC">
        <w:rPr>
          <w:rFonts w:ascii="Times New Roman" w:hAnsi="Times New Roman" w:cs="Times New Roman"/>
          <w:sz w:val="28"/>
          <w:szCs w:val="28"/>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lang w:eastAsia="ru-RU"/>
        </w:rPr>
        <w:t xml:space="preserve"> д) проставляет штамп УФКиС с указанием фамилии, инициалов и должности, даты приема и затем регистрирует заявление об исправлении опечаток или ошибок в приказе УФКиС </w:t>
      </w:r>
      <w:r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hAnsi="Times New Roman" w:cs="Times New Roman"/>
          <w:color w:val="000000"/>
          <w:sz w:val="28"/>
          <w:szCs w:val="28"/>
          <w:lang w:eastAsia="ru-RU"/>
        </w:rPr>
        <w:t xml:space="preserve">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lang w:eastAsia="ru-RU"/>
        </w:rPr>
        <w:t xml:space="preserve">3.11.1.6. При приеме заявления об исправлении опечаток или ошибок в приказе УФКиС </w:t>
      </w:r>
      <w:r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hAnsi="Times New Roman" w:cs="Times New Roman"/>
          <w:color w:val="000000"/>
          <w:sz w:val="28"/>
          <w:szCs w:val="28"/>
          <w:lang w:eastAsia="ru-RU"/>
        </w:rPr>
        <w:t xml:space="preserve">и документов, направленных по почте, заявителю направляется расписка о приеме заявления и документов почтовым отправлением с уведомлением о вручении, если иное не предусмотренное в заявлении об исправлении опечаток или ошибок.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lang w:eastAsia="ru-RU"/>
        </w:rPr>
        <w:t xml:space="preserve">При приеме документов при непосредственном обращении в УФКиС или при личном приеме заявителю (представителю заявителя) выдается расписка о приеме и регистрации заявления об исправлении опечаток или ошибок в приказе УФКиС </w:t>
      </w:r>
      <w:r w:rsidRPr="00F475AC">
        <w:rPr>
          <w:rFonts w:ascii="Times New Roman" w:hAnsi="Times New Roman" w:cs="Times New Roman"/>
          <w:color w:val="000000"/>
          <w:sz w:val="28"/>
          <w:szCs w:val="28"/>
        </w:rPr>
        <w:t>о присвоении спортивного разряда, о подтверждении спортивного разряда, о лишении спортивного разряда, о восстановлении спортивного разряда</w:t>
      </w:r>
      <w:r w:rsidRPr="00F475AC">
        <w:rPr>
          <w:rFonts w:ascii="Times New Roman" w:hAnsi="Times New Roman" w:cs="Times New Roman"/>
          <w:color w:val="000000"/>
          <w:sz w:val="28"/>
          <w:szCs w:val="28"/>
          <w:lang w:eastAsia="ru-RU"/>
        </w:rPr>
        <w:t xml:space="preserve"> и документов.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lang w:eastAsia="ru-RU"/>
        </w:rPr>
        <w:lastRenderedPageBreak/>
        <w:t xml:space="preserve">3.11.1.7. После регистрации документов,  в этот же день они передаются  начальнику УФКиС. Начальник УФКиС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в приказе УФКиС </w:t>
      </w:r>
      <w:r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hAnsi="Times New Roman" w:cs="Times New Roman"/>
          <w:color w:val="000000"/>
          <w:sz w:val="28"/>
          <w:szCs w:val="28"/>
          <w:lang w:eastAsia="ru-RU"/>
        </w:rPr>
        <w:t xml:space="preserve">и прилагаемых к нему документов.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3.11.1.8. Срок осуществления действий по регистрации документов - 15 минут в течение одного рабочего дня.</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lang w:eastAsia="ru-RU"/>
        </w:rPr>
        <w:t xml:space="preserve">Срок  определения специалиста, ответственного за рассмотрение заявления об исправлении опечаток или ошибок в приказе УФКиС </w:t>
      </w:r>
      <w:r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hAnsi="Times New Roman" w:cs="Times New Roman"/>
          <w:color w:val="000000"/>
          <w:sz w:val="28"/>
          <w:szCs w:val="28"/>
          <w:lang w:eastAsia="ru-RU"/>
        </w:rPr>
        <w:t>и прилагаемых к нему документов – один рабочий день со дня регистрации документов.</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lang w:eastAsia="ru-RU"/>
        </w:rPr>
        <w:t xml:space="preserve">3.11.1.9. Критерий принятия решения о регистрации документов  – поступление заявления об исправлении опечаток или ошибок в приказе УФКиС </w:t>
      </w:r>
      <w:r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hAnsi="Times New Roman" w:cs="Times New Roman"/>
          <w:color w:val="000000"/>
          <w:sz w:val="28"/>
          <w:szCs w:val="28"/>
          <w:lang w:eastAsia="ru-RU"/>
        </w:rPr>
        <w:t>и прилагаемых  документов.</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lang w:eastAsia="ru-RU"/>
        </w:rPr>
        <w:t xml:space="preserve">3.11.1.10. Результатом административного действия является прием и регистрации заявления об исправлении опечаток или ошибок в приказе УФКиС </w:t>
      </w:r>
      <w:r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hAnsi="Times New Roman" w:cs="Times New Roman"/>
          <w:color w:val="000000"/>
          <w:sz w:val="28"/>
          <w:szCs w:val="28"/>
          <w:lang w:eastAsia="ru-RU"/>
        </w:rPr>
        <w:t xml:space="preserve">и прилагаемых документов, назначение специалиста, ответственного за рассмотрение заявления об исправлении опечаток или ошибок в приказе УФКиС </w:t>
      </w:r>
      <w:r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hAnsi="Times New Roman" w:cs="Times New Roman"/>
          <w:color w:val="000000"/>
          <w:sz w:val="28"/>
          <w:szCs w:val="28"/>
          <w:lang w:eastAsia="ru-RU"/>
        </w:rPr>
        <w:t>и прилагаемых к нему документов.</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3.11.1.11. Фиксация результата - занесение информации в систему электронного документооборота или в журнал входящей корреспонденции.</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lang w:eastAsia="ru-RU"/>
        </w:rPr>
        <w:t xml:space="preserve">3.11.2. Рассмотрение и принятия решения по заявлению об исправлении опечаток или ошибок в приказе УФКиС </w:t>
      </w:r>
      <w:r w:rsidRPr="00F475AC">
        <w:rPr>
          <w:rFonts w:ascii="Times New Roman" w:hAnsi="Times New Roman" w:cs="Times New Roman"/>
          <w:color w:val="000000"/>
          <w:sz w:val="28"/>
          <w:szCs w:val="28"/>
        </w:rPr>
        <w:t>о присвоении спортивного разряда, о подтверждении спортивного разряда, о лишении спортивного разряда, о восстановлении спортивного разряда.</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lang w:eastAsia="ru-RU"/>
        </w:rPr>
        <w:t xml:space="preserve">3.11.2.1. Основанием для начала административного действия «Рассмотрение и принятия решения по заявлению об исправлении опечаток или ошибок в приказе УФКиС </w:t>
      </w:r>
      <w:r w:rsidRPr="00F475AC">
        <w:rPr>
          <w:rFonts w:ascii="Times New Roman" w:hAnsi="Times New Roman" w:cs="Times New Roman"/>
          <w:color w:val="000000"/>
          <w:sz w:val="28"/>
          <w:szCs w:val="28"/>
        </w:rPr>
        <w:t>о присвоении спортивного разряда, о подтверждении спортивного разряда, о лишении спортивного разряда, о восстановлении спортивного разряда</w:t>
      </w:r>
      <w:r w:rsidRPr="00F475AC">
        <w:rPr>
          <w:rFonts w:ascii="Times New Roman" w:hAnsi="Times New Roman" w:cs="Times New Roman"/>
          <w:color w:val="000000"/>
          <w:sz w:val="28"/>
          <w:szCs w:val="28"/>
          <w:lang w:eastAsia="ru-RU"/>
        </w:rPr>
        <w:t xml:space="preserve">» является зарегистрированное заявление об исправлении опечаток или ошибок в приказе УФКиС </w:t>
      </w:r>
      <w:r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hAnsi="Times New Roman" w:cs="Times New Roman"/>
          <w:color w:val="000000"/>
          <w:sz w:val="28"/>
          <w:szCs w:val="28"/>
          <w:lang w:eastAsia="ru-RU"/>
        </w:rPr>
        <w:t>и прилагаемые  документы с указанием исполнителя.</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sz w:val="28"/>
          <w:szCs w:val="28"/>
          <w:lang w:eastAsia="ru-RU"/>
        </w:rPr>
        <w:t xml:space="preserve">3.11.2.2. Специалист, ответственный за рассмотрение заявления об исправлении опечаток или ошибок </w:t>
      </w:r>
      <w:r w:rsidRPr="00F475AC">
        <w:rPr>
          <w:rFonts w:ascii="Times New Roman" w:hAnsi="Times New Roman" w:cs="Times New Roman"/>
          <w:color w:val="000000"/>
          <w:sz w:val="28"/>
          <w:szCs w:val="28"/>
          <w:lang w:eastAsia="ru-RU"/>
        </w:rPr>
        <w:t xml:space="preserve">в приказе УФКиС </w:t>
      </w:r>
      <w:r w:rsidRPr="00F475AC">
        <w:rPr>
          <w:rFonts w:ascii="Times New Roman" w:hAnsi="Times New Roman" w:cs="Times New Roman"/>
          <w:color w:val="000000"/>
          <w:sz w:val="28"/>
          <w:szCs w:val="28"/>
        </w:rPr>
        <w:t xml:space="preserve">о присвоении </w:t>
      </w:r>
      <w:r w:rsidRPr="00F475AC">
        <w:rPr>
          <w:rFonts w:ascii="Times New Roman" w:hAnsi="Times New Roman" w:cs="Times New Roman"/>
          <w:color w:val="000000"/>
          <w:sz w:val="28"/>
          <w:szCs w:val="28"/>
        </w:rPr>
        <w:lastRenderedPageBreak/>
        <w:t xml:space="preserve">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hAnsi="Times New Roman" w:cs="Times New Roman"/>
          <w:sz w:val="28"/>
          <w:szCs w:val="28"/>
          <w:lang w:eastAsia="ru-RU"/>
        </w:rPr>
        <w:t>и прилагаемых к нему документов:</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sz w:val="28"/>
          <w:szCs w:val="28"/>
          <w:lang w:eastAsia="ru-RU"/>
        </w:rPr>
        <w:t xml:space="preserve">а) осуществляет анализ заявления </w:t>
      </w:r>
      <w:r w:rsidRPr="00F475AC">
        <w:rPr>
          <w:rFonts w:ascii="Times New Roman" w:hAnsi="Times New Roman" w:cs="Times New Roman"/>
          <w:color w:val="000000"/>
          <w:sz w:val="28"/>
          <w:szCs w:val="28"/>
          <w:lang w:eastAsia="ru-RU"/>
        </w:rPr>
        <w:t xml:space="preserve">об исправлении опечаток или ошибок в приказе УФКиС </w:t>
      </w:r>
      <w:r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hAnsi="Times New Roman" w:cs="Times New Roman"/>
          <w:sz w:val="28"/>
          <w:szCs w:val="28"/>
          <w:lang w:eastAsia="ru-RU"/>
        </w:rPr>
        <w:t>и представленных документов;</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б) осуществляет поиск приказа УФКиС о присвоении спортивного разряда, о подтверждении спортивного разряда, о лишении спортивного разряда, о восстановлении спортивного разряда и документов, на основании которых подготавливался данный акт;</w:t>
      </w:r>
    </w:p>
    <w:p w:rsidR="00F53E3B" w:rsidRPr="00F475AC" w:rsidRDefault="00F53E3B" w:rsidP="00C27B64">
      <w:pPr>
        <w:autoSpaceDE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в) сличает представленные заявителем документы и документы, которые хранятся в  УФКиС на предмет их тождественности;</w:t>
      </w:r>
    </w:p>
    <w:p w:rsidR="00F53E3B" w:rsidRPr="00F475AC" w:rsidRDefault="00F53E3B" w:rsidP="00C27B64">
      <w:pPr>
        <w:autoSpaceDE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г) в случае, если при выявлении в предоставленных документах заявителем в представлении допущена ошибка либо опечатка, подготавливает проект приказа УФКиС о присвоении спортивного разряда, о подтверждении спортивного разряда, о лишении спортивного разряда, о восстановлении спортивного разряда в новой редакции либо внесение изменений в приказ УФКиС о присвоении спортивного разряда, о подтверждении спортивного разряда, о лишении спортивного разряда, о восстановлении спортивного разряда согласовывает его в установленном порядке и передает на подпись уполномоченному должностному лицу;</w:t>
      </w:r>
    </w:p>
    <w:p w:rsidR="00F53E3B" w:rsidRPr="00F475AC" w:rsidRDefault="00F53E3B" w:rsidP="00C27B64">
      <w:pPr>
        <w:autoSpaceDE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д) в случае, если в представленных документах заявителем отсутствуют расхождения с данными, указанными в приказе УФКиС о присвоении спортивного разряда, о подтверждении спортивного разряда, о лишении спортивного разряда, о восстановлении спортивного разряда либо заявитель не представил подтверждающие документы, подготавливает проект уведомления об отказе в исправлении  опечаток или ошибок согласно приложению 7 к настоящему Регламенту, согласовывает его в установленном порядке и передает его на подпись уполномоченному должностному лицу.</w:t>
      </w:r>
    </w:p>
    <w:p w:rsidR="00F53E3B" w:rsidRPr="00F475AC" w:rsidRDefault="00F53E3B" w:rsidP="00C27B64">
      <w:pPr>
        <w:shd w:val="clear" w:color="auto" w:fill="FFFFFF"/>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После подписания уведомление об отказе в исправлении опечаток или ошибок  или приказ о присвоении спортивного разряда, о подтверждении спортивного разряда, о лишении спортивного разряда, о восстановлении спортивного разряда передаются на регистрацию. </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3.11.2.3. Специалист УФКиС , ответственный за регистрацию документов, после подписания в течение одного рабочего дня осуществляет регистрацию уведомления об отказе в исправлении опечаток или ошибок или приказ УФКиС о присвоении спортивного разряда, о подтверждении спортивного разряда, о лишении спортивного разряда, о восстановлении спортивного разряда путем занесения данных в систему электронного документооборота или в журнал регистрации. </w:t>
      </w:r>
    </w:p>
    <w:p w:rsidR="00F53E3B" w:rsidRPr="00F475AC" w:rsidRDefault="00F53E3B" w:rsidP="00C27B64">
      <w:pPr>
        <w:shd w:val="clear" w:color="auto" w:fill="FFFFFF"/>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3.11.2.4.  Срок осуществления действий  - 4 рабочих  дня.</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sz w:val="28"/>
          <w:szCs w:val="28"/>
          <w:lang w:eastAsia="ru-RU"/>
        </w:rPr>
        <w:t xml:space="preserve">3.11.2.5.  Критерием принятия решения об исправлении опечаток или ошибок </w:t>
      </w:r>
      <w:r w:rsidRPr="00F475AC">
        <w:rPr>
          <w:rFonts w:ascii="Times New Roman" w:hAnsi="Times New Roman" w:cs="Times New Roman"/>
          <w:color w:val="000000"/>
          <w:sz w:val="28"/>
          <w:szCs w:val="28"/>
          <w:lang w:eastAsia="ru-RU"/>
        </w:rPr>
        <w:t xml:space="preserve">в приказе УФКиС </w:t>
      </w:r>
      <w:r w:rsidRPr="00F475AC">
        <w:rPr>
          <w:rFonts w:ascii="Times New Roman" w:hAnsi="Times New Roman" w:cs="Times New Roman"/>
          <w:color w:val="000000"/>
          <w:sz w:val="28"/>
          <w:szCs w:val="28"/>
        </w:rPr>
        <w:t xml:space="preserve">о присвоении спортивного разряда, о подтверждении </w:t>
      </w:r>
      <w:r w:rsidRPr="00F475AC">
        <w:rPr>
          <w:rFonts w:ascii="Times New Roman" w:hAnsi="Times New Roman" w:cs="Times New Roman"/>
          <w:color w:val="000000"/>
          <w:sz w:val="28"/>
          <w:szCs w:val="28"/>
        </w:rPr>
        <w:lastRenderedPageBreak/>
        <w:t xml:space="preserve">спортивного разряда, о лишении спортивного разряда, о восстановлении спортивного разряда </w:t>
      </w:r>
      <w:r w:rsidRPr="00F475AC">
        <w:rPr>
          <w:rFonts w:ascii="Times New Roman" w:hAnsi="Times New Roman" w:cs="Times New Roman"/>
          <w:sz w:val="28"/>
          <w:szCs w:val="28"/>
          <w:lang w:eastAsia="ru-RU"/>
        </w:rPr>
        <w:t>является наличие допущенных опечаток или ошибок.</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sz w:val="28"/>
          <w:szCs w:val="28"/>
          <w:lang w:eastAsia="ru-RU"/>
        </w:rPr>
        <w:t xml:space="preserve">3.11.2.6. Критерием принятия решения об отказе в исправлении опечаток или ошибок </w:t>
      </w:r>
      <w:r w:rsidRPr="00F475AC">
        <w:rPr>
          <w:rFonts w:ascii="Times New Roman" w:hAnsi="Times New Roman" w:cs="Times New Roman"/>
          <w:color w:val="000000"/>
          <w:sz w:val="28"/>
          <w:szCs w:val="28"/>
          <w:lang w:eastAsia="ru-RU"/>
        </w:rPr>
        <w:t xml:space="preserve">в приказе УФКиС </w:t>
      </w:r>
      <w:r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hAnsi="Times New Roman" w:cs="Times New Roman"/>
          <w:sz w:val="28"/>
          <w:szCs w:val="28"/>
          <w:lang w:eastAsia="ru-RU"/>
        </w:rPr>
        <w:t xml:space="preserve">является отсутствие выявленных опечаток или ошибок </w:t>
      </w:r>
      <w:r w:rsidRPr="00F475AC">
        <w:rPr>
          <w:rFonts w:ascii="Times New Roman" w:hAnsi="Times New Roman" w:cs="Times New Roman"/>
          <w:color w:val="000000"/>
          <w:sz w:val="28"/>
          <w:szCs w:val="28"/>
          <w:lang w:eastAsia="ru-RU"/>
        </w:rPr>
        <w:t xml:space="preserve">в приказе УФКиС </w:t>
      </w:r>
      <w:r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hAnsi="Times New Roman" w:cs="Times New Roman"/>
          <w:sz w:val="28"/>
          <w:szCs w:val="28"/>
          <w:lang w:eastAsia="ru-RU"/>
        </w:rPr>
        <w:t>либо отсутствие документов, подтверждающих наличие опечаток или ошибок</w:t>
      </w:r>
      <w:r w:rsidRPr="00F475AC">
        <w:rPr>
          <w:rFonts w:ascii="Times New Roman" w:hAnsi="Times New Roman" w:cs="Times New Roman"/>
          <w:color w:val="000000"/>
          <w:sz w:val="28"/>
          <w:szCs w:val="28"/>
          <w:lang w:eastAsia="ru-RU"/>
        </w:rPr>
        <w:t xml:space="preserve"> в приказе УФКиС </w:t>
      </w:r>
      <w:r w:rsidRPr="00F475AC">
        <w:rPr>
          <w:rFonts w:ascii="Times New Roman" w:hAnsi="Times New Roman" w:cs="Times New Roman"/>
          <w:color w:val="000000"/>
          <w:sz w:val="28"/>
          <w:szCs w:val="28"/>
        </w:rPr>
        <w:t>о присвоении спортивного разряда, о подтверждении спортивного разряда, о лишении спортивного разряда, о восстановлении спортивного разряда.</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sz w:val="28"/>
          <w:szCs w:val="28"/>
          <w:lang w:eastAsia="ru-RU"/>
        </w:rPr>
        <w:t xml:space="preserve">3.11.2.7. Результатом рассмотрения заявления об исправлении допущенных опечаток и ошибок  </w:t>
      </w:r>
      <w:r w:rsidRPr="00F475AC">
        <w:rPr>
          <w:rFonts w:ascii="Times New Roman" w:hAnsi="Times New Roman" w:cs="Times New Roman"/>
          <w:color w:val="000000"/>
          <w:sz w:val="28"/>
          <w:szCs w:val="28"/>
          <w:lang w:eastAsia="ru-RU"/>
        </w:rPr>
        <w:t xml:space="preserve">в приказе УФКиС </w:t>
      </w:r>
      <w:r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hAnsi="Times New Roman" w:cs="Times New Roman"/>
          <w:sz w:val="28"/>
          <w:szCs w:val="28"/>
          <w:lang w:eastAsia="ru-RU"/>
        </w:rPr>
        <w:t xml:space="preserve">являются подписанное и зарегистрированное уведомление об отказе в исправлении опечаток или ошибок </w:t>
      </w:r>
      <w:r w:rsidRPr="00F475AC">
        <w:rPr>
          <w:rFonts w:ascii="Times New Roman" w:hAnsi="Times New Roman" w:cs="Times New Roman"/>
          <w:color w:val="000000"/>
          <w:sz w:val="28"/>
          <w:szCs w:val="28"/>
          <w:lang w:eastAsia="ru-RU"/>
        </w:rPr>
        <w:t xml:space="preserve">в приказе УФКиС </w:t>
      </w:r>
      <w:r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hAnsi="Times New Roman" w:cs="Times New Roman"/>
          <w:sz w:val="28"/>
          <w:szCs w:val="28"/>
          <w:lang w:eastAsia="ru-RU"/>
        </w:rPr>
        <w:t>или приказ УФКиС о присвоении спортивного разряда, о подтверждении спортивного разряда, о лишении спортивного разряда, о восстановлении спортивного разряда</w:t>
      </w:r>
      <w:r w:rsidRPr="00F475AC">
        <w:rPr>
          <w:rFonts w:ascii="Times New Roman" w:hAnsi="Times New Roman" w:cs="Times New Roman"/>
          <w:color w:val="000000"/>
          <w:sz w:val="28"/>
          <w:szCs w:val="28"/>
          <w:lang w:eastAsia="ru-RU"/>
        </w:rPr>
        <w:t>.</w:t>
      </w:r>
    </w:p>
    <w:p w:rsidR="00F53E3B" w:rsidRPr="00F475AC" w:rsidRDefault="00F53E3B" w:rsidP="00C27B64">
      <w:pPr>
        <w:autoSpaceDE w:val="0"/>
        <w:autoSpaceDN w:val="0"/>
        <w:adjustRightInd w:val="0"/>
        <w:spacing w:after="0" w:line="240" w:lineRule="auto"/>
        <w:ind w:firstLine="567"/>
        <w:jc w:val="both"/>
        <w:outlineLvl w:val="0"/>
        <w:rPr>
          <w:rFonts w:ascii="Times New Roman" w:hAnsi="Times New Roman" w:cs="Times New Roman"/>
          <w:sz w:val="28"/>
          <w:szCs w:val="28"/>
          <w:lang w:eastAsia="ru-RU"/>
        </w:rPr>
      </w:pPr>
      <w:r w:rsidRPr="00F475AC">
        <w:rPr>
          <w:rFonts w:ascii="Times New Roman" w:hAnsi="Times New Roman" w:cs="Times New Roman"/>
          <w:sz w:val="28"/>
          <w:szCs w:val="28"/>
          <w:lang w:eastAsia="ru-RU"/>
        </w:rPr>
        <w:t>3.11.2.8. Фиксация результата – в системе электронного документооборота или в журнале регистрации.</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lang w:eastAsia="ru-RU"/>
        </w:rPr>
        <w:t xml:space="preserve">3.11.3. Направление результата по рассмотрению заявления об исправлении опечаток или ошибок в приказе УФКиС </w:t>
      </w:r>
      <w:r w:rsidRPr="00F475AC">
        <w:rPr>
          <w:rFonts w:ascii="Times New Roman" w:hAnsi="Times New Roman" w:cs="Times New Roman"/>
          <w:color w:val="000000"/>
          <w:sz w:val="28"/>
          <w:szCs w:val="28"/>
        </w:rPr>
        <w:t>о присвоении спортивного разряда, о подтверждении спортивного разряда, о лишении спортивного разряда, о восстановлении спортивного разряда.</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sz w:val="28"/>
          <w:szCs w:val="28"/>
          <w:lang w:eastAsia="ru-RU"/>
        </w:rPr>
        <w:t>3.11.3.1. Основанием для начала административного действия «Направление результата по рассмотрению заявления об исправлении опечаток или ошибок</w:t>
      </w:r>
      <w:r w:rsidRPr="00F475AC">
        <w:rPr>
          <w:rFonts w:ascii="Times New Roman" w:hAnsi="Times New Roman" w:cs="Times New Roman"/>
          <w:color w:val="000000"/>
          <w:sz w:val="28"/>
          <w:szCs w:val="28"/>
          <w:lang w:eastAsia="ru-RU"/>
        </w:rPr>
        <w:t xml:space="preserve"> в приказе УФКиС </w:t>
      </w:r>
      <w:r w:rsidRPr="00F475AC">
        <w:rPr>
          <w:rFonts w:ascii="Times New Roman" w:hAnsi="Times New Roman" w:cs="Times New Roman"/>
          <w:color w:val="000000"/>
          <w:sz w:val="28"/>
          <w:szCs w:val="28"/>
        </w:rPr>
        <w:t>о присвоении спортивного разряда, о подтверждении спортивного разряда, о лишении спортивного разряда, о восстановлении спортивного разряда</w:t>
      </w:r>
      <w:r w:rsidRPr="00F475AC">
        <w:rPr>
          <w:rFonts w:ascii="Times New Roman" w:hAnsi="Times New Roman" w:cs="Times New Roman"/>
          <w:sz w:val="28"/>
          <w:szCs w:val="28"/>
          <w:lang w:eastAsia="ru-RU"/>
        </w:rPr>
        <w:t xml:space="preserve">» является подписанное и зарегистрированное уведомление об отказе в исправлении опечаток или ошибок </w:t>
      </w:r>
      <w:r w:rsidRPr="00F475AC">
        <w:rPr>
          <w:rFonts w:ascii="Times New Roman" w:hAnsi="Times New Roman" w:cs="Times New Roman"/>
          <w:color w:val="000000"/>
          <w:sz w:val="28"/>
          <w:szCs w:val="28"/>
          <w:lang w:eastAsia="ru-RU"/>
        </w:rPr>
        <w:t xml:space="preserve">в приказе УФКиС </w:t>
      </w:r>
      <w:r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hAnsi="Times New Roman" w:cs="Times New Roman"/>
          <w:sz w:val="28"/>
          <w:szCs w:val="28"/>
          <w:lang w:eastAsia="ru-RU"/>
        </w:rPr>
        <w:t xml:space="preserve">или приказ УФКиС о присвоении спортивного разряда, о подтверждении спортивного разряда, о лишении спортивного разряда, о восстановлении спортивного разряда.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sz w:val="28"/>
          <w:szCs w:val="28"/>
          <w:lang w:eastAsia="ru-RU"/>
        </w:rPr>
        <w:t xml:space="preserve">3.11.3.2. Специалист УФКиС в течение одного рабочего дня после подписания и регистрации уведомления об отказе в исправлении опечаток или ошибок </w:t>
      </w:r>
      <w:r w:rsidRPr="00F475AC">
        <w:rPr>
          <w:rFonts w:ascii="Times New Roman" w:hAnsi="Times New Roman" w:cs="Times New Roman"/>
          <w:color w:val="000000"/>
          <w:sz w:val="28"/>
          <w:szCs w:val="28"/>
          <w:lang w:eastAsia="ru-RU"/>
        </w:rPr>
        <w:t xml:space="preserve">в приказе УФКиС </w:t>
      </w:r>
      <w:r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hAnsi="Times New Roman" w:cs="Times New Roman"/>
          <w:sz w:val="28"/>
          <w:szCs w:val="28"/>
          <w:lang w:eastAsia="ru-RU"/>
        </w:rPr>
        <w:t xml:space="preserve">или приказ УФКиС о присвоении спортивного разряда, о подтверждении спортивного разряда, о лишении спортивного разряда, о </w:t>
      </w:r>
      <w:r w:rsidRPr="00F475AC">
        <w:rPr>
          <w:rFonts w:ascii="Times New Roman" w:hAnsi="Times New Roman" w:cs="Times New Roman"/>
          <w:sz w:val="28"/>
          <w:szCs w:val="28"/>
          <w:lang w:eastAsia="ru-RU"/>
        </w:rPr>
        <w:lastRenderedPageBreak/>
        <w:t>восстановлении спортивного разряда информирует заявителя о принятом решении.</w:t>
      </w:r>
    </w:p>
    <w:p w:rsidR="00F53E3B" w:rsidRPr="00F475AC" w:rsidRDefault="00F53E3B"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sz w:val="28"/>
          <w:szCs w:val="28"/>
          <w:lang w:eastAsia="ru-RU"/>
        </w:rPr>
        <w:t xml:space="preserve">3.11.3.3. Результат услуги по желанию заявителя вручается ему лично по месту нахождения УФКиС  в согласованное время либо направляется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следующего после  подписания и регистрации уведомления об отказе в исправлении опечаток или ошибок </w:t>
      </w:r>
      <w:r w:rsidRPr="00F475AC">
        <w:rPr>
          <w:rFonts w:ascii="Times New Roman" w:hAnsi="Times New Roman" w:cs="Times New Roman"/>
          <w:color w:val="000000"/>
          <w:sz w:val="28"/>
          <w:szCs w:val="28"/>
          <w:lang w:eastAsia="ru-RU"/>
        </w:rPr>
        <w:t xml:space="preserve">в приказе УФКиС </w:t>
      </w:r>
      <w:r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hAnsi="Times New Roman" w:cs="Times New Roman"/>
          <w:sz w:val="28"/>
          <w:szCs w:val="28"/>
          <w:lang w:eastAsia="ru-RU"/>
        </w:rPr>
        <w:t>или приказа УФКиС о присвоении спортивного разряда, о подтверждении спортивного разряда, о лишении спортивного разряда, о восстановлении спортивного разряда.</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 xml:space="preserve">По почте заявителю направляется письмо с уведомлением о вручении в течение одного рабочего дня, следующим  после подписания и регистрации приказа УФКиС </w:t>
      </w:r>
      <w:r w:rsidRPr="00F475AC">
        <w:rPr>
          <w:rFonts w:ascii="Times New Roman" w:hAnsi="Times New Roman" w:cs="Times New Roman"/>
          <w:sz w:val="28"/>
          <w:szCs w:val="28"/>
          <w:lang w:eastAsia="ru-RU"/>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hAnsi="Times New Roman" w:cs="Times New Roman"/>
          <w:color w:val="000000"/>
          <w:sz w:val="28"/>
          <w:szCs w:val="28"/>
          <w:lang w:eastAsia="ru-RU"/>
        </w:rPr>
        <w:t>или уведомления об отказе в исправлении опечаток или ошибок.</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 xml:space="preserve">При выдаче заявителю результата предоставления муниципальной услуги лично, заявитель должен предоставить документ, удостоверяющий личность.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 xml:space="preserve">При получении результата предоставления муниципальной услуги лично, заявитель ставит подпись в журнале исходящей корреспонденции или на расписке о приеме документов.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 xml:space="preserve">В случае, если заявитель не явился в назначенное время за результатом в УФКиС, специалист УФКиС, ответственный за направление или вручение результата услуги, направляет его почтовым отправлением. </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 xml:space="preserve">3.11.3.4.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об исправлении опечаток или ошибок.  </w:t>
      </w:r>
    </w:p>
    <w:p w:rsidR="00F53E3B" w:rsidRPr="00F475AC" w:rsidRDefault="00F53E3B" w:rsidP="00C27B64">
      <w:pPr>
        <w:shd w:val="clear" w:color="auto" w:fill="FFFFFF"/>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3.11.3.5. Результатом является выданный приказ УФКиС  о присвоении спортивного разряда, о подтверждении спортивного разряда, о лишении спортивного разряда, о восстановлении спортивного разряда или уведомление об отказе в исправлении опечаток или ошибок.</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3.11.3.6.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3.11.3.7.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lang w:eastAsia="ru-RU"/>
        </w:rPr>
        <w:lastRenderedPageBreak/>
        <w:t xml:space="preserve">3.11.3.8. Срок направления результата – один рабочий день, следующий после подписания и регистрации приказа УФКиС </w:t>
      </w:r>
      <w:r w:rsidRPr="00F475AC">
        <w:rPr>
          <w:rFonts w:ascii="Times New Roman" w:hAnsi="Times New Roman" w:cs="Times New Roman"/>
          <w:sz w:val="28"/>
          <w:szCs w:val="28"/>
          <w:lang w:eastAsia="ru-RU"/>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hAnsi="Times New Roman" w:cs="Times New Roman"/>
          <w:color w:val="000000"/>
          <w:sz w:val="28"/>
          <w:szCs w:val="28"/>
          <w:lang w:eastAsia="ru-RU"/>
        </w:rPr>
        <w:t xml:space="preserve">или уведомления об отказе в исправлении опечаток или ошибок в приказе УФКиС </w:t>
      </w:r>
      <w:r w:rsidRPr="00F475AC">
        <w:rPr>
          <w:rFonts w:ascii="Times New Roman" w:hAnsi="Times New Roman" w:cs="Times New Roman"/>
          <w:color w:val="000000"/>
          <w:sz w:val="28"/>
          <w:szCs w:val="28"/>
        </w:rPr>
        <w:t>о присвоении спортивного разряда, о подтверждении спортивного разряда, о лишении спортивного разряда, о восстановлении спортивного разряда.</w:t>
      </w:r>
    </w:p>
    <w:p w:rsidR="00F53E3B" w:rsidRPr="00F475AC" w:rsidRDefault="00F53E3B" w:rsidP="00C27B64">
      <w:pPr>
        <w:shd w:val="clear" w:color="auto" w:fill="FFFFFF"/>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 xml:space="preserve">3.11.3.9. В случае исправления ошибок или опечаток, приказ УФКиС </w:t>
      </w:r>
      <w:r w:rsidRPr="00F475AC">
        <w:rPr>
          <w:rFonts w:ascii="Times New Roman" w:hAnsi="Times New Roman" w:cs="Times New Roman"/>
          <w:sz w:val="28"/>
          <w:szCs w:val="28"/>
          <w:lang w:eastAsia="ru-RU"/>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размещается на официальном сайте органов местного самоуправления. </w:t>
      </w:r>
    </w:p>
    <w:p w:rsidR="00F53E3B" w:rsidRPr="00F475AC" w:rsidRDefault="00F53E3B" w:rsidP="00C27B64">
      <w:pPr>
        <w:autoSpaceDE w:val="0"/>
        <w:autoSpaceDN w:val="0"/>
        <w:adjustRightInd w:val="0"/>
        <w:spacing w:after="0" w:line="240" w:lineRule="auto"/>
        <w:ind w:firstLine="567"/>
        <w:jc w:val="both"/>
        <w:outlineLvl w:val="0"/>
        <w:rPr>
          <w:rFonts w:ascii="Times New Roman" w:hAnsi="Times New Roman" w:cs="Times New Roman"/>
          <w:b/>
          <w:bCs/>
          <w:sz w:val="28"/>
          <w:szCs w:val="28"/>
          <w:lang w:eastAsia="ru-RU"/>
        </w:rPr>
      </w:pPr>
      <w:r w:rsidRPr="00F475AC">
        <w:rPr>
          <w:rFonts w:ascii="Times New Roman" w:hAnsi="Times New Roman" w:cs="Times New Roman"/>
          <w:b/>
          <w:bCs/>
          <w:sz w:val="28"/>
          <w:szCs w:val="28"/>
          <w:lang w:eastAsia="ru-RU"/>
        </w:rPr>
        <w:t>3.12.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3.12.1. Для осуществления предварительной записи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заявителю необходимо авторизоваться, выбрать услугу, затем выбрать ведомство (офис), которое оказывает услугу,  дату и время, указать запрашиваемые системой данные, если они не отобразились автоматически:</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фамилию, имя, отчество (последнее - при наличии);</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номер телефона;</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адрес электронной почты (по желанию).</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3.12.2. Формирование </w:t>
      </w:r>
      <w:r w:rsidRPr="00F475AC">
        <w:rPr>
          <w:rFonts w:ascii="Times New Roman" w:hAnsi="Times New Roman" w:cs="Times New Roman"/>
          <w:sz w:val="28"/>
          <w:szCs w:val="28"/>
        </w:rPr>
        <w:t>представления</w:t>
      </w:r>
      <w:r w:rsidRPr="00F475AC">
        <w:rPr>
          <w:rFonts w:ascii="Times New Roman" w:hAnsi="Times New Roman" w:cs="Times New Roman"/>
          <w:sz w:val="28"/>
          <w:szCs w:val="28"/>
          <w:lang w:eastAsia="ru-RU"/>
        </w:rPr>
        <w:t>, ходатайства о подтверждении, заявления о лишении, заявления о восстановлении, заявления об исправлении опечаток или ошибок</w:t>
      </w:r>
      <w:r w:rsidRPr="00F475AC">
        <w:rPr>
          <w:rFonts w:ascii="Times New Roman" w:hAnsi="Times New Roman" w:cs="Times New Roman"/>
          <w:sz w:val="28"/>
          <w:szCs w:val="28"/>
        </w:rPr>
        <w:t xml:space="preserve"> </w:t>
      </w:r>
      <w:r w:rsidRPr="00F475AC">
        <w:rPr>
          <w:rFonts w:ascii="Times New Roman" w:hAnsi="Times New Roman" w:cs="Times New Roman"/>
          <w:sz w:val="28"/>
          <w:szCs w:val="28"/>
          <w:lang w:eastAsia="ru-RU"/>
        </w:rPr>
        <w:t xml:space="preserve">заявителем  осуществляется посредством заполнения электронной формы </w:t>
      </w:r>
      <w:r w:rsidRPr="00F475AC">
        <w:rPr>
          <w:rFonts w:ascii="Times New Roman" w:hAnsi="Times New Roman" w:cs="Times New Roman"/>
          <w:sz w:val="28"/>
          <w:szCs w:val="28"/>
        </w:rPr>
        <w:t>представления</w:t>
      </w:r>
      <w:r w:rsidRPr="00F475AC">
        <w:rPr>
          <w:rFonts w:ascii="Times New Roman" w:hAnsi="Times New Roman" w:cs="Times New Roman"/>
          <w:sz w:val="28"/>
          <w:szCs w:val="28"/>
          <w:lang w:eastAsia="ru-RU"/>
        </w:rPr>
        <w:t>, ходатайства о подтверждении, заявления о лишении, заявления о восстановлении,  заявления об исправлении опечаток или ошибок</w:t>
      </w:r>
      <w:r w:rsidRPr="00F475AC">
        <w:rPr>
          <w:rFonts w:ascii="Times New Roman" w:hAnsi="Times New Roman" w:cs="Times New Roman"/>
          <w:sz w:val="28"/>
          <w:szCs w:val="28"/>
        </w:rPr>
        <w:t xml:space="preserve"> </w:t>
      </w:r>
      <w:r w:rsidRPr="00F475AC">
        <w:rPr>
          <w:rFonts w:ascii="Times New Roman" w:hAnsi="Times New Roman" w:cs="Times New Roman"/>
          <w:sz w:val="28"/>
          <w:szCs w:val="28"/>
          <w:lang w:eastAsia="ru-RU"/>
        </w:rPr>
        <w:t>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указанных документов  в какой-либо иной форме.</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При формировании </w:t>
      </w:r>
      <w:r w:rsidRPr="00F475AC">
        <w:rPr>
          <w:rFonts w:ascii="Times New Roman" w:hAnsi="Times New Roman" w:cs="Times New Roman"/>
          <w:sz w:val="28"/>
          <w:szCs w:val="28"/>
        </w:rPr>
        <w:t>представления</w:t>
      </w:r>
      <w:r w:rsidRPr="00F475AC">
        <w:rPr>
          <w:rFonts w:ascii="Times New Roman" w:hAnsi="Times New Roman" w:cs="Times New Roman"/>
          <w:sz w:val="28"/>
          <w:szCs w:val="28"/>
          <w:lang w:eastAsia="ru-RU"/>
        </w:rPr>
        <w:t>, ходатайства о подтверждении, заявления о лишении, заявления о восстановлении, заявления об исправлении опечаток или ошибок</w:t>
      </w:r>
      <w:r w:rsidRPr="00F475AC">
        <w:rPr>
          <w:rFonts w:ascii="Times New Roman" w:hAnsi="Times New Roman" w:cs="Times New Roman"/>
          <w:sz w:val="28"/>
          <w:szCs w:val="28"/>
        </w:rPr>
        <w:t xml:space="preserve"> </w:t>
      </w:r>
      <w:r w:rsidRPr="00F475AC">
        <w:rPr>
          <w:rFonts w:ascii="Times New Roman" w:hAnsi="Times New Roman" w:cs="Times New Roman"/>
          <w:sz w:val="28"/>
          <w:szCs w:val="28"/>
          <w:lang w:eastAsia="ru-RU"/>
        </w:rPr>
        <w:t>обеспечивается:</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возможность печати на бумажном носителе копии электронной формы </w:t>
      </w:r>
      <w:r w:rsidRPr="00F475AC">
        <w:rPr>
          <w:rFonts w:ascii="Times New Roman" w:hAnsi="Times New Roman" w:cs="Times New Roman"/>
          <w:sz w:val="28"/>
          <w:szCs w:val="28"/>
        </w:rPr>
        <w:t>представления</w:t>
      </w:r>
      <w:r w:rsidRPr="00F475AC">
        <w:rPr>
          <w:rFonts w:ascii="Times New Roman" w:hAnsi="Times New Roman" w:cs="Times New Roman"/>
          <w:sz w:val="28"/>
          <w:szCs w:val="28"/>
          <w:lang w:eastAsia="ru-RU"/>
        </w:rPr>
        <w:t>, ходатайства о подтверждении, заявления о лишении, заявления о восстановлении, заявления об исправлении опечаток или ошибок;</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сохранение ранее введенных в электронную форму </w:t>
      </w:r>
      <w:r w:rsidRPr="00F475AC">
        <w:rPr>
          <w:rFonts w:ascii="Times New Roman" w:hAnsi="Times New Roman" w:cs="Times New Roman"/>
          <w:sz w:val="28"/>
          <w:szCs w:val="28"/>
        </w:rPr>
        <w:t>представления</w:t>
      </w:r>
      <w:r w:rsidRPr="00F475AC">
        <w:rPr>
          <w:rFonts w:ascii="Times New Roman" w:hAnsi="Times New Roman" w:cs="Times New Roman"/>
          <w:sz w:val="28"/>
          <w:szCs w:val="28"/>
          <w:lang w:eastAsia="ru-RU"/>
        </w:rPr>
        <w:t>, ходатайства о подтверждении, заявления о лишении, заявления о восстановлении, заявления об исправлении опечаток или ошибок</w:t>
      </w:r>
      <w:r w:rsidRPr="00F475AC">
        <w:rPr>
          <w:rFonts w:ascii="Times New Roman" w:hAnsi="Times New Roman" w:cs="Times New Roman"/>
          <w:sz w:val="28"/>
          <w:szCs w:val="28"/>
        </w:rPr>
        <w:t xml:space="preserve"> </w:t>
      </w:r>
      <w:r w:rsidRPr="00F475AC">
        <w:rPr>
          <w:rFonts w:ascii="Times New Roman" w:hAnsi="Times New Roman" w:cs="Times New Roman"/>
          <w:sz w:val="28"/>
          <w:szCs w:val="28"/>
          <w:lang w:eastAsia="ru-RU"/>
        </w:rPr>
        <w:t xml:space="preserve">значений в любой момент по желанию заявителя, в том числе при возникновении ошибок </w:t>
      </w:r>
      <w:r w:rsidRPr="00F475AC">
        <w:rPr>
          <w:rFonts w:ascii="Times New Roman" w:hAnsi="Times New Roman" w:cs="Times New Roman"/>
          <w:sz w:val="28"/>
          <w:szCs w:val="28"/>
          <w:lang w:eastAsia="ru-RU"/>
        </w:rPr>
        <w:lastRenderedPageBreak/>
        <w:t xml:space="preserve">ввода и возврате для повторного ввода значений в электронную форму </w:t>
      </w:r>
      <w:r w:rsidRPr="00F475AC">
        <w:rPr>
          <w:rFonts w:ascii="Times New Roman" w:hAnsi="Times New Roman" w:cs="Times New Roman"/>
          <w:sz w:val="28"/>
          <w:szCs w:val="28"/>
        </w:rPr>
        <w:t>представления</w:t>
      </w:r>
      <w:r w:rsidRPr="00F475AC">
        <w:rPr>
          <w:rFonts w:ascii="Times New Roman" w:hAnsi="Times New Roman" w:cs="Times New Roman"/>
          <w:sz w:val="28"/>
          <w:szCs w:val="28"/>
          <w:lang w:eastAsia="ru-RU"/>
        </w:rPr>
        <w:t>, ходатайства о подтверждении, заявления о лишении, заявления о восстановлении, заявления об исправлении опечаток или ошибок;</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заполнение полей электронной формы </w:t>
      </w:r>
      <w:r w:rsidRPr="00F475AC">
        <w:rPr>
          <w:rFonts w:ascii="Times New Roman" w:hAnsi="Times New Roman" w:cs="Times New Roman"/>
          <w:sz w:val="28"/>
          <w:szCs w:val="28"/>
        </w:rPr>
        <w:t>представления</w:t>
      </w:r>
      <w:r w:rsidRPr="00F475AC">
        <w:rPr>
          <w:rFonts w:ascii="Times New Roman" w:hAnsi="Times New Roman" w:cs="Times New Roman"/>
          <w:sz w:val="28"/>
          <w:szCs w:val="28"/>
          <w:lang w:eastAsia="ru-RU"/>
        </w:rPr>
        <w:t>, ходатайства о подтверждении, заявления о лишении, заявления о восстановлении, заявления об исправлении опечаток или ошибок</w:t>
      </w:r>
      <w:r w:rsidRPr="00F475AC">
        <w:rPr>
          <w:rFonts w:ascii="Times New Roman" w:hAnsi="Times New Roman" w:cs="Times New Roman"/>
          <w:sz w:val="28"/>
          <w:szCs w:val="28"/>
        </w:rPr>
        <w:t xml:space="preserve"> </w:t>
      </w:r>
      <w:r w:rsidRPr="00F475AC">
        <w:rPr>
          <w:rFonts w:ascii="Times New Roman" w:hAnsi="Times New Roman" w:cs="Times New Roman"/>
          <w:sz w:val="28"/>
          <w:szCs w:val="28"/>
          <w:lang w:eastAsia="ru-RU"/>
        </w:rPr>
        <w:t xml:space="preserve">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26" w:history="1">
        <w:r w:rsidRPr="00F475AC">
          <w:rPr>
            <w:rStyle w:val="a4"/>
            <w:rFonts w:ascii="Times New Roman" w:hAnsi="Times New Roman" w:cs="Times New Roman"/>
            <w:sz w:val="28"/>
            <w:szCs w:val="28"/>
            <w:lang w:eastAsia="ru-RU"/>
          </w:rPr>
          <w:t>постановлением</w:t>
        </w:r>
      </w:hyperlink>
      <w:r w:rsidRPr="00F475AC">
        <w:rPr>
          <w:sz w:val="28"/>
          <w:szCs w:val="28"/>
        </w:rPr>
        <w:t xml:space="preserve"> </w:t>
      </w:r>
      <w:r w:rsidRPr="00F475AC">
        <w:rPr>
          <w:rFonts w:ascii="Times New Roman" w:hAnsi="Times New Roman" w:cs="Times New Roman"/>
          <w:sz w:val="28"/>
          <w:szCs w:val="28"/>
          <w:lang w:eastAsia="ru-RU"/>
        </w:rPr>
        <w:t>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возможность вернуться на любой из этапов заполнения электронной формы </w:t>
      </w:r>
      <w:r w:rsidRPr="00F475AC">
        <w:rPr>
          <w:rFonts w:ascii="Times New Roman" w:hAnsi="Times New Roman" w:cs="Times New Roman"/>
          <w:sz w:val="28"/>
          <w:szCs w:val="28"/>
        </w:rPr>
        <w:t>представления</w:t>
      </w:r>
      <w:r w:rsidRPr="00F475AC">
        <w:rPr>
          <w:rFonts w:ascii="Times New Roman" w:hAnsi="Times New Roman" w:cs="Times New Roman"/>
          <w:sz w:val="28"/>
          <w:szCs w:val="28"/>
          <w:lang w:eastAsia="ru-RU"/>
        </w:rPr>
        <w:t>, ходатайства о подтверждении, заявления о лишении, заявления о восстановлении, заявления об исправлении опечаток или ошибок без потери ранее введенной информации;</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w:t>
      </w:r>
      <w:r w:rsidRPr="00F475AC">
        <w:rPr>
          <w:rFonts w:ascii="Times New Roman" w:hAnsi="Times New Roman" w:cs="Times New Roman"/>
          <w:sz w:val="28"/>
          <w:szCs w:val="28"/>
        </w:rPr>
        <w:t>представлениям</w:t>
      </w:r>
      <w:r w:rsidRPr="00F475AC">
        <w:rPr>
          <w:rFonts w:ascii="Times New Roman" w:hAnsi="Times New Roman" w:cs="Times New Roman"/>
          <w:sz w:val="28"/>
          <w:szCs w:val="28"/>
          <w:lang w:eastAsia="ru-RU"/>
        </w:rPr>
        <w:t>, ходатайствам о подтверждении, заявлениям о лишении, заявлениям о восстановлении, заявлениям об исправлении опечаток или ошибок</w:t>
      </w:r>
      <w:r w:rsidRPr="00F475AC">
        <w:rPr>
          <w:rFonts w:ascii="Times New Roman" w:hAnsi="Times New Roman" w:cs="Times New Roman"/>
          <w:sz w:val="28"/>
          <w:szCs w:val="28"/>
        </w:rPr>
        <w:t xml:space="preserve"> </w:t>
      </w:r>
      <w:r w:rsidRPr="00F475AC">
        <w:rPr>
          <w:rFonts w:ascii="Times New Roman" w:hAnsi="Times New Roman" w:cs="Times New Roman"/>
          <w:sz w:val="28"/>
          <w:szCs w:val="28"/>
          <w:lang w:eastAsia="ru-RU"/>
        </w:rPr>
        <w:t>в течение не менее одного года, а также частично сформированным запросам - в течение не менее 3 месяцев.</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Сформированное </w:t>
      </w:r>
      <w:r w:rsidRPr="00F475AC">
        <w:rPr>
          <w:rFonts w:ascii="Times New Roman" w:hAnsi="Times New Roman" w:cs="Times New Roman"/>
          <w:sz w:val="28"/>
          <w:szCs w:val="28"/>
        </w:rPr>
        <w:t>представление</w:t>
      </w:r>
      <w:r w:rsidRPr="00F475AC">
        <w:rPr>
          <w:rFonts w:ascii="Times New Roman" w:hAnsi="Times New Roman" w:cs="Times New Roman"/>
          <w:sz w:val="28"/>
          <w:szCs w:val="28"/>
          <w:lang w:eastAsia="ru-RU"/>
        </w:rPr>
        <w:t>, ходатайство о подтверждении, заявление о лишении, заявление о восстановлении спортивного разряда, заявление об исправлении опечаток или ошибок</w:t>
      </w:r>
      <w:r w:rsidRPr="00F475AC">
        <w:rPr>
          <w:rFonts w:ascii="Times New Roman" w:hAnsi="Times New Roman" w:cs="Times New Roman"/>
          <w:sz w:val="28"/>
          <w:szCs w:val="28"/>
        </w:rPr>
        <w:t xml:space="preserve"> в приказе УФКиС </w:t>
      </w:r>
      <w:r w:rsidRPr="00F475AC">
        <w:rPr>
          <w:rFonts w:ascii="Times New Roman" w:hAnsi="Times New Roman" w:cs="Times New Roman"/>
          <w:sz w:val="28"/>
          <w:szCs w:val="28"/>
          <w:lang w:eastAsia="ru-RU"/>
        </w:rPr>
        <w:t>направляется в УФКиС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3.12.3. УФКиС обеспечивает прием </w:t>
      </w:r>
      <w:r w:rsidRPr="00F475AC">
        <w:rPr>
          <w:rFonts w:ascii="Times New Roman" w:hAnsi="Times New Roman" w:cs="Times New Roman"/>
          <w:sz w:val="28"/>
          <w:szCs w:val="28"/>
        </w:rPr>
        <w:t>представления</w:t>
      </w:r>
      <w:r w:rsidRPr="00F475AC">
        <w:rPr>
          <w:rFonts w:ascii="Times New Roman" w:hAnsi="Times New Roman" w:cs="Times New Roman"/>
          <w:sz w:val="28"/>
          <w:szCs w:val="28"/>
          <w:lang w:eastAsia="ru-RU"/>
        </w:rPr>
        <w:t>, ходатайства о подтверждении, заявления о лишении, заявления о восстановлении спортивного разряда, заявления об исправлении опечаток или ошибок</w:t>
      </w:r>
      <w:r w:rsidRPr="00F475AC">
        <w:rPr>
          <w:rFonts w:ascii="Times New Roman" w:hAnsi="Times New Roman" w:cs="Times New Roman"/>
          <w:sz w:val="28"/>
          <w:szCs w:val="28"/>
        </w:rPr>
        <w:t xml:space="preserve"> в приказе УФКиС </w:t>
      </w:r>
      <w:r w:rsidRPr="00F475AC">
        <w:rPr>
          <w:rFonts w:ascii="Times New Roman" w:hAnsi="Times New Roman" w:cs="Times New Roman"/>
          <w:sz w:val="28"/>
          <w:szCs w:val="28"/>
          <w:lang w:eastAsia="ru-RU"/>
        </w:rPr>
        <w:t>и его регистрацию в срок, указанный в пункте 2.22 настоящего Регламента, без необходимости повторного представления на бумажном носителе.</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lastRenderedPageBreak/>
        <w:t xml:space="preserve">После регистрации </w:t>
      </w:r>
      <w:r w:rsidRPr="00F475AC">
        <w:rPr>
          <w:rFonts w:ascii="Times New Roman" w:hAnsi="Times New Roman" w:cs="Times New Roman"/>
          <w:sz w:val="28"/>
          <w:szCs w:val="28"/>
        </w:rPr>
        <w:t>представление</w:t>
      </w:r>
      <w:r w:rsidRPr="00F475AC">
        <w:rPr>
          <w:rFonts w:ascii="Times New Roman" w:hAnsi="Times New Roman" w:cs="Times New Roman"/>
          <w:sz w:val="28"/>
          <w:szCs w:val="28"/>
          <w:lang w:eastAsia="ru-RU"/>
        </w:rPr>
        <w:t xml:space="preserve">, ходатайство о подтверждении, заявление о лишении, заявление о восстановлении спортивного разряда, заявление об исправлении опечаток или ошибок в приказе УФКиС направляется в УФКиС. </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После принятия </w:t>
      </w:r>
      <w:r w:rsidRPr="00F475AC">
        <w:rPr>
          <w:rFonts w:ascii="Times New Roman" w:hAnsi="Times New Roman" w:cs="Times New Roman"/>
          <w:sz w:val="28"/>
          <w:szCs w:val="28"/>
        </w:rPr>
        <w:t>представления</w:t>
      </w:r>
      <w:r w:rsidRPr="00F475AC">
        <w:rPr>
          <w:rFonts w:ascii="Times New Roman" w:hAnsi="Times New Roman" w:cs="Times New Roman"/>
          <w:sz w:val="28"/>
          <w:szCs w:val="28"/>
          <w:lang w:eastAsia="ru-RU"/>
        </w:rPr>
        <w:t>, ходатайства о подтверждении, заявления о лишении, заявления о восстановлении спортивного разряда, заявления об исправлении опечаток или ошибок</w:t>
      </w:r>
      <w:r w:rsidRPr="00F475AC">
        <w:rPr>
          <w:rFonts w:ascii="Times New Roman" w:hAnsi="Times New Roman" w:cs="Times New Roman"/>
          <w:sz w:val="28"/>
          <w:szCs w:val="28"/>
        </w:rPr>
        <w:t xml:space="preserve"> в приказе УФКиС </w:t>
      </w:r>
      <w:r w:rsidRPr="00F475AC">
        <w:rPr>
          <w:rFonts w:ascii="Times New Roman" w:hAnsi="Times New Roman" w:cs="Times New Roman"/>
          <w:sz w:val="28"/>
          <w:szCs w:val="28"/>
          <w:lang w:eastAsia="ru-RU"/>
        </w:rPr>
        <w:t xml:space="preserve">специалистом УФКиС статус </w:t>
      </w:r>
      <w:r w:rsidRPr="00F475AC">
        <w:rPr>
          <w:rFonts w:ascii="Times New Roman" w:hAnsi="Times New Roman" w:cs="Times New Roman"/>
          <w:sz w:val="28"/>
          <w:szCs w:val="28"/>
        </w:rPr>
        <w:t>представления</w:t>
      </w:r>
      <w:r w:rsidRPr="00F475AC">
        <w:rPr>
          <w:rFonts w:ascii="Times New Roman" w:hAnsi="Times New Roman" w:cs="Times New Roman"/>
          <w:sz w:val="28"/>
          <w:szCs w:val="28"/>
          <w:lang w:eastAsia="ru-RU"/>
        </w:rPr>
        <w:t>, ходатайства о подтверждении, заявления о лишении, заявления о восстановлении спортивного разряда, заявления об исправлении опечаток или ошибок в приказе УФКиС заявителя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3.12.4. Прием </w:t>
      </w:r>
      <w:r w:rsidRPr="00F475AC">
        <w:rPr>
          <w:rFonts w:ascii="Times New Roman" w:hAnsi="Times New Roman" w:cs="Times New Roman"/>
          <w:sz w:val="28"/>
          <w:szCs w:val="28"/>
        </w:rPr>
        <w:t>представления</w:t>
      </w:r>
      <w:r w:rsidRPr="00F475AC">
        <w:rPr>
          <w:rFonts w:ascii="Times New Roman" w:hAnsi="Times New Roman" w:cs="Times New Roman"/>
          <w:sz w:val="28"/>
          <w:szCs w:val="28"/>
          <w:lang w:eastAsia="ru-RU"/>
        </w:rPr>
        <w:t xml:space="preserve">, заявления об исправлении опечаток или ошибок, поступившего в УФКиС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поступления в УФКиС указанного </w:t>
      </w:r>
      <w:r w:rsidRPr="00F475AC">
        <w:rPr>
          <w:rFonts w:ascii="Times New Roman" w:hAnsi="Times New Roman" w:cs="Times New Roman"/>
          <w:sz w:val="28"/>
          <w:szCs w:val="28"/>
        </w:rPr>
        <w:t>представления</w:t>
      </w:r>
      <w:r w:rsidRPr="00F475AC">
        <w:rPr>
          <w:rFonts w:ascii="Times New Roman" w:hAnsi="Times New Roman" w:cs="Times New Roman"/>
          <w:sz w:val="28"/>
          <w:szCs w:val="28"/>
          <w:lang w:eastAsia="ru-RU"/>
        </w:rPr>
        <w:t>, ходатайства о подтверждении, заявления о лишении, заявления о восстановлении спортивного разряда, заявления об исправлении опечаток или ошибок в приказе УФКиС.</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Специалист УФКиС не позднее следующего рабочего дня со дня получения представления, заявления, поданного в форме электронного документа:</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 уведомляет в электронной форме о получении </w:t>
      </w:r>
      <w:r w:rsidRPr="00F475AC">
        <w:rPr>
          <w:rFonts w:ascii="Times New Roman" w:hAnsi="Times New Roman" w:cs="Times New Roman"/>
          <w:sz w:val="28"/>
          <w:szCs w:val="28"/>
        </w:rPr>
        <w:t>представления</w:t>
      </w:r>
      <w:r w:rsidRPr="00F475AC">
        <w:rPr>
          <w:rFonts w:ascii="Times New Roman" w:hAnsi="Times New Roman" w:cs="Times New Roman"/>
          <w:sz w:val="28"/>
          <w:szCs w:val="28"/>
          <w:lang w:eastAsia="ru-RU"/>
        </w:rPr>
        <w:t xml:space="preserve">, ходатайства о подтверждении, заявления о лишении, заявления о восстановлении спортивного разряда, заявления об исправлении опечаток или ошибок в приказе УФКиС. </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3.12.5.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3.12.6. Заявитель имеет возможность получения информации о ходе предоставления муниципальной услуги в соответствии с </w:t>
      </w:r>
      <w:hyperlink r:id="rId27" w:history="1">
        <w:r w:rsidRPr="00F475AC">
          <w:rPr>
            <w:rStyle w:val="a4"/>
            <w:rFonts w:ascii="Times New Roman" w:hAnsi="Times New Roman" w:cs="Times New Roman"/>
            <w:sz w:val="28"/>
            <w:szCs w:val="28"/>
            <w:lang w:eastAsia="ru-RU"/>
          </w:rPr>
          <w:t>пунктом 1.3</w:t>
        </w:r>
      </w:hyperlink>
      <w:r w:rsidRPr="00F475AC">
        <w:rPr>
          <w:sz w:val="28"/>
          <w:szCs w:val="28"/>
        </w:rPr>
        <w:t xml:space="preserve"> </w:t>
      </w:r>
      <w:r w:rsidRPr="00F475AC">
        <w:rPr>
          <w:rFonts w:ascii="Times New Roman" w:hAnsi="Times New Roman" w:cs="Times New Roman"/>
          <w:sz w:val="28"/>
          <w:szCs w:val="28"/>
          <w:lang w:eastAsia="ru-RU"/>
        </w:rPr>
        <w:t>настоящего Регламента.</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3.12.7. При предоставлении муниципальной услуги  в электронной форме заявителю направляется:</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уведомление о предварительной записи на прием;</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lang w:eastAsia="ru-RU"/>
        </w:rPr>
        <w:t xml:space="preserve">уведомление о приеме и регистрации представления, ходатайства, </w:t>
      </w:r>
      <w:r w:rsidRPr="00F475AC">
        <w:rPr>
          <w:rFonts w:ascii="Times New Roman" w:hAnsi="Times New Roman" w:cs="Times New Roman"/>
          <w:sz w:val="28"/>
          <w:szCs w:val="28"/>
        </w:rPr>
        <w:t>заявления;</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rPr>
        <w:t>уведомление о возврате документов;</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уведомление о результате предоставления муниципальной услуги;</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результат предоставления муниципальной услуги.</w:t>
      </w:r>
    </w:p>
    <w:p w:rsidR="00F53E3B" w:rsidRPr="00F475AC" w:rsidRDefault="00F53E3B" w:rsidP="00C27B64">
      <w:pPr>
        <w:spacing w:after="0" w:line="240" w:lineRule="auto"/>
        <w:ind w:firstLine="708"/>
        <w:jc w:val="center"/>
        <w:rPr>
          <w:rFonts w:ascii="Times New Roman" w:hAnsi="Times New Roman" w:cs="Times New Roman"/>
          <w:b/>
          <w:bCs/>
          <w:spacing w:val="2"/>
          <w:sz w:val="28"/>
          <w:szCs w:val="28"/>
          <w:lang w:eastAsia="ru-RU"/>
        </w:rPr>
      </w:pPr>
    </w:p>
    <w:p w:rsidR="00F53E3B" w:rsidRPr="00F475AC" w:rsidRDefault="00F53E3B" w:rsidP="00C27B64">
      <w:pPr>
        <w:widowControl w:val="0"/>
        <w:autoSpaceDE w:val="0"/>
        <w:autoSpaceDN w:val="0"/>
        <w:adjustRightInd w:val="0"/>
        <w:spacing w:after="0" w:line="240" w:lineRule="auto"/>
        <w:ind w:firstLine="567"/>
        <w:jc w:val="center"/>
        <w:outlineLvl w:val="1"/>
        <w:rPr>
          <w:rFonts w:ascii="Times New Roman" w:hAnsi="Times New Roman" w:cs="Times New Roman"/>
          <w:sz w:val="28"/>
          <w:szCs w:val="28"/>
        </w:rPr>
      </w:pPr>
      <w:r w:rsidRPr="00F475AC">
        <w:rPr>
          <w:rFonts w:ascii="Times New Roman" w:hAnsi="Times New Roman" w:cs="Times New Roman"/>
          <w:sz w:val="28"/>
          <w:szCs w:val="28"/>
          <w:lang w:val="en-US"/>
        </w:rPr>
        <w:t>IV</w:t>
      </w:r>
      <w:r w:rsidRPr="00F475AC">
        <w:rPr>
          <w:rFonts w:ascii="Times New Roman" w:hAnsi="Times New Roman" w:cs="Times New Roman"/>
          <w:sz w:val="28"/>
          <w:szCs w:val="28"/>
        </w:rPr>
        <w:t xml:space="preserve">. ФОРМЫ КОНТРОЛЯ ЗА ИСПОЛНЕНИЕМ </w:t>
      </w:r>
    </w:p>
    <w:p w:rsidR="00F53E3B" w:rsidRPr="00F475AC" w:rsidRDefault="00F53E3B" w:rsidP="00C27B64">
      <w:pPr>
        <w:widowControl w:val="0"/>
        <w:autoSpaceDE w:val="0"/>
        <w:autoSpaceDN w:val="0"/>
        <w:adjustRightInd w:val="0"/>
        <w:spacing w:after="0" w:line="240" w:lineRule="auto"/>
        <w:ind w:firstLine="567"/>
        <w:jc w:val="center"/>
        <w:outlineLvl w:val="1"/>
        <w:rPr>
          <w:rFonts w:ascii="Times New Roman" w:hAnsi="Times New Roman" w:cs="Times New Roman"/>
          <w:sz w:val="28"/>
          <w:szCs w:val="28"/>
        </w:rPr>
      </w:pPr>
      <w:r w:rsidRPr="00F475AC">
        <w:rPr>
          <w:rFonts w:ascii="Times New Roman" w:hAnsi="Times New Roman" w:cs="Times New Roman"/>
          <w:sz w:val="28"/>
          <w:szCs w:val="28"/>
        </w:rPr>
        <w:t xml:space="preserve"> РЕГЛАМЕНТА</w:t>
      </w:r>
    </w:p>
    <w:p w:rsidR="00F53E3B" w:rsidRPr="00F475AC" w:rsidRDefault="00F53E3B" w:rsidP="00C27B64">
      <w:pPr>
        <w:widowControl w:val="0"/>
        <w:autoSpaceDE w:val="0"/>
        <w:autoSpaceDN w:val="0"/>
        <w:adjustRightInd w:val="0"/>
        <w:spacing w:after="0" w:line="240" w:lineRule="auto"/>
        <w:ind w:firstLine="567"/>
        <w:jc w:val="center"/>
        <w:outlineLvl w:val="1"/>
        <w:rPr>
          <w:rFonts w:ascii="Times New Roman" w:hAnsi="Times New Roman" w:cs="Times New Roman"/>
          <w:sz w:val="28"/>
          <w:szCs w:val="28"/>
        </w:rPr>
      </w:pPr>
    </w:p>
    <w:p w:rsidR="00F53E3B" w:rsidRPr="00F475AC" w:rsidRDefault="00F53E3B"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475AC">
        <w:rPr>
          <w:rFonts w:ascii="Times New Roman" w:hAnsi="Times New Roman" w:cs="Times New Roman"/>
          <w:sz w:val="28"/>
          <w:szCs w:val="28"/>
        </w:rP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F53E3B" w:rsidRPr="00F475AC" w:rsidRDefault="00F53E3B"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475AC">
        <w:rPr>
          <w:rFonts w:ascii="Times New Roman" w:hAnsi="Times New Roman" w:cs="Times New Roman"/>
          <w:sz w:val="28"/>
          <w:szCs w:val="28"/>
        </w:rP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городского округа город Бор Нижегородской области, устанавливающих требования к предоставлению муниципальной услуги.</w:t>
      </w:r>
    </w:p>
    <w:p w:rsidR="00F53E3B" w:rsidRPr="00F475AC" w:rsidRDefault="00F53E3B"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475AC">
        <w:rPr>
          <w:rFonts w:ascii="Times New Roman" w:hAnsi="Times New Roman" w:cs="Times New Roman"/>
          <w:sz w:val="28"/>
          <w:szCs w:val="28"/>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F53E3B" w:rsidRPr="00F475AC" w:rsidRDefault="00F53E3B"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475AC">
        <w:rPr>
          <w:rFonts w:ascii="Times New Roman" w:hAnsi="Times New Roman" w:cs="Times New Roman"/>
          <w:sz w:val="28"/>
          <w:szCs w:val="28"/>
        </w:rPr>
        <w:t>4.4. Периодичность осуществления плановых проверок устанавливается главой местного самоуправления, но не реже одного раза в год.</w:t>
      </w:r>
    </w:p>
    <w:p w:rsidR="00F53E3B" w:rsidRPr="00F475AC" w:rsidRDefault="00F53E3B"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475AC">
        <w:rPr>
          <w:rFonts w:ascii="Times New Roman" w:hAnsi="Times New Roman" w:cs="Times New Roman"/>
          <w:sz w:val="28"/>
          <w:szCs w:val="28"/>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F53E3B" w:rsidRPr="00F475AC" w:rsidRDefault="00F53E3B"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475AC">
        <w:rPr>
          <w:rFonts w:ascii="Times New Roman" w:hAnsi="Times New Roman" w:cs="Times New Roman"/>
          <w:sz w:val="28"/>
          <w:szCs w:val="28"/>
        </w:rP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rPr>
        <w:t xml:space="preserve">4.7. </w:t>
      </w:r>
      <w:r w:rsidRPr="00F475AC">
        <w:rPr>
          <w:rFonts w:ascii="Times New Roman" w:hAnsi="Times New Roman" w:cs="Times New Roman"/>
          <w:sz w:val="28"/>
          <w:szCs w:val="28"/>
          <w:lang w:eastAsia="ru-RU"/>
        </w:rPr>
        <w:t>Должностное лицо несет персональную ответственность за соблюдение сроков и порядка предоставления муниципальной  услуги.</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Персональная ответственность должностного лица определяется его должностной инструкцией.</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4.8. Перечень лиц, осуществляющих контроль за предоставлением муниципальной  услуги, устанавливается  нормативными правовыми актами </w:t>
      </w:r>
      <w:r>
        <w:rPr>
          <w:rFonts w:ascii="Times New Roman" w:hAnsi="Times New Roman" w:cs="Times New Roman"/>
          <w:sz w:val="28"/>
          <w:szCs w:val="28"/>
          <w:lang w:eastAsia="ru-RU"/>
        </w:rPr>
        <w:t>А</w:t>
      </w:r>
      <w:r w:rsidRPr="00F475AC">
        <w:rPr>
          <w:rFonts w:ascii="Times New Roman" w:hAnsi="Times New Roman" w:cs="Times New Roman"/>
          <w:sz w:val="28"/>
          <w:szCs w:val="28"/>
          <w:lang w:eastAsia="ru-RU"/>
        </w:rPr>
        <w:t xml:space="preserve">дминистрации. </w:t>
      </w:r>
    </w:p>
    <w:p w:rsidR="00F53E3B" w:rsidRPr="00F475AC" w:rsidRDefault="00F53E3B"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475AC">
        <w:rPr>
          <w:rFonts w:ascii="Times New Roman" w:hAnsi="Times New Roman" w:cs="Times New Roman"/>
          <w:sz w:val="28"/>
          <w:szCs w:val="28"/>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F53E3B" w:rsidRPr="00F475AC" w:rsidRDefault="00F53E3B" w:rsidP="00C27B64">
      <w:pPr>
        <w:pStyle w:val="ConsPlusNormal"/>
        <w:ind w:firstLine="567"/>
        <w:jc w:val="both"/>
      </w:pPr>
      <w:r w:rsidRPr="00F475AC">
        <w:lastRenderedPageBreak/>
        <w:t>4.10. При предоставлении заявителю результата муниципальной услуги специалист УФКиС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F53E3B" w:rsidRPr="00F475AC" w:rsidRDefault="00F53E3B" w:rsidP="00C27B64">
      <w:pPr>
        <w:pStyle w:val="ConsPlusNormal"/>
        <w:ind w:firstLine="567"/>
        <w:jc w:val="both"/>
      </w:pPr>
      <w:r w:rsidRPr="00F475AC">
        <w:t xml:space="preserve">4.11. После описания процедуры оценки </w:t>
      </w:r>
      <w:r w:rsidRPr="00F475AC">
        <w:rPr>
          <w:color w:val="000000"/>
        </w:rPr>
        <w:t xml:space="preserve">специалист УФКиС </w:t>
      </w:r>
      <w:r w:rsidRPr="00F475AC">
        <w:t>предлагает заявителю оценить качество услуги путем  заполнения анкеты или опросного листа.</w:t>
      </w:r>
    </w:p>
    <w:p w:rsidR="00F53E3B" w:rsidRPr="00F475AC" w:rsidRDefault="00F53E3B"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p>
    <w:p w:rsidR="00F53E3B" w:rsidRPr="00F475AC" w:rsidRDefault="00F53E3B" w:rsidP="00C27B64">
      <w:pPr>
        <w:widowControl w:val="0"/>
        <w:autoSpaceDE w:val="0"/>
        <w:autoSpaceDN w:val="0"/>
        <w:adjustRightInd w:val="0"/>
        <w:spacing w:after="0" w:line="240" w:lineRule="auto"/>
        <w:ind w:firstLine="567"/>
        <w:jc w:val="center"/>
        <w:outlineLvl w:val="1"/>
        <w:rPr>
          <w:rFonts w:ascii="Times New Roman" w:hAnsi="Times New Roman" w:cs="Times New Roman"/>
          <w:sz w:val="28"/>
          <w:szCs w:val="28"/>
        </w:rPr>
      </w:pPr>
      <w:r w:rsidRPr="00F475AC">
        <w:rPr>
          <w:rFonts w:ascii="Times New Roman" w:hAnsi="Times New Roman" w:cs="Times New Roman"/>
          <w:sz w:val="28"/>
          <w:szCs w:val="28"/>
          <w:lang w:val="en-US"/>
        </w:rPr>
        <w:t>V</w:t>
      </w:r>
      <w:r w:rsidRPr="00F475AC">
        <w:rPr>
          <w:rFonts w:ascii="Times New Roman" w:hAnsi="Times New Roman" w:cs="Times New Roman"/>
          <w:sz w:val="28"/>
          <w:szCs w:val="28"/>
        </w:rPr>
        <w:t>. ДОСУДЕБНЫЙ (ВНЕСУДЕБНЫЙ) ПОРЯДОК ОБЖАЛОВАНИЯ РЕШЕНИЙ И ДЕЙСТВИЙ (БЕЗДЕЙСТВИЯ) АДМИНИСТРАЦИИ И ЕЕ ДОЛЖНОСТНЫХ ЛИЦ, ПРЕДОСТАВЛЯЮЩИХ МУНИЦИПАЛЬНУЮ УСЛУГУ</w:t>
      </w:r>
    </w:p>
    <w:p w:rsidR="00F53E3B" w:rsidRPr="00F475AC" w:rsidRDefault="00F53E3B"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475AC">
        <w:rPr>
          <w:rFonts w:ascii="Times New Roman" w:hAnsi="Times New Roman" w:cs="Times New Roman"/>
          <w:sz w:val="28"/>
          <w:szCs w:val="28"/>
        </w:rPr>
        <w:t xml:space="preserve">5.1.  Заявитель вправе подать жалобу на решения и (или) действия (бездействие) УФКиС, его должностных лиц, принятых (осуществленных) в ходе предоставления муниципальной услуги. </w:t>
      </w:r>
    </w:p>
    <w:p w:rsidR="00F53E3B" w:rsidRPr="00F475AC" w:rsidRDefault="00F53E3B" w:rsidP="00C27B64">
      <w:pPr>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5.2.  Жалоба подается в </w:t>
      </w:r>
      <w:r>
        <w:rPr>
          <w:rFonts w:ascii="Times New Roman" w:hAnsi="Times New Roman" w:cs="Times New Roman"/>
          <w:sz w:val="28"/>
          <w:szCs w:val="28"/>
        </w:rPr>
        <w:t>А</w:t>
      </w:r>
      <w:r w:rsidRPr="00F475AC">
        <w:rPr>
          <w:rFonts w:ascii="Times New Roman" w:hAnsi="Times New Roman" w:cs="Times New Roman"/>
          <w:sz w:val="28"/>
          <w:szCs w:val="28"/>
        </w:rPr>
        <w:t>дминистрацию в письменной форме, в том числе при личном приеме заявителя, или в электронном виде.</w:t>
      </w:r>
    </w:p>
    <w:p w:rsidR="00F53E3B" w:rsidRPr="00F475AC" w:rsidRDefault="00F53E3B" w:rsidP="00C27B64">
      <w:pPr>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Жалобу на решения и действия (бездействие) УФКиС, можно подать в письменной форме, в том числе при личном приеме заявителя, или в электронном виде.</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Прием жалоб в письменной форме осуществляется </w:t>
      </w:r>
      <w:r>
        <w:rPr>
          <w:rFonts w:ascii="Times New Roman" w:hAnsi="Times New Roman" w:cs="Times New Roman"/>
          <w:sz w:val="28"/>
          <w:szCs w:val="28"/>
          <w:lang w:eastAsia="ru-RU"/>
        </w:rPr>
        <w:t>А</w:t>
      </w:r>
      <w:r w:rsidRPr="00F475AC">
        <w:rPr>
          <w:rFonts w:ascii="Times New Roman" w:hAnsi="Times New Roman" w:cs="Times New Roman"/>
          <w:sz w:val="28"/>
          <w:szCs w:val="28"/>
          <w:lang w:eastAsia="ru-RU"/>
        </w:rPr>
        <w:t>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Время приема жалоб должно совпадать со временем предоставления муниципальной  услуги.</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Жалоба в письменной форме может быть также направлена по почте.</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53E3B" w:rsidRPr="00F475AC" w:rsidRDefault="00F53E3B"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475AC">
        <w:rPr>
          <w:rFonts w:ascii="Times New Roman" w:hAnsi="Times New Roman" w:cs="Times New Roman"/>
          <w:sz w:val="28"/>
          <w:szCs w:val="28"/>
        </w:rPr>
        <w:t>5.3. Информирование заявителей о порядке подачи и рассмотрения жалобы осуществляется в соответствии с пунктом 1.3 настоящего Регламента.</w:t>
      </w:r>
    </w:p>
    <w:p w:rsidR="00F53E3B" w:rsidRPr="00F475AC" w:rsidRDefault="00F53E3B"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475AC">
        <w:rPr>
          <w:rFonts w:ascii="Times New Roman" w:hAnsi="Times New Roman" w:cs="Times New Roman"/>
          <w:sz w:val="28"/>
          <w:szCs w:val="28"/>
        </w:rPr>
        <w:t>5.4. Досудебное (внесудебное) обжалование решений и действий (бездействия) УФКиС, ее должностных лиц осуществляется в соответствии с:</w:t>
      </w:r>
    </w:p>
    <w:p w:rsidR="00F53E3B" w:rsidRPr="00F475AC" w:rsidRDefault="00F53E3B"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475AC">
        <w:rPr>
          <w:rFonts w:ascii="Times New Roman" w:hAnsi="Times New Roman" w:cs="Times New Roman"/>
          <w:sz w:val="28"/>
          <w:szCs w:val="28"/>
        </w:rPr>
        <w:t>Федеральным законом от 27 июля 2010 г. № 210-ФЗ «Об организации предоставления государственных и муниципальных услуг»;</w:t>
      </w:r>
    </w:p>
    <w:p w:rsidR="00F53E3B" w:rsidRPr="00F475AC" w:rsidRDefault="00F53E3B"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475AC">
        <w:rPr>
          <w:rFonts w:ascii="Times New Roman" w:hAnsi="Times New Roman" w:cs="Times New Roman"/>
          <w:sz w:val="28"/>
          <w:szCs w:val="28"/>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53E3B" w:rsidRPr="00F475AC" w:rsidRDefault="00F53E3B"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475AC">
        <w:rPr>
          <w:rFonts w:ascii="Times New Roman" w:hAnsi="Times New Roman" w:cs="Times New Roman"/>
          <w:sz w:val="28"/>
          <w:szCs w:val="28"/>
        </w:rPr>
        <w:t>постановлением Правительства Российской Федерации от 16 августа 2012 г. № 840 «</w:t>
      </w:r>
      <w:r w:rsidRPr="00F475AC">
        <w:rPr>
          <w:rFonts w:ascii="Times New Roman" w:hAnsi="Times New Roman" w:cs="Times New Roman"/>
          <w:sz w:val="28"/>
          <w:szCs w:val="28"/>
          <w:lang w:eastAsia="ru-RU"/>
        </w:rPr>
        <w:t xml:space="preserve">О порядке подачи и рассмотрения жалоб на решения и действия </w:t>
      </w:r>
      <w:r w:rsidRPr="00F475AC">
        <w:rPr>
          <w:rFonts w:ascii="Times New Roman" w:hAnsi="Times New Roman" w:cs="Times New Roman"/>
          <w:sz w:val="28"/>
          <w:szCs w:val="28"/>
          <w:lang w:eastAsia="ru-RU"/>
        </w:rPr>
        <w:lastRenderedPageBreak/>
        <w:t xml:space="preserve">(бездействие)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F53E3B" w:rsidRPr="00F475AC" w:rsidRDefault="00F53E3B"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475AC">
        <w:rPr>
          <w:rFonts w:ascii="Times New Roman" w:hAnsi="Times New Roman" w:cs="Times New Roman"/>
          <w:sz w:val="28"/>
          <w:szCs w:val="28"/>
        </w:rPr>
        <w:t>5.5.  Заявитель может обратиться с жалобой на действия (бездействие) решения и (или) действия (бездействие) УФКиС, ее должностных лиц, в том числе в следующих случаях:</w:t>
      </w:r>
    </w:p>
    <w:p w:rsidR="00F53E3B" w:rsidRPr="00F475AC" w:rsidRDefault="00F53E3B"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475AC">
        <w:rPr>
          <w:rFonts w:ascii="Times New Roman" w:hAnsi="Times New Roman" w:cs="Times New Roman"/>
          <w:sz w:val="28"/>
          <w:szCs w:val="28"/>
        </w:rPr>
        <w:t>а) нарушение срока регистрации запроса заявителя о предоставлении муниципальной услуги;</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б) нарушение срока предоставления муниципальной услуги;</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в) требование предоставления заявителем документов </w:t>
      </w:r>
      <w:r w:rsidRPr="00F475AC">
        <w:rPr>
          <w:rFonts w:ascii="Times New Roman" w:hAnsi="Times New Roman" w:cs="Times New Roman"/>
          <w:sz w:val="28"/>
          <w:szCs w:val="28"/>
          <w:lang w:eastAsia="ru-RU"/>
        </w:rPr>
        <w:t xml:space="preserve">или информации либо осуществления действий, представление или осуществление которых не предусмотрено </w:t>
      </w:r>
      <w:r w:rsidRPr="00F475AC">
        <w:rPr>
          <w:rFonts w:ascii="Times New Roman" w:hAnsi="Times New Roman" w:cs="Times New Roman"/>
          <w:sz w:val="28"/>
          <w:szCs w:val="28"/>
        </w:rPr>
        <w:t>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муниципальной услуги;</w:t>
      </w:r>
    </w:p>
    <w:p w:rsidR="00F53E3B" w:rsidRPr="00F475AC" w:rsidRDefault="00F53E3B"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475AC">
        <w:rPr>
          <w:rFonts w:ascii="Times New Roman" w:hAnsi="Times New Roman" w:cs="Times New Roman"/>
          <w:sz w:val="28"/>
          <w:szCs w:val="28"/>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w:t>
      </w:r>
    </w:p>
    <w:p w:rsidR="00F53E3B" w:rsidRPr="00F475AC" w:rsidRDefault="00F53E3B" w:rsidP="00C27B64">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F475AC">
        <w:rPr>
          <w:rFonts w:ascii="Times New Roman" w:hAnsi="Times New Roman" w:cs="Times New Roman"/>
          <w:sz w:val="28"/>
          <w:szCs w:val="28"/>
        </w:rPr>
        <w:t>городского округа город Бор Нижегородской области  для предоставления муниципальной услуги;</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е) </w:t>
      </w:r>
      <w:r w:rsidRPr="00F475AC">
        <w:rPr>
          <w:rFonts w:ascii="Times New Roman" w:hAnsi="Times New Roman" w:cs="Times New Roman"/>
          <w:sz w:val="28"/>
          <w:szCs w:val="28"/>
          <w:lang w:eastAsia="ru-RU"/>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w:t>
      </w:r>
      <w:r w:rsidRPr="00F475AC">
        <w:rPr>
          <w:rFonts w:ascii="Times New Roman" w:hAnsi="Times New Roman" w:cs="Times New Roman"/>
          <w:sz w:val="28"/>
          <w:szCs w:val="28"/>
        </w:rPr>
        <w:t>городского округа город Бор Нижегородской области;</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rPr>
        <w:t xml:space="preserve">ж) отказ УФКиС, его должностного лица </w:t>
      </w:r>
      <w:r w:rsidRPr="00F475AC">
        <w:rPr>
          <w:rFonts w:ascii="Times New Roman" w:hAnsi="Times New Roman" w:cs="Times New Roman"/>
          <w:sz w:val="28"/>
          <w:szCs w:val="28"/>
          <w:lang w:eastAsia="ru-RU"/>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з) нарушение срока или порядка выдачи документов по результатам предоставления муниципальной услуги;</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lang w:eastAsia="ru-RU"/>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Pr="00F475AC">
        <w:rPr>
          <w:rFonts w:ascii="Times New Roman" w:hAnsi="Times New Roman" w:cs="Times New Roman"/>
          <w:sz w:val="28"/>
          <w:szCs w:val="28"/>
          <w:lang w:eastAsia="ru-RU"/>
        </w:rPr>
        <w:lastRenderedPageBreak/>
        <w:t xml:space="preserve">Российской Федерации, законами и иными нормативными правовыми актами Нижегородской области, нормативными правовыми актами </w:t>
      </w:r>
      <w:r w:rsidRPr="00F475AC">
        <w:rPr>
          <w:rFonts w:ascii="Times New Roman" w:hAnsi="Times New Roman" w:cs="Times New Roman"/>
          <w:sz w:val="28"/>
          <w:szCs w:val="28"/>
        </w:rPr>
        <w:t>городского округа город Бор Нижегородской области;</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rPr>
        <w:t>к</w:t>
      </w:r>
      <w:r w:rsidRPr="00F475AC">
        <w:rPr>
          <w:rFonts w:ascii="Times New Roman" w:hAnsi="Times New Roman" w:cs="Times New Roman"/>
          <w:sz w:val="28"/>
          <w:szCs w:val="28"/>
          <w:lang w:eastAsia="ru-RU"/>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8" w:history="1">
        <w:r w:rsidRPr="00F475AC">
          <w:rPr>
            <w:rFonts w:ascii="Times New Roman" w:hAnsi="Times New Roman" w:cs="Times New Roman"/>
            <w:sz w:val="28"/>
            <w:szCs w:val="28"/>
            <w:lang w:eastAsia="ru-RU"/>
          </w:rPr>
          <w:t>пунктом 4 части 1 статьи 7</w:t>
        </w:r>
      </w:hyperlink>
      <w:r w:rsidRPr="00F475AC">
        <w:rPr>
          <w:rFonts w:ascii="Times New Roman" w:hAnsi="Times New Roman" w:cs="Times New Roman"/>
          <w:sz w:val="28"/>
          <w:szCs w:val="28"/>
          <w:lang w:eastAsia="ru-RU"/>
        </w:rPr>
        <w:t xml:space="preserve"> Федерального закона от 27 июля 2010 г.  № 210-ФЗ «Об организации предоставления государственных и муниципальных услуг». </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5.6. В электронном виде жалоба может быть подана заявителем посредством:</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а) официального сайта органа, предоставляющего муниципальную услугу, в информационно-телекоммуникационной сети «Интернет»;</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б) федеральной государственной информационной системы «Единый портал государственных и муниципальных услуг (функций)» (далее - Единый портал);</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F53E3B" w:rsidRPr="00F475AC" w:rsidRDefault="00F53E3B"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475AC">
        <w:rPr>
          <w:rFonts w:ascii="Times New Roman" w:hAnsi="Times New Roman" w:cs="Times New Roman"/>
          <w:sz w:val="28"/>
          <w:szCs w:val="28"/>
        </w:rPr>
        <w:t>5.7.  Жалоба должна содержать:</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а) наименование УФКиС, должностного лица либо муниципального служащего, решения и действия (бездействие) которых обжалуются;</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б) </w:t>
      </w:r>
      <w:r w:rsidRPr="00F475AC">
        <w:rPr>
          <w:rFonts w:ascii="Times New Roman" w:hAnsi="Times New Roman" w:cs="Times New Roman"/>
          <w:sz w:val="28"/>
          <w:szCs w:val="28"/>
          <w:lang w:eastAsia="ru-RU"/>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r w:rsidRPr="00F475AC">
        <w:rPr>
          <w:rFonts w:ascii="Times New Roman" w:hAnsi="Times New Roman" w:cs="Times New Roman"/>
          <w:sz w:val="28"/>
          <w:szCs w:val="28"/>
        </w:rPr>
        <w:t>;</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rPr>
        <w:t>в) сведения об обжалуемых решениях и действиях (бездействии) УФКиС, , его должностного лица либо муниципального служащего</w:t>
      </w:r>
      <w:r w:rsidRPr="00F475AC">
        <w:rPr>
          <w:rFonts w:ascii="Times New Roman" w:hAnsi="Times New Roman" w:cs="Times New Roman"/>
          <w:sz w:val="28"/>
          <w:szCs w:val="28"/>
          <w:lang w:eastAsia="ru-RU"/>
        </w:rPr>
        <w:t>;</w:t>
      </w:r>
    </w:p>
    <w:p w:rsidR="00F53E3B" w:rsidRPr="00F475AC" w:rsidRDefault="00F53E3B"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475AC">
        <w:rPr>
          <w:rFonts w:ascii="Times New Roman" w:hAnsi="Times New Roman" w:cs="Times New Roman"/>
          <w:sz w:val="28"/>
          <w:szCs w:val="28"/>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F53E3B" w:rsidRPr="00F475AC" w:rsidRDefault="00F53E3B"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475AC">
        <w:rPr>
          <w:rFonts w:ascii="Times New Roman" w:hAnsi="Times New Roman" w:cs="Times New Roman"/>
          <w:sz w:val="28"/>
          <w:szCs w:val="28"/>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rPr>
        <w:t>5.9.</w:t>
      </w:r>
      <w:r w:rsidRPr="00F475AC">
        <w:rPr>
          <w:rFonts w:ascii="Times New Roman" w:hAnsi="Times New Roman" w:cs="Times New Roman"/>
          <w:color w:val="000000"/>
          <w:sz w:val="28"/>
          <w:szCs w:val="28"/>
          <w:lang w:eastAsia="ru-RU"/>
        </w:rPr>
        <w:t xml:space="preserve"> В случае, если жалоба подается через представителя заявителя,  представляется документ, подтверждающий личность представителя, а также </w:t>
      </w:r>
      <w:r w:rsidRPr="00F475AC">
        <w:rPr>
          <w:rFonts w:ascii="Times New Roman" w:hAnsi="Times New Roman" w:cs="Times New Roman"/>
          <w:color w:val="000000"/>
          <w:sz w:val="28"/>
          <w:szCs w:val="28"/>
          <w:lang w:eastAsia="ru-RU"/>
        </w:rPr>
        <w:lastRenderedPageBreak/>
        <w:t>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 xml:space="preserve">а) оформленная в соответствии с </w:t>
      </w:r>
      <w:hyperlink r:id="rId29" w:history="1">
        <w:r w:rsidRPr="00F475AC">
          <w:rPr>
            <w:rFonts w:ascii="Times New Roman" w:hAnsi="Times New Roman" w:cs="Times New Roman"/>
            <w:color w:val="000000"/>
            <w:sz w:val="28"/>
            <w:szCs w:val="28"/>
            <w:lang w:eastAsia="ru-RU"/>
          </w:rPr>
          <w:t>законодательством</w:t>
        </w:r>
      </w:hyperlink>
      <w:r w:rsidRPr="00F475AC">
        <w:rPr>
          <w:rFonts w:ascii="Times New Roman" w:hAnsi="Times New Roman" w:cs="Times New Roman"/>
          <w:color w:val="000000"/>
          <w:sz w:val="28"/>
          <w:szCs w:val="28"/>
          <w:lang w:eastAsia="ru-RU"/>
        </w:rPr>
        <w:t xml:space="preserve"> Российской Федерации доверенность (для физических лиц);</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5.10. Заявитель имеет право обратиться в </w:t>
      </w:r>
      <w:r>
        <w:rPr>
          <w:rFonts w:ascii="Times New Roman" w:hAnsi="Times New Roman" w:cs="Times New Roman"/>
          <w:sz w:val="28"/>
          <w:szCs w:val="28"/>
        </w:rPr>
        <w:t>А</w:t>
      </w:r>
      <w:r w:rsidRPr="00F475AC">
        <w:rPr>
          <w:rFonts w:ascii="Times New Roman" w:hAnsi="Times New Roman" w:cs="Times New Roman"/>
          <w:sz w:val="28"/>
          <w:szCs w:val="28"/>
        </w:rPr>
        <w:t>дминистрацию за получением информации и документов, необходимых для обоснования и рассмотрения жалобы.</w:t>
      </w:r>
    </w:p>
    <w:p w:rsidR="00F53E3B" w:rsidRPr="00F475AC" w:rsidRDefault="00F53E3B"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475AC">
        <w:rPr>
          <w:rFonts w:ascii="Times New Roman" w:hAnsi="Times New Roman" w:cs="Times New Roman"/>
          <w:sz w:val="28"/>
          <w:szCs w:val="28"/>
        </w:rPr>
        <w:t xml:space="preserve">5.11. Жалоба, поступившая в </w:t>
      </w:r>
      <w:r>
        <w:rPr>
          <w:rFonts w:ascii="Times New Roman" w:hAnsi="Times New Roman" w:cs="Times New Roman"/>
          <w:sz w:val="28"/>
          <w:szCs w:val="28"/>
        </w:rPr>
        <w:t>А</w:t>
      </w:r>
      <w:r w:rsidRPr="00F475AC">
        <w:rPr>
          <w:rFonts w:ascii="Times New Roman" w:hAnsi="Times New Roman" w:cs="Times New Roman"/>
          <w:sz w:val="28"/>
          <w:szCs w:val="28"/>
        </w:rPr>
        <w:t xml:space="preserve">дминистрацию,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не установлены </w:t>
      </w:r>
      <w:r>
        <w:rPr>
          <w:rFonts w:ascii="Times New Roman" w:hAnsi="Times New Roman" w:cs="Times New Roman"/>
          <w:sz w:val="28"/>
          <w:szCs w:val="28"/>
        </w:rPr>
        <w:t>А</w:t>
      </w:r>
      <w:r w:rsidRPr="00F475AC">
        <w:rPr>
          <w:rFonts w:ascii="Times New Roman" w:hAnsi="Times New Roman" w:cs="Times New Roman"/>
          <w:sz w:val="28"/>
          <w:szCs w:val="28"/>
        </w:rPr>
        <w:t xml:space="preserve">дминистрацией. В случае обжалования отказа </w:t>
      </w:r>
      <w:r>
        <w:rPr>
          <w:rFonts w:ascii="Times New Roman" w:hAnsi="Times New Roman" w:cs="Times New Roman"/>
          <w:sz w:val="28"/>
          <w:szCs w:val="28"/>
        </w:rPr>
        <w:t>А</w:t>
      </w:r>
      <w:r w:rsidRPr="00F475AC">
        <w:rPr>
          <w:rFonts w:ascii="Times New Roman" w:hAnsi="Times New Roman" w:cs="Times New Roman"/>
          <w:sz w:val="28"/>
          <w:szCs w:val="28"/>
        </w:rPr>
        <w:t xml:space="preserve">дминистрации, должностных лиц </w:t>
      </w:r>
      <w:r>
        <w:rPr>
          <w:rFonts w:ascii="Times New Roman" w:hAnsi="Times New Roman" w:cs="Times New Roman"/>
          <w:sz w:val="28"/>
          <w:szCs w:val="28"/>
        </w:rPr>
        <w:t>А</w:t>
      </w:r>
      <w:r w:rsidRPr="00F475AC">
        <w:rPr>
          <w:rFonts w:ascii="Times New Roman" w:hAnsi="Times New Roman" w:cs="Times New Roman"/>
          <w:sz w:val="28"/>
          <w:szCs w:val="28"/>
        </w:rPr>
        <w:t xml:space="preserve">дминистрации, осуществляющих полномочия по предоставлению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В случае, если принятие решения по жалобе не входит в компетенцию </w:t>
      </w:r>
      <w:r>
        <w:rPr>
          <w:rFonts w:ascii="Times New Roman" w:hAnsi="Times New Roman" w:cs="Times New Roman"/>
          <w:sz w:val="28"/>
          <w:szCs w:val="28"/>
        </w:rPr>
        <w:t>А</w:t>
      </w:r>
      <w:r w:rsidRPr="00F475AC">
        <w:rPr>
          <w:rFonts w:ascii="Times New Roman" w:hAnsi="Times New Roman" w:cs="Times New Roman"/>
          <w:sz w:val="28"/>
          <w:szCs w:val="28"/>
        </w:rPr>
        <w:t xml:space="preserve">дминистрации, </w:t>
      </w:r>
      <w:r>
        <w:rPr>
          <w:rFonts w:ascii="Times New Roman" w:hAnsi="Times New Roman" w:cs="Times New Roman"/>
          <w:sz w:val="28"/>
          <w:szCs w:val="28"/>
        </w:rPr>
        <w:t>А</w:t>
      </w:r>
      <w:r w:rsidRPr="00F475AC">
        <w:rPr>
          <w:rFonts w:ascii="Times New Roman" w:hAnsi="Times New Roman" w:cs="Times New Roman"/>
          <w:sz w:val="28"/>
          <w:szCs w:val="28"/>
        </w:rPr>
        <w:t xml:space="preserve">дминистрация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Срок рассмотрения жалобы исчисляется со дня регистрации такой жалобы в уполномоченном на ее рассмотрение органе, предо</w:t>
      </w:r>
      <w:r>
        <w:rPr>
          <w:rFonts w:ascii="Times New Roman" w:hAnsi="Times New Roman" w:cs="Times New Roman"/>
          <w:sz w:val="28"/>
          <w:szCs w:val="28"/>
        </w:rPr>
        <w:t xml:space="preserve">ставляющем муниципальные услуги </w:t>
      </w:r>
      <w:r w:rsidRPr="00F475AC">
        <w:rPr>
          <w:rFonts w:ascii="Times New Roman" w:hAnsi="Times New Roman" w:cs="Times New Roman"/>
          <w:sz w:val="28"/>
          <w:szCs w:val="28"/>
        </w:rPr>
        <w:t xml:space="preserve">исчисляется со дня регистрации жалобы в  Администрации. </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5.12.  По результатам рассмотрения жалобы принимается одно из следующих решений:</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а) жалоба удовлетворяется, в том числе в форме отмены принятого решения, исправления допущенных УФКиС,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w:t>
      </w:r>
      <w:r w:rsidRPr="00F475AC">
        <w:rPr>
          <w:rFonts w:ascii="Times New Roman" w:hAnsi="Times New Roman" w:cs="Times New Roman"/>
          <w:sz w:val="28"/>
          <w:szCs w:val="28"/>
        </w:rPr>
        <w:lastRenderedPageBreak/>
        <w:t>нормативными правовыми актами Российской Федерации, нормативными правовыми актами Нижегородской области;</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б) в удовлетворении жалобы отказывается.</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5.13. В удовлетворении жалобы отказывается в следующих случаях:</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5.13.1. Наличие вступившего в законную силу решения суда  по жалобе о том же предмете и по тем же основаниям.</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5.13.2. Подача жалобы лицом, полномочия которого не подтверждены в порядке, установленном законодательством Российской Федерации.</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5.13.3.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5.14. Не позднее дня, следующего за днем принятия решения, указанного в пункте 5.12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5.15. В ответе по результатам рассмотрения жалобы указываются:</w:t>
      </w:r>
    </w:p>
    <w:p w:rsidR="00F53E3B" w:rsidRPr="00F475AC" w:rsidRDefault="00F53E3B" w:rsidP="00C27B64">
      <w:pPr>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а) </w:t>
      </w:r>
      <w:r w:rsidRPr="00F475AC">
        <w:rPr>
          <w:rFonts w:ascii="Times New Roman" w:hAnsi="Times New Roman" w:cs="Times New Roman"/>
          <w:sz w:val="28"/>
          <w:szCs w:val="28"/>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r w:rsidRPr="00F475AC">
        <w:rPr>
          <w:rFonts w:ascii="Times New Roman" w:hAnsi="Times New Roman" w:cs="Times New Roman"/>
          <w:sz w:val="28"/>
          <w:szCs w:val="28"/>
          <w:lang w:eastAsia="ru-RU"/>
        </w:rPr>
        <w:t>;</w:t>
      </w:r>
    </w:p>
    <w:p w:rsidR="00F53E3B" w:rsidRPr="00F475AC" w:rsidRDefault="00F53E3B" w:rsidP="00C27B64">
      <w:pPr>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F53E3B" w:rsidRPr="00F475AC" w:rsidRDefault="00F53E3B" w:rsidP="00C27B64">
      <w:pPr>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в) фамилия, имя, отчество (при наличии) или наименование заявителя;</w:t>
      </w:r>
    </w:p>
    <w:p w:rsidR="00F53E3B" w:rsidRPr="00F475AC" w:rsidRDefault="00F53E3B" w:rsidP="00C27B64">
      <w:pPr>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г) основания для принятия решения по жалобе;</w:t>
      </w:r>
    </w:p>
    <w:p w:rsidR="00F53E3B" w:rsidRPr="00F475AC" w:rsidRDefault="00F53E3B" w:rsidP="00C27B64">
      <w:pPr>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д) принятое по жалобе решение;</w:t>
      </w:r>
    </w:p>
    <w:p w:rsidR="00F53E3B" w:rsidRPr="00F475AC" w:rsidRDefault="00F53E3B" w:rsidP="00C27B64">
      <w:pPr>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е) </w:t>
      </w:r>
      <w:r w:rsidRPr="00F475AC">
        <w:rPr>
          <w:rFonts w:ascii="Times New Roman" w:hAnsi="Times New Roman" w:cs="Times New Roman"/>
          <w:sz w:val="28"/>
          <w:szCs w:val="28"/>
        </w:rPr>
        <w:t xml:space="preserve">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w:t>
      </w:r>
      <w:r>
        <w:rPr>
          <w:rFonts w:ascii="Times New Roman" w:hAnsi="Times New Roman" w:cs="Times New Roman"/>
          <w:sz w:val="28"/>
          <w:szCs w:val="28"/>
        </w:rPr>
        <w:t>А</w:t>
      </w:r>
      <w:r w:rsidRPr="00F475AC">
        <w:rPr>
          <w:rFonts w:ascii="Times New Roman" w:hAnsi="Times New Roman" w:cs="Times New Roman"/>
          <w:sz w:val="28"/>
          <w:szCs w:val="28"/>
        </w:rPr>
        <w:t>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sidRPr="00F475AC">
        <w:rPr>
          <w:rFonts w:ascii="Times New Roman" w:hAnsi="Times New Roman" w:cs="Times New Roman"/>
          <w:sz w:val="28"/>
          <w:szCs w:val="28"/>
          <w:lang w:eastAsia="ru-RU"/>
        </w:rPr>
        <w:t>;</w:t>
      </w:r>
    </w:p>
    <w:p w:rsidR="00F53E3B" w:rsidRPr="00F475AC" w:rsidRDefault="00F53E3B" w:rsidP="00C27B64">
      <w:pPr>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ж) </w:t>
      </w:r>
      <w:r w:rsidRPr="00F475AC">
        <w:rPr>
          <w:rFonts w:ascii="Times New Roman" w:hAnsi="Times New Roman" w:cs="Times New Roman"/>
          <w:sz w:val="28"/>
          <w:szCs w:val="28"/>
        </w:rPr>
        <w:t>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r w:rsidRPr="00F475AC">
        <w:rPr>
          <w:rFonts w:ascii="Times New Roman" w:hAnsi="Times New Roman" w:cs="Times New Roman"/>
          <w:sz w:val="28"/>
          <w:szCs w:val="28"/>
          <w:lang w:eastAsia="ru-RU"/>
        </w:rPr>
        <w:t>.</w:t>
      </w:r>
    </w:p>
    <w:p w:rsidR="00F53E3B" w:rsidRPr="00F475AC" w:rsidRDefault="00F53E3B"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475AC">
        <w:rPr>
          <w:rFonts w:ascii="Times New Roman" w:hAnsi="Times New Roman" w:cs="Times New Roman"/>
          <w:sz w:val="28"/>
          <w:szCs w:val="28"/>
        </w:rPr>
        <w:t xml:space="preserve">5.16.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w:t>
      </w:r>
      <w:r w:rsidRPr="00F475AC">
        <w:rPr>
          <w:rFonts w:ascii="Times New Roman" w:hAnsi="Times New Roman" w:cs="Times New Roman"/>
          <w:sz w:val="28"/>
          <w:szCs w:val="28"/>
        </w:rPr>
        <w:lastRenderedPageBreak/>
        <w:t>прокуратуры.</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rPr>
        <w:t>5.17. Администрация</w:t>
      </w:r>
      <w:r w:rsidRPr="00F475AC">
        <w:rPr>
          <w:rFonts w:ascii="Times New Roman" w:hAnsi="Times New Roman" w:cs="Times New Roman"/>
          <w:sz w:val="28"/>
          <w:szCs w:val="28"/>
          <w:lang w:eastAsia="ru-RU"/>
        </w:rPr>
        <w:t xml:space="preserve">  вправе оставить жалобу без ответа в следующих случаях:</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5.18. Администрация сообщает заявителю об оставлении жалобы без ответа в течение 3 рабочих дней со дня регистрации жалобы.</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5.19. Информация о порядке обжалования решений и действий (бездействия) администрации, ее должностных лиц, предоставляющих муниципальную услугу,  размещается на Едином портале государственных и муниципальных услуг (функций) и Едином Интернет-портале государственных и муниципальных услуг (функций) Нижегородской области.  </w:t>
      </w:r>
    </w:p>
    <w:p w:rsidR="00F53E3B" w:rsidRPr="00F475AC" w:rsidRDefault="00F53E3B"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p>
    <w:p w:rsidR="00F53E3B" w:rsidRDefault="00F53E3B" w:rsidP="00C27B64">
      <w:pPr>
        <w:autoSpaceDE w:val="0"/>
        <w:autoSpaceDN w:val="0"/>
        <w:adjustRightInd w:val="0"/>
        <w:spacing w:after="0" w:line="240" w:lineRule="auto"/>
        <w:jc w:val="right"/>
        <w:rPr>
          <w:rFonts w:ascii="Times New Roman" w:hAnsi="Times New Roman" w:cs="Times New Roman"/>
          <w:sz w:val="20"/>
          <w:szCs w:val="20"/>
          <w:lang w:eastAsia="ru-RU"/>
        </w:rPr>
        <w:sectPr w:rsidR="00F53E3B" w:rsidSect="00C27B64">
          <w:footerReference w:type="default" r:id="rId30"/>
          <w:pgSz w:w="11906" w:h="16838"/>
          <w:pgMar w:top="851" w:right="851" w:bottom="851" w:left="1418" w:header="709" w:footer="709" w:gutter="0"/>
          <w:cols w:space="708"/>
          <w:titlePg/>
          <w:docGrid w:linePitch="360"/>
        </w:sectPr>
      </w:pPr>
    </w:p>
    <w:p w:rsidR="00F53E3B" w:rsidRPr="00AA6431" w:rsidRDefault="00F53E3B" w:rsidP="00C27B64">
      <w:pPr>
        <w:autoSpaceDE w:val="0"/>
        <w:autoSpaceDN w:val="0"/>
        <w:adjustRightInd w:val="0"/>
        <w:spacing w:after="0" w:line="240" w:lineRule="auto"/>
        <w:jc w:val="right"/>
        <w:rPr>
          <w:rFonts w:ascii="Times New Roman" w:hAnsi="Times New Roman" w:cs="Times New Roman"/>
          <w:sz w:val="20"/>
          <w:szCs w:val="20"/>
        </w:rPr>
      </w:pPr>
      <w:r w:rsidRPr="00AA6431">
        <w:rPr>
          <w:rFonts w:ascii="Times New Roman" w:hAnsi="Times New Roman" w:cs="Times New Roman"/>
          <w:sz w:val="20"/>
          <w:szCs w:val="20"/>
          <w:lang w:eastAsia="ru-RU"/>
        </w:rPr>
        <w:lastRenderedPageBreak/>
        <w:t>Приложение 1</w:t>
      </w:r>
      <w:r w:rsidRPr="00AA6431">
        <w:rPr>
          <w:rFonts w:ascii="Times New Roman" w:hAnsi="Times New Roman" w:cs="Times New Roman"/>
          <w:sz w:val="20"/>
          <w:szCs w:val="20"/>
        </w:rPr>
        <w:t xml:space="preserve"> </w:t>
      </w:r>
    </w:p>
    <w:p w:rsidR="00F53E3B" w:rsidRPr="00AA6431" w:rsidRDefault="00F53E3B" w:rsidP="00C27B64">
      <w:pPr>
        <w:autoSpaceDE w:val="0"/>
        <w:autoSpaceDN w:val="0"/>
        <w:adjustRightInd w:val="0"/>
        <w:spacing w:after="0" w:line="240" w:lineRule="auto"/>
        <w:jc w:val="right"/>
        <w:rPr>
          <w:rFonts w:ascii="Times New Roman" w:hAnsi="Times New Roman" w:cs="Times New Roman"/>
          <w:sz w:val="20"/>
          <w:szCs w:val="20"/>
          <w:lang w:eastAsia="ru-RU"/>
        </w:rPr>
      </w:pPr>
      <w:r w:rsidRPr="00AA6431">
        <w:rPr>
          <w:rFonts w:ascii="Times New Roman" w:hAnsi="Times New Roman" w:cs="Times New Roman"/>
          <w:sz w:val="20"/>
          <w:szCs w:val="20"/>
        </w:rPr>
        <w:t>к административному регламенту по предоставлению муниципальной услуги «Присвоение спортивных разрядов» на территории городского округа город Бор Нижегородской области</w:t>
      </w:r>
      <w:r w:rsidRPr="00AA6431">
        <w:rPr>
          <w:rFonts w:ascii="Times New Roman" w:hAnsi="Times New Roman" w:cs="Times New Roman"/>
          <w:sz w:val="20"/>
          <w:szCs w:val="20"/>
          <w:lang w:eastAsia="ru-RU"/>
        </w:rPr>
        <w:br/>
      </w:r>
    </w:p>
    <w:tbl>
      <w:tblPr>
        <w:tblW w:w="9464" w:type="dxa"/>
        <w:tblInd w:w="2" w:type="dxa"/>
        <w:tblLook w:val="00A0"/>
      </w:tblPr>
      <w:tblGrid>
        <w:gridCol w:w="6345"/>
        <w:gridCol w:w="3119"/>
      </w:tblGrid>
      <w:tr w:rsidR="00F53E3B" w:rsidRPr="00F475AC">
        <w:trPr>
          <w:trHeight w:val="1721"/>
        </w:trPr>
        <w:tc>
          <w:tcPr>
            <w:tcW w:w="6345" w:type="dxa"/>
          </w:tcPr>
          <w:p w:rsidR="00F53E3B" w:rsidRPr="00F475AC" w:rsidRDefault="00F53E3B" w:rsidP="00C27B64">
            <w:pPr>
              <w:autoSpaceDE w:val="0"/>
              <w:autoSpaceDN w:val="0"/>
              <w:adjustRightInd w:val="0"/>
              <w:spacing w:after="0" w:line="240" w:lineRule="auto"/>
              <w:jc w:val="center"/>
              <w:rPr>
                <w:rFonts w:ascii="Times New Roman" w:hAnsi="Times New Roman" w:cs="Times New Roman"/>
                <w:sz w:val="24"/>
                <w:szCs w:val="24"/>
                <w:lang w:eastAsia="ru-RU"/>
              </w:rPr>
            </w:pPr>
            <w:r w:rsidRPr="00F475AC">
              <w:rPr>
                <w:rFonts w:ascii="Times New Roman" w:hAnsi="Times New Roman" w:cs="Times New Roman"/>
                <w:sz w:val="24"/>
                <w:szCs w:val="24"/>
                <w:lang w:eastAsia="ru-RU"/>
              </w:rPr>
              <w:t>Представление/обращение на присвоение спортивного разряда "Второй спортивный разряд"/"Третий спортивный разряд"</w:t>
            </w:r>
          </w:p>
          <w:p w:rsidR="00F53E3B" w:rsidRPr="00F475AC" w:rsidRDefault="00F53E3B" w:rsidP="00C27B64">
            <w:pPr>
              <w:spacing w:after="0"/>
              <w:rPr>
                <w:lang w:eastAsia="ru-RU"/>
              </w:rPr>
            </w:pPr>
          </w:p>
        </w:tc>
        <w:tc>
          <w:tcPr>
            <w:tcW w:w="3119" w:type="dxa"/>
          </w:tcPr>
          <w:p w:rsidR="00F53E3B" w:rsidRPr="00F475AC" w:rsidRDefault="004C4F08" w:rsidP="00C27B64">
            <w:pPr>
              <w:autoSpaceDE w:val="0"/>
              <w:autoSpaceDN w:val="0"/>
              <w:adjustRightInd w:val="0"/>
              <w:spacing w:after="0" w:line="240" w:lineRule="auto"/>
              <w:jc w:val="both"/>
              <w:rPr>
                <w:rFonts w:ascii="Courier New" w:hAnsi="Courier New" w:cs="Courier New"/>
                <w:sz w:val="20"/>
                <w:szCs w:val="20"/>
                <w:lang w:eastAsia="ru-RU"/>
              </w:rPr>
            </w:pPr>
            <w:r w:rsidRPr="004C4F08">
              <w:rPr>
                <w:noProof/>
                <w:lang w:eastAsia="ru-RU"/>
              </w:rPr>
              <w:pict>
                <v:rect id="_x0000_s1026" style="position:absolute;left:0;text-align:left;margin-left:31.1pt;margin-top:12.9pt;width:79.55pt;height:57pt;z-index:1;mso-position-horizontal-relative:text;mso-position-vertical-relative:text">
                  <v:textbox style="mso-next-textbox:#_x0000_s1026">
                    <w:txbxContent>
                      <w:p w:rsidR="00F53E3B" w:rsidRPr="00495C71" w:rsidRDefault="00F53E3B" w:rsidP="00A80421">
                        <w:pPr>
                          <w:jc w:val="center"/>
                          <w:rPr>
                            <w:rFonts w:ascii="Times New Roman" w:hAnsi="Times New Roman" w:cs="Times New Roman"/>
                          </w:rPr>
                        </w:pPr>
                        <w:r w:rsidRPr="00495C71">
                          <w:rPr>
                            <w:rFonts w:ascii="Times New Roman" w:hAnsi="Times New Roman" w:cs="Times New Roman"/>
                          </w:rPr>
                          <w:t>Место для фото</w:t>
                        </w:r>
                      </w:p>
                    </w:txbxContent>
                  </v:textbox>
                </v:rect>
              </w:pict>
            </w:r>
            <w:r w:rsidR="00F53E3B" w:rsidRPr="00F475AC">
              <w:rPr>
                <w:rFonts w:ascii="Courier New" w:hAnsi="Courier New" w:cs="Courier New"/>
                <w:sz w:val="20"/>
                <w:szCs w:val="20"/>
                <w:lang w:eastAsia="ru-RU"/>
              </w:rPr>
              <w:t xml:space="preserve"> </w:t>
            </w:r>
          </w:p>
        </w:tc>
      </w:tr>
    </w:tbl>
    <w:p w:rsidR="00F53E3B" w:rsidRPr="00F475AC" w:rsidRDefault="00F53E3B" w:rsidP="00C27B64">
      <w:pPr>
        <w:autoSpaceDE w:val="0"/>
        <w:autoSpaceDN w:val="0"/>
        <w:adjustRightInd w:val="0"/>
        <w:spacing w:after="0" w:line="240" w:lineRule="auto"/>
        <w:jc w:val="both"/>
        <w:rPr>
          <w:rFonts w:ascii="Courier New" w:hAnsi="Courier New" w:cs="Courier New"/>
          <w:sz w:val="20"/>
          <w:szCs w:val="20"/>
          <w:lang w:eastAsia="ru-RU"/>
        </w:rPr>
      </w:pPr>
      <w:r w:rsidRPr="00F475AC">
        <w:rPr>
          <w:rFonts w:ascii="Times New Roman" w:hAnsi="Times New Roman" w:cs="Times New Roman"/>
          <w:lang w:eastAsia="ru-RU"/>
        </w:rPr>
        <w:t>Вид спорта _________________________________________________________________</w:t>
      </w: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Фамилия ___________________________________________________________________</w:t>
      </w: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Имя _________________________ Отчество _____________________________________</w:t>
      </w: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Дата рождения ___________ Образование _______________________________________</w:t>
      </w: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Домашний адрес: ____________________________________________________________</w:t>
      </w: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Ф.И.О. тренера, подготовившего спортсмена ____________________________________</w:t>
      </w: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Спортивная организация: _____________________________________________________</w:t>
      </w:r>
    </w:p>
    <w:p w:rsidR="00F53E3B" w:rsidRPr="00F475AC" w:rsidRDefault="00F53E3B" w:rsidP="00C27B64">
      <w:pPr>
        <w:spacing w:after="0"/>
        <w:rPr>
          <w:lang w:eastAsia="ru-RU"/>
        </w:rPr>
      </w:pPr>
      <w:r w:rsidRPr="00F475AC">
        <w:rPr>
          <w:rFonts w:ascii="Times New Roman" w:hAnsi="Times New Roman" w:cs="Times New Roman"/>
          <w:lang w:eastAsia="ru-RU"/>
        </w:rPr>
        <w:t>Предыдущий спортивный разряд</w:t>
      </w:r>
      <w:r w:rsidRPr="00F475AC">
        <w:rPr>
          <w:lang w:eastAsia="ru-RU"/>
        </w:rPr>
        <w:t>_________________________________________________</w:t>
      </w:r>
    </w:p>
    <w:p w:rsidR="00F53E3B" w:rsidRPr="00F475AC" w:rsidRDefault="00F53E3B" w:rsidP="00C27B64">
      <w:pPr>
        <w:autoSpaceDE w:val="0"/>
        <w:autoSpaceDN w:val="0"/>
        <w:adjustRightInd w:val="0"/>
        <w:spacing w:after="0" w:line="240" w:lineRule="auto"/>
        <w:jc w:val="center"/>
        <w:outlineLvl w:val="0"/>
        <w:rPr>
          <w:rFonts w:ascii="Times New Roman" w:hAnsi="Times New Roman" w:cs="Times New Roman"/>
          <w:lang w:eastAsia="ru-RU"/>
        </w:rPr>
      </w:pPr>
      <w:r w:rsidRPr="00F475AC">
        <w:rPr>
          <w:rFonts w:ascii="Times New Roman" w:hAnsi="Times New Roman" w:cs="Times New Roman"/>
          <w:lang w:eastAsia="ru-RU"/>
        </w:rPr>
        <w:t>Спортивные результаты</w:t>
      </w:r>
    </w:p>
    <w:tbl>
      <w:tblPr>
        <w:tblW w:w="0" w:type="auto"/>
        <w:tblInd w:w="2" w:type="dxa"/>
        <w:tblLayout w:type="fixed"/>
        <w:tblCellMar>
          <w:top w:w="102" w:type="dxa"/>
          <w:left w:w="62" w:type="dxa"/>
          <w:bottom w:w="102" w:type="dxa"/>
          <w:right w:w="62" w:type="dxa"/>
        </w:tblCellMar>
        <w:tblLook w:val="0000"/>
      </w:tblPr>
      <w:tblGrid>
        <w:gridCol w:w="2316"/>
        <w:gridCol w:w="5056"/>
        <w:gridCol w:w="2507"/>
      </w:tblGrid>
      <w:tr w:rsidR="00F53E3B" w:rsidRPr="00F475AC">
        <w:tc>
          <w:tcPr>
            <w:tcW w:w="2316" w:type="dxa"/>
            <w:tcBorders>
              <w:top w:val="single" w:sz="4" w:space="0" w:color="auto"/>
              <w:left w:val="single" w:sz="4" w:space="0" w:color="auto"/>
              <w:bottom w:val="single" w:sz="4" w:space="0" w:color="auto"/>
              <w:right w:val="single" w:sz="4" w:space="0" w:color="auto"/>
            </w:tcBorders>
            <w:vAlign w:val="center"/>
          </w:tcPr>
          <w:p w:rsidR="00F53E3B" w:rsidRPr="00F475AC" w:rsidRDefault="00F53E3B" w:rsidP="00C27B64">
            <w:pPr>
              <w:autoSpaceDE w:val="0"/>
              <w:autoSpaceDN w:val="0"/>
              <w:adjustRightInd w:val="0"/>
              <w:spacing w:after="0" w:line="240" w:lineRule="auto"/>
              <w:jc w:val="center"/>
              <w:rPr>
                <w:rFonts w:ascii="Times New Roman" w:hAnsi="Times New Roman" w:cs="Times New Roman"/>
                <w:lang w:eastAsia="ru-RU"/>
              </w:rPr>
            </w:pPr>
            <w:r w:rsidRPr="00F475AC">
              <w:rPr>
                <w:rFonts w:ascii="Times New Roman" w:hAnsi="Times New Roman" w:cs="Times New Roman"/>
                <w:lang w:eastAsia="ru-RU"/>
              </w:rPr>
              <w:t>Дата выполнения норматива</w:t>
            </w:r>
          </w:p>
        </w:tc>
        <w:tc>
          <w:tcPr>
            <w:tcW w:w="5056" w:type="dxa"/>
            <w:tcBorders>
              <w:top w:val="single" w:sz="4" w:space="0" w:color="auto"/>
              <w:left w:val="single" w:sz="4" w:space="0" w:color="auto"/>
              <w:bottom w:val="single" w:sz="4" w:space="0" w:color="auto"/>
              <w:right w:val="single" w:sz="4" w:space="0" w:color="auto"/>
            </w:tcBorders>
            <w:vAlign w:val="center"/>
          </w:tcPr>
          <w:p w:rsidR="00F53E3B" w:rsidRPr="00F475AC" w:rsidRDefault="00F53E3B" w:rsidP="00C27B64">
            <w:pPr>
              <w:autoSpaceDE w:val="0"/>
              <w:autoSpaceDN w:val="0"/>
              <w:adjustRightInd w:val="0"/>
              <w:spacing w:after="0" w:line="240" w:lineRule="auto"/>
              <w:jc w:val="center"/>
              <w:rPr>
                <w:rFonts w:ascii="Times New Roman" w:hAnsi="Times New Roman" w:cs="Times New Roman"/>
                <w:lang w:eastAsia="ru-RU"/>
              </w:rPr>
            </w:pPr>
            <w:r w:rsidRPr="00F475AC">
              <w:rPr>
                <w:rFonts w:ascii="Times New Roman" w:hAnsi="Times New Roman" w:cs="Times New Roman"/>
                <w:lang w:eastAsia="ru-RU"/>
              </w:rPr>
              <w:t>Наименование соревнований и место их проведения</w:t>
            </w:r>
          </w:p>
        </w:tc>
        <w:tc>
          <w:tcPr>
            <w:tcW w:w="2507" w:type="dxa"/>
            <w:tcBorders>
              <w:top w:val="single" w:sz="4" w:space="0" w:color="auto"/>
              <w:left w:val="single" w:sz="4" w:space="0" w:color="auto"/>
              <w:bottom w:val="single" w:sz="4" w:space="0" w:color="auto"/>
              <w:right w:val="single" w:sz="4" w:space="0" w:color="auto"/>
            </w:tcBorders>
            <w:vAlign w:val="center"/>
          </w:tcPr>
          <w:p w:rsidR="00F53E3B" w:rsidRPr="00F475AC" w:rsidRDefault="00F53E3B" w:rsidP="00C27B64">
            <w:pPr>
              <w:autoSpaceDE w:val="0"/>
              <w:autoSpaceDN w:val="0"/>
              <w:adjustRightInd w:val="0"/>
              <w:spacing w:after="0" w:line="240" w:lineRule="auto"/>
              <w:jc w:val="center"/>
              <w:rPr>
                <w:rFonts w:ascii="Times New Roman" w:hAnsi="Times New Roman" w:cs="Times New Roman"/>
                <w:lang w:eastAsia="ru-RU"/>
              </w:rPr>
            </w:pPr>
            <w:r w:rsidRPr="00F475AC">
              <w:rPr>
                <w:rFonts w:ascii="Times New Roman" w:hAnsi="Times New Roman" w:cs="Times New Roman"/>
                <w:lang w:eastAsia="ru-RU"/>
              </w:rPr>
              <w:t>Результат или занятое место</w:t>
            </w:r>
          </w:p>
        </w:tc>
      </w:tr>
      <w:tr w:rsidR="00F53E3B" w:rsidRPr="00F475AC">
        <w:tc>
          <w:tcPr>
            <w:tcW w:w="2316" w:type="dxa"/>
            <w:tcBorders>
              <w:top w:val="single" w:sz="4" w:space="0" w:color="auto"/>
              <w:left w:val="single" w:sz="4" w:space="0" w:color="auto"/>
              <w:bottom w:val="single" w:sz="4" w:space="0" w:color="auto"/>
              <w:right w:val="single" w:sz="4" w:space="0" w:color="auto"/>
            </w:tcBorders>
          </w:tcPr>
          <w:p w:rsidR="00F53E3B" w:rsidRPr="00F475AC" w:rsidRDefault="00F53E3B" w:rsidP="00C27B64">
            <w:pPr>
              <w:autoSpaceDE w:val="0"/>
              <w:autoSpaceDN w:val="0"/>
              <w:adjustRightInd w:val="0"/>
              <w:spacing w:after="0" w:line="240" w:lineRule="auto"/>
              <w:rPr>
                <w:rFonts w:ascii="Times New Roman" w:hAnsi="Times New Roman" w:cs="Times New Roman"/>
                <w:lang w:eastAsia="ru-RU"/>
              </w:rPr>
            </w:pPr>
          </w:p>
        </w:tc>
        <w:tc>
          <w:tcPr>
            <w:tcW w:w="5056" w:type="dxa"/>
            <w:tcBorders>
              <w:top w:val="single" w:sz="4" w:space="0" w:color="auto"/>
              <w:left w:val="single" w:sz="4" w:space="0" w:color="auto"/>
              <w:bottom w:val="single" w:sz="4" w:space="0" w:color="auto"/>
              <w:right w:val="single" w:sz="4" w:space="0" w:color="auto"/>
            </w:tcBorders>
          </w:tcPr>
          <w:p w:rsidR="00F53E3B" w:rsidRPr="00F475AC" w:rsidRDefault="00F53E3B" w:rsidP="00C27B64">
            <w:pPr>
              <w:autoSpaceDE w:val="0"/>
              <w:autoSpaceDN w:val="0"/>
              <w:adjustRightInd w:val="0"/>
              <w:spacing w:after="0" w:line="240" w:lineRule="auto"/>
              <w:rPr>
                <w:rFonts w:ascii="Times New Roman" w:hAnsi="Times New Roman" w:cs="Times New Roman"/>
                <w:lang w:eastAsia="ru-RU"/>
              </w:rPr>
            </w:pPr>
          </w:p>
        </w:tc>
        <w:tc>
          <w:tcPr>
            <w:tcW w:w="2507" w:type="dxa"/>
            <w:tcBorders>
              <w:top w:val="single" w:sz="4" w:space="0" w:color="auto"/>
              <w:left w:val="single" w:sz="4" w:space="0" w:color="auto"/>
              <w:bottom w:val="single" w:sz="4" w:space="0" w:color="auto"/>
              <w:right w:val="single" w:sz="4" w:space="0" w:color="auto"/>
            </w:tcBorders>
          </w:tcPr>
          <w:p w:rsidR="00F53E3B" w:rsidRPr="00F475AC" w:rsidRDefault="00F53E3B" w:rsidP="00C27B64">
            <w:pPr>
              <w:autoSpaceDE w:val="0"/>
              <w:autoSpaceDN w:val="0"/>
              <w:adjustRightInd w:val="0"/>
              <w:spacing w:after="0" w:line="240" w:lineRule="auto"/>
              <w:rPr>
                <w:rFonts w:ascii="Times New Roman" w:hAnsi="Times New Roman" w:cs="Times New Roman"/>
                <w:lang w:eastAsia="ru-RU"/>
              </w:rPr>
            </w:pPr>
          </w:p>
        </w:tc>
      </w:tr>
    </w:tbl>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 xml:space="preserve">Заключение спортивной организации </w:t>
      </w:r>
    </w:p>
    <w:p w:rsidR="00F53E3B"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Спортивная организация _________________________________________ходатайствует  о  присвоении спортивного разряда "Второй (Третий) спортивный разряд"</w:t>
      </w: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___________________________________________________________________________</w:t>
      </w: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Результат  предоставления муниципальной услуги прошу (указать один из перечисленных способов):</w:t>
      </w: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F53E3B" w:rsidRPr="00F475AC">
        <w:trPr>
          <w:trHeight w:val="404"/>
        </w:trPr>
        <w:tc>
          <w:tcPr>
            <w:tcW w:w="889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Направить в форме электронного документа в Личный кабинет на ЕПГУ/РПГУ</w:t>
            </w:r>
          </w:p>
        </w:tc>
        <w:tc>
          <w:tcPr>
            <w:tcW w:w="56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p>
        </w:tc>
      </w:tr>
      <w:tr w:rsidR="00F53E3B" w:rsidRPr="00F475AC">
        <w:tc>
          <w:tcPr>
            <w:tcW w:w="889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Выдать на бумажном носителе при личном обращении в уполномоченный орган</w:t>
            </w:r>
          </w:p>
        </w:tc>
        <w:tc>
          <w:tcPr>
            <w:tcW w:w="56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p>
        </w:tc>
      </w:tr>
      <w:tr w:rsidR="00F53E3B" w:rsidRPr="00F475AC">
        <w:tc>
          <w:tcPr>
            <w:tcW w:w="889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Направить почтовым отправлением</w:t>
            </w:r>
          </w:p>
        </w:tc>
        <w:tc>
          <w:tcPr>
            <w:tcW w:w="56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p>
        </w:tc>
      </w:tr>
    </w:tbl>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Прошу проинформировать меня о ходе предоставления муниципальной услуги путем (нужное отметить):</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F53E3B" w:rsidRPr="00F475AC">
        <w:trPr>
          <w:trHeight w:val="404"/>
        </w:trPr>
        <w:tc>
          <w:tcPr>
            <w:tcW w:w="889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Направления сообщения на электронную почту ________________________________________</w:t>
            </w:r>
          </w:p>
        </w:tc>
        <w:tc>
          <w:tcPr>
            <w:tcW w:w="56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p>
        </w:tc>
      </w:tr>
      <w:tr w:rsidR="00F53E3B" w:rsidRPr="00F475AC">
        <w:trPr>
          <w:trHeight w:val="404"/>
        </w:trPr>
        <w:tc>
          <w:tcPr>
            <w:tcW w:w="889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Направления в Личный кабинет на ЕПГУ/РПГУ</w:t>
            </w:r>
          </w:p>
        </w:tc>
        <w:tc>
          <w:tcPr>
            <w:tcW w:w="56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p>
        </w:tc>
      </w:tr>
      <w:tr w:rsidR="00F53E3B" w:rsidRPr="00F475AC">
        <w:tc>
          <w:tcPr>
            <w:tcW w:w="889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Направления рассылки  по сети подвижной радиотелефонной связи коротких текстовых смс-сообщений</w:t>
            </w:r>
          </w:p>
        </w:tc>
        <w:tc>
          <w:tcPr>
            <w:tcW w:w="56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p>
        </w:tc>
      </w:tr>
    </w:tbl>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Руководитель спортивной организации               _____________</w:t>
      </w:r>
    </w:p>
    <w:p w:rsidR="00F53E3B" w:rsidRDefault="00F53E3B" w:rsidP="00C27B64">
      <w:pPr>
        <w:autoSpaceDE w:val="0"/>
        <w:autoSpaceDN w:val="0"/>
        <w:adjustRightInd w:val="0"/>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                                  </w:t>
      </w:r>
      <w:r w:rsidRPr="00F475AC">
        <w:rPr>
          <w:rFonts w:ascii="Times New Roman" w:hAnsi="Times New Roman" w:cs="Times New Roman"/>
          <w:lang w:eastAsia="ru-RU"/>
        </w:rPr>
        <w:t xml:space="preserve">                                                   (подпись)</w:t>
      </w:r>
    </w:p>
    <w:p w:rsidR="00F53E3B"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 xml:space="preserve">"__" ___________ 20__ г. </w:t>
      </w: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М.П. (при наличии)</w:t>
      </w:r>
    </w:p>
    <w:p w:rsidR="00F53E3B" w:rsidRDefault="00F53E3B" w:rsidP="00C27B64">
      <w:pPr>
        <w:spacing w:after="0" w:line="240" w:lineRule="auto"/>
        <w:rPr>
          <w:rFonts w:ascii="Times New Roman" w:hAnsi="Times New Roman" w:cs="Times New Roman"/>
          <w:sz w:val="24"/>
          <w:szCs w:val="24"/>
          <w:lang w:eastAsia="ru-RU"/>
        </w:rPr>
        <w:sectPr w:rsidR="00F53E3B" w:rsidSect="00C27B64">
          <w:pgSz w:w="11906" w:h="16838"/>
          <w:pgMar w:top="851" w:right="851" w:bottom="851" w:left="1418" w:header="709" w:footer="709" w:gutter="0"/>
          <w:cols w:space="708"/>
          <w:titlePg/>
          <w:docGrid w:linePitch="360"/>
        </w:sectPr>
      </w:pPr>
    </w:p>
    <w:p w:rsidR="00F53E3B" w:rsidRPr="00F475AC" w:rsidRDefault="00F53E3B" w:rsidP="00C27B64">
      <w:pPr>
        <w:spacing w:after="0" w:line="240" w:lineRule="auto"/>
        <w:rPr>
          <w:rFonts w:ascii="Times New Roman" w:hAnsi="Times New Roman" w:cs="Times New Roman"/>
          <w:sz w:val="24"/>
          <w:szCs w:val="24"/>
          <w:lang w:eastAsia="ru-RU"/>
        </w:rPr>
      </w:pPr>
    </w:p>
    <w:p w:rsidR="00F53E3B" w:rsidRPr="00AA6431" w:rsidRDefault="00F53E3B" w:rsidP="00C27B64">
      <w:pPr>
        <w:autoSpaceDE w:val="0"/>
        <w:autoSpaceDN w:val="0"/>
        <w:adjustRightInd w:val="0"/>
        <w:spacing w:after="0" w:line="240" w:lineRule="auto"/>
        <w:jc w:val="right"/>
        <w:rPr>
          <w:rFonts w:ascii="Times New Roman" w:hAnsi="Times New Roman" w:cs="Times New Roman"/>
          <w:sz w:val="20"/>
          <w:szCs w:val="20"/>
        </w:rPr>
      </w:pPr>
      <w:r w:rsidRPr="00AA6431">
        <w:rPr>
          <w:rFonts w:ascii="Times New Roman" w:hAnsi="Times New Roman" w:cs="Times New Roman"/>
          <w:sz w:val="20"/>
          <w:szCs w:val="20"/>
          <w:lang w:eastAsia="ru-RU"/>
        </w:rPr>
        <w:t>Приложение 2</w:t>
      </w:r>
    </w:p>
    <w:p w:rsidR="00F53E3B" w:rsidRPr="00AA6431" w:rsidRDefault="00F53E3B" w:rsidP="00C27B64">
      <w:pPr>
        <w:autoSpaceDE w:val="0"/>
        <w:autoSpaceDN w:val="0"/>
        <w:adjustRightInd w:val="0"/>
        <w:spacing w:after="0" w:line="240" w:lineRule="auto"/>
        <w:jc w:val="right"/>
        <w:rPr>
          <w:rFonts w:ascii="Times New Roman" w:hAnsi="Times New Roman" w:cs="Times New Roman"/>
          <w:sz w:val="20"/>
          <w:szCs w:val="20"/>
          <w:lang w:eastAsia="ru-RU"/>
        </w:rPr>
      </w:pPr>
      <w:r w:rsidRPr="00AA6431">
        <w:rPr>
          <w:rFonts w:ascii="Times New Roman" w:hAnsi="Times New Roman" w:cs="Times New Roman"/>
          <w:sz w:val="20"/>
          <w:szCs w:val="20"/>
        </w:rPr>
        <w:t>к административному регламенту по предоставлению муниципальной услуги «Присвоение спортивных разрядов» на территории городского округа город Бор Нижегородской области</w:t>
      </w:r>
      <w:r w:rsidRPr="00AA6431">
        <w:rPr>
          <w:rFonts w:ascii="Times New Roman" w:hAnsi="Times New Roman" w:cs="Times New Roman"/>
          <w:sz w:val="20"/>
          <w:szCs w:val="20"/>
          <w:lang w:eastAsia="ru-RU"/>
        </w:rPr>
        <w:br/>
      </w:r>
    </w:p>
    <w:p w:rsidR="00F53E3B" w:rsidRPr="00F475AC" w:rsidRDefault="00F53E3B" w:rsidP="00C27B64">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 xml:space="preserve">Начальнику Управления физической культуры и  </w:t>
      </w:r>
    </w:p>
    <w:p w:rsidR="00F53E3B" w:rsidRPr="00F475AC" w:rsidRDefault="00F53E3B" w:rsidP="00C27B64">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 xml:space="preserve">спорта администрации городского округа г.Бор </w:t>
      </w:r>
    </w:p>
    <w:p w:rsidR="00F53E3B" w:rsidRDefault="00F53E3B" w:rsidP="00C27B64">
      <w:pPr>
        <w:autoSpaceDE w:val="0"/>
        <w:autoSpaceDN w:val="0"/>
        <w:adjustRightInd w:val="0"/>
        <w:spacing w:after="0" w:line="240" w:lineRule="auto"/>
        <w:ind w:firstLine="708"/>
        <w:jc w:val="both"/>
        <w:rPr>
          <w:rFonts w:ascii="Times New Roman" w:hAnsi="Times New Roman" w:cs="Times New Roman"/>
          <w:sz w:val="24"/>
          <w:szCs w:val="24"/>
          <w:lang w:eastAsia="ru-RU"/>
        </w:rPr>
      </w:pPr>
    </w:p>
    <w:p w:rsidR="00F53E3B" w:rsidRPr="00F475AC" w:rsidRDefault="00F53E3B" w:rsidP="00C27B64">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от _________________________________________</w:t>
      </w:r>
    </w:p>
    <w:p w:rsidR="00F53E3B" w:rsidRPr="00F475AC" w:rsidRDefault="00F53E3B" w:rsidP="00C27B64">
      <w:pPr>
        <w:autoSpaceDE w:val="0"/>
        <w:autoSpaceDN w:val="0"/>
        <w:adjustRightInd w:val="0"/>
        <w:spacing w:after="0" w:line="240" w:lineRule="auto"/>
        <w:ind w:firstLine="42"/>
        <w:jc w:val="center"/>
        <w:rPr>
          <w:rFonts w:ascii="Times New Roman" w:hAnsi="Times New Roman" w:cs="Times New Roman"/>
          <w:sz w:val="18"/>
          <w:szCs w:val="18"/>
          <w:lang w:eastAsia="ru-RU"/>
        </w:rPr>
      </w:pPr>
      <w:r w:rsidRPr="00F475AC">
        <w:rPr>
          <w:rFonts w:ascii="Times New Roman" w:hAnsi="Times New Roman" w:cs="Times New Roman"/>
          <w:sz w:val="18"/>
          <w:szCs w:val="18"/>
          <w:lang w:eastAsia="ru-RU"/>
        </w:rPr>
        <w:t>(региональная спортивная федерация,  уполномоченное должностное лицо,  местная спортивная федерация, физкультурно-оздоровительная организация, организация, осуществляющая спортивную подготовку, образовательная организация)</w:t>
      </w:r>
    </w:p>
    <w:p w:rsidR="00F53E3B" w:rsidRPr="00F475AC" w:rsidRDefault="00F53E3B" w:rsidP="00C27B64">
      <w:pPr>
        <w:autoSpaceDE w:val="0"/>
        <w:autoSpaceDN w:val="0"/>
        <w:adjustRightInd w:val="0"/>
        <w:spacing w:after="0" w:line="240" w:lineRule="auto"/>
        <w:ind w:firstLine="708"/>
        <w:rPr>
          <w:rFonts w:ascii="Times New Roman" w:hAnsi="Times New Roman" w:cs="Times New Roman"/>
          <w:sz w:val="24"/>
          <w:szCs w:val="24"/>
          <w:lang w:eastAsia="ru-RU"/>
        </w:rPr>
      </w:pPr>
      <w:r w:rsidRPr="00F475AC">
        <w:rPr>
          <w:rFonts w:ascii="Times New Roman" w:hAnsi="Times New Roman" w:cs="Times New Roman"/>
          <w:sz w:val="24"/>
          <w:szCs w:val="24"/>
          <w:lang w:eastAsia="ru-RU"/>
        </w:rPr>
        <w:t>___________________________________________</w:t>
      </w:r>
    </w:p>
    <w:p w:rsidR="00F53E3B" w:rsidRPr="00F475AC" w:rsidRDefault="00F53E3B" w:rsidP="00C27B64">
      <w:pPr>
        <w:autoSpaceDE w:val="0"/>
        <w:autoSpaceDN w:val="0"/>
        <w:adjustRightInd w:val="0"/>
        <w:spacing w:after="0" w:line="240" w:lineRule="auto"/>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 xml:space="preserve">                       ____________________________________________</w:t>
      </w:r>
    </w:p>
    <w:p w:rsidR="00F53E3B" w:rsidRPr="00F475AC" w:rsidRDefault="00F53E3B" w:rsidP="00C27B64">
      <w:pPr>
        <w:autoSpaceDE w:val="0"/>
        <w:autoSpaceDN w:val="0"/>
        <w:adjustRightInd w:val="0"/>
        <w:spacing w:after="0" w:line="240" w:lineRule="auto"/>
        <w:ind w:firstLine="708"/>
        <w:rPr>
          <w:rFonts w:ascii="Times New Roman" w:hAnsi="Times New Roman" w:cs="Times New Roman"/>
          <w:sz w:val="24"/>
          <w:szCs w:val="24"/>
          <w:lang w:eastAsia="ru-RU"/>
        </w:rPr>
      </w:pPr>
      <w:r w:rsidRPr="00F475AC">
        <w:rPr>
          <w:rFonts w:ascii="Times New Roman" w:hAnsi="Times New Roman" w:cs="Times New Roman"/>
          <w:sz w:val="24"/>
          <w:szCs w:val="24"/>
          <w:lang w:eastAsia="ru-RU"/>
        </w:rPr>
        <w:t xml:space="preserve">                                   ___________________________________________</w:t>
      </w:r>
    </w:p>
    <w:p w:rsidR="00F53E3B" w:rsidRPr="00F475AC" w:rsidRDefault="00F53E3B" w:rsidP="00C27B64">
      <w:pPr>
        <w:autoSpaceDE w:val="0"/>
        <w:autoSpaceDN w:val="0"/>
        <w:adjustRightInd w:val="0"/>
        <w:spacing w:after="0" w:line="240" w:lineRule="auto"/>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 xml:space="preserve">                      ____________________________________________</w:t>
      </w:r>
    </w:p>
    <w:p w:rsidR="00F53E3B" w:rsidRPr="00F475AC" w:rsidRDefault="00F53E3B" w:rsidP="00C27B64">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Адрес заявителя: ____________________________</w:t>
      </w:r>
    </w:p>
    <w:p w:rsidR="00F53E3B" w:rsidRPr="00F475AC" w:rsidRDefault="00F53E3B" w:rsidP="00C27B64">
      <w:pPr>
        <w:tabs>
          <w:tab w:val="left" w:pos="2268"/>
        </w:tabs>
        <w:autoSpaceDE w:val="0"/>
        <w:autoSpaceDN w:val="0"/>
        <w:adjustRightInd w:val="0"/>
        <w:spacing w:after="0" w:line="240" w:lineRule="auto"/>
        <w:ind w:firstLine="114"/>
        <w:rPr>
          <w:rFonts w:ascii="Times New Roman" w:hAnsi="Times New Roman" w:cs="Times New Roman"/>
          <w:sz w:val="18"/>
          <w:szCs w:val="18"/>
          <w:lang w:eastAsia="ru-RU"/>
        </w:rPr>
      </w:pPr>
      <w:r w:rsidRPr="00F475AC">
        <w:rPr>
          <w:rFonts w:ascii="Times New Roman" w:hAnsi="Times New Roman" w:cs="Times New Roman"/>
          <w:sz w:val="18"/>
          <w:szCs w:val="18"/>
          <w:lang w:eastAsia="ru-RU"/>
        </w:rPr>
        <w:t xml:space="preserve">                                (место   нахождения)</w:t>
      </w:r>
    </w:p>
    <w:p w:rsidR="00F53E3B" w:rsidRPr="00F475AC" w:rsidRDefault="00F53E3B" w:rsidP="00C27B64">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___________________________________________</w:t>
      </w:r>
    </w:p>
    <w:p w:rsidR="00F53E3B" w:rsidRPr="00F475AC" w:rsidRDefault="00F53E3B" w:rsidP="00C27B64">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___________________________________________</w:t>
      </w:r>
    </w:p>
    <w:p w:rsidR="00F53E3B" w:rsidRPr="00F475AC" w:rsidRDefault="00F53E3B" w:rsidP="00C27B64">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Телефон заявителя:</w:t>
      </w:r>
    </w:p>
    <w:p w:rsidR="00F53E3B" w:rsidRPr="00F475AC" w:rsidRDefault="00F53E3B" w:rsidP="00C27B64">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 xml:space="preserve"> ___________________________________________</w:t>
      </w:r>
    </w:p>
    <w:p w:rsidR="00F53E3B" w:rsidRPr="00F475AC" w:rsidRDefault="00F53E3B" w:rsidP="00C27B64">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p>
    <w:p w:rsidR="00F53E3B" w:rsidRPr="00F475AC" w:rsidRDefault="00F53E3B" w:rsidP="00C27B64">
      <w:pPr>
        <w:tabs>
          <w:tab w:val="left" w:pos="2268"/>
        </w:tabs>
        <w:autoSpaceDE w:val="0"/>
        <w:autoSpaceDN w:val="0"/>
        <w:adjustRightInd w:val="0"/>
        <w:spacing w:after="0" w:line="240" w:lineRule="auto"/>
        <w:jc w:val="center"/>
        <w:rPr>
          <w:rFonts w:ascii="Times New Roman" w:hAnsi="Times New Roman" w:cs="Times New Roman"/>
          <w:sz w:val="24"/>
          <w:szCs w:val="24"/>
          <w:lang w:eastAsia="ru-RU"/>
        </w:rPr>
      </w:pPr>
      <w:r w:rsidRPr="00F475AC">
        <w:rPr>
          <w:rFonts w:ascii="Times New Roman" w:hAnsi="Times New Roman" w:cs="Times New Roman"/>
          <w:sz w:val="24"/>
          <w:szCs w:val="24"/>
          <w:lang w:eastAsia="ru-RU"/>
        </w:rPr>
        <w:t>Ходатайство о подтверждении спортивного разряда</w:t>
      </w:r>
    </w:p>
    <w:p w:rsidR="00F53E3B" w:rsidRPr="00F475AC" w:rsidRDefault="00F53E3B" w:rsidP="00C27B64">
      <w:pPr>
        <w:tabs>
          <w:tab w:val="left" w:pos="2268"/>
        </w:tabs>
        <w:autoSpaceDE w:val="0"/>
        <w:autoSpaceDN w:val="0"/>
        <w:adjustRightInd w:val="0"/>
        <w:spacing w:after="0" w:line="240" w:lineRule="auto"/>
        <w:jc w:val="center"/>
        <w:rPr>
          <w:rFonts w:ascii="Times New Roman" w:hAnsi="Times New Roman" w:cs="Times New Roman"/>
          <w:sz w:val="24"/>
          <w:szCs w:val="24"/>
          <w:lang w:eastAsia="ru-RU"/>
        </w:rPr>
      </w:pPr>
      <w:r w:rsidRPr="00F475AC">
        <w:rPr>
          <w:rFonts w:ascii="Times New Roman" w:hAnsi="Times New Roman" w:cs="Times New Roman"/>
          <w:sz w:val="24"/>
          <w:szCs w:val="24"/>
          <w:lang w:eastAsia="ru-RU"/>
        </w:rPr>
        <w:t>________________________________________</w:t>
      </w:r>
    </w:p>
    <w:p w:rsidR="00F53E3B" w:rsidRPr="00F475AC" w:rsidRDefault="00F53E3B" w:rsidP="00C27B64">
      <w:pPr>
        <w:tabs>
          <w:tab w:val="left" w:pos="2268"/>
        </w:tabs>
        <w:autoSpaceDE w:val="0"/>
        <w:autoSpaceDN w:val="0"/>
        <w:adjustRightInd w:val="0"/>
        <w:spacing w:after="0" w:line="240" w:lineRule="auto"/>
        <w:jc w:val="center"/>
        <w:rPr>
          <w:rFonts w:ascii="Times New Roman" w:hAnsi="Times New Roman" w:cs="Times New Roman"/>
          <w:sz w:val="24"/>
          <w:szCs w:val="24"/>
          <w:lang w:eastAsia="ru-RU"/>
        </w:rPr>
      </w:pPr>
      <w:r w:rsidRPr="00F475AC">
        <w:rPr>
          <w:rFonts w:ascii="Times New Roman" w:hAnsi="Times New Roman" w:cs="Times New Roman"/>
          <w:sz w:val="24"/>
          <w:szCs w:val="24"/>
          <w:lang w:eastAsia="ru-RU"/>
        </w:rPr>
        <w:t>(указать «второй спортивный разряд» или третий спортивный разряд»)</w:t>
      </w:r>
    </w:p>
    <w:p w:rsidR="00F53E3B" w:rsidRPr="00F475AC" w:rsidRDefault="00F53E3B" w:rsidP="00C27B64">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p>
    <w:p w:rsidR="00F53E3B" w:rsidRPr="00F475AC" w:rsidRDefault="00F53E3B" w:rsidP="00C27B64">
      <w:pPr>
        <w:pStyle w:val="ConsPlusNormal"/>
        <w:numPr>
          <w:ilvl w:val="0"/>
          <w:numId w:val="22"/>
        </w:numPr>
        <w:ind w:left="0"/>
        <w:jc w:val="both"/>
      </w:pPr>
      <w:r w:rsidRPr="00F475AC">
        <w:t>Вид спорта___________________________________________________</w:t>
      </w:r>
    </w:p>
    <w:p w:rsidR="00F53E3B" w:rsidRPr="00F475AC" w:rsidRDefault="00F53E3B" w:rsidP="00C27B64">
      <w:pPr>
        <w:pStyle w:val="ConsPlusNormal"/>
        <w:numPr>
          <w:ilvl w:val="0"/>
          <w:numId w:val="22"/>
        </w:numPr>
        <w:ind w:left="0"/>
        <w:jc w:val="both"/>
      </w:pPr>
      <w:r w:rsidRPr="00F475AC">
        <w:t>Фамилия, имя, отчество (при наличии) спортсмена_________________</w:t>
      </w:r>
    </w:p>
    <w:p w:rsidR="00F53E3B" w:rsidRPr="00F475AC" w:rsidRDefault="00F53E3B" w:rsidP="00C27B64">
      <w:pPr>
        <w:pStyle w:val="ConsPlusNormal"/>
        <w:numPr>
          <w:ilvl w:val="0"/>
          <w:numId w:val="22"/>
        </w:numPr>
        <w:ind w:left="0"/>
        <w:jc w:val="both"/>
      </w:pPr>
      <w:r w:rsidRPr="00F475AC">
        <w:t>Дата рождения спортсмена_____________________________________</w:t>
      </w:r>
    </w:p>
    <w:p w:rsidR="00F53E3B" w:rsidRPr="00F475AC" w:rsidRDefault="00F53E3B" w:rsidP="00C27B64">
      <w:pPr>
        <w:pStyle w:val="ConsPlusNormal"/>
        <w:numPr>
          <w:ilvl w:val="0"/>
          <w:numId w:val="22"/>
        </w:numPr>
        <w:ind w:left="0"/>
        <w:jc w:val="both"/>
      </w:pPr>
    </w:p>
    <w:p w:rsidR="00F53E3B" w:rsidRPr="00F475AC" w:rsidRDefault="00F53E3B" w:rsidP="00C27B64">
      <w:pPr>
        <w:autoSpaceDE w:val="0"/>
        <w:autoSpaceDN w:val="0"/>
        <w:adjustRightInd w:val="0"/>
        <w:spacing w:after="0" w:line="240" w:lineRule="auto"/>
        <w:jc w:val="center"/>
        <w:outlineLvl w:val="0"/>
        <w:rPr>
          <w:rFonts w:ascii="Times New Roman" w:hAnsi="Times New Roman" w:cs="Times New Roman"/>
          <w:lang w:eastAsia="ru-RU"/>
        </w:rPr>
      </w:pPr>
      <w:r w:rsidRPr="00F475AC">
        <w:rPr>
          <w:rFonts w:ascii="Times New Roman" w:hAnsi="Times New Roman" w:cs="Times New Roman"/>
          <w:lang w:eastAsia="ru-RU"/>
        </w:rPr>
        <w:t>Спортивные результаты</w:t>
      </w:r>
    </w:p>
    <w:p w:rsidR="00F53E3B" w:rsidRPr="00F475AC" w:rsidRDefault="00F53E3B" w:rsidP="00C27B64">
      <w:pPr>
        <w:autoSpaceDE w:val="0"/>
        <w:autoSpaceDN w:val="0"/>
        <w:adjustRightInd w:val="0"/>
        <w:spacing w:after="0" w:line="240" w:lineRule="auto"/>
        <w:ind w:firstLine="540"/>
        <w:jc w:val="center"/>
        <w:outlineLvl w:val="0"/>
        <w:rPr>
          <w:rFonts w:ascii="Times New Roman" w:hAnsi="Times New Roman" w:cs="Times New Roman"/>
          <w:lang w:eastAsia="ru-RU"/>
        </w:rPr>
      </w:pPr>
    </w:p>
    <w:tbl>
      <w:tblPr>
        <w:tblW w:w="9498" w:type="dxa"/>
        <w:tblInd w:w="2" w:type="dxa"/>
        <w:tblLayout w:type="fixed"/>
        <w:tblCellMar>
          <w:top w:w="102" w:type="dxa"/>
          <w:left w:w="62" w:type="dxa"/>
          <w:bottom w:w="102" w:type="dxa"/>
          <w:right w:w="62" w:type="dxa"/>
        </w:tblCellMar>
        <w:tblLook w:val="0000"/>
      </w:tblPr>
      <w:tblGrid>
        <w:gridCol w:w="1338"/>
        <w:gridCol w:w="3544"/>
        <w:gridCol w:w="3118"/>
        <w:gridCol w:w="1498"/>
      </w:tblGrid>
      <w:tr w:rsidR="00F53E3B" w:rsidRPr="00F475AC">
        <w:tc>
          <w:tcPr>
            <w:tcW w:w="1338" w:type="dxa"/>
            <w:tcBorders>
              <w:top w:val="single" w:sz="4" w:space="0" w:color="auto"/>
              <w:left w:val="single" w:sz="4" w:space="0" w:color="auto"/>
              <w:bottom w:val="single" w:sz="4" w:space="0" w:color="auto"/>
              <w:right w:val="single" w:sz="4" w:space="0" w:color="auto"/>
            </w:tcBorders>
            <w:vAlign w:val="center"/>
          </w:tcPr>
          <w:p w:rsidR="00F53E3B" w:rsidRPr="00F475AC" w:rsidRDefault="00F53E3B" w:rsidP="00C27B64">
            <w:pPr>
              <w:autoSpaceDE w:val="0"/>
              <w:autoSpaceDN w:val="0"/>
              <w:adjustRightInd w:val="0"/>
              <w:spacing w:after="0" w:line="240" w:lineRule="auto"/>
              <w:jc w:val="center"/>
              <w:rPr>
                <w:rFonts w:ascii="Times New Roman" w:hAnsi="Times New Roman" w:cs="Times New Roman"/>
                <w:lang w:eastAsia="ru-RU"/>
              </w:rPr>
            </w:pPr>
            <w:r w:rsidRPr="00F475AC">
              <w:rPr>
                <w:rFonts w:ascii="Times New Roman" w:hAnsi="Times New Roman" w:cs="Times New Roman"/>
                <w:lang w:eastAsia="ru-RU"/>
              </w:rPr>
              <w:t>Дата выполнения норматива</w:t>
            </w:r>
          </w:p>
        </w:tc>
        <w:tc>
          <w:tcPr>
            <w:tcW w:w="3544" w:type="dxa"/>
            <w:tcBorders>
              <w:top w:val="single" w:sz="4" w:space="0" w:color="auto"/>
              <w:left w:val="single" w:sz="4" w:space="0" w:color="auto"/>
              <w:bottom w:val="single" w:sz="4" w:space="0" w:color="auto"/>
              <w:right w:val="single" w:sz="4" w:space="0" w:color="auto"/>
            </w:tcBorders>
            <w:vAlign w:val="center"/>
          </w:tcPr>
          <w:p w:rsidR="00F53E3B" w:rsidRPr="00F475AC" w:rsidRDefault="00F53E3B" w:rsidP="00C27B64">
            <w:pPr>
              <w:autoSpaceDE w:val="0"/>
              <w:autoSpaceDN w:val="0"/>
              <w:adjustRightInd w:val="0"/>
              <w:spacing w:after="0" w:line="240" w:lineRule="auto"/>
              <w:jc w:val="center"/>
              <w:rPr>
                <w:rFonts w:ascii="Times New Roman" w:hAnsi="Times New Roman" w:cs="Times New Roman"/>
                <w:lang w:eastAsia="ru-RU"/>
              </w:rPr>
            </w:pPr>
            <w:r w:rsidRPr="00F475AC">
              <w:rPr>
                <w:rFonts w:ascii="Times New Roman" w:hAnsi="Times New Roman" w:cs="Times New Roman"/>
                <w:lang w:eastAsia="ru-RU"/>
              </w:rPr>
              <w:t>Наименование соревнований и место их проведения</w:t>
            </w:r>
          </w:p>
        </w:tc>
        <w:tc>
          <w:tcPr>
            <w:tcW w:w="3118" w:type="dxa"/>
            <w:tcBorders>
              <w:top w:val="single" w:sz="4" w:space="0" w:color="auto"/>
              <w:left w:val="single" w:sz="4" w:space="0" w:color="auto"/>
              <w:bottom w:val="single" w:sz="4" w:space="0" w:color="auto"/>
              <w:right w:val="single" w:sz="4" w:space="0" w:color="auto"/>
            </w:tcBorders>
            <w:vAlign w:val="center"/>
          </w:tcPr>
          <w:p w:rsidR="00F53E3B" w:rsidRPr="00F475AC" w:rsidRDefault="00F53E3B" w:rsidP="00C27B64">
            <w:pPr>
              <w:autoSpaceDE w:val="0"/>
              <w:autoSpaceDN w:val="0"/>
              <w:adjustRightInd w:val="0"/>
              <w:spacing w:after="0" w:line="240" w:lineRule="auto"/>
              <w:jc w:val="center"/>
              <w:rPr>
                <w:rFonts w:ascii="Times New Roman" w:hAnsi="Times New Roman" w:cs="Times New Roman"/>
                <w:lang w:eastAsia="ru-RU"/>
              </w:rPr>
            </w:pPr>
            <w:r w:rsidRPr="00F475AC">
              <w:rPr>
                <w:rFonts w:ascii="Times New Roman" w:hAnsi="Times New Roman" w:cs="Times New Roman"/>
                <w:lang w:eastAsia="ru-RU"/>
              </w:rPr>
              <w:t>Результат выполнения норм, требований и условий их выполнения для подтверждения спортивного разряда</w:t>
            </w:r>
          </w:p>
        </w:tc>
        <w:tc>
          <w:tcPr>
            <w:tcW w:w="1498" w:type="dxa"/>
            <w:tcBorders>
              <w:top w:val="single" w:sz="4" w:space="0" w:color="auto"/>
              <w:left w:val="single" w:sz="4" w:space="0" w:color="auto"/>
              <w:bottom w:val="single" w:sz="4" w:space="0" w:color="auto"/>
              <w:right w:val="single" w:sz="4" w:space="0" w:color="auto"/>
            </w:tcBorders>
          </w:tcPr>
          <w:p w:rsidR="00F53E3B" w:rsidRPr="00F475AC" w:rsidRDefault="00F53E3B" w:rsidP="00C27B64">
            <w:pPr>
              <w:autoSpaceDE w:val="0"/>
              <w:autoSpaceDN w:val="0"/>
              <w:adjustRightInd w:val="0"/>
              <w:spacing w:after="0" w:line="240" w:lineRule="auto"/>
              <w:jc w:val="center"/>
              <w:rPr>
                <w:rFonts w:ascii="Times New Roman" w:hAnsi="Times New Roman" w:cs="Times New Roman"/>
                <w:lang w:eastAsia="ru-RU"/>
              </w:rPr>
            </w:pPr>
            <w:r w:rsidRPr="00F475AC">
              <w:rPr>
                <w:rFonts w:ascii="Times New Roman" w:hAnsi="Times New Roman" w:cs="Times New Roman"/>
                <w:lang w:eastAsia="ru-RU"/>
              </w:rPr>
              <w:t>Фамилию, имя, отчество (при наличии) председателя судейской коллегии (главного судьи)</w:t>
            </w:r>
          </w:p>
        </w:tc>
      </w:tr>
      <w:tr w:rsidR="00F53E3B" w:rsidRPr="00F475AC">
        <w:tc>
          <w:tcPr>
            <w:tcW w:w="1338" w:type="dxa"/>
            <w:tcBorders>
              <w:top w:val="single" w:sz="4" w:space="0" w:color="auto"/>
              <w:left w:val="single" w:sz="4" w:space="0" w:color="auto"/>
              <w:bottom w:val="single" w:sz="4" w:space="0" w:color="auto"/>
              <w:right w:val="single" w:sz="4" w:space="0" w:color="auto"/>
            </w:tcBorders>
          </w:tcPr>
          <w:p w:rsidR="00F53E3B" w:rsidRPr="00F475AC" w:rsidRDefault="00F53E3B" w:rsidP="00C27B64">
            <w:pPr>
              <w:autoSpaceDE w:val="0"/>
              <w:autoSpaceDN w:val="0"/>
              <w:adjustRightInd w:val="0"/>
              <w:spacing w:after="0" w:line="240" w:lineRule="auto"/>
              <w:rPr>
                <w:rFonts w:ascii="Times New Roman" w:hAnsi="Times New Roman" w:cs="Times New Roman"/>
                <w:lang w:eastAsia="ru-RU"/>
              </w:rPr>
            </w:pPr>
          </w:p>
        </w:tc>
        <w:tc>
          <w:tcPr>
            <w:tcW w:w="3544" w:type="dxa"/>
            <w:tcBorders>
              <w:top w:val="single" w:sz="4" w:space="0" w:color="auto"/>
              <w:left w:val="single" w:sz="4" w:space="0" w:color="auto"/>
              <w:bottom w:val="single" w:sz="4" w:space="0" w:color="auto"/>
              <w:right w:val="single" w:sz="4" w:space="0" w:color="auto"/>
            </w:tcBorders>
          </w:tcPr>
          <w:p w:rsidR="00F53E3B" w:rsidRPr="00F475AC" w:rsidRDefault="00F53E3B" w:rsidP="00C27B64">
            <w:pPr>
              <w:autoSpaceDE w:val="0"/>
              <w:autoSpaceDN w:val="0"/>
              <w:adjustRightInd w:val="0"/>
              <w:spacing w:after="0" w:line="240" w:lineRule="auto"/>
              <w:rPr>
                <w:rFonts w:ascii="Times New Roman" w:hAnsi="Times New Roman" w:cs="Times New Roman"/>
                <w:lang w:eastAsia="ru-RU"/>
              </w:rPr>
            </w:pPr>
          </w:p>
        </w:tc>
        <w:tc>
          <w:tcPr>
            <w:tcW w:w="3118" w:type="dxa"/>
            <w:tcBorders>
              <w:top w:val="single" w:sz="4" w:space="0" w:color="auto"/>
              <w:left w:val="single" w:sz="4" w:space="0" w:color="auto"/>
              <w:bottom w:val="single" w:sz="4" w:space="0" w:color="auto"/>
              <w:right w:val="single" w:sz="4" w:space="0" w:color="auto"/>
            </w:tcBorders>
          </w:tcPr>
          <w:p w:rsidR="00F53E3B" w:rsidRPr="00F475AC" w:rsidRDefault="00F53E3B" w:rsidP="00C27B64">
            <w:pPr>
              <w:autoSpaceDE w:val="0"/>
              <w:autoSpaceDN w:val="0"/>
              <w:adjustRightInd w:val="0"/>
              <w:spacing w:after="0" w:line="240" w:lineRule="auto"/>
              <w:rPr>
                <w:rFonts w:ascii="Times New Roman" w:hAnsi="Times New Roman" w:cs="Times New Roman"/>
                <w:lang w:eastAsia="ru-RU"/>
              </w:rPr>
            </w:pPr>
          </w:p>
        </w:tc>
        <w:tc>
          <w:tcPr>
            <w:tcW w:w="1498" w:type="dxa"/>
            <w:tcBorders>
              <w:top w:val="single" w:sz="4" w:space="0" w:color="auto"/>
              <w:left w:val="single" w:sz="4" w:space="0" w:color="auto"/>
              <w:bottom w:val="single" w:sz="4" w:space="0" w:color="auto"/>
              <w:right w:val="single" w:sz="4" w:space="0" w:color="auto"/>
            </w:tcBorders>
          </w:tcPr>
          <w:p w:rsidR="00F53E3B" w:rsidRPr="00F475AC" w:rsidRDefault="00F53E3B" w:rsidP="00C27B64">
            <w:pPr>
              <w:autoSpaceDE w:val="0"/>
              <w:autoSpaceDN w:val="0"/>
              <w:adjustRightInd w:val="0"/>
              <w:spacing w:after="0" w:line="240" w:lineRule="auto"/>
              <w:rPr>
                <w:rFonts w:ascii="Times New Roman" w:hAnsi="Times New Roman" w:cs="Times New Roman"/>
                <w:lang w:eastAsia="ru-RU"/>
              </w:rPr>
            </w:pPr>
          </w:p>
        </w:tc>
      </w:tr>
    </w:tbl>
    <w:p w:rsidR="00F53E3B" w:rsidRPr="00F475AC" w:rsidRDefault="00F53E3B" w:rsidP="00C27B64">
      <w:pPr>
        <w:autoSpaceDE w:val="0"/>
        <w:autoSpaceDN w:val="0"/>
        <w:adjustRightInd w:val="0"/>
        <w:spacing w:after="0" w:line="240" w:lineRule="auto"/>
        <w:jc w:val="both"/>
        <w:rPr>
          <w:rFonts w:ascii="Courier New" w:hAnsi="Courier New" w:cs="Courier New"/>
          <w:sz w:val="20"/>
          <w:szCs w:val="20"/>
          <w:lang w:eastAsia="ru-RU"/>
        </w:rPr>
      </w:pP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 xml:space="preserve">Заключение спортивной организации </w:t>
      </w: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Спортивная организация _________________________________________</w:t>
      </w: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ходатайствует  о  подтверждении спортивного разряда "Второй (Третий) спортивный разряд"</w:t>
      </w: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___________________________________________________________________________</w:t>
      </w: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 xml:space="preserve">Приложение: </w:t>
      </w: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Результат  предоставления муниципальной услуги прошу (указать один из перечисленных способов):</w:t>
      </w: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F53E3B" w:rsidRPr="00F475AC">
        <w:trPr>
          <w:trHeight w:val="404"/>
        </w:trPr>
        <w:tc>
          <w:tcPr>
            <w:tcW w:w="889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Направить в форме электронного документа в Личный кабинет на ЕПГУ/РПГУ</w:t>
            </w:r>
          </w:p>
        </w:tc>
        <w:tc>
          <w:tcPr>
            <w:tcW w:w="56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p>
        </w:tc>
      </w:tr>
      <w:tr w:rsidR="00F53E3B" w:rsidRPr="00F475AC">
        <w:tc>
          <w:tcPr>
            <w:tcW w:w="889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Выдать на бумажном носителе при личном обращении в уполномоченный орган</w:t>
            </w:r>
          </w:p>
        </w:tc>
        <w:tc>
          <w:tcPr>
            <w:tcW w:w="56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p>
        </w:tc>
      </w:tr>
      <w:tr w:rsidR="00F53E3B" w:rsidRPr="00F475AC">
        <w:tc>
          <w:tcPr>
            <w:tcW w:w="889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Направить почтовым отправлением</w:t>
            </w:r>
          </w:p>
        </w:tc>
        <w:tc>
          <w:tcPr>
            <w:tcW w:w="56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p>
        </w:tc>
      </w:tr>
    </w:tbl>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Прошу проинформировать меня о ходе предоставления муниципальной услуги путем (нужное отметить):</w:t>
      </w: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F53E3B" w:rsidRPr="00F475AC">
        <w:trPr>
          <w:trHeight w:val="404"/>
        </w:trPr>
        <w:tc>
          <w:tcPr>
            <w:tcW w:w="889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Направления сообщения на электронную почту ________________________________________</w:t>
            </w:r>
          </w:p>
        </w:tc>
        <w:tc>
          <w:tcPr>
            <w:tcW w:w="56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p>
        </w:tc>
      </w:tr>
      <w:tr w:rsidR="00F53E3B" w:rsidRPr="00F475AC">
        <w:trPr>
          <w:trHeight w:val="404"/>
        </w:trPr>
        <w:tc>
          <w:tcPr>
            <w:tcW w:w="889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Направления в Личный кабинет на ЕПГУ/РПГУ</w:t>
            </w:r>
          </w:p>
        </w:tc>
        <w:tc>
          <w:tcPr>
            <w:tcW w:w="56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p>
        </w:tc>
      </w:tr>
      <w:tr w:rsidR="00F53E3B" w:rsidRPr="00F475AC">
        <w:tc>
          <w:tcPr>
            <w:tcW w:w="889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Направления рассылки  по сети подвижной радиотелефонной связи коротких текстовых смс-сообщений</w:t>
            </w:r>
          </w:p>
        </w:tc>
        <w:tc>
          <w:tcPr>
            <w:tcW w:w="56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p>
        </w:tc>
      </w:tr>
    </w:tbl>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Руководитель спортивной организации               _____________</w:t>
      </w: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 xml:space="preserve">                                                                               (подпись)</w:t>
      </w: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"__" ___________ 20__ г.</w:t>
      </w: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М.П. (при наличии)</w:t>
      </w:r>
    </w:p>
    <w:p w:rsidR="00F53E3B" w:rsidRDefault="00F53E3B" w:rsidP="00C27B64">
      <w:pPr>
        <w:autoSpaceDE w:val="0"/>
        <w:autoSpaceDN w:val="0"/>
        <w:adjustRightInd w:val="0"/>
        <w:spacing w:after="0" w:line="240" w:lineRule="auto"/>
        <w:ind w:firstLine="540"/>
        <w:jc w:val="both"/>
        <w:rPr>
          <w:rFonts w:ascii="Times New Roman" w:hAnsi="Times New Roman" w:cs="Times New Roman"/>
          <w:lang w:eastAsia="ru-RU"/>
        </w:rPr>
        <w:sectPr w:rsidR="00F53E3B" w:rsidSect="00C27B64">
          <w:pgSz w:w="11906" w:h="16838"/>
          <w:pgMar w:top="851" w:right="851" w:bottom="851" w:left="1418" w:header="709" w:footer="709" w:gutter="0"/>
          <w:cols w:space="708"/>
          <w:titlePg/>
          <w:docGrid w:linePitch="360"/>
        </w:sectPr>
      </w:pPr>
    </w:p>
    <w:p w:rsidR="00F53E3B" w:rsidRPr="00F475AC" w:rsidRDefault="00F53E3B" w:rsidP="00C27B64">
      <w:pPr>
        <w:pStyle w:val="ConsPlusNormal"/>
      </w:pPr>
    </w:p>
    <w:p w:rsidR="00F53E3B" w:rsidRPr="00AA6431" w:rsidRDefault="00F53E3B" w:rsidP="00C27B64">
      <w:pPr>
        <w:autoSpaceDE w:val="0"/>
        <w:autoSpaceDN w:val="0"/>
        <w:adjustRightInd w:val="0"/>
        <w:spacing w:after="0" w:line="240" w:lineRule="auto"/>
        <w:jc w:val="right"/>
        <w:rPr>
          <w:rFonts w:ascii="Times New Roman" w:hAnsi="Times New Roman" w:cs="Times New Roman"/>
          <w:sz w:val="20"/>
          <w:szCs w:val="20"/>
        </w:rPr>
      </w:pPr>
      <w:r w:rsidRPr="00AA6431">
        <w:rPr>
          <w:rFonts w:ascii="Times New Roman" w:hAnsi="Times New Roman" w:cs="Times New Roman"/>
          <w:sz w:val="20"/>
          <w:szCs w:val="20"/>
          <w:lang w:eastAsia="ru-RU"/>
        </w:rPr>
        <w:t xml:space="preserve">Приложение </w:t>
      </w:r>
      <w:r>
        <w:rPr>
          <w:rFonts w:ascii="Times New Roman" w:hAnsi="Times New Roman" w:cs="Times New Roman"/>
          <w:sz w:val="20"/>
          <w:szCs w:val="20"/>
          <w:lang w:eastAsia="ru-RU"/>
        </w:rPr>
        <w:t>3</w:t>
      </w:r>
    </w:p>
    <w:p w:rsidR="00F53E3B" w:rsidRDefault="00F53E3B" w:rsidP="00C27B64">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AA6431">
        <w:rPr>
          <w:rFonts w:ascii="Times New Roman" w:hAnsi="Times New Roman" w:cs="Times New Roman"/>
          <w:sz w:val="20"/>
          <w:szCs w:val="20"/>
        </w:rPr>
        <w:t>к административному регламенту по предоставлению муниципальной услуги «Присвоение спортивных разрядов» на территории городского округа город Бор Нижегородской области</w:t>
      </w:r>
      <w:r w:rsidRPr="00F475AC">
        <w:rPr>
          <w:rFonts w:ascii="Times New Roman" w:hAnsi="Times New Roman" w:cs="Times New Roman"/>
          <w:sz w:val="24"/>
          <w:szCs w:val="24"/>
          <w:lang w:eastAsia="ru-RU"/>
        </w:rPr>
        <w:t xml:space="preserve"> </w:t>
      </w:r>
    </w:p>
    <w:p w:rsidR="00F53E3B" w:rsidRDefault="00F53E3B" w:rsidP="00C27B64">
      <w:pPr>
        <w:autoSpaceDE w:val="0"/>
        <w:autoSpaceDN w:val="0"/>
        <w:adjustRightInd w:val="0"/>
        <w:spacing w:after="0" w:line="240" w:lineRule="auto"/>
        <w:ind w:firstLine="708"/>
        <w:jc w:val="both"/>
        <w:rPr>
          <w:rFonts w:ascii="Times New Roman" w:hAnsi="Times New Roman" w:cs="Times New Roman"/>
          <w:sz w:val="24"/>
          <w:szCs w:val="24"/>
          <w:lang w:eastAsia="ru-RU"/>
        </w:rPr>
      </w:pPr>
    </w:p>
    <w:p w:rsidR="00F53E3B" w:rsidRPr="00F475AC" w:rsidRDefault="00F53E3B" w:rsidP="00C27B64">
      <w:pPr>
        <w:autoSpaceDE w:val="0"/>
        <w:autoSpaceDN w:val="0"/>
        <w:adjustRightInd w:val="0"/>
        <w:spacing w:after="0" w:line="240" w:lineRule="auto"/>
        <w:ind w:firstLine="708"/>
        <w:jc w:val="right"/>
        <w:rPr>
          <w:rFonts w:ascii="Times New Roman" w:hAnsi="Times New Roman" w:cs="Times New Roman"/>
          <w:sz w:val="24"/>
          <w:szCs w:val="24"/>
          <w:lang w:eastAsia="ru-RU"/>
        </w:rPr>
      </w:pPr>
      <w:r w:rsidRPr="00F475AC">
        <w:rPr>
          <w:rFonts w:ascii="Times New Roman" w:hAnsi="Times New Roman" w:cs="Times New Roman"/>
          <w:sz w:val="24"/>
          <w:szCs w:val="24"/>
          <w:lang w:eastAsia="ru-RU"/>
        </w:rPr>
        <w:t xml:space="preserve">Начальнику Управления физической культуры и  </w:t>
      </w:r>
    </w:p>
    <w:p w:rsidR="00F53E3B" w:rsidRPr="00F475AC" w:rsidRDefault="00F53E3B" w:rsidP="00C27B64">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 xml:space="preserve">спорта администрации городского округа г.Бор </w:t>
      </w:r>
    </w:p>
    <w:p w:rsidR="00F53E3B" w:rsidRDefault="00F53E3B" w:rsidP="00C27B64">
      <w:pPr>
        <w:autoSpaceDE w:val="0"/>
        <w:autoSpaceDN w:val="0"/>
        <w:adjustRightInd w:val="0"/>
        <w:spacing w:after="0" w:line="240" w:lineRule="auto"/>
        <w:ind w:firstLine="708"/>
        <w:jc w:val="both"/>
        <w:rPr>
          <w:rFonts w:ascii="Times New Roman" w:hAnsi="Times New Roman" w:cs="Times New Roman"/>
          <w:sz w:val="24"/>
          <w:szCs w:val="24"/>
          <w:lang w:eastAsia="ru-RU"/>
        </w:rPr>
      </w:pPr>
      <w:bookmarkStart w:id="6" w:name="_Hlk71370064"/>
    </w:p>
    <w:p w:rsidR="00F53E3B" w:rsidRPr="00F475AC" w:rsidRDefault="00F53E3B" w:rsidP="00C27B64">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от _________________________________________</w:t>
      </w:r>
    </w:p>
    <w:p w:rsidR="00F53E3B" w:rsidRPr="00F475AC" w:rsidRDefault="00F53E3B" w:rsidP="00C27B64">
      <w:pPr>
        <w:autoSpaceDE w:val="0"/>
        <w:autoSpaceDN w:val="0"/>
        <w:adjustRightInd w:val="0"/>
        <w:spacing w:after="0" w:line="240" w:lineRule="auto"/>
        <w:ind w:firstLine="42"/>
        <w:jc w:val="center"/>
        <w:rPr>
          <w:rFonts w:ascii="Times New Roman" w:hAnsi="Times New Roman" w:cs="Times New Roman"/>
          <w:sz w:val="18"/>
          <w:szCs w:val="18"/>
          <w:lang w:eastAsia="ru-RU"/>
        </w:rPr>
      </w:pPr>
      <w:r w:rsidRPr="00F475AC">
        <w:rPr>
          <w:rFonts w:ascii="Times New Roman" w:hAnsi="Times New Roman" w:cs="Times New Roman"/>
          <w:sz w:val="18"/>
          <w:szCs w:val="18"/>
          <w:lang w:eastAsia="ru-RU"/>
        </w:rPr>
        <w:t>(региональная спортивная федерация,  уполномоченное должностное лицо,  местная спортивная федерация, физкультурно-оздоровительная организация, организация, осуществляющая спортивную подготовку, образовательная организация, ФИО спортсмена*)</w:t>
      </w:r>
    </w:p>
    <w:p w:rsidR="00F53E3B" w:rsidRPr="00F475AC" w:rsidRDefault="00F53E3B" w:rsidP="00C27B64">
      <w:pPr>
        <w:autoSpaceDE w:val="0"/>
        <w:autoSpaceDN w:val="0"/>
        <w:adjustRightInd w:val="0"/>
        <w:spacing w:after="0" w:line="240" w:lineRule="auto"/>
        <w:ind w:firstLine="708"/>
        <w:rPr>
          <w:rFonts w:ascii="Times New Roman" w:hAnsi="Times New Roman" w:cs="Times New Roman"/>
          <w:sz w:val="24"/>
          <w:szCs w:val="24"/>
          <w:lang w:eastAsia="ru-RU"/>
        </w:rPr>
      </w:pPr>
      <w:r w:rsidRPr="00F475AC">
        <w:rPr>
          <w:rFonts w:ascii="Times New Roman" w:hAnsi="Times New Roman" w:cs="Times New Roman"/>
          <w:sz w:val="24"/>
          <w:szCs w:val="24"/>
          <w:lang w:eastAsia="ru-RU"/>
        </w:rPr>
        <w:t>___________________________________________</w:t>
      </w:r>
    </w:p>
    <w:p w:rsidR="00F53E3B" w:rsidRPr="00F475AC" w:rsidRDefault="00F53E3B" w:rsidP="00C27B64">
      <w:pPr>
        <w:autoSpaceDE w:val="0"/>
        <w:autoSpaceDN w:val="0"/>
        <w:adjustRightInd w:val="0"/>
        <w:spacing w:after="0" w:line="240" w:lineRule="auto"/>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 xml:space="preserve">                       ____________________________________________</w:t>
      </w:r>
    </w:p>
    <w:p w:rsidR="00F53E3B" w:rsidRPr="00F475AC" w:rsidRDefault="00F53E3B" w:rsidP="00C27B64">
      <w:pPr>
        <w:autoSpaceDE w:val="0"/>
        <w:autoSpaceDN w:val="0"/>
        <w:adjustRightInd w:val="0"/>
        <w:spacing w:after="0" w:line="240" w:lineRule="auto"/>
        <w:ind w:firstLine="708"/>
        <w:rPr>
          <w:rFonts w:ascii="Times New Roman" w:hAnsi="Times New Roman" w:cs="Times New Roman"/>
          <w:sz w:val="24"/>
          <w:szCs w:val="24"/>
          <w:lang w:eastAsia="ru-RU"/>
        </w:rPr>
      </w:pPr>
      <w:r w:rsidRPr="00F475AC">
        <w:rPr>
          <w:rFonts w:ascii="Times New Roman" w:hAnsi="Times New Roman" w:cs="Times New Roman"/>
          <w:sz w:val="24"/>
          <w:szCs w:val="24"/>
          <w:lang w:eastAsia="ru-RU"/>
        </w:rPr>
        <w:t xml:space="preserve">                                   ___________________________________________</w:t>
      </w:r>
    </w:p>
    <w:p w:rsidR="00F53E3B" w:rsidRPr="00F475AC" w:rsidRDefault="00F53E3B" w:rsidP="00C27B64">
      <w:pPr>
        <w:autoSpaceDE w:val="0"/>
        <w:autoSpaceDN w:val="0"/>
        <w:adjustRightInd w:val="0"/>
        <w:spacing w:after="0" w:line="240" w:lineRule="auto"/>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 xml:space="preserve">                      ____________________________________________</w:t>
      </w:r>
    </w:p>
    <w:p w:rsidR="00F53E3B" w:rsidRPr="00F475AC" w:rsidRDefault="00F53E3B" w:rsidP="00C27B64">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Адрес заявителя: ____________________________</w:t>
      </w:r>
    </w:p>
    <w:p w:rsidR="00F53E3B" w:rsidRPr="00F475AC" w:rsidRDefault="00F53E3B" w:rsidP="00C27B64">
      <w:pPr>
        <w:tabs>
          <w:tab w:val="left" w:pos="2268"/>
        </w:tabs>
        <w:autoSpaceDE w:val="0"/>
        <w:autoSpaceDN w:val="0"/>
        <w:adjustRightInd w:val="0"/>
        <w:spacing w:after="0" w:line="240" w:lineRule="auto"/>
        <w:ind w:firstLine="114"/>
        <w:rPr>
          <w:rFonts w:ascii="Times New Roman" w:hAnsi="Times New Roman" w:cs="Times New Roman"/>
          <w:sz w:val="18"/>
          <w:szCs w:val="18"/>
          <w:lang w:eastAsia="ru-RU"/>
        </w:rPr>
      </w:pPr>
      <w:r w:rsidRPr="00F475AC">
        <w:rPr>
          <w:rFonts w:ascii="Times New Roman" w:hAnsi="Times New Roman" w:cs="Times New Roman"/>
          <w:sz w:val="18"/>
          <w:szCs w:val="18"/>
          <w:lang w:eastAsia="ru-RU"/>
        </w:rPr>
        <w:t xml:space="preserve">                                (место   нахождения)</w:t>
      </w:r>
    </w:p>
    <w:p w:rsidR="00F53E3B" w:rsidRPr="00F475AC" w:rsidRDefault="00F53E3B" w:rsidP="00C27B64">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___________________________________________</w:t>
      </w:r>
    </w:p>
    <w:p w:rsidR="00F53E3B" w:rsidRPr="00F475AC" w:rsidRDefault="00F53E3B" w:rsidP="00C27B64">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___________________________________________</w:t>
      </w:r>
    </w:p>
    <w:p w:rsidR="00F53E3B" w:rsidRPr="00F475AC" w:rsidRDefault="00F53E3B" w:rsidP="00C27B64">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___________________________________________</w:t>
      </w:r>
    </w:p>
    <w:p w:rsidR="00F53E3B" w:rsidRPr="00F475AC" w:rsidRDefault="00F53E3B" w:rsidP="00C27B64">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Телефон заявителя:</w:t>
      </w:r>
    </w:p>
    <w:p w:rsidR="00F53E3B" w:rsidRPr="00F475AC" w:rsidRDefault="00F53E3B" w:rsidP="00C27B64">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 xml:space="preserve"> ___________________________________________</w:t>
      </w:r>
    </w:p>
    <w:p w:rsidR="00F53E3B" w:rsidRPr="00F475AC" w:rsidRDefault="00F53E3B" w:rsidP="00C27B64">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p>
    <w:p w:rsidR="00F53E3B" w:rsidRPr="00F475AC" w:rsidRDefault="00F53E3B" w:rsidP="00C27B64">
      <w:pPr>
        <w:autoSpaceDE w:val="0"/>
        <w:autoSpaceDN w:val="0"/>
        <w:adjustRightInd w:val="0"/>
        <w:spacing w:after="0" w:line="240" w:lineRule="auto"/>
        <w:jc w:val="center"/>
        <w:rPr>
          <w:rFonts w:ascii="Times New Roman" w:hAnsi="Times New Roman" w:cs="Times New Roman"/>
          <w:lang w:eastAsia="ru-RU"/>
        </w:rPr>
      </w:pPr>
      <w:r w:rsidRPr="00F475AC">
        <w:rPr>
          <w:rFonts w:ascii="Times New Roman" w:hAnsi="Times New Roman" w:cs="Times New Roman"/>
          <w:lang w:eastAsia="ru-RU"/>
        </w:rPr>
        <w:t xml:space="preserve">Заявление о лишении/восстановлении спортивного разряда </w:t>
      </w:r>
    </w:p>
    <w:p w:rsidR="00F53E3B" w:rsidRPr="00F475AC" w:rsidRDefault="00F53E3B" w:rsidP="00C27B64">
      <w:pPr>
        <w:autoSpaceDE w:val="0"/>
        <w:autoSpaceDN w:val="0"/>
        <w:adjustRightInd w:val="0"/>
        <w:spacing w:after="0" w:line="240" w:lineRule="auto"/>
        <w:jc w:val="center"/>
        <w:rPr>
          <w:rFonts w:ascii="Times New Roman" w:hAnsi="Times New Roman" w:cs="Times New Roman"/>
          <w:lang w:eastAsia="ru-RU"/>
        </w:rPr>
      </w:pPr>
      <w:r w:rsidRPr="00F475AC">
        <w:rPr>
          <w:rFonts w:ascii="Times New Roman" w:hAnsi="Times New Roman" w:cs="Times New Roman"/>
          <w:lang w:eastAsia="ru-RU"/>
        </w:rPr>
        <w:t>___________________________________</w:t>
      </w:r>
    </w:p>
    <w:p w:rsidR="00F53E3B" w:rsidRPr="00F475AC" w:rsidRDefault="00F53E3B" w:rsidP="00C27B64">
      <w:pPr>
        <w:autoSpaceDE w:val="0"/>
        <w:autoSpaceDN w:val="0"/>
        <w:adjustRightInd w:val="0"/>
        <w:spacing w:after="0" w:line="240" w:lineRule="auto"/>
        <w:jc w:val="center"/>
        <w:rPr>
          <w:rFonts w:ascii="Times New Roman" w:hAnsi="Times New Roman" w:cs="Times New Roman"/>
          <w:lang w:eastAsia="ru-RU"/>
        </w:rPr>
      </w:pPr>
      <w:r w:rsidRPr="00F475AC">
        <w:rPr>
          <w:rFonts w:ascii="Times New Roman" w:hAnsi="Times New Roman" w:cs="Times New Roman"/>
          <w:lang w:eastAsia="ru-RU"/>
        </w:rPr>
        <w:t>(указать «второй спортивный разряд», «третий спортивный разряд»)</w:t>
      </w:r>
    </w:p>
    <w:p w:rsidR="00F53E3B" w:rsidRPr="00F475AC" w:rsidRDefault="00F53E3B" w:rsidP="00C27B64">
      <w:pPr>
        <w:pStyle w:val="ConsPlusNormal"/>
        <w:numPr>
          <w:ilvl w:val="0"/>
          <w:numId w:val="23"/>
        </w:numPr>
        <w:ind w:left="0" w:hanging="357"/>
        <w:jc w:val="both"/>
        <w:rPr>
          <w:sz w:val="24"/>
          <w:szCs w:val="24"/>
        </w:rPr>
      </w:pPr>
      <w:r w:rsidRPr="00F475AC">
        <w:rPr>
          <w:sz w:val="24"/>
          <w:szCs w:val="24"/>
        </w:rPr>
        <w:t>Вид спорта____________________________________________________________</w:t>
      </w:r>
    </w:p>
    <w:p w:rsidR="00F53E3B" w:rsidRPr="00F475AC" w:rsidRDefault="00F53E3B" w:rsidP="00C27B64">
      <w:pPr>
        <w:pStyle w:val="ConsPlusNormal"/>
        <w:jc w:val="both"/>
        <w:rPr>
          <w:sz w:val="24"/>
          <w:szCs w:val="24"/>
        </w:rPr>
      </w:pPr>
    </w:p>
    <w:p w:rsidR="00F53E3B" w:rsidRPr="00F475AC" w:rsidRDefault="00F53E3B" w:rsidP="00C27B64">
      <w:pPr>
        <w:pStyle w:val="ConsPlusNormal"/>
        <w:numPr>
          <w:ilvl w:val="0"/>
          <w:numId w:val="23"/>
        </w:numPr>
        <w:ind w:left="0" w:hanging="357"/>
        <w:jc w:val="both"/>
        <w:rPr>
          <w:sz w:val="24"/>
          <w:szCs w:val="24"/>
        </w:rPr>
      </w:pPr>
      <w:r w:rsidRPr="00F475AC">
        <w:rPr>
          <w:sz w:val="24"/>
          <w:szCs w:val="24"/>
        </w:rPr>
        <w:t>Фамилия, имя, отчество (при наличии) спортсмена__________________________</w:t>
      </w:r>
    </w:p>
    <w:p w:rsidR="00F53E3B" w:rsidRPr="00F475AC" w:rsidRDefault="00F53E3B" w:rsidP="00C27B64">
      <w:pPr>
        <w:pStyle w:val="ConsPlusNormal"/>
        <w:jc w:val="both"/>
        <w:rPr>
          <w:sz w:val="24"/>
          <w:szCs w:val="24"/>
        </w:rPr>
      </w:pPr>
    </w:p>
    <w:p w:rsidR="00F53E3B" w:rsidRPr="00F475AC" w:rsidRDefault="00F53E3B" w:rsidP="00C27B64">
      <w:pPr>
        <w:pStyle w:val="a3"/>
        <w:numPr>
          <w:ilvl w:val="0"/>
          <w:numId w:val="23"/>
        </w:numPr>
        <w:autoSpaceDE w:val="0"/>
        <w:autoSpaceDN w:val="0"/>
        <w:adjustRightInd w:val="0"/>
        <w:spacing w:after="0" w:line="240" w:lineRule="auto"/>
        <w:ind w:left="0" w:hanging="357"/>
        <w:jc w:val="both"/>
        <w:rPr>
          <w:rFonts w:ascii="Times New Roman" w:hAnsi="Times New Roman" w:cs="Times New Roman"/>
          <w:sz w:val="24"/>
          <w:szCs w:val="24"/>
        </w:rPr>
      </w:pPr>
      <w:r w:rsidRPr="00F475AC">
        <w:rPr>
          <w:rFonts w:ascii="Times New Roman" w:hAnsi="Times New Roman" w:cs="Times New Roman"/>
          <w:sz w:val="24"/>
          <w:szCs w:val="24"/>
        </w:rPr>
        <w:t>Дата рождения спортсмена_______________________________________________</w:t>
      </w:r>
    </w:p>
    <w:p w:rsidR="00F53E3B" w:rsidRPr="00F475AC" w:rsidRDefault="00F53E3B" w:rsidP="00C27B64">
      <w:pPr>
        <w:pStyle w:val="ConsPlusNormal"/>
        <w:numPr>
          <w:ilvl w:val="0"/>
          <w:numId w:val="23"/>
        </w:numPr>
        <w:ind w:left="0"/>
        <w:jc w:val="both"/>
        <w:rPr>
          <w:sz w:val="24"/>
          <w:szCs w:val="24"/>
        </w:rPr>
      </w:pPr>
      <w:r w:rsidRPr="00F475AC">
        <w:rPr>
          <w:sz w:val="24"/>
          <w:szCs w:val="24"/>
        </w:rPr>
        <w:t>Дата и номер документа о присвоении/лишении спортивного разряда________________________________________________________________</w:t>
      </w:r>
    </w:p>
    <w:p w:rsidR="00F53E3B" w:rsidRPr="00F475AC" w:rsidRDefault="00F53E3B" w:rsidP="00C27B64">
      <w:pPr>
        <w:pStyle w:val="a3"/>
        <w:numPr>
          <w:ilvl w:val="0"/>
          <w:numId w:val="23"/>
        </w:numPr>
        <w:autoSpaceDE w:val="0"/>
        <w:autoSpaceDN w:val="0"/>
        <w:adjustRightInd w:val="0"/>
        <w:spacing w:after="0" w:line="240" w:lineRule="auto"/>
        <w:ind w:left="0" w:hanging="357"/>
        <w:jc w:val="both"/>
        <w:rPr>
          <w:rFonts w:ascii="Times New Roman" w:hAnsi="Times New Roman" w:cs="Times New Roman"/>
          <w:sz w:val="24"/>
          <w:szCs w:val="24"/>
        </w:rPr>
      </w:pPr>
      <w:r w:rsidRPr="00F475AC">
        <w:rPr>
          <w:rFonts w:ascii="Times New Roman" w:hAnsi="Times New Roman" w:cs="Times New Roman"/>
          <w:sz w:val="24"/>
          <w:szCs w:val="24"/>
        </w:rPr>
        <w:t>Сведения, подтверждающие основания для лишения/восстановления спортивного разряда________________________________________________________________</w:t>
      </w:r>
    </w:p>
    <w:p w:rsidR="00F53E3B" w:rsidRPr="00F475AC" w:rsidRDefault="00F53E3B" w:rsidP="00C27B64">
      <w:pPr>
        <w:pStyle w:val="a3"/>
        <w:autoSpaceDE w:val="0"/>
        <w:autoSpaceDN w:val="0"/>
        <w:adjustRightInd w:val="0"/>
        <w:spacing w:after="0" w:line="240" w:lineRule="auto"/>
        <w:ind w:left="0"/>
        <w:jc w:val="both"/>
        <w:rPr>
          <w:rFonts w:ascii="Times New Roman" w:hAnsi="Times New Roman" w:cs="Times New Roman"/>
          <w:sz w:val="24"/>
          <w:szCs w:val="24"/>
        </w:rPr>
      </w:pPr>
      <w:r w:rsidRPr="00F475AC">
        <w:rPr>
          <w:rFonts w:ascii="Times New Roman" w:hAnsi="Times New Roman" w:cs="Times New Roman"/>
          <w:sz w:val="24"/>
          <w:szCs w:val="24"/>
        </w:rPr>
        <w:t>_______________________________________________________________________</w:t>
      </w: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Спортивная организация/спортсмен______________________________________________________________</w:t>
      </w:r>
    </w:p>
    <w:p w:rsidR="00F53E3B" w:rsidRPr="00F475AC" w:rsidRDefault="00F53E3B" w:rsidP="00C27B64">
      <w:pPr>
        <w:pBdr>
          <w:bottom w:val="single" w:sz="12" w:space="1" w:color="auto"/>
        </w:pBd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ходатайствует  о  лишении/восстановлении  спортивного разряда «Второй (Третий) спортивный разряд»</w:t>
      </w: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 xml:space="preserve">Приложение: </w:t>
      </w: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 xml:space="preserve">  </w:t>
      </w: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Результат  предоставления муниципальной услуги прошу (указать один из перечисленных способов):</w:t>
      </w: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F53E3B" w:rsidRPr="00F475AC">
        <w:trPr>
          <w:trHeight w:val="404"/>
        </w:trPr>
        <w:tc>
          <w:tcPr>
            <w:tcW w:w="889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Направить в форме электронного документа в Личный кабинет на ЕПГУ/РПГУ</w:t>
            </w:r>
          </w:p>
        </w:tc>
        <w:tc>
          <w:tcPr>
            <w:tcW w:w="56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p>
        </w:tc>
      </w:tr>
      <w:tr w:rsidR="00F53E3B" w:rsidRPr="00F475AC">
        <w:tc>
          <w:tcPr>
            <w:tcW w:w="889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Выдать на бумажном носителе при личном обращении в уполномоченный орган</w:t>
            </w:r>
          </w:p>
        </w:tc>
        <w:tc>
          <w:tcPr>
            <w:tcW w:w="56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p>
        </w:tc>
      </w:tr>
      <w:tr w:rsidR="00F53E3B" w:rsidRPr="00F475AC">
        <w:tc>
          <w:tcPr>
            <w:tcW w:w="889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Направить почтовым отправлением</w:t>
            </w:r>
          </w:p>
        </w:tc>
        <w:tc>
          <w:tcPr>
            <w:tcW w:w="56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p>
        </w:tc>
      </w:tr>
    </w:tbl>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Прошу проинформировать меня о ходе предоставления муниципальной услуги путем (нужное отметить):</w:t>
      </w: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F53E3B" w:rsidRPr="00F475AC">
        <w:trPr>
          <w:trHeight w:val="404"/>
        </w:trPr>
        <w:tc>
          <w:tcPr>
            <w:tcW w:w="889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Направления сообщения на электронную почту ________________________________________</w:t>
            </w:r>
          </w:p>
        </w:tc>
        <w:tc>
          <w:tcPr>
            <w:tcW w:w="56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p>
        </w:tc>
      </w:tr>
      <w:tr w:rsidR="00F53E3B" w:rsidRPr="00F475AC">
        <w:trPr>
          <w:trHeight w:val="404"/>
        </w:trPr>
        <w:tc>
          <w:tcPr>
            <w:tcW w:w="889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lastRenderedPageBreak/>
              <w:t>Направления в Личный кабинет на ЕПГУ/РПГУ</w:t>
            </w:r>
          </w:p>
        </w:tc>
        <w:tc>
          <w:tcPr>
            <w:tcW w:w="56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p>
        </w:tc>
      </w:tr>
      <w:tr w:rsidR="00F53E3B" w:rsidRPr="00F475AC">
        <w:tc>
          <w:tcPr>
            <w:tcW w:w="889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Направления рассылки  по сети подвижной радиотелефонной связи коротких текстовых смс-сообщений</w:t>
            </w:r>
          </w:p>
        </w:tc>
        <w:tc>
          <w:tcPr>
            <w:tcW w:w="56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p>
        </w:tc>
      </w:tr>
    </w:tbl>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Руководитель спортивной организации               _____________</w:t>
      </w: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 xml:space="preserve">                                                                               (подпись)</w:t>
      </w: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«__» ___________ 20__ г.</w:t>
      </w: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p>
    <w:p w:rsidR="00F53E3B" w:rsidRPr="00F475AC" w:rsidRDefault="00F53E3B"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М.П. (при наличии)</w:t>
      </w:r>
    </w:p>
    <w:bookmarkEnd w:id="6"/>
    <w:p w:rsidR="00F53E3B"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p>
    <w:p w:rsidR="00F53E3B"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*В случае подачи заявления о восстановлении спортивного разряда</w:t>
      </w:r>
    </w:p>
    <w:p w:rsidR="00F53E3B" w:rsidRDefault="00F53E3B" w:rsidP="00C27B64">
      <w:pPr>
        <w:autoSpaceDE w:val="0"/>
        <w:autoSpaceDN w:val="0"/>
        <w:adjustRightInd w:val="0"/>
        <w:spacing w:after="0" w:line="240" w:lineRule="auto"/>
        <w:jc w:val="right"/>
        <w:rPr>
          <w:rFonts w:ascii="Times New Roman" w:hAnsi="Times New Roman" w:cs="Times New Roman"/>
          <w:sz w:val="20"/>
          <w:szCs w:val="20"/>
          <w:lang w:eastAsia="ru-RU"/>
        </w:rPr>
        <w:sectPr w:rsidR="00F53E3B" w:rsidSect="00C27B64">
          <w:pgSz w:w="11906" w:h="16838"/>
          <w:pgMar w:top="851" w:right="851" w:bottom="851" w:left="1418" w:header="709" w:footer="709" w:gutter="0"/>
          <w:cols w:space="708"/>
          <w:titlePg/>
          <w:docGrid w:linePitch="360"/>
        </w:sectPr>
      </w:pPr>
    </w:p>
    <w:p w:rsidR="00F53E3B" w:rsidRPr="00AA6431" w:rsidRDefault="00F53E3B" w:rsidP="00C27B64">
      <w:pPr>
        <w:autoSpaceDE w:val="0"/>
        <w:autoSpaceDN w:val="0"/>
        <w:adjustRightInd w:val="0"/>
        <w:spacing w:after="0" w:line="240" w:lineRule="auto"/>
        <w:jc w:val="right"/>
        <w:rPr>
          <w:rFonts w:ascii="Times New Roman" w:hAnsi="Times New Roman" w:cs="Times New Roman"/>
          <w:sz w:val="20"/>
          <w:szCs w:val="20"/>
        </w:rPr>
      </w:pPr>
      <w:r w:rsidRPr="00AA6431">
        <w:rPr>
          <w:rFonts w:ascii="Times New Roman" w:hAnsi="Times New Roman" w:cs="Times New Roman"/>
          <w:sz w:val="20"/>
          <w:szCs w:val="20"/>
          <w:lang w:eastAsia="ru-RU"/>
        </w:rPr>
        <w:lastRenderedPageBreak/>
        <w:t xml:space="preserve">Приложение </w:t>
      </w:r>
      <w:r>
        <w:rPr>
          <w:rFonts w:ascii="Times New Roman" w:hAnsi="Times New Roman" w:cs="Times New Roman"/>
          <w:sz w:val="20"/>
          <w:szCs w:val="20"/>
          <w:lang w:eastAsia="ru-RU"/>
        </w:rPr>
        <w:t>4</w:t>
      </w:r>
    </w:p>
    <w:p w:rsidR="00F53E3B" w:rsidRDefault="00F53E3B" w:rsidP="00C27B64">
      <w:pPr>
        <w:autoSpaceDE w:val="0"/>
        <w:autoSpaceDN w:val="0"/>
        <w:adjustRightInd w:val="0"/>
        <w:spacing w:after="0" w:line="240" w:lineRule="auto"/>
        <w:jc w:val="right"/>
        <w:rPr>
          <w:rFonts w:ascii="Times New Roman" w:hAnsi="Times New Roman" w:cs="Times New Roman"/>
          <w:sz w:val="20"/>
          <w:szCs w:val="20"/>
        </w:rPr>
      </w:pPr>
      <w:r w:rsidRPr="00AA6431">
        <w:rPr>
          <w:rFonts w:ascii="Times New Roman" w:hAnsi="Times New Roman" w:cs="Times New Roman"/>
          <w:sz w:val="20"/>
          <w:szCs w:val="20"/>
        </w:rPr>
        <w:t>к административному регламенту по предоставлению муниципальной услуги</w:t>
      </w:r>
    </w:p>
    <w:p w:rsidR="00F53E3B" w:rsidRDefault="00F53E3B" w:rsidP="00C27B64">
      <w:pPr>
        <w:autoSpaceDE w:val="0"/>
        <w:autoSpaceDN w:val="0"/>
        <w:adjustRightInd w:val="0"/>
        <w:spacing w:after="0" w:line="240" w:lineRule="auto"/>
        <w:jc w:val="right"/>
        <w:rPr>
          <w:rFonts w:ascii="Times New Roman" w:hAnsi="Times New Roman" w:cs="Times New Roman"/>
          <w:sz w:val="20"/>
          <w:szCs w:val="20"/>
        </w:rPr>
      </w:pPr>
      <w:r w:rsidRPr="00AA6431">
        <w:rPr>
          <w:rFonts w:ascii="Times New Roman" w:hAnsi="Times New Roman" w:cs="Times New Roman"/>
          <w:sz w:val="20"/>
          <w:szCs w:val="20"/>
        </w:rPr>
        <w:t xml:space="preserve"> «Присвоение спортивных разрядов» на территории городского округа город Бор Нижегородской области</w:t>
      </w:r>
    </w:p>
    <w:p w:rsidR="00F53E3B" w:rsidRPr="00F475AC" w:rsidRDefault="00F53E3B" w:rsidP="00C27B64">
      <w:pPr>
        <w:autoSpaceDE w:val="0"/>
        <w:autoSpaceDN w:val="0"/>
        <w:adjustRightInd w:val="0"/>
        <w:spacing w:after="0" w:line="240" w:lineRule="auto"/>
        <w:jc w:val="right"/>
        <w:rPr>
          <w:rFonts w:ascii="Times New Roman" w:hAnsi="Times New Roman" w:cs="Times New Roman"/>
          <w:sz w:val="24"/>
          <w:szCs w:val="24"/>
          <w:lang w:eastAsia="ru-RU"/>
        </w:rPr>
      </w:pPr>
    </w:p>
    <w:p w:rsidR="00F53E3B" w:rsidRPr="00F475AC" w:rsidRDefault="00F53E3B" w:rsidP="00C27B64">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 xml:space="preserve">Начальнику Управления физической культуры и  </w:t>
      </w:r>
    </w:p>
    <w:p w:rsidR="00F53E3B" w:rsidRPr="00F475AC" w:rsidRDefault="00F53E3B" w:rsidP="00C27B64">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 xml:space="preserve">спорта администрации городского округа г.Бор </w:t>
      </w:r>
    </w:p>
    <w:p w:rsidR="00F53E3B" w:rsidRDefault="00F53E3B" w:rsidP="00C27B64">
      <w:pPr>
        <w:autoSpaceDE w:val="0"/>
        <w:autoSpaceDN w:val="0"/>
        <w:adjustRightInd w:val="0"/>
        <w:spacing w:after="0" w:line="240" w:lineRule="auto"/>
        <w:ind w:firstLine="708"/>
        <w:jc w:val="both"/>
        <w:rPr>
          <w:rFonts w:ascii="Times New Roman" w:hAnsi="Times New Roman" w:cs="Times New Roman"/>
          <w:sz w:val="24"/>
          <w:szCs w:val="24"/>
          <w:lang w:eastAsia="ru-RU"/>
        </w:rPr>
      </w:pPr>
    </w:p>
    <w:p w:rsidR="00F53E3B" w:rsidRPr="00F475AC" w:rsidRDefault="00F53E3B" w:rsidP="00C27B64">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от _________________________________________</w:t>
      </w:r>
    </w:p>
    <w:p w:rsidR="00F53E3B" w:rsidRPr="00F475AC" w:rsidRDefault="00F53E3B" w:rsidP="00C27B64">
      <w:pPr>
        <w:autoSpaceDE w:val="0"/>
        <w:autoSpaceDN w:val="0"/>
        <w:adjustRightInd w:val="0"/>
        <w:spacing w:after="0" w:line="240" w:lineRule="auto"/>
        <w:ind w:firstLine="42"/>
        <w:jc w:val="center"/>
        <w:rPr>
          <w:rFonts w:ascii="Times New Roman" w:hAnsi="Times New Roman" w:cs="Times New Roman"/>
          <w:sz w:val="18"/>
          <w:szCs w:val="18"/>
          <w:lang w:eastAsia="ru-RU"/>
        </w:rPr>
      </w:pPr>
      <w:r w:rsidRPr="00F475AC">
        <w:rPr>
          <w:rFonts w:ascii="Times New Roman" w:hAnsi="Times New Roman" w:cs="Times New Roman"/>
          <w:sz w:val="18"/>
          <w:szCs w:val="18"/>
          <w:lang w:eastAsia="ru-RU"/>
        </w:rPr>
        <w:t>(региональная спортивная федерация,  уполномоченное должностное лицо,  местная спортивная федерация, физкультурно-оздоровительная организация, организация, осуществляющая спортивную подготовку, образовательная организация, ФИО спортсмена*)</w:t>
      </w:r>
    </w:p>
    <w:p w:rsidR="00F53E3B" w:rsidRPr="00F475AC" w:rsidRDefault="00F53E3B" w:rsidP="00C27B64">
      <w:pPr>
        <w:autoSpaceDE w:val="0"/>
        <w:autoSpaceDN w:val="0"/>
        <w:adjustRightInd w:val="0"/>
        <w:spacing w:after="0" w:line="240" w:lineRule="auto"/>
        <w:ind w:firstLine="708"/>
        <w:rPr>
          <w:rFonts w:ascii="Times New Roman" w:hAnsi="Times New Roman" w:cs="Times New Roman"/>
          <w:sz w:val="24"/>
          <w:szCs w:val="24"/>
          <w:lang w:eastAsia="ru-RU"/>
        </w:rPr>
      </w:pPr>
      <w:r w:rsidRPr="00F475AC">
        <w:rPr>
          <w:rFonts w:ascii="Times New Roman" w:hAnsi="Times New Roman" w:cs="Times New Roman"/>
          <w:sz w:val="24"/>
          <w:szCs w:val="24"/>
          <w:lang w:eastAsia="ru-RU"/>
        </w:rPr>
        <w:t>___________________________________________</w:t>
      </w:r>
    </w:p>
    <w:p w:rsidR="00F53E3B" w:rsidRPr="00F475AC" w:rsidRDefault="00F53E3B" w:rsidP="00C27B64">
      <w:pPr>
        <w:autoSpaceDE w:val="0"/>
        <w:autoSpaceDN w:val="0"/>
        <w:adjustRightInd w:val="0"/>
        <w:spacing w:after="0" w:line="240" w:lineRule="auto"/>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 xml:space="preserve">                       ____________________________________________</w:t>
      </w:r>
    </w:p>
    <w:p w:rsidR="00F53E3B" w:rsidRPr="00F475AC" w:rsidRDefault="00F53E3B" w:rsidP="00C27B64">
      <w:pPr>
        <w:autoSpaceDE w:val="0"/>
        <w:autoSpaceDN w:val="0"/>
        <w:adjustRightInd w:val="0"/>
        <w:spacing w:after="0" w:line="240" w:lineRule="auto"/>
        <w:ind w:firstLine="708"/>
        <w:rPr>
          <w:rFonts w:ascii="Times New Roman" w:hAnsi="Times New Roman" w:cs="Times New Roman"/>
          <w:sz w:val="24"/>
          <w:szCs w:val="24"/>
          <w:lang w:eastAsia="ru-RU"/>
        </w:rPr>
      </w:pPr>
      <w:r w:rsidRPr="00F475AC">
        <w:rPr>
          <w:rFonts w:ascii="Times New Roman" w:hAnsi="Times New Roman" w:cs="Times New Roman"/>
          <w:sz w:val="24"/>
          <w:szCs w:val="24"/>
          <w:lang w:eastAsia="ru-RU"/>
        </w:rPr>
        <w:t xml:space="preserve">                                   ___________________________________________</w:t>
      </w:r>
    </w:p>
    <w:p w:rsidR="00F53E3B" w:rsidRPr="00F475AC" w:rsidRDefault="00F53E3B" w:rsidP="00C27B64">
      <w:pPr>
        <w:autoSpaceDE w:val="0"/>
        <w:autoSpaceDN w:val="0"/>
        <w:adjustRightInd w:val="0"/>
        <w:spacing w:after="0" w:line="240" w:lineRule="auto"/>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 xml:space="preserve">                      ____________________________________________</w:t>
      </w:r>
    </w:p>
    <w:p w:rsidR="00F53E3B" w:rsidRPr="00F475AC" w:rsidRDefault="00F53E3B" w:rsidP="00C27B64">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Адрес заявителя: ____________________________</w:t>
      </w:r>
    </w:p>
    <w:p w:rsidR="00F53E3B" w:rsidRPr="00F475AC" w:rsidRDefault="00F53E3B" w:rsidP="00C27B64">
      <w:pPr>
        <w:tabs>
          <w:tab w:val="left" w:pos="2268"/>
        </w:tabs>
        <w:autoSpaceDE w:val="0"/>
        <w:autoSpaceDN w:val="0"/>
        <w:adjustRightInd w:val="0"/>
        <w:spacing w:after="0" w:line="240" w:lineRule="auto"/>
        <w:rPr>
          <w:rFonts w:ascii="Times New Roman" w:hAnsi="Times New Roman" w:cs="Times New Roman"/>
          <w:sz w:val="18"/>
          <w:szCs w:val="18"/>
          <w:lang w:eastAsia="ru-RU"/>
        </w:rPr>
      </w:pPr>
      <w:r w:rsidRPr="00F475AC">
        <w:rPr>
          <w:rFonts w:ascii="Times New Roman" w:hAnsi="Times New Roman" w:cs="Times New Roman"/>
          <w:sz w:val="18"/>
          <w:szCs w:val="18"/>
          <w:lang w:eastAsia="ru-RU"/>
        </w:rPr>
        <w:t xml:space="preserve">       (почтовый индекс и адрес, телефон, адрес электронной почты)</w:t>
      </w:r>
    </w:p>
    <w:p w:rsidR="00F53E3B" w:rsidRPr="00F475AC" w:rsidRDefault="00F53E3B" w:rsidP="00C27B64">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___________________________________________</w:t>
      </w:r>
    </w:p>
    <w:p w:rsidR="00F53E3B" w:rsidRPr="00F475AC" w:rsidRDefault="00F53E3B" w:rsidP="00C27B64">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___________________________________________</w:t>
      </w:r>
    </w:p>
    <w:p w:rsidR="00F53E3B" w:rsidRPr="00F475AC" w:rsidRDefault="00F53E3B" w:rsidP="00C27B64">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___________________________________________</w:t>
      </w:r>
    </w:p>
    <w:p w:rsidR="00F53E3B" w:rsidRPr="00F475AC" w:rsidRDefault="00F53E3B" w:rsidP="00C27B64">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Телефон заявителя:</w:t>
      </w:r>
    </w:p>
    <w:p w:rsidR="00F53E3B" w:rsidRPr="00F475AC" w:rsidRDefault="00F53E3B" w:rsidP="00C27B64">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 xml:space="preserve"> ___________________________________________</w:t>
      </w:r>
    </w:p>
    <w:p w:rsidR="00F53E3B" w:rsidRPr="00F475AC" w:rsidRDefault="00F53E3B" w:rsidP="00C27B64">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p>
    <w:p w:rsidR="00F53E3B" w:rsidRPr="00F475AC" w:rsidRDefault="00F53E3B" w:rsidP="00C27B64">
      <w:pPr>
        <w:autoSpaceDE w:val="0"/>
        <w:autoSpaceDN w:val="0"/>
        <w:adjustRightInd w:val="0"/>
        <w:spacing w:after="0" w:line="240" w:lineRule="auto"/>
        <w:jc w:val="center"/>
        <w:rPr>
          <w:rFonts w:ascii="Times New Roman" w:hAnsi="Times New Roman" w:cs="Times New Roman"/>
          <w:sz w:val="24"/>
          <w:szCs w:val="24"/>
          <w:lang w:eastAsia="ru-RU"/>
        </w:rPr>
      </w:pPr>
      <w:r w:rsidRPr="00F475AC">
        <w:rPr>
          <w:rFonts w:ascii="Times New Roman" w:hAnsi="Times New Roman" w:cs="Times New Roman"/>
          <w:sz w:val="24"/>
          <w:szCs w:val="24"/>
          <w:lang w:eastAsia="ru-RU"/>
        </w:rPr>
        <w:t>ЗАЯВЛЕНИЕ</w:t>
      </w:r>
    </w:p>
    <w:p w:rsidR="00F53E3B" w:rsidRPr="00F475AC" w:rsidRDefault="00F53E3B" w:rsidP="00C27B64">
      <w:pPr>
        <w:autoSpaceDE w:val="0"/>
        <w:autoSpaceDN w:val="0"/>
        <w:adjustRightInd w:val="0"/>
        <w:spacing w:after="0" w:line="240" w:lineRule="auto"/>
        <w:jc w:val="center"/>
        <w:rPr>
          <w:rFonts w:ascii="Times New Roman" w:hAnsi="Times New Roman" w:cs="Times New Roman"/>
          <w:sz w:val="24"/>
          <w:szCs w:val="24"/>
          <w:lang w:eastAsia="ru-RU"/>
        </w:rPr>
      </w:pPr>
      <w:r w:rsidRPr="00F475AC">
        <w:rPr>
          <w:rFonts w:ascii="Times New Roman" w:hAnsi="Times New Roman" w:cs="Times New Roman"/>
          <w:sz w:val="24"/>
          <w:szCs w:val="24"/>
          <w:lang w:eastAsia="ru-RU"/>
        </w:rPr>
        <w:t>об исправлении  опечаток или ошибок в приказе о присвоении спортивного разряда, о подтверждении спортивного разряда, о лишении спортивного разряда, о восстановлении спортивного разряда</w:t>
      </w:r>
    </w:p>
    <w:p w:rsidR="00F53E3B" w:rsidRPr="00F475AC" w:rsidRDefault="00F53E3B" w:rsidP="00C27B64">
      <w:pPr>
        <w:autoSpaceDE w:val="0"/>
        <w:autoSpaceDN w:val="0"/>
        <w:adjustRightInd w:val="0"/>
        <w:spacing w:after="0" w:line="240" w:lineRule="auto"/>
        <w:jc w:val="center"/>
        <w:rPr>
          <w:rFonts w:ascii="Times New Roman" w:hAnsi="Times New Roman" w:cs="Times New Roman"/>
          <w:sz w:val="24"/>
          <w:szCs w:val="24"/>
          <w:lang w:eastAsia="ru-RU"/>
        </w:rPr>
      </w:pP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Прошу исправить следующие  опечатки (ошибки) в (указать необходимые реквизиты)  приказе   о присвоении спортивного разряда от ____________№____________,</w:t>
      </w: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приказе о подтверждении спортивного разряда от ____________№____________,</w:t>
      </w: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приказе  о лишении спортивного разряда от ____________№____________,</w:t>
      </w: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приказе о восстановлении спортивного разряда от ____________№____________,</w:t>
      </w: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976"/>
        <w:gridCol w:w="2977"/>
        <w:gridCol w:w="2835"/>
      </w:tblGrid>
      <w:tr w:rsidR="00F53E3B" w:rsidRPr="00F475AC">
        <w:tc>
          <w:tcPr>
            <w:tcW w:w="534"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w:t>
            </w:r>
          </w:p>
        </w:tc>
        <w:tc>
          <w:tcPr>
            <w:tcW w:w="2976"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 xml:space="preserve">Данные (сведения), указанные в приказе </w:t>
            </w:r>
          </w:p>
        </w:tc>
        <w:tc>
          <w:tcPr>
            <w:tcW w:w="297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 xml:space="preserve">Данные (сведения), которые необходимо указать в приказе </w:t>
            </w:r>
          </w:p>
        </w:tc>
        <w:tc>
          <w:tcPr>
            <w:tcW w:w="2835"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 xml:space="preserve">Обоснование с указанием реквизита(ов) документа(ов), документации, на основании которых принимался приказ </w:t>
            </w:r>
          </w:p>
        </w:tc>
      </w:tr>
      <w:tr w:rsidR="00F53E3B" w:rsidRPr="00F475AC">
        <w:tc>
          <w:tcPr>
            <w:tcW w:w="534"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1.</w:t>
            </w:r>
          </w:p>
        </w:tc>
        <w:tc>
          <w:tcPr>
            <w:tcW w:w="2976"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p>
        </w:tc>
        <w:tc>
          <w:tcPr>
            <w:tcW w:w="297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p>
        </w:tc>
        <w:tc>
          <w:tcPr>
            <w:tcW w:w="2835"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p>
        </w:tc>
      </w:tr>
    </w:tbl>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и направить приказ с указанием верных данных.</w:t>
      </w: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F53E3B" w:rsidRPr="00F475AC">
        <w:trPr>
          <w:trHeight w:val="404"/>
        </w:trPr>
        <w:tc>
          <w:tcPr>
            <w:tcW w:w="889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p>
        </w:tc>
      </w:tr>
      <w:tr w:rsidR="00F53E3B" w:rsidRPr="00F475AC">
        <w:tc>
          <w:tcPr>
            <w:tcW w:w="889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p>
        </w:tc>
      </w:tr>
      <w:tr w:rsidR="00F53E3B" w:rsidRPr="00F475AC">
        <w:tc>
          <w:tcPr>
            <w:tcW w:w="889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Направить почтовым отправлением</w:t>
            </w:r>
          </w:p>
        </w:tc>
        <w:tc>
          <w:tcPr>
            <w:tcW w:w="56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p>
        </w:tc>
      </w:tr>
    </w:tbl>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8"/>
          <w:szCs w:val="28"/>
          <w:lang w:eastAsia="ru-RU"/>
        </w:rPr>
      </w:pP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F53E3B" w:rsidRPr="00F475AC">
        <w:trPr>
          <w:trHeight w:val="404"/>
        </w:trPr>
        <w:tc>
          <w:tcPr>
            <w:tcW w:w="889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p>
        </w:tc>
      </w:tr>
      <w:tr w:rsidR="00F53E3B" w:rsidRPr="00F475AC">
        <w:trPr>
          <w:trHeight w:val="404"/>
        </w:trPr>
        <w:tc>
          <w:tcPr>
            <w:tcW w:w="889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Направления в Личный кабинет на ЕПГУ/РПГУ</w:t>
            </w:r>
          </w:p>
        </w:tc>
        <w:tc>
          <w:tcPr>
            <w:tcW w:w="56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p>
        </w:tc>
      </w:tr>
      <w:tr w:rsidR="00F53E3B" w:rsidRPr="00F475AC">
        <w:tc>
          <w:tcPr>
            <w:tcW w:w="889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p>
        </w:tc>
      </w:tr>
    </w:tbl>
    <w:p w:rsidR="00F53E3B" w:rsidRPr="00F475AC" w:rsidRDefault="00F53E3B" w:rsidP="00C27B64">
      <w:pPr>
        <w:autoSpaceDE w:val="0"/>
        <w:autoSpaceDN w:val="0"/>
        <w:adjustRightInd w:val="0"/>
        <w:spacing w:after="0" w:line="240" w:lineRule="auto"/>
        <w:jc w:val="both"/>
        <w:rPr>
          <w:rFonts w:ascii="Times New Roman" w:hAnsi="Times New Roman" w:cs="Times New Roman"/>
          <w:sz w:val="28"/>
          <w:szCs w:val="28"/>
          <w:lang w:eastAsia="ru-RU"/>
        </w:rPr>
      </w:pP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0"/>
          <w:szCs w:val="20"/>
          <w:lang w:eastAsia="ru-RU"/>
        </w:rPr>
      </w:pP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0"/>
          <w:szCs w:val="20"/>
          <w:lang w:eastAsia="ru-RU"/>
        </w:rPr>
      </w:pPr>
      <w:r w:rsidRPr="00F475AC">
        <w:rPr>
          <w:rFonts w:ascii="Times New Roman" w:hAnsi="Times New Roman" w:cs="Times New Roman"/>
          <w:sz w:val="20"/>
          <w:szCs w:val="20"/>
          <w:lang w:eastAsia="ru-RU"/>
        </w:rPr>
        <w:tab/>
      </w:r>
      <w:r w:rsidRPr="00F475AC">
        <w:rPr>
          <w:rFonts w:ascii="Times New Roman" w:hAnsi="Times New Roman" w:cs="Times New Roman"/>
          <w:sz w:val="20"/>
          <w:szCs w:val="20"/>
          <w:lang w:eastAsia="ru-RU"/>
        </w:rPr>
        <w:tab/>
      </w:r>
      <w:r w:rsidRPr="00F475AC">
        <w:rPr>
          <w:rFonts w:ascii="Times New Roman" w:hAnsi="Times New Roman" w:cs="Times New Roman"/>
          <w:sz w:val="20"/>
          <w:szCs w:val="20"/>
          <w:lang w:eastAsia="ru-RU"/>
        </w:rPr>
        <w:tab/>
      </w:r>
      <w:r w:rsidRPr="00F475AC">
        <w:rPr>
          <w:rFonts w:ascii="Times New Roman" w:hAnsi="Times New Roman" w:cs="Times New Roman"/>
          <w:sz w:val="20"/>
          <w:szCs w:val="20"/>
          <w:lang w:eastAsia="ru-RU"/>
        </w:rPr>
        <w:tab/>
      </w: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Подпись ____________________________________________        Дата __________</w:t>
      </w: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0"/>
          <w:szCs w:val="20"/>
          <w:lang w:eastAsia="ru-RU"/>
        </w:rPr>
      </w:pPr>
      <w:r w:rsidRPr="00F475AC">
        <w:rPr>
          <w:rFonts w:ascii="Times New Roman" w:hAnsi="Times New Roman" w:cs="Times New Roman"/>
          <w:sz w:val="20"/>
          <w:szCs w:val="20"/>
          <w:lang w:eastAsia="ru-RU"/>
        </w:rPr>
        <w:tab/>
      </w:r>
      <w:r w:rsidRPr="00F475AC">
        <w:rPr>
          <w:rFonts w:ascii="Times New Roman" w:hAnsi="Times New Roman" w:cs="Times New Roman"/>
          <w:sz w:val="20"/>
          <w:szCs w:val="20"/>
          <w:lang w:eastAsia="ru-RU"/>
        </w:rPr>
        <w:tab/>
      </w:r>
    </w:p>
    <w:p w:rsidR="00F53E3B" w:rsidRPr="00F475AC" w:rsidRDefault="00F53E3B" w:rsidP="00C27B64">
      <w:pPr>
        <w:autoSpaceDE w:val="0"/>
        <w:autoSpaceDN w:val="0"/>
        <w:adjustRightInd w:val="0"/>
        <w:spacing w:after="0" w:line="240" w:lineRule="auto"/>
        <w:rPr>
          <w:rFonts w:ascii="Times New Roman" w:hAnsi="Times New Roman" w:cs="Times New Roman"/>
          <w:sz w:val="20"/>
          <w:szCs w:val="20"/>
          <w:lang w:eastAsia="ru-RU"/>
        </w:rPr>
      </w:pPr>
    </w:p>
    <w:p w:rsidR="00F53E3B" w:rsidRPr="00F475AC" w:rsidRDefault="00F53E3B" w:rsidP="00C27B64">
      <w:pPr>
        <w:autoSpaceDE w:val="0"/>
        <w:autoSpaceDN w:val="0"/>
        <w:adjustRightInd w:val="0"/>
        <w:spacing w:after="0" w:line="240" w:lineRule="auto"/>
        <w:rPr>
          <w:rFonts w:ascii="Times New Roman" w:hAnsi="Times New Roman" w:cs="Times New Roman"/>
          <w:sz w:val="20"/>
          <w:szCs w:val="20"/>
          <w:lang w:eastAsia="ru-RU"/>
        </w:rPr>
      </w:pPr>
    </w:p>
    <w:p w:rsidR="00F53E3B" w:rsidRPr="00F475AC" w:rsidRDefault="00F53E3B" w:rsidP="00C27B64">
      <w:pPr>
        <w:autoSpaceDE w:val="0"/>
        <w:autoSpaceDN w:val="0"/>
        <w:adjustRightInd w:val="0"/>
        <w:spacing w:after="0" w:line="240" w:lineRule="auto"/>
        <w:jc w:val="right"/>
        <w:rPr>
          <w:rFonts w:ascii="Times New Roman" w:hAnsi="Times New Roman" w:cs="Times New Roman"/>
          <w:sz w:val="20"/>
          <w:szCs w:val="20"/>
          <w:lang w:eastAsia="ru-RU"/>
        </w:rPr>
      </w:pPr>
    </w:p>
    <w:p w:rsidR="00F53E3B" w:rsidRPr="00F475AC" w:rsidRDefault="00F53E3B" w:rsidP="00C27B64">
      <w:pPr>
        <w:autoSpaceDE w:val="0"/>
        <w:autoSpaceDN w:val="0"/>
        <w:adjustRightInd w:val="0"/>
        <w:spacing w:after="0" w:line="240" w:lineRule="auto"/>
        <w:rPr>
          <w:rFonts w:ascii="Times New Roman" w:hAnsi="Times New Roman" w:cs="Times New Roman"/>
          <w:sz w:val="20"/>
          <w:szCs w:val="20"/>
          <w:lang w:eastAsia="ru-RU"/>
        </w:rPr>
      </w:pPr>
      <w:r w:rsidRPr="00F475AC">
        <w:rPr>
          <w:rFonts w:ascii="Times New Roman" w:hAnsi="Times New Roman" w:cs="Times New Roman"/>
          <w:sz w:val="20"/>
          <w:szCs w:val="20"/>
          <w:lang w:eastAsia="ru-RU"/>
        </w:rPr>
        <w:t>*В случае подачи заявления о восстановлении  спортивного звания</w:t>
      </w:r>
    </w:p>
    <w:p w:rsidR="00F53E3B" w:rsidRDefault="00F53E3B" w:rsidP="00C27B64">
      <w:pPr>
        <w:autoSpaceDE w:val="0"/>
        <w:autoSpaceDN w:val="0"/>
        <w:adjustRightInd w:val="0"/>
        <w:spacing w:after="0" w:line="240" w:lineRule="auto"/>
        <w:rPr>
          <w:rFonts w:ascii="Times New Roman" w:hAnsi="Times New Roman" w:cs="Times New Roman"/>
          <w:sz w:val="20"/>
          <w:szCs w:val="20"/>
          <w:lang w:eastAsia="ru-RU"/>
        </w:rPr>
        <w:sectPr w:rsidR="00F53E3B" w:rsidSect="00C27B64">
          <w:pgSz w:w="11906" w:h="16838"/>
          <w:pgMar w:top="851" w:right="851" w:bottom="851" w:left="1418" w:header="709" w:footer="709" w:gutter="0"/>
          <w:cols w:space="708"/>
          <w:titlePg/>
          <w:docGrid w:linePitch="360"/>
        </w:sectPr>
      </w:pPr>
    </w:p>
    <w:p w:rsidR="00F53E3B" w:rsidRPr="00AA6431" w:rsidRDefault="00F53E3B" w:rsidP="00C27B64">
      <w:pPr>
        <w:autoSpaceDE w:val="0"/>
        <w:autoSpaceDN w:val="0"/>
        <w:adjustRightInd w:val="0"/>
        <w:spacing w:after="0" w:line="240" w:lineRule="auto"/>
        <w:jc w:val="right"/>
        <w:rPr>
          <w:rFonts w:ascii="Times New Roman" w:hAnsi="Times New Roman" w:cs="Times New Roman"/>
          <w:sz w:val="20"/>
          <w:szCs w:val="20"/>
        </w:rPr>
      </w:pPr>
      <w:r w:rsidRPr="00AA6431">
        <w:rPr>
          <w:rFonts w:ascii="Times New Roman" w:hAnsi="Times New Roman" w:cs="Times New Roman"/>
          <w:sz w:val="20"/>
          <w:szCs w:val="20"/>
          <w:lang w:eastAsia="ru-RU"/>
        </w:rPr>
        <w:lastRenderedPageBreak/>
        <w:t xml:space="preserve">Приложение </w:t>
      </w:r>
      <w:r>
        <w:rPr>
          <w:rFonts w:ascii="Times New Roman" w:hAnsi="Times New Roman" w:cs="Times New Roman"/>
          <w:sz w:val="20"/>
          <w:szCs w:val="20"/>
          <w:lang w:eastAsia="ru-RU"/>
        </w:rPr>
        <w:t>5</w:t>
      </w:r>
    </w:p>
    <w:p w:rsidR="00F53E3B" w:rsidRDefault="00F53E3B" w:rsidP="00C27B64">
      <w:pPr>
        <w:autoSpaceDE w:val="0"/>
        <w:autoSpaceDN w:val="0"/>
        <w:adjustRightInd w:val="0"/>
        <w:spacing w:after="0" w:line="240" w:lineRule="auto"/>
        <w:jc w:val="right"/>
        <w:rPr>
          <w:rFonts w:ascii="Times New Roman" w:hAnsi="Times New Roman" w:cs="Times New Roman"/>
          <w:sz w:val="20"/>
          <w:szCs w:val="20"/>
        </w:rPr>
      </w:pPr>
      <w:r w:rsidRPr="00AA6431">
        <w:rPr>
          <w:rFonts w:ascii="Times New Roman" w:hAnsi="Times New Roman" w:cs="Times New Roman"/>
          <w:sz w:val="20"/>
          <w:szCs w:val="20"/>
        </w:rPr>
        <w:t>к административному регламенту по предоставлению муниципальной услуги</w:t>
      </w:r>
    </w:p>
    <w:p w:rsidR="00F53E3B" w:rsidRDefault="00F53E3B" w:rsidP="00C27B64">
      <w:pPr>
        <w:autoSpaceDE w:val="0"/>
        <w:autoSpaceDN w:val="0"/>
        <w:adjustRightInd w:val="0"/>
        <w:spacing w:after="0" w:line="240" w:lineRule="auto"/>
        <w:jc w:val="right"/>
        <w:rPr>
          <w:rFonts w:ascii="Times New Roman" w:hAnsi="Times New Roman" w:cs="Times New Roman"/>
          <w:sz w:val="20"/>
          <w:szCs w:val="20"/>
        </w:rPr>
      </w:pPr>
      <w:r w:rsidRPr="00AA6431">
        <w:rPr>
          <w:rFonts w:ascii="Times New Roman" w:hAnsi="Times New Roman" w:cs="Times New Roman"/>
          <w:sz w:val="20"/>
          <w:szCs w:val="20"/>
        </w:rPr>
        <w:t xml:space="preserve"> «Присвоение спортивных разрядов» на территории городского округа город Бор Нижегородской области</w:t>
      </w:r>
    </w:p>
    <w:p w:rsidR="00F53E3B" w:rsidRPr="00F475AC" w:rsidRDefault="00F53E3B" w:rsidP="00C27B64">
      <w:pPr>
        <w:autoSpaceDE w:val="0"/>
        <w:autoSpaceDN w:val="0"/>
        <w:adjustRightInd w:val="0"/>
        <w:spacing w:after="0" w:line="240" w:lineRule="auto"/>
        <w:jc w:val="right"/>
        <w:rPr>
          <w:rFonts w:ascii="Times New Roman" w:hAnsi="Times New Roman" w:cs="Times New Roman"/>
          <w:sz w:val="20"/>
          <w:szCs w:val="20"/>
          <w:lang w:eastAsia="ru-RU"/>
        </w:rPr>
      </w:pPr>
    </w:p>
    <w:p w:rsidR="00F53E3B" w:rsidRPr="00F475AC" w:rsidRDefault="00F53E3B" w:rsidP="00C27B64">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Кому ____________________________________</w:t>
      </w:r>
    </w:p>
    <w:p w:rsidR="00F53E3B" w:rsidRPr="00F475AC" w:rsidRDefault="00F53E3B" w:rsidP="00C27B64">
      <w:pPr>
        <w:pBdr>
          <w:bottom w:val="single" w:sz="12" w:space="1" w:color="auto"/>
        </w:pBdr>
        <w:autoSpaceDE w:val="0"/>
        <w:autoSpaceDN w:val="0"/>
        <w:adjustRightInd w:val="0"/>
        <w:spacing w:after="0" w:line="240" w:lineRule="auto"/>
        <w:ind w:firstLine="42"/>
        <w:jc w:val="center"/>
        <w:rPr>
          <w:rFonts w:ascii="Times New Roman" w:hAnsi="Times New Roman" w:cs="Times New Roman"/>
          <w:sz w:val="18"/>
          <w:szCs w:val="18"/>
          <w:lang w:eastAsia="ru-RU"/>
        </w:rPr>
      </w:pPr>
      <w:r w:rsidRPr="00F475AC">
        <w:rPr>
          <w:rFonts w:ascii="Times New Roman" w:hAnsi="Times New Roman" w:cs="Times New Roman"/>
          <w:sz w:val="18"/>
          <w:szCs w:val="18"/>
          <w:lang w:eastAsia="ru-RU"/>
        </w:rPr>
        <w:t xml:space="preserve">(региональная спортивная федерация,  уполномоченное должностное лицо,  местная спортивная федерация, физкультурно-оздоровительная организация, организация, осуществляющая спортивную подготовку, образовательная организация, ФИО спортсмена*) </w:t>
      </w:r>
    </w:p>
    <w:p w:rsidR="00F53E3B" w:rsidRPr="00F475AC" w:rsidRDefault="00F53E3B" w:rsidP="00C27B64">
      <w:pPr>
        <w:autoSpaceDE w:val="0"/>
        <w:autoSpaceDN w:val="0"/>
        <w:adjustRightInd w:val="0"/>
        <w:spacing w:after="0" w:line="240" w:lineRule="auto"/>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 xml:space="preserve">                       ____________________________________________</w:t>
      </w:r>
    </w:p>
    <w:p w:rsidR="00F53E3B" w:rsidRPr="00F475AC" w:rsidRDefault="00F53E3B" w:rsidP="00C27B64">
      <w:pPr>
        <w:autoSpaceDE w:val="0"/>
        <w:autoSpaceDN w:val="0"/>
        <w:adjustRightInd w:val="0"/>
        <w:spacing w:after="0" w:line="240" w:lineRule="auto"/>
        <w:ind w:firstLine="708"/>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Адрес заявителя: ____________________________</w:t>
      </w:r>
    </w:p>
    <w:p w:rsidR="00F53E3B" w:rsidRPr="00F475AC" w:rsidRDefault="00F53E3B" w:rsidP="00C27B64">
      <w:pPr>
        <w:tabs>
          <w:tab w:val="left" w:pos="2268"/>
        </w:tabs>
        <w:autoSpaceDE w:val="0"/>
        <w:autoSpaceDN w:val="0"/>
        <w:adjustRightInd w:val="0"/>
        <w:spacing w:after="0" w:line="240" w:lineRule="auto"/>
        <w:jc w:val="right"/>
        <w:rPr>
          <w:rFonts w:ascii="Times New Roman" w:hAnsi="Times New Roman" w:cs="Times New Roman"/>
          <w:sz w:val="18"/>
          <w:szCs w:val="18"/>
          <w:lang w:eastAsia="ru-RU"/>
        </w:rPr>
      </w:pPr>
      <w:r w:rsidRPr="00F475AC">
        <w:rPr>
          <w:rFonts w:ascii="Times New Roman" w:hAnsi="Times New Roman" w:cs="Times New Roman"/>
          <w:sz w:val="18"/>
          <w:szCs w:val="18"/>
          <w:lang w:eastAsia="ru-RU"/>
        </w:rPr>
        <w:t>(почтовый индекс и адрес,  адрес    электронной почты)</w:t>
      </w:r>
    </w:p>
    <w:p w:rsidR="00F53E3B" w:rsidRPr="00F475AC" w:rsidRDefault="00F53E3B" w:rsidP="00C27B64">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___________________________________________</w:t>
      </w:r>
    </w:p>
    <w:p w:rsidR="00F53E3B" w:rsidRPr="00F475AC" w:rsidRDefault="00F53E3B" w:rsidP="00C27B64">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___________________________________________</w:t>
      </w:r>
    </w:p>
    <w:p w:rsidR="00F53E3B" w:rsidRPr="00F475AC" w:rsidRDefault="00F53E3B" w:rsidP="00C27B64">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___________________________________________</w:t>
      </w:r>
    </w:p>
    <w:p w:rsidR="00F53E3B" w:rsidRPr="00F475AC" w:rsidRDefault="00F53E3B" w:rsidP="00C27B64">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Телефон (факс) заявителя:</w:t>
      </w:r>
    </w:p>
    <w:p w:rsidR="00F53E3B" w:rsidRPr="00F475AC" w:rsidRDefault="00F53E3B" w:rsidP="00C27B64">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 xml:space="preserve"> ___________________________________________</w:t>
      </w:r>
    </w:p>
    <w:p w:rsidR="00F53E3B" w:rsidRPr="00F475AC" w:rsidRDefault="00F53E3B" w:rsidP="00C27B64">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p>
    <w:p w:rsidR="00F53E3B" w:rsidRPr="00F475AC" w:rsidRDefault="00F53E3B" w:rsidP="00C27B64">
      <w:pPr>
        <w:autoSpaceDE w:val="0"/>
        <w:autoSpaceDN w:val="0"/>
        <w:adjustRightInd w:val="0"/>
        <w:spacing w:after="0" w:line="240" w:lineRule="auto"/>
        <w:jc w:val="center"/>
        <w:rPr>
          <w:rFonts w:ascii="Times New Roman" w:hAnsi="Times New Roman" w:cs="Times New Roman"/>
          <w:sz w:val="24"/>
          <w:szCs w:val="24"/>
          <w:lang w:eastAsia="ru-RU"/>
        </w:rPr>
      </w:pPr>
      <w:r w:rsidRPr="00F475AC">
        <w:rPr>
          <w:rFonts w:ascii="Times New Roman" w:hAnsi="Times New Roman" w:cs="Times New Roman"/>
          <w:sz w:val="24"/>
          <w:szCs w:val="24"/>
          <w:lang w:eastAsia="ru-RU"/>
        </w:rPr>
        <w:t>ВОЗВРАТ ДОКУМЕНТОВ</w:t>
      </w:r>
    </w:p>
    <w:p w:rsidR="00F53E3B" w:rsidRPr="00F475AC" w:rsidRDefault="00F53E3B" w:rsidP="00C27B64">
      <w:pPr>
        <w:autoSpaceDE w:val="0"/>
        <w:autoSpaceDN w:val="0"/>
        <w:adjustRightInd w:val="0"/>
        <w:spacing w:after="0" w:line="240" w:lineRule="auto"/>
        <w:jc w:val="center"/>
        <w:rPr>
          <w:rFonts w:ascii="Times New Roman" w:hAnsi="Times New Roman" w:cs="Times New Roman"/>
          <w:sz w:val="28"/>
          <w:szCs w:val="28"/>
          <w:lang w:eastAsia="ru-RU"/>
        </w:rPr>
      </w:pPr>
    </w:p>
    <w:p w:rsidR="00F53E3B" w:rsidRPr="00F475AC" w:rsidRDefault="00F53E3B" w:rsidP="00C27B64">
      <w:pPr>
        <w:shd w:val="clear" w:color="auto" w:fill="FFFFFF"/>
        <w:tabs>
          <w:tab w:val="left" w:pos="0"/>
        </w:tabs>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8"/>
          <w:szCs w:val="28"/>
          <w:lang w:eastAsia="ru-RU"/>
        </w:rPr>
        <w:tab/>
      </w:r>
      <w:r w:rsidRPr="00F475AC">
        <w:rPr>
          <w:rFonts w:ascii="Times New Roman" w:hAnsi="Times New Roman" w:cs="Times New Roman"/>
          <w:sz w:val="24"/>
          <w:szCs w:val="24"/>
          <w:lang w:eastAsia="ru-RU"/>
        </w:rPr>
        <w:t>На основании Вашего заявления от «____»________________г.  принято решение о возврате документов в связи _______________________________________________________________________________</w:t>
      </w:r>
    </w:p>
    <w:p w:rsidR="00F53E3B" w:rsidRPr="00F475AC" w:rsidRDefault="00F53E3B" w:rsidP="00C27B64">
      <w:pPr>
        <w:shd w:val="clear" w:color="auto" w:fill="FFFFFF"/>
        <w:tabs>
          <w:tab w:val="left" w:pos="0"/>
        </w:tabs>
        <w:spacing w:after="0" w:line="240" w:lineRule="auto"/>
        <w:jc w:val="center"/>
        <w:rPr>
          <w:rFonts w:ascii="Times New Roman" w:hAnsi="Times New Roman" w:cs="Times New Roman"/>
          <w:sz w:val="18"/>
          <w:szCs w:val="18"/>
          <w:lang w:eastAsia="ru-RU"/>
        </w:rPr>
      </w:pPr>
      <w:r w:rsidRPr="00F475AC">
        <w:rPr>
          <w:rFonts w:ascii="Times New Roman" w:hAnsi="Times New Roman" w:cs="Times New Roman"/>
          <w:sz w:val="18"/>
          <w:szCs w:val="18"/>
          <w:lang w:eastAsia="ru-RU"/>
        </w:rPr>
        <w:t>(указываются причины)</w:t>
      </w:r>
    </w:p>
    <w:p w:rsidR="00F53E3B" w:rsidRPr="00F475AC" w:rsidRDefault="00F53E3B" w:rsidP="00C27B64">
      <w:pPr>
        <w:shd w:val="clear" w:color="auto" w:fill="FFFFFF"/>
        <w:tabs>
          <w:tab w:val="left" w:pos="0"/>
        </w:tabs>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 xml:space="preserve"> ______________________________________________________________________________</w:t>
      </w:r>
    </w:p>
    <w:p w:rsidR="00F53E3B" w:rsidRPr="00F475AC" w:rsidRDefault="00F53E3B" w:rsidP="00C27B64">
      <w:pPr>
        <w:shd w:val="clear" w:color="auto" w:fill="FFFFFF"/>
        <w:tabs>
          <w:tab w:val="left" w:pos="0"/>
        </w:tabs>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После устранения выявленных нарушений Вы вправе обратиться за услугой повторно.</w:t>
      </w:r>
    </w:p>
    <w:p w:rsidR="00F53E3B" w:rsidRPr="00F475AC" w:rsidRDefault="00F53E3B" w:rsidP="00C27B64">
      <w:pPr>
        <w:shd w:val="clear" w:color="auto" w:fill="FFFFFF"/>
        <w:tabs>
          <w:tab w:val="left" w:pos="0"/>
        </w:tabs>
        <w:spacing w:after="0" w:line="240" w:lineRule="auto"/>
        <w:jc w:val="both"/>
        <w:rPr>
          <w:rFonts w:ascii="Times New Roman" w:hAnsi="Times New Roman" w:cs="Times New Roman"/>
          <w:sz w:val="24"/>
          <w:szCs w:val="24"/>
          <w:lang w:eastAsia="ru-RU"/>
        </w:rPr>
      </w:pPr>
    </w:p>
    <w:p w:rsidR="00F53E3B" w:rsidRPr="00F475AC" w:rsidRDefault="00F53E3B" w:rsidP="00C27B64">
      <w:pPr>
        <w:shd w:val="clear" w:color="auto" w:fill="FFFFFF"/>
        <w:tabs>
          <w:tab w:val="left" w:pos="0"/>
        </w:tabs>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 xml:space="preserve">Одновременно возвращаем все документы, приложенные к представлению/ходатайству/заявлению на _______ л. </w:t>
      </w:r>
    </w:p>
    <w:p w:rsidR="00F53E3B" w:rsidRPr="00F475AC" w:rsidRDefault="00F53E3B" w:rsidP="00C27B64">
      <w:pPr>
        <w:shd w:val="clear" w:color="auto" w:fill="FFFFFF"/>
        <w:tabs>
          <w:tab w:val="left" w:pos="0"/>
        </w:tabs>
        <w:spacing w:after="0" w:line="240" w:lineRule="auto"/>
        <w:jc w:val="both"/>
        <w:rPr>
          <w:rFonts w:ascii="Times New Roman" w:hAnsi="Times New Roman" w:cs="Times New Roman"/>
          <w:sz w:val="24"/>
          <w:szCs w:val="24"/>
          <w:lang w:eastAsia="ru-RU"/>
        </w:rPr>
      </w:pP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______________              ________________         ___________________</w:t>
      </w:r>
    </w:p>
    <w:p w:rsidR="00F53E3B" w:rsidRPr="00F475AC" w:rsidRDefault="00F53E3B" w:rsidP="00C27B64">
      <w:pPr>
        <w:autoSpaceDE w:val="0"/>
        <w:autoSpaceDN w:val="0"/>
        <w:adjustRightInd w:val="0"/>
        <w:spacing w:after="0" w:line="240" w:lineRule="auto"/>
        <w:jc w:val="both"/>
        <w:rPr>
          <w:rFonts w:ascii="Times New Roman" w:hAnsi="Times New Roman" w:cs="Times New Roman"/>
          <w:sz w:val="18"/>
          <w:szCs w:val="18"/>
          <w:lang w:eastAsia="ru-RU"/>
        </w:rPr>
      </w:pPr>
      <w:r w:rsidRPr="00F475AC">
        <w:rPr>
          <w:rFonts w:ascii="Times New Roman" w:hAnsi="Times New Roman" w:cs="Times New Roman"/>
          <w:sz w:val="18"/>
          <w:szCs w:val="18"/>
          <w:lang w:eastAsia="ru-RU"/>
        </w:rPr>
        <w:t>(должность)                                            (подпись)                             (фамилия, имя, отчество)</w:t>
      </w:r>
    </w:p>
    <w:p w:rsidR="00F53E3B" w:rsidRPr="00F475AC" w:rsidRDefault="00F53E3B" w:rsidP="00C27B64">
      <w:pPr>
        <w:autoSpaceDE w:val="0"/>
        <w:autoSpaceDN w:val="0"/>
        <w:adjustRightInd w:val="0"/>
        <w:spacing w:after="0" w:line="240" w:lineRule="auto"/>
        <w:jc w:val="both"/>
        <w:rPr>
          <w:rFonts w:ascii="Times New Roman" w:hAnsi="Times New Roman" w:cs="Times New Roman"/>
          <w:sz w:val="18"/>
          <w:szCs w:val="18"/>
          <w:lang w:eastAsia="ru-RU"/>
        </w:rPr>
      </w:pPr>
      <w:r w:rsidRPr="00F475AC">
        <w:rPr>
          <w:rFonts w:ascii="Times New Roman" w:hAnsi="Times New Roman" w:cs="Times New Roman"/>
          <w:sz w:val="18"/>
          <w:szCs w:val="18"/>
          <w:lang w:eastAsia="ru-RU"/>
        </w:rPr>
        <w:t xml:space="preserve">                                                                                                          (последнее – при наличии)</w:t>
      </w: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p>
    <w:p w:rsidR="00F53E3B" w:rsidRPr="00F475AC" w:rsidRDefault="00F53E3B" w:rsidP="00C27B64">
      <w:pPr>
        <w:autoSpaceDE w:val="0"/>
        <w:autoSpaceDN w:val="0"/>
        <w:adjustRightInd w:val="0"/>
        <w:spacing w:after="0" w:line="240" w:lineRule="auto"/>
        <w:jc w:val="right"/>
        <w:rPr>
          <w:rFonts w:ascii="Times New Roman" w:hAnsi="Times New Roman" w:cs="Times New Roman"/>
          <w:sz w:val="24"/>
          <w:szCs w:val="24"/>
          <w:lang w:eastAsia="ru-RU"/>
        </w:rPr>
      </w:pPr>
    </w:p>
    <w:p w:rsidR="00F53E3B" w:rsidRPr="00F475AC" w:rsidRDefault="00F53E3B" w:rsidP="00C27B64">
      <w:pPr>
        <w:autoSpaceDE w:val="0"/>
        <w:autoSpaceDN w:val="0"/>
        <w:adjustRightInd w:val="0"/>
        <w:spacing w:after="0" w:line="240" w:lineRule="auto"/>
        <w:jc w:val="right"/>
        <w:rPr>
          <w:rFonts w:ascii="Times New Roman" w:hAnsi="Times New Roman" w:cs="Times New Roman"/>
          <w:sz w:val="24"/>
          <w:szCs w:val="24"/>
          <w:lang w:eastAsia="ru-RU"/>
        </w:rPr>
      </w:pP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*В случае подачи заявления о восстановлении спортивного разряда</w:t>
      </w:r>
    </w:p>
    <w:p w:rsidR="00F53E3B" w:rsidRDefault="00F53E3B" w:rsidP="00C27B64">
      <w:pPr>
        <w:autoSpaceDE w:val="0"/>
        <w:autoSpaceDN w:val="0"/>
        <w:adjustRightInd w:val="0"/>
        <w:spacing w:after="0" w:line="240" w:lineRule="auto"/>
        <w:jc w:val="right"/>
        <w:rPr>
          <w:rFonts w:ascii="Times New Roman" w:hAnsi="Times New Roman" w:cs="Times New Roman"/>
          <w:sz w:val="24"/>
          <w:szCs w:val="24"/>
          <w:lang w:eastAsia="ru-RU"/>
        </w:rPr>
        <w:sectPr w:rsidR="00F53E3B" w:rsidSect="00C27B64">
          <w:pgSz w:w="11906" w:h="16838"/>
          <w:pgMar w:top="851" w:right="851" w:bottom="851" w:left="1418" w:header="709" w:footer="709" w:gutter="0"/>
          <w:cols w:space="708"/>
          <w:titlePg/>
          <w:docGrid w:linePitch="360"/>
        </w:sectPr>
      </w:pPr>
    </w:p>
    <w:p w:rsidR="00F53E3B" w:rsidRPr="00AA6431" w:rsidRDefault="00F53E3B" w:rsidP="00C27B64">
      <w:pPr>
        <w:autoSpaceDE w:val="0"/>
        <w:autoSpaceDN w:val="0"/>
        <w:adjustRightInd w:val="0"/>
        <w:spacing w:after="0" w:line="240" w:lineRule="auto"/>
        <w:jc w:val="right"/>
        <w:rPr>
          <w:rFonts w:ascii="Times New Roman" w:hAnsi="Times New Roman" w:cs="Times New Roman"/>
          <w:sz w:val="20"/>
          <w:szCs w:val="20"/>
        </w:rPr>
      </w:pPr>
      <w:r w:rsidRPr="00AA6431">
        <w:rPr>
          <w:rFonts w:ascii="Times New Roman" w:hAnsi="Times New Roman" w:cs="Times New Roman"/>
          <w:sz w:val="20"/>
          <w:szCs w:val="20"/>
          <w:lang w:eastAsia="ru-RU"/>
        </w:rPr>
        <w:lastRenderedPageBreak/>
        <w:t xml:space="preserve">Приложение </w:t>
      </w:r>
      <w:r>
        <w:rPr>
          <w:rFonts w:ascii="Times New Roman" w:hAnsi="Times New Roman" w:cs="Times New Roman"/>
          <w:sz w:val="20"/>
          <w:szCs w:val="20"/>
          <w:lang w:eastAsia="ru-RU"/>
        </w:rPr>
        <w:t>6</w:t>
      </w:r>
    </w:p>
    <w:p w:rsidR="00F53E3B" w:rsidRDefault="00F53E3B" w:rsidP="00C27B64">
      <w:pPr>
        <w:autoSpaceDE w:val="0"/>
        <w:autoSpaceDN w:val="0"/>
        <w:adjustRightInd w:val="0"/>
        <w:spacing w:after="0" w:line="240" w:lineRule="auto"/>
        <w:jc w:val="right"/>
        <w:rPr>
          <w:rFonts w:ascii="Times New Roman" w:hAnsi="Times New Roman" w:cs="Times New Roman"/>
          <w:sz w:val="20"/>
          <w:szCs w:val="20"/>
        </w:rPr>
      </w:pPr>
      <w:r w:rsidRPr="00AA6431">
        <w:rPr>
          <w:rFonts w:ascii="Times New Roman" w:hAnsi="Times New Roman" w:cs="Times New Roman"/>
          <w:sz w:val="20"/>
          <w:szCs w:val="20"/>
        </w:rPr>
        <w:t>к административному регламенту по предоставлению муниципальной услуги</w:t>
      </w:r>
    </w:p>
    <w:p w:rsidR="00F53E3B" w:rsidRDefault="00F53E3B" w:rsidP="00C27B64">
      <w:pPr>
        <w:autoSpaceDE w:val="0"/>
        <w:autoSpaceDN w:val="0"/>
        <w:adjustRightInd w:val="0"/>
        <w:spacing w:after="0" w:line="240" w:lineRule="auto"/>
        <w:jc w:val="right"/>
        <w:rPr>
          <w:rFonts w:ascii="Times New Roman" w:hAnsi="Times New Roman" w:cs="Times New Roman"/>
          <w:sz w:val="20"/>
          <w:szCs w:val="20"/>
        </w:rPr>
      </w:pPr>
      <w:r w:rsidRPr="00AA6431">
        <w:rPr>
          <w:rFonts w:ascii="Times New Roman" w:hAnsi="Times New Roman" w:cs="Times New Roman"/>
          <w:sz w:val="20"/>
          <w:szCs w:val="20"/>
        </w:rPr>
        <w:t xml:space="preserve"> «Присвоение спортивных разрядов» на территории городского округа город Бор Нижегородской области</w:t>
      </w:r>
    </w:p>
    <w:p w:rsidR="00F53E3B" w:rsidRPr="00F475AC" w:rsidRDefault="00F53E3B" w:rsidP="00C27B64">
      <w:pPr>
        <w:autoSpaceDE w:val="0"/>
        <w:autoSpaceDN w:val="0"/>
        <w:adjustRightInd w:val="0"/>
        <w:spacing w:after="0" w:line="240" w:lineRule="auto"/>
        <w:jc w:val="right"/>
        <w:rPr>
          <w:rFonts w:ascii="Times New Roman" w:hAnsi="Times New Roman" w:cs="Times New Roman"/>
          <w:sz w:val="24"/>
          <w:szCs w:val="24"/>
          <w:lang w:eastAsia="ru-RU"/>
        </w:rPr>
      </w:pPr>
    </w:p>
    <w:p w:rsidR="00F53E3B" w:rsidRPr="00F475AC" w:rsidRDefault="00F53E3B" w:rsidP="00C27B64">
      <w:pPr>
        <w:autoSpaceDE w:val="0"/>
        <w:autoSpaceDN w:val="0"/>
        <w:adjustRightInd w:val="0"/>
        <w:spacing w:after="0" w:line="240" w:lineRule="auto"/>
        <w:ind w:firstLine="708"/>
        <w:jc w:val="both"/>
        <w:rPr>
          <w:rFonts w:ascii="Times New Roman" w:hAnsi="Times New Roman" w:cs="Times New Roman"/>
          <w:sz w:val="24"/>
          <w:szCs w:val="24"/>
          <w:lang w:eastAsia="ru-RU"/>
        </w:rPr>
      </w:pPr>
      <w:bookmarkStart w:id="7" w:name="_Hlk71371147"/>
      <w:r w:rsidRPr="00F475AC">
        <w:rPr>
          <w:rFonts w:ascii="Times New Roman" w:hAnsi="Times New Roman" w:cs="Times New Roman"/>
          <w:sz w:val="24"/>
          <w:szCs w:val="24"/>
          <w:lang w:eastAsia="ru-RU"/>
        </w:rPr>
        <w:t>Кому ____________________________________</w:t>
      </w:r>
    </w:p>
    <w:p w:rsidR="00F53E3B" w:rsidRPr="00F475AC" w:rsidRDefault="00F53E3B" w:rsidP="00C27B64">
      <w:pPr>
        <w:autoSpaceDE w:val="0"/>
        <w:autoSpaceDN w:val="0"/>
        <w:adjustRightInd w:val="0"/>
        <w:spacing w:after="0" w:line="240" w:lineRule="auto"/>
        <w:ind w:firstLine="42"/>
        <w:jc w:val="center"/>
        <w:rPr>
          <w:rFonts w:ascii="Times New Roman" w:hAnsi="Times New Roman" w:cs="Times New Roman"/>
          <w:sz w:val="18"/>
          <w:szCs w:val="18"/>
          <w:lang w:eastAsia="ru-RU"/>
        </w:rPr>
      </w:pPr>
      <w:r w:rsidRPr="00F475AC">
        <w:rPr>
          <w:rFonts w:ascii="Times New Roman" w:hAnsi="Times New Roman" w:cs="Times New Roman"/>
          <w:sz w:val="18"/>
          <w:szCs w:val="18"/>
          <w:lang w:eastAsia="ru-RU"/>
        </w:rPr>
        <w:t xml:space="preserve">(региональная спортивная федерация,  уполномоченное должностное лицо,  местная спортивная федерация, физкультурно-оздоровительная организация, организация, осуществляющая спортивную подготовку, образовательная организация, ФИО спортсмена*) </w:t>
      </w:r>
    </w:p>
    <w:p w:rsidR="00F53E3B" w:rsidRPr="00F475AC" w:rsidRDefault="00F53E3B" w:rsidP="00C27B64">
      <w:pPr>
        <w:autoSpaceDE w:val="0"/>
        <w:autoSpaceDN w:val="0"/>
        <w:adjustRightInd w:val="0"/>
        <w:spacing w:after="0" w:line="240" w:lineRule="auto"/>
        <w:ind w:firstLine="708"/>
        <w:rPr>
          <w:rFonts w:ascii="Times New Roman" w:hAnsi="Times New Roman" w:cs="Times New Roman"/>
          <w:sz w:val="24"/>
          <w:szCs w:val="24"/>
          <w:lang w:eastAsia="ru-RU"/>
        </w:rPr>
      </w:pPr>
      <w:r w:rsidRPr="00F475AC">
        <w:rPr>
          <w:rFonts w:ascii="Times New Roman" w:hAnsi="Times New Roman" w:cs="Times New Roman"/>
          <w:sz w:val="24"/>
          <w:szCs w:val="24"/>
          <w:lang w:eastAsia="ru-RU"/>
        </w:rPr>
        <w:t>___________________________________________</w:t>
      </w:r>
    </w:p>
    <w:p w:rsidR="00F53E3B" w:rsidRPr="00F475AC" w:rsidRDefault="00F53E3B" w:rsidP="00C27B64">
      <w:pPr>
        <w:autoSpaceDE w:val="0"/>
        <w:autoSpaceDN w:val="0"/>
        <w:adjustRightInd w:val="0"/>
        <w:spacing w:after="0" w:line="240" w:lineRule="auto"/>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 xml:space="preserve">                       ____________________________________________</w:t>
      </w:r>
    </w:p>
    <w:p w:rsidR="00F53E3B" w:rsidRPr="00F475AC" w:rsidRDefault="00F53E3B" w:rsidP="00C27B64">
      <w:pPr>
        <w:autoSpaceDE w:val="0"/>
        <w:autoSpaceDN w:val="0"/>
        <w:adjustRightInd w:val="0"/>
        <w:spacing w:after="0" w:line="240" w:lineRule="auto"/>
        <w:ind w:firstLine="708"/>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Адрес заявителя: ____________________________</w:t>
      </w:r>
    </w:p>
    <w:p w:rsidR="00F53E3B" w:rsidRPr="00F475AC" w:rsidRDefault="00F53E3B" w:rsidP="00C27B64">
      <w:pPr>
        <w:tabs>
          <w:tab w:val="left" w:pos="2268"/>
        </w:tabs>
        <w:autoSpaceDE w:val="0"/>
        <w:autoSpaceDN w:val="0"/>
        <w:adjustRightInd w:val="0"/>
        <w:spacing w:after="0" w:line="240" w:lineRule="auto"/>
        <w:rPr>
          <w:rFonts w:ascii="Times New Roman" w:hAnsi="Times New Roman" w:cs="Times New Roman"/>
          <w:sz w:val="18"/>
          <w:szCs w:val="18"/>
          <w:lang w:eastAsia="ru-RU"/>
        </w:rPr>
      </w:pPr>
      <w:r w:rsidRPr="00F475AC">
        <w:rPr>
          <w:rFonts w:ascii="Times New Roman" w:hAnsi="Times New Roman" w:cs="Times New Roman"/>
          <w:sz w:val="18"/>
          <w:szCs w:val="18"/>
          <w:lang w:eastAsia="ru-RU"/>
        </w:rPr>
        <w:t>(почтовый индекс и адрес, телефон, адрес электронной почты)</w:t>
      </w:r>
    </w:p>
    <w:p w:rsidR="00F53E3B" w:rsidRPr="00F475AC" w:rsidRDefault="00F53E3B" w:rsidP="00C27B64">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___________________________________________</w:t>
      </w:r>
    </w:p>
    <w:p w:rsidR="00F53E3B" w:rsidRPr="00F475AC" w:rsidRDefault="00F53E3B" w:rsidP="00C27B64">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___________________________________________</w:t>
      </w:r>
    </w:p>
    <w:p w:rsidR="00F53E3B" w:rsidRPr="00F475AC" w:rsidRDefault="00F53E3B" w:rsidP="00C27B64">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___________________________________________</w:t>
      </w:r>
    </w:p>
    <w:p w:rsidR="00F53E3B" w:rsidRPr="00F475AC" w:rsidRDefault="00F53E3B" w:rsidP="00C27B64">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Телефон (факс) заявителя:</w:t>
      </w:r>
    </w:p>
    <w:p w:rsidR="00F53E3B" w:rsidRPr="00F475AC" w:rsidRDefault="00F53E3B" w:rsidP="00C27B64">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 xml:space="preserve"> ___________________________________________</w:t>
      </w:r>
    </w:p>
    <w:p w:rsidR="00F53E3B" w:rsidRPr="00F475AC" w:rsidRDefault="00F53E3B" w:rsidP="00C27B64">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p>
    <w:p w:rsidR="00F53E3B" w:rsidRPr="00F475AC" w:rsidRDefault="00F53E3B" w:rsidP="00C27B64">
      <w:pPr>
        <w:autoSpaceDE w:val="0"/>
        <w:autoSpaceDN w:val="0"/>
        <w:adjustRightInd w:val="0"/>
        <w:spacing w:after="0" w:line="240" w:lineRule="auto"/>
        <w:jc w:val="center"/>
        <w:rPr>
          <w:rFonts w:ascii="Times New Roman" w:hAnsi="Times New Roman" w:cs="Times New Roman"/>
          <w:sz w:val="24"/>
          <w:szCs w:val="24"/>
          <w:lang w:eastAsia="ru-RU"/>
        </w:rPr>
      </w:pPr>
      <w:r w:rsidRPr="00F475AC">
        <w:rPr>
          <w:rFonts w:ascii="Times New Roman" w:hAnsi="Times New Roman" w:cs="Times New Roman"/>
          <w:sz w:val="24"/>
          <w:szCs w:val="24"/>
          <w:lang w:eastAsia="ru-RU"/>
        </w:rPr>
        <w:t xml:space="preserve">УВЕДОМЛЕНИЕ ОБ ОТКАЗЕ </w:t>
      </w:r>
    </w:p>
    <w:p w:rsidR="00F53E3B" w:rsidRPr="00F475AC" w:rsidRDefault="00F53E3B" w:rsidP="00C27B64">
      <w:pPr>
        <w:autoSpaceDE w:val="0"/>
        <w:autoSpaceDN w:val="0"/>
        <w:adjustRightInd w:val="0"/>
        <w:spacing w:after="0" w:line="240" w:lineRule="auto"/>
        <w:jc w:val="center"/>
        <w:rPr>
          <w:rFonts w:ascii="Times New Roman" w:hAnsi="Times New Roman" w:cs="Times New Roman"/>
          <w:sz w:val="24"/>
          <w:szCs w:val="24"/>
          <w:lang w:eastAsia="ru-RU"/>
        </w:rPr>
      </w:pPr>
      <w:r w:rsidRPr="00F475AC">
        <w:rPr>
          <w:rFonts w:ascii="Times New Roman" w:hAnsi="Times New Roman" w:cs="Times New Roman"/>
          <w:sz w:val="24"/>
          <w:szCs w:val="24"/>
          <w:lang w:eastAsia="ru-RU"/>
        </w:rPr>
        <w:t>в присвоении спортивного разряда, подтверждении спортивного разряда, лишении спортивного разряда, восстановлении спортивного разряда</w:t>
      </w:r>
    </w:p>
    <w:p w:rsidR="00F53E3B" w:rsidRPr="00F475AC" w:rsidRDefault="00F53E3B" w:rsidP="00C27B64">
      <w:pPr>
        <w:autoSpaceDE w:val="0"/>
        <w:autoSpaceDN w:val="0"/>
        <w:adjustRightInd w:val="0"/>
        <w:spacing w:after="0" w:line="240" w:lineRule="auto"/>
        <w:jc w:val="center"/>
        <w:rPr>
          <w:rFonts w:ascii="Times New Roman" w:hAnsi="Times New Roman" w:cs="Times New Roman"/>
          <w:sz w:val="24"/>
          <w:szCs w:val="24"/>
          <w:lang w:eastAsia="ru-RU"/>
        </w:rPr>
      </w:pPr>
    </w:p>
    <w:p w:rsidR="00F53E3B" w:rsidRPr="00F475AC" w:rsidRDefault="00F53E3B" w:rsidP="00C27B64">
      <w:pPr>
        <w:autoSpaceDE w:val="0"/>
        <w:autoSpaceDN w:val="0"/>
        <w:adjustRightInd w:val="0"/>
        <w:spacing w:after="0" w:line="240" w:lineRule="auto"/>
        <w:jc w:val="center"/>
        <w:rPr>
          <w:rFonts w:ascii="Times New Roman" w:hAnsi="Times New Roman" w:cs="Times New Roman"/>
          <w:sz w:val="24"/>
          <w:szCs w:val="24"/>
          <w:lang w:eastAsia="ru-RU"/>
        </w:rPr>
      </w:pP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rPr>
      </w:pPr>
      <w:r w:rsidRPr="00F475AC">
        <w:rPr>
          <w:rFonts w:ascii="Times New Roman" w:hAnsi="Times New Roman" w:cs="Times New Roman"/>
          <w:sz w:val="24"/>
          <w:szCs w:val="24"/>
          <w:lang w:eastAsia="ru-RU"/>
        </w:rPr>
        <w:tab/>
        <w:t xml:space="preserve">Рассмотрев  представление/ходатайство/заявление о лишении/восстановлении спортивного разряда от _____________№___________________  на основании пункта ______Административного регламента и пункта _______ Положения о </w:t>
      </w:r>
      <w:r w:rsidRPr="00F475AC">
        <w:rPr>
          <w:rFonts w:ascii="Times New Roman" w:hAnsi="Times New Roman" w:cs="Times New Roman"/>
          <w:sz w:val="24"/>
          <w:szCs w:val="24"/>
        </w:rPr>
        <w:t>Единой всероссийской спортивной классификации, утвержденного приказом Министерства спорта Российской Федерации от 20 февраля 2007 г. № 108,   Вам отказано в присвоении спортивного разряда, подтверждении спортивного разряда, лишении спортивного разряда, восстановлении спортивного разряда.</w:t>
      </w:r>
    </w:p>
    <w:p w:rsidR="00F53E3B" w:rsidRPr="00F475AC" w:rsidRDefault="00F53E3B" w:rsidP="00C27B64">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Данный отказ может быть обжалован в досудебном порядке путем направления жалобы в _____________________________________________________, а также в судебном порядке.</w:t>
      </w: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Дополнительно информируем:____________________________________________________</w:t>
      </w: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______________________________________________________________________________</w:t>
      </w: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_______________________________________________________________________________</w:t>
      </w:r>
    </w:p>
    <w:p w:rsidR="00F53E3B" w:rsidRPr="00F475AC" w:rsidRDefault="00F53E3B" w:rsidP="00C27B64">
      <w:pPr>
        <w:autoSpaceDE w:val="0"/>
        <w:autoSpaceDN w:val="0"/>
        <w:adjustRightInd w:val="0"/>
        <w:spacing w:after="0" w:line="240" w:lineRule="auto"/>
        <w:jc w:val="center"/>
        <w:rPr>
          <w:rFonts w:ascii="Times New Roman" w:hAnsi="Times New Roman" w:cs="Times New Roman"/>
          <w:sz w:val="18"/>
          <w:szCs w:val="18"/>
          <w:lang w:eastAsia="ru-RU"/>
        </w:rPr>
      </w:pPr>
      <w:r w:rsidRPr="00F475AC">
        <w:rPr>
          <w:rFonts w:ascii="Times New Roman" w:hAnsi="Times New Roman" w:cs="Times New Roman"/>
          <w:sz w:val="18"/>
          <w:szCs w:val="18"/>
          <w:lang w:eastAsia="ru-RU"/>
        </w:rPr>
        <w:t>(указывается информация при наличии)</w:t>
      </w:r>
    </w:p>
    <w:p w:rsidR="00F53E3B" w:rsidRPr="00F475AC" w:rsidRDefault="00F53E3B" w:rsidP="00C27B64">
      <w:pPr>
        <w:autoSpaceDE w:val="0"/>
        <w:autoSpaceDN w:val="0"/>
        <w:adjustRightInd w:val="0"/>
        <w:spacing w:after="0" w:line="240" w:lineRule="auto"/>
        <w:jc w:val="center"/>
        <w:rPr>
          <w:rFonts w:ascii="Times New Roman" w:hAnsi="Times New Roman" w:cs="Times New Roman"/>
          <w:sz w:val="24"/>
          <w:szCs w:val="24"/>
          <w:lang w:eastAsia="ru-RU"/>
        </w:rPr>
      </w:pP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______________              ________________         ___________________</w:t>
      </w:r>
    </w:p>
    <w:p w:rsidR="00F53E3B" w:rsidRPr="00F475AC" w:rsidRDefault="00F53E3B" w:rsidP="00C27B64">
      <w:pPr>
        <w:autoSpaceDE w:val="0"/>
        <w:autoSpaceDN w:val="0"/>
        <w:adjustRightInd w:val="0"/>
        <w:spacing w:after="0" w:line="240" w:lineRule="auto"/>
        <w:jc w:val="both"/>
        <w:rPr>
          <w:rFonts w:ascii="Times New Roman" w:hAnsi="Times New Roman" w:cs="Times New Roman"/>
          <w:sz w:val="18"/>
          <w:szCs w:val="18"/>
          <w:lang w:eastAsia="ru-RU"/>
        </w:rPr>
      </w:pPr>
      <w:r w:rsidRPr="00F475AC">
        <w:rPr>
          <w:rFonts w:ascii="Times New Roman" w:hAnsi="Times New Roman" w:cs="Times New Roman"/>
          <w:sz w:val="18"/>
          <w:szCs w:val="18"/>
          <w:lang w:eastAsia="ru-RU"/>
        </w:rPr>
        <w:t xml:space="preserve">      (должность)                                      (подпись)                            (фамилия, имя, отчество)  </w:t>
      </w:r>
    </w:p>
    <w:p w:rsidR="00F53E3B" w:rsidRPr="00F475AC" w:rsidRDefault="00F53E3B" w:rsidP="00C27B64">
      <w:pPr>
        <w:autoSpaceDE w:val="0"/>
        <w:autoSpaceDN w:val="0"/>
        <w:adjustRightInd w:val="0"/>
        <w:spacing w:after="0" w:line="240" w:lineRule="auto"/>
        <w:ind w:firstLine="558"/>
        <w:jc w:val="both"/>
        <w:rPr>
          <w:rFonts w:ascii="Times New Roman" w:hAnsi="Times New Roman" w:cs="Times New Roman"/>
          <w:sz w:val="18"/>
          <w:szCs w:val="18"/>
          <w:lang w:eastAsia="ru-RU"/>
        </w:rPr>
      </w:pPr>
      <w:r w:rsidRPr="00F475AC">
        <w:rPr>
          <w:rFonts w:ascii="Times New Roman" w:hAnsi="Times New Roman" w:cs="Times New Roman"/>
          <w:sz w:val="18"/>
          <w:szCs w:val="18"/>
          <w:lang w:eastAsia="ru-RU"/>
        </w:rPr>
        <w:t xml:space="preserve">         (последнее – при наличии)</w:t>
      </w: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p>
    <w:p w:rsidR="00F53E3B" w:rsidRPr="00F475AC" w:rsidRDefault="00F53E3B" w:rsidP="00C27B64">
      <w:pPr>
        <w:autoSpaceDE w:val="0"/>
        <w:autoSpaceDN w:val="0"/>
        <w:adjustRightInd w:val="0"/>
        <w:spacing w:after="0" w:line="240" w:lineRule="auto"/>
        <w:jc w:val="center"/>
        <w:rPr>
          <w:rFonts w:ascii="Times New Roman" w:hAnsi="Times New Roman" w:cs="Times New Roman"/>
          <w:sz w:val="24"/>
          <w:szCs w:val="24"/>
          <w:lang w:eastAsia="ru-RU"/>
        </w:rPr>
      </w:pPr>
    </w:p>
    <w:p w:rsidR="00F53E3B" w:rsidRPr="00F475AC" w:rsidRDefault="00F53E3B" w:rsidP="00C27B64">
      <w:pPr>
        <w:autoSpaceDE w:val="0"/>
        <w:autoSpaceDN w:val="0"/>
        <w:adjustRightInd w:val="0"/>
        <w:spacing w:after="0" w:line="240" w:lineRule="auto"/>
        <w:ind w:firstLine="708"/>
        <w:jc w:val="both"/>
        <w:rPr>
          <w:rFonts w:ascii="Times New Roman" w:hAnsi="Times New Roman" w:cs="Times New Roman"/>
          <w:sz w:val="24"/>
          <w:szCs w:val="24"/>
          <w:lang w:eastAsia="ru-RU"/>
        </w:rPr>
      </w:pPr>
    </w:p>
    <w:p w:rsidR="00F53E3B" w:rsidRPr="00F475AC" w:rsidRDefault="00F53E3B" w:rsidP="00C27B64">
      <w:pPr>
        <w:autoSpaceDE w:val="0"/>
        <w:autoSpaceDN w:val="0"/>
        <w:adjustRightInd w:val="0"/>
        <w:spacing w:after="0" w:line="240" w:lineRule="auto"/>
        <w:ind w:firstLine="708"/>
        <w:jc w:val="both"/>
        <w:rPr>
          <w:rFonts w:ascii="Times New Roman" w:hAnsi="Times New Roman" w:cs="Times New Roman"/>
          <w:sz w:val="24"/>
          <w:szCs w:val="24"/>
          <w:lang w:eastAsia="ru-RU"/>
        </w:rPr>
      </w:pPr>
    </w:p>
    <w:p w:rsidR="00F53E3B" w:rsidRPr="00F475AC" w:rsidRDefault="00F53E3B" w:rsidP="00C27B64">
      <w:pPr>
        <w:autoSpaceDE w:val="0"/>
        <w:autoSpaceDN w:val="0"/>
        <w:adjustRightInd w:val="0"/>
        <w:spacing w:after="0" w:line="240" w:lineRule="auto"/>
        <w:ind w:firstLine="708"/>
        <w:jc w:val="both"/>
        <w:rPr>
          <w:rFonts w:ascii="Times New Roman" w:hAnsi="Times New Roman" w:cs="Times New Roman"/>
          <w:sz w:val="24"/>
          <w:szCs w:val="24"/>
          <w:lang w:eastAsia="ru-RU"/>
        </w:rPr>
      </w:pPr>
    </w:p>
    <w:bookmarkEnd w:id="7"/>
    <w:p w:rsidR="00F53E3B" w:rsidRPr="00F475AC" w:rsidRDefault="00F53E3B" w:rsidP="00C27B64">
      <w:pPr>
        <w:pStyle w:val="a3"/>
        <w:autoSpaceDE w:val="0"/>
        <w:autoSpaceDN w:val="0"/>
        <w:adjustRightInd w:val="0"/>
        <w:spacing w:after="0" w:line="240" w:lineRule="auto"/>
        <w:ind w:left="0"/>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w:t>
      </w:r>
      <w:r w:rsidRPr="00F475AC">
        <w:rPr>
          <w:rFonts w:ascii="Times New Roman" w:hAnsi="Times New Roman" w:cs="Times New Roman"/>
          <w:lang w:eastAsia="ru-RU"/>
        </w:rPr>
        <w:t>В случае обращения с заявлением о восстановлении спортивного разряда</w:t>
      </w:r>
    </w:p>
    <w:p w:rsidR="00F53E3B" w:rsidRDefault="00F53E3B" w:rsidP="00C27B64">
      <w:pPr>
        <w:autoSpaceDE w:val="0"/>
        <w:autoSpaceDN w:val="0"/>
        <w:adjustRightInd w:val="0"/>
        <w:spacing w:after="0" w:line="240" w:lineRule="auto"/>
        <w:jc w:val="right"/>
        <w:rPr>
          <w:rFonts w:ascii="Times New Roman" w:hAnsi="Times New Roman" w:cs="Times New Roman"/>
          <w:sz w:val="20"/>
          <w:szCs w:val="20"/>
          <w:lang w:eastAsia="ru-RU"/>
        </w:rPr>
      </w:pPr>
    </w:p>
    <w:p w:rsidR="00F53E3B" w:rsidRDefault="00F53E3B" w:rsidP="00C27B64">
      <w:pPr>
        <w:autoSpaceDE w:val="0"/>
        <w:autoSpaceDN w:val="0"/>
        <w:adjustRightInd w:val="0"/>
        <w:spacing w:after="0" w:line="240" w:lineRule="auto"/>
        <w:rPr>
          <w:rFonts w:ascii="Times New Roman" w:hAnsi="Times New Roman" w:cs="Times New Roman"/>
          <w:sz w:val="20"/>
          <w:szCs w:val="20"/>
          <w:lang w:eastAsia="ru-RU"/>
        </w:rPr>
        <w:sectPr w:rsidR="00F53E3B" w:rsidSect="00C27B64">
          <w:pgSz w:w="11906" w:h="16838"/>
          <w:pgMar w:top="851" w:right="851" w:bottom="851" w:left="1418" w:header="709" w:footer="709" w:gutter="0"/>
          <w:cols w:space="708"/>
          <w:titlePg/>
          <w:docGrid w:linePitch="360"/>
        </w:sectPr>
      </w:pPr>
    </w:p>
    <w:p w:rsidR="00F53E3B" w:rsidRPr="00AA6431" w:rsidRDefault="00F53E3B" w:rsidP="00C27B64">
      <w:pPr>
        <w:autoSpaceDE w:val="0"/>
        <w:autoSpaceDN w:val="0"/>
        <w:adjustRightInd w:val="0"/>
        <w:spacing w:after="0" w:line="240" w:lineRule="auto"/>
        <w:jc w:val="right"/>
        <w:rPr>
          <w:rFonts w:ascii="Times New Roman" w:hAnsi="Times New Roman" w:cs="Times New Roman"/>
          <w:sz w:val="20"/>
          <w:szCs w:val="20"/>
        </w:rPr>
      </w:pPr>
      <w:r w:rsidRPr="00AA6431">
        <w:rPr>
          <w:rFonts w:ascii="Times New Roman" w:hAnsi="Times New Roman" w:cs="Times New Roman"/>
          <w:sz w:val="20"/>
          <w:szCs w:val="20"/>
          <w:lang w:eastAsia="ru-RU"/>
        </w:rPr>
        <w:lastRenderedPageBreak/>
        <w:t xml:space="preserve">Приложение </w:t>
      </w:r>
      <w:r>
        <w:rPr>
          <w:rFonts w:ascii="Times New Roman" w:hAnsi="Times New Roman" w:cs="Times New Roman"/>
          <w:sz w:val="20"/>
          <w:szCs w:val="20"/>
          <w:lang w:eastAsia="ru-RU"/>
        </w:rPr>
        <w:t>7</w:t>
      </w:r>
    </w:p>
    <w:p w:rsidR="00F53E3B" w:rsidRDefault="00F53E3B" w:rsidP="00C27B64">
      <w:pPr>
        <w:autoSpaceDE w:val="0"/>
        <w:autoSpaceDN w:val="0"/>
        <w:adjustRightInd w:val="0"/>
        <w:spacing w:after="0" w:line="240" w:lineRule="auto"/>
        <w:jc w:val="right"/>
        <w:rPr>
          <w:rFonts w:ascii="Times New Roman" w:hAnsi="Times New Roman" w:cs="Times New Roman"/>
          <w:sz w:val="20"/>
          <w:szCs w:val="20"/>
        </w:rPr>
      </w:pPr>
      <w:r w:rsidRPr="00AA6431">
        <w:rPr>
          <w:rFonts w:ascii="Times New Roman" w:hAnsi="Times New Roman" w:cs="Times New Roman"/>
          <w:sz w:val="20"/>
          <w:szCs w:val="20"/>
        </w:rPr>
        <w:t>к административному регламенту по предоставлению муниципальной услуги</w:t>
      </w:r>
    </w:p>
    <w:p w:rsidR="00F53E3B" w:rsidRDefault="00F53E3B" w:rsidP="00C27B64">
      <w:pPr>
        <w:autoSpaceDE w:val="0"/>
        <w:autoSpaceDN w:val="0"/>
        <w:adjustRightInd w:val="0"/>
        <w:spacing w:after="0" w:line="240" w:lineRule="auto"/>
        <w:jc w:val="right"/>
        <w:rPr>
          <w:rFonts w:ascii="Times New Roman" w:hAnsi="Times New Roman" w:cs="Times New Roman"/>
          <w:sz w:val="20"/>
          <w:szCs w:val="20"/>
        </w:rPr>
      </w:pPr>
      <w:r w:rsidRPr="00AA6431">
        <w:rPr>
          <w:rFonts w:ascii="Times New Roman" w:hAnsi="Times New Roman" w:cs="Times New Roman"/>
          <w:sz w:val="20"/>
          <w:szCs w:val="20"/>
        </w:rPr>
        <w:t xml:space="preserve"> «Присвоение спортивных разрядов» на территории городского округа город Бор Нижегородской области</w:t>
      </w:r>
    </w:p>
    <w:p w:rsidR="00F53E3B" w:rsidRPr="00F475AC" w:rsidRDefault="00F53E3B" w:rsidP="00C27B64">
      <w:pPr>
        <w:autoSpaceDE w:val="0"/>
        <w:autoSpaceDN w:val="0"/>
        <w:adjustRightInd w:val="0"/>
        <w:spacing w:after="0" w:line="240" w:lineRule="auto"/>
        <w:ind w:firstLine="708"/>
        <w:jc w:val="both"/>
        <w:rPr>
          <w:rFonts w:ascii="Times New Roman" w:hAnsi="Times New Roman" w:cs="Times New Roman"/>
          <w:sz w:val="24"/>
          <w:szCs w:val="24"/>
          <w:lang w:eastAsia="ru-RU"/>
        </w:rPr>
      </w:pPr>
    </w:p>
    <w:p w:rsidR="00F53E3B" w:rsidRPr="00F475AC" w:rsidRDefault="00F53E3B" w:rsidP="00C27B64">
      <w:pPr>
        <w:autoSpaceDE w:val="0"/>
        <w:autoSpaceDN w:val="0"/>
        <w:adjustRightInd w:val="0"/>
        <w:spacing w:after="0" w:line="240" w:lineRule="auto"/>
        <w:ind w:firstLine="708"/>
        <w:jc w:val="both"/>
        <w:rPr>
          <w:rFonts w:ascii="Times New Roman" w:hAnsi="Times New Roman" w:cs="Times New Roman"/>
          <w:sz w:val="24"/>
          <w:szCs w:val="24"/>
          <w:lang w:eastAsia="ru-RU"/>
        </w:rPr>
      </w:pPr>
    </w:p>
    <w:p w:rsidR="00F53E3B" w:rsidRPr="00F475AC" w:rsidRDefault="00F53E3B" w:rsidP="00C27B64">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Кому ____________________________________</w:t>
      </w:r>
    </w:p>
    <w:p w:rsidR="00F53E3B" w:rsidRPr="00F475AC" w:rsidRDefault="00F53E3B" w:rsidP="00C27B64">
      <w:pPr>
        <w:autoSpaceDE w:val="0"/>
        <w:autoSpaceDN w:val="0"/>
        <w:adjustRightInd w:val="0"/>
        <w:spacing w:after="0" w:line="240" w:lineRule="auto"/>
        <w:ind w:firstLine="42"/>
        <w:jc w:val="center"/>
        <w:rPr>
          <w:rFonts w:ascii="Times New Roman" w:hAnsi="Times New Roman" w:cs="Times New Roman"/>
          <w:sz w:val="18"/>
          <w:szCs w:val="18"/>
          <w:lang w:eastAsia="ru-RU"/>
        </w:rPr>
      </w:pPr>
      <w:r w:rsidRPr="00F475AC">
        <w:rPr>
          <w:rFonts w:ascii="Times New Roman" w:hAnsi="Times New Roman" w:cs="Times New Roman"/>
          <w:sz w:val="18"/>
          <w:szCs w:val="18"/>
          <w:lang w:eastAsia="ru-RU"/>
        </w:rPr>
        <w:t xml:space="preserve">(региональная спортивная федерация,  уполномоченное должностное лицо,  местная спортивная федерация, физкультурно-оздоровительная организация, организация, осуществляющая спортивную подготовку, образовательная организация) </w:t>
      </w:r>
    </w:p>
    <w:p w:rsidR="00F53E3B" w:rsidRPr="00F475AC" w:rsidRDefault="00F53E3B" w:rsidP="00C27B64">
      <w:pPr>
        <w:autoSpaceDE w:val="0"/>
        <w:autoSpaceDN w:val="0"/>
        <w:adjustRightInd w:val="0"/>
        <w:spacing w:after="0" w:line="240" w:lineRule="auto"/>
        <w:ind w:firstLine="708"/>
        <w:rPr>
          <w:rFonts w:ascii="Times New Roman" w:hAnsi="Times New Roman" w:cs="Times New Roman"/>
          <w:sz w:val="24"/>
          <w:szCs w:val="24"/>
          <w:lang w:eastAsia="ru-RU"/>
        </w:rPr>
      </w:pPr>
      <w:r w:rsidRPr="00F475AC">
        <w:rPr>
          <w:rFonts w:ascii="Times New Roman" w:hAnsi="Times New Roman" w:cs="Times New Roman"/>
          <w:sz w:val="24"/>
          <w:szCs w:val="24"/>
          <w:lang w:eastAsia="ru-RU"/>
        </w:rPr>
        <w:t>___________________________________________</w:t>
      </w:r>
    </w:p>
    <w:p w:rsidR="00F53E3B" w:rsidRPr="00F475AC" w:rsidRDefault="00F53E3B" w:rsidP="00C27B64">
      <w:pPr>
        <w:autoSpaceDE w:val="0"/>
        <w:autoSpaceDN w:val="0"/>
        <w:adjustRightInd w:val="0"/>
        <w:spacing w:after="0" w:line="240" w:lineRule="auto"/>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 xml:space="preserve">                       ____________________________________________</w:t>
      </w:r>
    </w:p>
    <w:p w:rsidR="00F53E3B" w:rsidRPr="00F475AC" w:rsidRDefault="00F53E3B" w:rsidP="00C27B64">
      <w:pPr>
        <w:autoSpaceDE w:val="0"/>
        <w:autoSpaceDN w:val="0"/>
        <w:adjustRightInd w:val="0"/>
        <w:spacing w:after="0" w:line="240" w:lineRule="auto"/>
        <w:ind w:firstLine="708"/>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Адрес заявителя: ____________________________</w:t>
      </w:r>
    </w:p>
    <w:p w:rsidR="00F53E3B" w:rsidRPr="00F475AC" w:rsidRDefault="00F53E3B" w:rsidP="00C27B64">
      <w:pPr>
        <w:tabs>
          <w:tab w:val="left" w:pos="2268"/>
        </w:tabs>
        <w:autoSpaceDE w:val="0"/>
        <w:autoSpaceDN w:val="0"/>
        <w:adjustRightInd w:val="0"/>
        <w:spacing w:after="0" w:line="240" w:lineRule="auto"/>
        <w:rPr>
          <w:rFonts w:ascii="Times New Roman" w:hAnsi="Times New Roman" w:cs="Times New Roman"/>
          <w:sz w:val="18"/>
          <w:szCs w:val="18"/>
          <w:lang w:eastAsia="ru-RU"/>
        </w:rPr>
      </w:pPr>
      <w:r w:rsidRPr="00F475AC">
        <w:rPr>
          <w:rFonts w:ascii="Times New Roman" w:hAnsi="Times New Roman" w:cs="Times New Roman"/>
          <w:sz w:val="18"/>
          <w:szCs w:val="18"/>
          <w:lang w:eastAsia="ru-RU"/>
        </w:rPr>
        <w:t>(почтовый индекс и адрес, телефон, адрес электронной почты)</w:t>
      </w:r>
    </w:p>
    <w:p w:rsidR="00F53E3B" w:rsidRPr="00F475AC" w:rsidRDefault="00F53E3B" w:rsidP="00C27B64">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___________________________________________</w:t>
      </w:r>
    </w:p>
    <w:p w:rsidR="00F53E3B" w:rsidRPr="00F475AC" w:rsidRDefault="00F53E3B" w:rsidP="00C27B64">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___________________________________________</w:t>
      </w:r>
    </w:p>
    <w:p w:rsidR="00F53E3B" w:rsidRPr="00F475AC" w:rsidRDefault="00F53E3B" w:rsidP="00C27B64">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___________________________________________</w:t>
      </w:r>
    </w:p>
    <w:p w:rsidR="00F53E3B" w:rsidRPr="00F475AC" w:rsidRDefault="00F53E3B" w:rsidP="00C27B64">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Телефон (факс) заявителя:</w:t>
      </w:r>
    </w:p>
    <w:p w:rsidR="00F53E3B" w:rsidRPr="00F475AC" w:rsidRDefault="00F53E3B" w:rsidP="00C27B64">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r>
      <w:r w:rsidRPr="00F475AC">
        <w:rPr>
          <w:rFonts w:ascii="Times New Roman" w:hAnsi="Times New Roman" w:cs="Times New Roman"/>
          <w:sz w:val="24"/>
          <w:szCs w:val="24"/>
          <w:lang w:eastAsia="ru-RU"/>
        </w:rPr>
        <w:tab/>
        <w:t xml:space="preserve"> ___________________________________________</w:t>
      </w: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p>
    <w:p w:rsidR="00F53E3B" w:rsidRPr="00F475AC" w:rsidRDefault="00F53E3B" w:rsidP="00C27B64">
      <w:pPr>
        <w:tabs>
          <w:tab w:val="center" w:pos="4676"/>
          <w:tab w:val="left" w:pos="6130"/>
        </w:tabs>
        <w:autoSpaceDE w:val="0"/>
        <w:autoSpaceDN w:val="0"/>
        <w:adjustRightInd w:val="0"/>
        <w:spacing w:after="0" w:line="240" w:lineRule="auto"/>
        <w:rPr>
          <w:rFonts w:ascii="Times New Roman" w:hAnsi="Times New Roman" w:cs="Times New Roman"/>
          <w:sz w:val="24"/>
          <w:szCs w:val="24"/>
          <w:lang w:eastAsia="ru-RU"/>
        </w:rPr>
      </w:pPr>
      <w:r w:rsidRPr="00F475AC">
        <w:rPr>
          <w:rFonts w:ascii="Times New Roman" w:hAnsi="Times New Roman" w:cs="Times New Roman"/>
          <w:sz w:val="28"/>
          <w:szCs w:val="28"/>
          <w:lang w:eastAsia="ru-RU"/>
        </w:rPr>
        <w:tab/>
      </w:r>
      <w:r w:rsidRPr="00F475AC">
        <w:rPr>
          <w:rFonts w:ascii="Times New Roman" w:hAnsi="Times New Roman" w:cs="Times New Roman"/>
          <w:sz w:val="24"/>
          <w:szCs w:val="24"/>
          <w:lang w:eastAsia="ru-RU"/>
        </w:rPr>
        <w:t>УВЕДОМЛЕНИЕ</w:t>
      </w:r>
      <w:r w:rsidRPr="00F475AC">
        <w:rPr>
          <w:rFonts w:ascii="Times New Roman" w:hAnsi="Times New Roman" w:cs="Times New Roman"/>
          <w:sz w:val="24"/>
          <w:szCs w:val="24"/>
          <w:lang w:eastAsia="ru-RU"/>
        </w:rPr>
        <w:tab/>
      </w:r>
    </w:p>
    <w:p w:rsidR="00F53E3B" w:rsidRPr="00F475AC" w:rsidRDefault="00F53E3B" w:rsidP="00C27B64">
      <w:pPr>
        <w:autoSpaceDE w:val="0"/>
        <w:autoSpaceDN w:val="0"/>
        <w:adjustRightInd w:val="0"/>
        <w:spacing w:after="0" w:line="240" w:lineRule="auto"/>
        <w:jc w:val="center"/>
        <w:rPr>
          <w:rFonts w:ascii="Times New Roman" w:hAnsi="Times New Roman" w:cs="Times New Roman"/>
          <w:sz w:val="24"/>
          <w:szCs w:val="24"/>
          <w:lang w:eastAsia="ru-RU"/>
        </w:rPr>
      </w:pPr>
      <w:r w:rsidRPr="00F475AC">
        <w:rPr>
          <w:rFonts w:ascii="Times New Roman" w:hAnsi="Times New Roman" w:cs="Times New Roman"/>
          <w:sz w:val="24"/>
          <w:szCs w:val="24"/>
          <w:lang w:eastAsia="ru-RU"/>
        </w:rPr>
        <w:t xml:space="preserve"> об отказе в исправлении опечаток или ошибок </w:t>
      </w:r>
    </w:p>
    <w:p w:rsidR="00F53E3B" w:rsidRPr="00F475AC" w:rsidRDefault="00F53E3B" w:rsidP="00C27B64">
      <w:pPr>
        <w:autoSpaceDE w:val="0"/>
        <w:autoSpaceDN w:val="0"/>
        <w:adjustRightInd w:val="0"/>
        <w:spacing w:after="0" w:line="240" w:lineRule="auto"/>
        <w:jc w:val="center"/>
        <w:rPr>
          <w:rFonts w:ascii="Times New Roman" w:hAnsi="Times New Roman" w:cs="Times New Roman"/>
          <w:sz w:val="24"/>
          <w:szCs w:val="24"/>
          <w:lang w:eastAsia="ru-RU"/>
        </w:rPr>
      </w:pP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_______________________________________________________________________________</w:t>
      </w:r>
    </w:p>
    <w:p w:rsidR="00F53E3B" w:rsidRPr="00F475AC" w:rsidRDefault="00F53E3B" w:rsidP="00C27B64">
      <w:pPr>
        <w:autoSpaceDE w:val="0"/>
        <w:autoSpaceDN w:val="0"/>
        <w:adjustRightInd w:val="0"/>
        <w:spacing w:after="0" w:line="240" w:lineRule="auto"/>
        <w:jc w:val="center"/>
        <w:rPr>
          <w:rFonts w:ascii="Times New Roman" w:hAnsi="Times New Roman" w:cs="Times New Roman"/>
          <w:sz w:val="18"/>
          <w:szCs w:val="18"/>
          <w:lang w:eastAsia="ru-RU"/>
        </w:rPr>
      </w:pPr>
      <w:r w:rsidRPr="00F475AC">
        <w:rPr>
          <w:rFonts w:ascii="Times New Roman" w:hAnsi="Times New Roman" w:cs="Times New Roman"/>
          <w:sz w:val="18"/>
          <w:szCs w:val="18"/>
          <w:lang w:eastAsia="ru-RU"/>
        </w:rPr>
        <w:t>(наименование уполномоченного органа)</w:t>
      </w: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 xml:space="preserve">на основании ___________________________________________________________________  отказано в исправлении опечаток или ошибок. </w:t>
      </w: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Данный отказ может быть обжалован в досудебном порядке путем направления жалобы в _____________________________________________________, а также в судебном порядке.</w:t>
      </w: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Дополнительно информируем:____________________________________________________</w:t>
      </w: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______________________________________________________________________________</w:t>
      </w: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_______________________________________________________________________________</w:t>
      </w:r>
    </w:p>
    <w:p w:rsidR="00F53E3B" w:rsidRPr="00F475AC" w:rsidRDefault="00F53E3B" w:rsidP="00C27B64">
      <w:pPr>
        <w:autoSpaceDE w:val="0"/>
        <w:autoSpaceDN w:val="0"/>
        <w:adjustRightInd w:val="0"/>
        <w:spacing w:after="0" w:line="240" w:lineRule="auto"/>
        <w:jc w:val="center"/>
        <w:rPr>
          <w:rFonts w:ascii="Times New Roman" w:hAnsi="Times New Roman" w:cs="Times New Roman"/>
          <w:sz w:val="18"/>
          <w:szCs w:val="18"/>
          <w:lang w:eastAsia="ru-RU"/>
        </w:rPr>
      </w:pPr>
      <w:r w:rsidRPr="00F475AC">
        <w:rPr>
          <w:rFonts w:ascii="Times New Roman" w:hAnsi="Times New Roman" w:cs="Times New Roman"/>
          <w:sz w:val="18"/>
          <w:szCs w:val="18"/>
          <w:lang w:eastAsia="ru-RU"/>
        </w:rPr>
        <w:t>(указывается информация при наличии)</w:t>
      </w:r>
    </w:p>
    <w:p w:rsidR="00F53E3B" w:rsidRPr="00F475AC" w:rsidRDefault="00F53E3B" w:rsidP="00C27B64">
      <w:pPr>
        <w:autoSpaceDE w:val="0"/>
        <w:autoSpaceDN w:val="0"/>
        <w:adjustRightInd w:val="0"/>
        <w:spacing w:after="0" w:line="240" w:lineRule="auto"/>
        <w:jc w:val="center"/>
        <w:rPr>
          <w:rFonts w:ascii="Times New Roman" w:hAnsi="Times New Roman" w:cs="Times New Roman"/>
          <w:sz w:val="24"/>
          <w:szCs w:val="24"/>
          <w:lang w:eastAsia="ru-RU"/>
        </w:rPr>
      </w:pP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ab/>
      </w: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______________              ________________         ___________________</w:t>
      </w:r>
    </w:p>
    <w:p w:rsidR="00F53E3B" w:rsidRPr="00F475AC" w:rsidRDefault="00F53E3B" w:rsidP="00C27B64">
      <w:pPr>
        <w:autoSpaceDE w:val="0"/>
        <w:autoSpaceDN w:val="0"/>
        <w:adjustRightInd w:val="0"/>
        <w:spacing w:after="0" w:line="240" w:lineRule="auto"/>
        <w:jc w:val="both"/>
        <w:rPr>
          <w:rFonts w:ascii="Times New Roman" w:hAnsi="Times New Roman" w:cs="Times New Roman"/>
          <w:sz w:val="18"/>
          <w:szCs w:val="18"/>
          <w:lang w:eastAsia="ru-RU"/>
        </w:rPr>
      </w:pPr>
      <w:r w:rsidRPr="00F475AC">
        <w:rPr>
          <w:rFonts w:ascii="Times New Roman" w:hAnsi="Times New Roman" w:cs="Times New Roman"/>
          <w:sz w:val="18"/>
          <w:szCs w:val="18"/>
          <w:lang w:eastAsia="ru-RU"/>
        </w:rPr>
        <w:t xml:space="preserve">      (должность)                                      (подпись)                            (фамилия, имя, отчество)  </w:t>
      </w:r>
    </w:p>
    <w:p w:rsidR="00F53E3B" w:rsidRPr="00F475AC" w:rsidRDefault="00F53E3B" w:rsidP="00C27B64">
      <w:pPr>
        <w:autoSpaceDE w:val="0"/>
        <w:autoSpaceDN w:val="0"/>
        <w:adjustRightInd w:val="0"/>
        <w:spacing w:after="0" w:line="240" w:lineRule="auto"/>
        <w:ind w:firstLine="558"/>
        <w:jc w:val="both"/>
        <w:rPr>
          <w:rFonts w:ascii="Times New Roman" w:hAnsi="Times New Roman" w:cs="Times New Roman"/>
          <w:sz w:val="18"/>
          <w:szCs w:val="18"/>
          <w:lang w:eastAsia="ru-RU"/>
        </w:rPr>
      </w:pPr>
      <w:r w:rsidRPr="00F475AC">
        <w:rPr>
          <w:rFonts w:ascii="Times New Roman" w:hAnsi="Times New Roman" w:cs="Times New Roman"/>
          <w:sz w:val="18"/>
          <w:szCs w:val="18"/>
          <w:lang w:eastAsia="ru-RU"/>
        </w:rPr>
        <w:t xml:space="preserve">         (последнее – при наличии)</w:t>
      </w:r>
    </w:p>
    <w:p w:rsidR="00F53E3B" w:rsidRPr="00F475AC" w:rsidRDefault="00F53E3B" w:rsidP="00C27B64">
      <w:pPr>
        <w:autoSpaceDE w:val="0"/>
        <w:autoSpaceDN w:val="0"/>
        <w:adjustRightInd w:val="0"/>
        <w:spacing w:after="0" w:line="240" w:lineRule="auto"/>
        <w:jc w:val="both"/>
        <w:rPr>
          <w:rFonts w:ascii="Times New Roman" w:hAnsi="Times New Roman" w:cs="Times New Roman"/>
          <w:sz w:val="24"/>
          <w:szCs w:val="24"/>
          <w:lang w:eastAsia="ru-RU"/>
        </w:rPr>
      </w:pPr>
    </w:p>
    <w:p w:rsidR="00F53E3B" w:rsidRPr="00F475AC" w:rsidRDefault="00F53E3B" w:rsidP="00C27B64">
      <w:pPr>
        <w:autoSpaceDE w:val="0"/>
        <w:autoSpaceDN w:val="0"/>
        <w:adjustRightInd w:val="0"/>
        <w:spacing w:after="0" w:line="240" w:lineRule="auto"/>
        <w:jc w:val="right"/>
        <w:rPr>
          <w:rFonts w:ascii="Times New Roman" w:hAnsi="Times New Roman" w:cs="Times New Roman"/>
          <w:sz w:val="24"/>
          <w:szCs w:val="24"/>
          <w:lang w:eastAsia="ru-RU"/>
        </w:rPr>
      </w:pPr>
    </w:p>
    <w:p w:rsidR="00F53E3B" w:rsidRDefault="00F53E3B" w:rsidP="00C27B64">
      <w:pPr>
        <w:autoSpaceDE w:val="0"/>
        <w:autoSpaceDN w:val="0"/>
        <w:adjustRightInd w:val="0"/>
        <w:spacing w:after="0" w:line="240" w:lineRule="auto"/>
        <w:jc w:val="right"/>
        <w:rPr>
          <w:rFonts w:ascii="Times New Roman" w:hAnsi="Times New Roman" w:cs="Times New Roman"/>
          <w:sz w:val="20"/>
          <w:szCs w:val="20"/>
          <w:lang w:eastAsia="ru-RU"/>
        </w:rPr>
        <w:sectPr w:rsidR="00F53E3B" w:rsidSect="00C27B64">
          <w:pgSz w:w="11906" w:h="16838"/>
          <w:pgMar w:top="851" w:right="851" w:bottom="851" w:left="1418" w:header="709" w:footer="709" w:gutter="0"/>
          <w:cols w:space="708"/>
          <w:titlePg/>
          <w:docGrid w:linePitch="360"/>
        </w:sectPr>
      </w:pPr>
    </w:p>
    <w:p w:rsidR="00F53E3B" w:rsidRPr="00AA6431" w:rsidRDefault="00F53E3B" w:rsidP="00C27B64">
      <w:pPr>
        <w:autoSpaceDE w:val="0"/>
        <w:autoSpaceDN w:val="0"/>
        <w:adjustRightInd w:val="0"/>
        <w:spacing w:after="0" w:line="240" w:lineRule="auto"/>
        <w:jc w:val="right"/>
        <w:rPr>
          <w:rFonts w:ascii="Times New Roman" w:hAnsi="Times New Roman" w:cs="Times New Roman"/>
          <w:sz w:val="20"/>
          <w:szCs w:val="20"/>
        </w:rPr>
      </w:pPr>
      <w:r w:rsidRPr="00AA6431">
        <w:rPr>
          <w:rFonts w:ascii="Times New Roman" w:hAnsi="Times New Roman" w:cs="Times New Roman"/>
          <w:sz w:val="20"/>
          <w:szCs w:val="20"/>
          <w:lang w:eastAsia="ru-RU"/>
        </w:rPr>
        <w:lastRenderedPageBreak/>
        <w:t xml:space="preserve">Приложение </w:t>
      </w:r>
      <w:r>
        <w:rPr>
          <w:rFonts w:ascii="Times New Roman" w:hAnsi="Times New Roman" w:cs="Times New Roman"/>
          <w:sz w:val="20"/>
          <w:szCs w:val="20"/>
          <w:lang w:eastAsia="ru-RU"/>
        </w:rPr>
        <w:t>8</w:t>
      </w:r>
    </w:p>
    <w:p w:rsidR="00F53E3B" w:rsidRDefault="00F53E3B" w:rsidP="00C27B64">
      <w:pPr>
        <w:autoSpaceDE w:val="0"/>
        <w:autoSpaceDN w:val="0"/>
        <w:adjustRightInd w:val="0"/>
        <w:spacing w:after="0" w:line="240" w:lineRule="auto"/>
        <w:jc w:val="right"/>
        <w:rPr>
          <w:rFonts w:ascii="Times New Roman" w:hAnsi="Times New Roman" w:cs="Times New Roman"/>
          <w:sz w:val="20"/>
          <w:szCs w:val="20"/>
        </w:rPr>
      </w:pPr>
      <w:r w:rsidRPr="00AA6431">
        <w:rPr>
          <w:rFonts w:ascii="Times New Roman" w:hAnsi="Times New Roman" w:cs="Times New Roman"/>
          <w:sz w:val="20"/>
          <w:szCs w:val="20"/>
        </w:rPr>
        <w:t>к административному регламенту по предоставлению муниципальной услуги</w:t>
      </w:r>
    </w:p>
    <w:p w:rsidR="00F53E3B" w:rsidRDefault="00F53E3B" w:rsidP="00C27B64">
      <w:pPr>
        <w:autoSpaceDE w:val="0"/>
        <w:autoSpaceDN w:val="0"/>
        <w:adjustRightInd w:val="0"/>
        <w:spacing w:after="0" w:line="240" w:lineRule="auto"/>
        <w:jc w:val="right"/>
        <w:rPr>
          <w:rFonts w:ascii="Times New Roman" w:hAnsi="Times New Roman" w:cs="Times New Roman"/>
          <w:sz w:val="20"/>
          <w:szCs w:val="20"/>
        </w:rPr>
      </w:pPr>
      <w:r w:rsidRPr="00AA6431">
        <w:rPr>
          <w:rFonts w:ascii="Times New Roman" w:hAnsi="Times New Roman" w:cs="Times New Roman"/>
          <w:sz w:val="20"/>
          <w:szCs w:val="20"/>
        </w:rPr>
        <w:t xml:space="preserve"> «Присвоение спортивных разрядов» на территории городского округа город Бор Нижегородской области</w:t>
      </w:r>
    </w:p>
    <w:p w:rsidR="00F53E3B" w:rsidRPr="00F475AC" w:rsidRDefault="00F53E3B" w:rsidP="00C27B64">
      <w:pPr>
        <w:widowControl w:val="0"/>
        <w:autoSpaceDE w:val="0"/>
        <w:autoSpaceDN w:val="0"/>
        <w:adjustRightInd w:val="0"/>
        <w:spacing w:after="0" w:line="240" w:lineRule="auto"/>
        <w:jc w:val="both"/>
        <w:outlineLvl w:val="1"/>
        <w:rPr>
          <w:rFonts w:ascii="Times New Roman" w:hAnsi="Times New Roman" w:cs="Times New Roman"/>
          <w:sz w:val="24"/>
          <w:szCs w:val="24"/>
        </w:rPr>
      </w:pPr>
    </w:p>
    <w:p w:rsidR="00F53E3B" w:rsidRPr="00F475AC" w:rsidRDefault="00F53E3B" w:rsidP="00C27B64">
      <w:pPr>
        <w:suppressAutoHyphens/>
        <w:spacing w:after="0" w:line="240" w:lineRule="auto"/>
        <w:rPr>
          <w:rFonts w:ascii="Times New Roman" w:hAnsi="Times New Roman" w:cs="Times New Roman"/>
          <w:sz w:val="24"/>
          <w:szCs w:val="24"/>
          <w:lang w:eastAsia="ar-SA"/>
        </w:rPr>
      </w:pPr>
    </w:p>
    <w:p w:rsidR="00F53E3B" w:rsidRPr="00F475AC" w:rsidRDefault="00F53E3B" w:rsidP="00C27B64">
      <w:pPr>
        <w:suppressAutoHyphens/>
        <w:spacing w:after="0" w:line="240" w:lineRule="auto"/>
        <w:jc w:val="center"/>
        <w:rPr>
          <w:rFonts w:ascii="Times New Roman" w:hAnsi="Times New Roman" w:cs="Times New Roman"/>
          <w:sz w:val="24"/>
          <w:szCs w:val="24"/>
          <w:lang w:eastAsia="ar-SA"/>
        </w:rPr>
      </w:pPr>
      <w:r w:rsidRPr="00F475AC">
        <w:rPr>
          <w:rFonts w:ascii="Times New Roman" w:hAnsi="Times New Roman" w:cs="Times New Roman"/>
          <w:sz w:val="24"/>
          <w:szCs w:val="24"/>
          <w:lang w:eastAsia="ar-SA"/>
        </w:rPr>
        <w:t xml:space="preserve">ЗАЯВЛЕНИЕ </w:t>
      </w:r>
    </w:p>
    <w:p w:rsidR="00F53E3B" w:rsidRPr="00F475AC" w:rsidRDefault="00F53E3B" w:rsidP="00C27B64">
      <w:pPr>
        <w:suppressAutoHyphens/>
        <w:spacing w:after="0" w:line="240" w:lineRule="auto"/>
        <w:jc w:val="center"/>
        <w:rPr>
          <w:rFonts w:ascii="Times New Roman" w:hAnsi="Times New Roman" w:cs="Times New Roman"/>
          <w:sz w:val="24"/>
          <w:szCs w:val="24"/>
          <w:lang w:eastAsia="ar-SA"/>
        </w:rPr>
      </w:pPr>
      <w:r w:rsidRPr="00F475AC">
        <w:rPr>
          <w:rFonts w:ascii="Times New Roman" w:hAnsi="Times New Roman" w:cs="Times New Roman"/>
          <w:sz w:val="24"/>
          <w:szCs w:val="24"/>
          <w:lang w:eastAsia="ar-SA"/>
        </w:rPr>
        <w:t xml:space="preserve">О СОГЛАСИИ НА ОБРАБОТКУ ПЕРСОНАЛЬНЫХ ДАННЫХ </w:t>
      </w:r>
    </w:p>
    <w:p w:rsidR="00F53E3B" w:rsidRPr="00F475AC" w:rsidRDefault="00F53E3B" w:rsidP="00C27B64">
      <w:pPr>
        <w:suppressAutoHyphens/>
        <w:spacing w:after="0" w:line="240" w:lineRule="auto"/>
        <w:rPr>
          <w:rFonts w:ascii="Times New Roman" w:hAnsi="Times New Roman" w:cs="Times New Roman"/>
          <w:sz w:val="24"/>
          <w:szCs w:val="24"/>
          <w:lang w:eastAsia="ar-SA"/>
        </w:rPr>
      </w:pPr>
    </w:p>
    <w:p w:rsidR="00F53E3B" w:rsidRPr="00F475AC" w:rsidRDefault="00F53E3B" w:rsidP="00C27B64">
      <w:pPr>
        <w:suppressAutoHyphens/>
        <w:spacing w:after="0" w:line="240" w:lineRule="auto"/>
        <w:ind w:firstLine="567"/>
        <w:rPr>
          <w:rFonts w:ascii="Times New Roman" w:hAnsi="Times New Roman" w:cs="Times New Roman"/>
          <w:sz w:val="24"/>
          <w:szCs w:val="24"/>
          <w:lang w:eastAsia="ar-SA"/>
        </w:rPr>
      </w:pPr>
      <w:r w:rsidRPr="00F475AC">
        <w:rPr>
          <w:rFonts w:ascii="Times New Roman" w:hAnsi="Times New Roman" w:cs="Times New Roman"/>
          <w:sz w:val="24"/>
          <w:szCs w:val="24"/>
          <w:lang w:eastAsia="ar-SA"/>
        </w:rPr>
        <w:t>Я, _________________________________________________________</w:t>
      </w:r>
    </w:p>
    <w:p w:rsidR="00F53E3B" w:rsidRPr="00F475AC" w:rsidRDefault="00F53E3B" w:rsidP="00C27B64">
      <w:pPr>
        <w:suppressAutoHyphens/>
        <w:spacing w:after="0" w:line="240" w:lineRule="auto"/>
        <w:jc w:val="center"/>
        <w:rPr>
          <w:rFonts w:ascii="Times New Roman" w:hAnsi="Times New Roman" w:cs="Times New Roman"/>
          <w:sz w:val="24"/>
          <w:szCs w:val="24"/>
          <w:lang w:eastAsia="ar-SA"/>
        </w:rPr>
      </w:pPr>
      <w:r w:rsidRPr="00F475AC">
        <w:rPr>
          <w:rFonts w:ascii="Times New Roman" w:hAnsi="Times New Roman" w:cs="Times New Roman"/>
          <w:sz w:val="24"/>
          <w:szCs w:val="24"/>
          <w:lang w:eastAsia="ar-SA"/>
        </w:rPr>
        <w:t>(фамилия, имя, отчество или фамилия, имя, отчество родителя (законного представителя))</w:t>
      </w:r>
    </w:p>
    <w:p w:rsidR="00F53E3B" w:rsidRPr="00F475AC" w:rsidRDefault="00F53E3B" w:rsidP="00C27B64">
      <w:pPr>
        <w:suppressAutoHyphens/>
        <w:spacing w:after="0" w:line="240" w:lineRule="auto"/>
        <w:jc w:val="both"/>
        <w:rPr>
          <w:rFonts w:ascii="Times New Roman" w:hAnsi="Times New Roman" w:cs="Times New Roman"/>
          <w:sz w:val="24"/>
          <w:szCs w:val="24"/>
          <w:lang w:eastAsia="ar-SA"/>
        </w:rPr>
      </w:pPr>
      <w:r w:rsidRPr="00F475AC">
        <w:rPr>
          <w:rFonts w:ascii="Times New Roman" w:hAnsi="Times New Roman" w:cs="Times New Roman"/>
          <w:sz w:val="24"/>
          <w:szCs w:val="24"/>
          <w:lang w:eastAsia="ar-SA"/>
        </w:rPr>
        <w:t xml:space="preserve">в связи с присвоением (подтверждением)  ____________ спортивного разряда </w:t>
      </w:r>
    </w:p>
    <w:p w:rsidR="00F53E3B" w:rsidRPr="00F475AC" w:rsidRDefault="00F53E3B" w:rsidP="00C27B64">
      <w:pPr>
        <w:suppressAutoHyphens/>
        <w:spacing w:after="0" w:line="240" w:lineRule="auto"/>
        <w:jc w:val="both"/>
        <w:rPr>
          <w:rFonts w:ascii="Times New Roman" w:hAnsi="Times New Roman" w:cs="Times New Roman"/>
          <w:sz w:val="24"/>
          <w:szCs w:val="24"/>
          <w:lang w:eastAsia="ar-SA"/>
        </w:rPr>
      </w:pPr>
      <w:r w:rsidRPr="00F475AC">
        <w:rPr>
          <w:rFonts w:ascii="Times New Roman" w:hAnsi="Times New Roman" w:cs="Times New Roman"/>
          <w:sz w:val="24"/>
          <w:szCs w:val="24"/>
          <w:lang w:eastAsia="ar-SA"/>
        </w:rPr>
        <w:t>(моему ребенку)___________________________________________________</w:t>
      </w:r>
    </w:p>
    <w:p w:rsidR="00F53E3B" w:rsidRPr="00F475AC" w:rsidRDefault="00F53E3B" w:rsidP="00C27B64">
      <w:pPr>
        <w:suppressAutoHyphens/>
        <w:spacing w:after="0" w:line="240" w:lineRule="auto"/>
        <w:jc w:val="center"/>
        <w:rPr>
          <w:rFonts w:ascii="Times New Roman" w:hAnsi="Times New Roman" w:cs="Times New Roman"/>
          <w:sz w:val="24"/>
          <w:szCs w:val="24"/>
          <w:lang w:eastAsia="ar-SA"/>
        </w:rPr>
      </w:pPr>
      <w:r w:rsidRPr="00F475AC">
        <w:rPr>
          <w:rFonts w:ascii="Times New Roman" w:hAnsi="Times New Roman" w:cs="Times New Roman"/>
          <w:sz w:val="24"/>
          <w:szCs w:val="24"/>
          <w:lang w:eastAsia="ar-SA"/>
        </w:rPr>
        <w:t>(фамилия, имя, отчество несовершеннолетнего)</w:t>
      </w:r>
    </w:p>
    <w:p w:rsidR="00F53E3B" w:rsidRPr="00F475AC" w:rsidRDefault="00F53E3B" w:rsidP="00C27B64">
      <w:pPr>
        <w:suppressAutoHyphens/>
        <w:spacing w:after="0" w:line="240" w:lineRule="auto"/>
        <w:jc w:val="both"/>
        <w:rPr>
          <w:rFonts w:ascii="Times New Roman" w:hAnsi="Times New Roman" w:cs="Times New Roman"/>
          <w:sz w:val="24"/>
          <w:szCs w:val="24"/>
          <w:lang w:eastAsia="ar-SA"/>
        </w:rPr>
      </w:pPr>
      <w:r w:rsidRPr="00F475AC">
        <w:rPr>
          <w:rFonts w:ascii="Times New Roman" w:hAnsi="Times New Roman" w:cs="Times New Roman"/>
          <w:sz w:val="24"/>
          <w:szCs w:val="24"/>
          <w:lang w:eastAsia="ar-SA"/>
        </w:rPr>
        <w:t xml:space="preserve">даю согласие Управлению физической культуры и спорта администрации городского округа г.Бор на обработку его (ее) персональных данных: фамилия, имя, отчество, дата рождения, адрес проживания (прописки), фотография, данные паспорта (свидетельства). </w:t>
      </w:r>
    </w:p>
    <w:p w:rsidR="00F53E3B" w:rsidRPr="00F475AC" w:rsidRDefault="00F53E3B" w:rsidP="00C27B64">
      <w:pPr>
        <w:suppressAutoHyphens/>
        <w:spacing w:after="0" w:line="240" w:lineRule="auto"/>
        <w:ind w:firstLine="567"/>
        <w:jc w:val="both"/>
        <w:rPr>
          <w:rFonts w:ascii="Times New Roman" w:hAnsi="Times New Roman" w:cs="Times New Roman"/>
          <w:sz w:val="24"/>
          <w:szCs w:val="24"/>
          <w:lang w:eastAsia="ar-SA"/>
        </w:rPr>
      </w:pPr>
      <w:r w:rsidRPr="00F475AC">
        <w:rPr>
          <w:rFonts w:ascii="Times New Roman" w:hAnsi="Times New Roman" w:cs="Times New Roman"/>
          <w:sz w:val="24"/>
          <w:szCs w:val="24"/>
          <w:lang w:eastAsia="ar-SA"/>
        </w:rPr>
        <w:t xml:space="preserve">Подтверждаю, что, давая такое согласие, я действую своей волей и в своих интересах.  </w:t>
      </w:r>
    </w:p>
    <w:p w:rsidR="00F53E3B" w:rsidRPr="00F475AC" w:rsidRDefault="00F53E3B" w:rsidP="00C27B64">
      <w:pPr>
        <w:suppressAutoHyphens/>
        <w:spacing w:after="0" w:line="240" w:lineRule="auto"/>
        <w:ind w:firstLine="567"/>
        <w:jc w:val="both"/>
        <w:rPr>
          <w:rFonts w:ascii="Times New Roman" w:hAnsi="Times New Roman" w:cs="Times New Roman"/>
          <w:sz w:val="24"/>
          <w:szCs w:val="24"/>
          <w:lang w:eastAsia="ar-SA"/>
        </w:rPr>
      </w:pPr>
      <w:r w:rsidRPr="00F475AC">
        <w:rPr>
          <w:rFonts w:ascii="Times New Roman" w:hAnsi="Times New Roman" w:cs="Times New Roman"/>
          <w:sz w:val="24"/>
          <w:szCs w:val="24"/>
          <w:lang w:eastAsia="ar-SA"/>
        </w:rPr>
        <w:t>Настоящее согласие даётся на осуществление следующих действий с персональными данными (совершаемых с использованием средств автоматизации или без использования таких средств):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соответствии с Федеральным законом от 27.07.2006 № 152-ФЗ «О персональных данных».</w:t>
      </w:r>
    </w:p>
    <w:p w:rsidR="00F53E3B" w:rsidRPr="00F475AC" w:rsidRDefault="00F53E3B" w:rsidP="00C27B64">
      <w:pPr>
        <w:suppressAutoHyphens/>
        <w:spacing w:after="0" w:line="240" w:lineRule="auto"/>
        <w:ind w:firstLine="567"/>
        <w:jc w:val="both"/>
        <w:rPr>
          <w:rFonts w:ascii="Times New Roman" w:hAnsi="Times New Roman" w:cs="Times New Roman"/>
          <w:sz w:val="24"/>
          <w:szCs w:val="24"/>
          <w:lang w:eastAsia="ar-SA"/>
        </w:rPr>
      </w:pPr>
      <w:r w:rsidRPr="00F475AC">
        <w:rPr>
          <w:rFonts w:ascii="Times New Roman" w:hAnsi="Times New Roman" w:cs="Times New Roman"/>
          <w:sz w:val="24"/>
          <w:szCs w:val="24"/>
          <w:lang w:eastAsia="ar-SA"/>
        </w:rPr>
        <w:t>Настоящее согласие действует с момента его подписания в течение неопределённого времени.</w:t>
      </w:r>
    </w:p>
    <w:p w:rsidR="00F53E3B" w:rsidRPr="00F475AC" w:rsidRDefault="00F53E3B" w:rsidP="00C27B64">
      <w:pPr>
        <w:suppressAutoHyphens/>
        <w:spacing w:after="0" w:line="240" w:lineRule="auto"/>
        <w:ind w:firstLine="567"/>
        <w:jc w:val="both"/>
        <w:rPr>
          <w:rFonts w:ascii="Times New Roman" w:hAnsi="Times New Roman" w:cs="Times New Roman"/>
          <w:sz w:val="24"/>
          <w:szCs w:val="24"/>
          <w:lang w:eastAsia="ar-SA"/>
        </w:rPr>
      </w:pPr>
      <w:r w:rsidRPr="00F475AC">
        <w:rPr>
          <w:rFonts w:ascii="Times New Roman" w:hAnsi="Times New Roman" w:cs="Times New Roman"/>
          <w:sz w:val="24"/>
          <w:szCs w:val="24"/>
          <w:lang w:eastAsia="ar-SA"/>
        </w:rPr>
        <w:t>Мне разъяснено, что настоящее согласие может быть отозвано путем подачи письменного заявления в произвольной форме. Я также ознакомлен (а) о том, что в случае отзыва настоящего согласия оператор вправе продолжить обработку персональных данных без моего согласия при наличии оснований, указанных в пунктах 2-11 части 1 статьи 6, части 2 статьи 10 и части 2 статьи 11 Федерального закона № 152-ФЗ «О персональных данных».</w:t>
      </w:r>
    </w:p>
    <w:p w:rsidR="00F53E3B" w:rsidRPr="00F475AC" w:rsidRDefault="00F53E3B" w:rsidP="00C27B64">
      <w:pPr>
        <w:suppressAutoHyphens/>
        <w:spacing w:after="0" w:line="240" w:lineRule="auto"/>
        <w:rPr>
          <w:rFonts w:ascii="Times New Roman" w:hAnsi="Times New Roman" w:cs="Times New Roman"/>
          <w:sz w:val="24"/>
          <w:szCs w:val="24"/>
          <w:lang w:eastAsia="ar-SA"/>
        </w:rPr>
      </w:pPr>
    </w:p>
    <w:p w:rsidR="00F53E3B" w:rsidRPr="00F475AC" w:rsidRDefault="00F53E3B" w:rsidP="00C27B64">
      <w:pPr>
        <w:suppressAutoHyphens/>
        <w:spacing w:after="0" w:line="240" w:lineRule="auto"/>
        <w:rPr>
          <w:rFonts w:ascii="Times New Roman" w:hAnsi="Times New Roman" w:cs="Times New Roman"/>
          <w:sz w:val="24"/>
          <w:szCs w:val="24"/>
          <w:lang w:eastAsia="ar-SA"/>
        </w:rPr>
      </w:pPr>
    </w:p>
    <w:tbl>
      <w:tblPr>
        <w:tblW w:w="0" w:type="auto"/>
        <w:tblInd w:w="2" w:type="dxa"/>
        <w:tblLayout w:type="fixed"/>
        <w:tblLook w:val="0000"/>
      </w:tblPr>
      <w:tblGrid>
        <w:gridCol w:w="3664"/>
        <w:gridCol w:w="5690"/>
      </w:tblGrid>
      <w:tr w:rsidR="00F53E3B" w:rsidRPr="00F475AC">
        <w:tc>
          <w:tcPr>
            <w:tcW w:w="3664" w:type="dxa"/>
          </w:tcPr>
          <w:p w:rsidR="00F53E3B" w:rsidRPr="00F475AC" w:rsidRDefault="00F53E3B" w:rsidP="00C27B64">
            <w:pPr>
              <w:suppressAutoHyphens/>
              <w:spacing w:after="0" w:line="240" w:lineRule="auto"/>
              <w:rPr>
                <w:rFonts w:ascii="Times New Roman" w:hAnsi="Times New Roman" w:cs="Times New Roman"/>
                <w:sz w:val="24"/>
                <w:szCs w:val="24"/>
                <w:lang w:eastAsia="ar-SA"/>
              </w:rPr>
            </w:pPr>
            <w:r w:rsidRPr="00F475AC">
              <w:rPr>
                <w:rFonts w:ascii="Times New Roman" w:hAnsi="Times New Roman" w:cs="Times New Roman"/>
                <w:sz w:val="24"/>
                <w:szCs w:val="24"/>
                <w:lang w:eastAsia="ar-SA"/>
              </w:rPr>
              <w:t>_______________________</w:t>
            </w:r>
          </w:p>
          <w:p w:rsidR="00F53E3B" w:rsidRPr="00F475AC" w:rsidRDefault="00F53E3B" w:rsidP="00C27B64">
            <w:pPr>
              <w:suppressAutoHyphens/>
              <w:spacing w:after="0" w:line="240" w:lineRule="auto"/>
              <w:jc w:val="center"/>
              <w:rPr>
                <w:rFonts w:ascii="Times New Roman" w:hAnsi="Times New Roman" w:cs="Times New Roman"/>
                <w:sz w:val="24"/>
                <w:szCs w:val="24"/>
                <w:lang w:eastAsia="ar-SA"/>
              </w:rPr>
            </w:pPr>
            <w:r w:rsidRPr="00F475AC">
              <w:rPr>
                <w:rFonts w:ascii="Times New Roman" w:hAnsi="Times New Roman" w:cs="Times New Roman"/>
                <w:sz w:val="24"/>
                <w:szCs w:val="24"/>
                <w:lang w:eastAsia="ar-SA"/>
              </w:rPr>
              <w:t>(подпись)</w:t>
            </w:r>
          </w:p>
        </w:tc>
        <w:tc>
          <w:tcPr>
            <w:tcW w:w="5690" w:type="dxa"/>
          </w:tcPr>
          <w:p w:rsidR="00F53E3B" w:rsidRPr="00F475AC" w:rsidRDefault="00F53E3B" w:rsidP="00C27B64">
            <w:pPr>
              <w:suppressAutoHyphens/>
              <w:spacing w:after="0" w:line="240" w:lineRule="auto"/>
              <w:rPr>
                <w:rFonts w:ascii="Times New Roman" w:hAnsi="Times New Roman" w:cs="Times New Roman"/>
                <w:sz w:val="24"/>
                <w:szCs w:val="24"/>
                <w:lang w:eastAsia="ar-SA"/>
              </w:rPr>
            </w:pPr>
            <w:r w:rsidRPr="00F475AC">
              <w:rPr>
                <w:rFonts w:ascii="Times New Roman" w:hAnsi="Times New Roman" w:cs="Times New Roman"/>
                <w:sz w:val="24"/>
                <w:szCs w:val="24"/>
                <w:lang w:eastAsia="ar-SA"/>
              </w:rPr>
              <w:t>_____________________________________</w:t>
            </w:r>
          </w:p>
          <w:p w:rsidR="00F53E3B" w:rsidRPr="00F475AC" w:rsidRDefault="00F53E3B" w:rsidP="00C27B64">
            <w:pPr>
              <w:suppressAutoHyphens/>
              <w:spacing w:after="0" w:line="240" w:lineRule="auto"/>
              <w:jc w:val="center"/>
              <w:rPr>
                <w:rFonts w:ascii="Times New Roman" w:hAnsi="Times New Roman" w:cs="Times New Roman"/>
                <w:sz w:val="24"/>
                <w:szCs w:val="24"/>
                <w:lang w:eastAsia="ar-SA"/>
              </w:rPr>
            </w:pPr>
            <w:r w:rsidRPr="00F475AC">
              <w:rPr>
                <w:rFonts w:ascii="Times New Roman" w:hAnsi="Times New Roman" w:cs="Times New Roman"/>
                <w:sz w:val="24"/>
                <w:szCs w:val="24"/>
                <w:lang w:eastAsia="ar-SA"/>
              </w:rPr>
              <w:t xml:space="preserve"> (расшифровка подписи)</w:t>
            </w:r>
          </w:p>
        </w:tc>
      </w:tr>
      <w:tr w:rsidR="00F53E3B" w:rsidRPr="002D5E2A">
        <w:tc>
          <w:tcPr>
            <w:tcW w:w="3664" w:type="dxa"/>
          </w:tcPr>
          <w:p w:rsidR="00F53E3B" w:rsidRPr="00F475AC" w:rsidRDefault="00F53E3B" w:rsidP="00C27B64">
            <w:pPr>
              <w:suppressAutoHyphens/>
              <w:snapToGrid w:val="0"/>
              <w:spacing w:after="0" w:line="240" w:lineRule="auto"/>
              <w:rPr>
                <w:rFonts w:ascii="Times New Roman" w:hAnsi="Times New Roman" w:cs="Times New Roman"/>
                <w:sz w:val="24"/>
                <w:szCs w:val="24"/>
                <w:lang w:eastAsia="ar-SA"/>
              </w:rPr>
            </w:pPr>
          </w:p>
        </w:tc>
        <w:tc>
          <w:tcPr>
            <w:tcW w:w="5690" w:type="dxa"/>
          </w:tcPr>
          <w:p w:rsidR="00F53E3B" w:rsidRPr="00F475AC" w:rsidRDefault="00F53E3B" w:rsidP="00C27B64">
            <w:pPr>
              <w:suppressAutoHyphens/>
              <w:snapToGrid w:val="0"/>
              <w:spacing w:after="0" w:line="240" w:lineRule="auto"/>
              <w:rPr>
                <w:rFonts w:ascii="Times New Roman" w:hAnsi="Times New Roman" w:cs="Times New Roman"/>
                <w:sz w:val="24"/>
                <w:szCs w:val="24"/>
                <w:lang w:eastAsia="ar-SA"/>
              </w:rPr>
            </w:pPr>
          </w:p>
          <w:p w:rsidR="00F53E3B" w:rsidRPr="00F475AC" w:rsidRDefault="00F53E3B" w:rsidP="00C27B64">
            <w:pPr>
              <w:suppressAutoHyphens/>
              <w:spacing w:after="0" w:line="240" w:lineRule="auto"/>
              <w:jc w:val="center"/>
              <w:rPr>
                <w:rFonts w:ascii="Times New Roman" w:hAnsi="Times New Roman" w:cs="Times New Roman"/>
                <w:sz w:val="24"/>
                <w:szCs w:val="24"/>
                <w:lang w:eastAsia="ar-SA"/>
              </w:rPr>
            </w:pPr>
            <w:r w:rsidRPr="00F475AC">
              <w:rPr>
                <w:rFonts w:ascii="Times New Roman" w:hAnsi="Times New Roman" w:cs="Times New Roman"/>
                <w:sz w:val="24"/>
                <w:szCs w:val="24"/>
                <w:lang w:eastAsia="ar-SA"/>
              </w:rPr>
              <w:t>____________________________</w:t>
            </w:r>
          </w:p>
          <w:p w:rsidR="00F53E3B" w:rsidRPr="002D5E2A" w:rsidRDefault="00F53E3B" w:rsidP="00C27B64">
            <w:pPr>
              <w:suppressAutoHyphens/>
              <w:spacing w:after="0" w:line="240" w:lineRule="auto"/>
              <w:jc w:val="center"/>
              <w:rPr>
                <w:rFonts w:ascii="Times New Roman" w:hAnsi="Times New Roman" w:cs="Times New Roman"/>
                <w:sz w:val="24"/>
                <w:szCs w:val="24"/>
                <w:lang w:eastAsia="ar-SA"/>
              </w:rPr>
            </w:pPr>
            <w:r w:rsidRPr="00F475AC">
              <w:rPr>
                <w:rFonts w:ascii="Times New Roman" w:hAnsi="Times New Roman" w:cs="Times New Roman"/>
                <w:sz w:val="24"/>
                <w:szCs w:val="24"/>
                <w:lang w:eastAsia="ar-SA"/>
              </w:rPr>
              <w:t xml:space="preserve"> (дата)</w:t>
            </w:r>
          </w:p>
        </w:tc>
      </w:tr>
    </w:tbl>
    <w:p w:rsidR="00F53E3B" w:rsidRDefault="00F53E3B" w:rsidP="00BD4F97">
      <w:pPr>
        <w:suppressAutoHyphens/>
        <w:spacing w:after="0" w:line="240" w:lineRule="auto"/>
        <w:jc w:val="center"/>
        <w:rPr>
          <w:lang w:eastAsia="ru-RU"/>
        </w:rPr>
      </w:pPr>
      <w:r>
        <w:rPr>
          <w:lang w:eastAsia="ru-RU"/>
        </w:rPr>
        <w:t>________________________________</w:t>
      </w:r>
    </w:p>
    <w:sectPr w:rsidR="00F53E3B" w:rsidSect="00C27B64">
      <w:pgSz w:w="11906" w:h="16838"/>
      <w:pgMar w:top="851"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1BDD" w:rsidRDefault="00A81BDD">
      <w:pPr>
        <w:spacing w:after="0" w:line="240" w:lineRule="auto"/>
      </w:pPr>
      <w:r>
        <w:separator/>
      </w:r>
    </w:p>
  </w:endnote>
  <w:endnote w:type="continuationSeparator" w:id="1">
    <w:p w:rsidR="00A81BDD" w:rsidRDefault="00A81B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E3B" w:rsidRDefault="004C4F08" w:rsidP="00DF3CF3">
    <w:pPr>
      <w:pStyle w:val="a5"/>
      <w:framePr w:wrap="auto" w:vAnchor="text" w:hAnchor="margin" w:xAlign="right" w:y="1"/>
      <w:rPr>
        <w:rStyle w:val="aa"/>
      </w:rPr>
    </w:pPr>
    <w:r>
      <w:rPr>
        <w:rStyle w:val="aa"/>
      </w:rPr>
      <w:fldChar w:fldCharType="begin"/>
    </w:r>
    <w:r w:rsidR="00F53E3B">
      <w:rPr>
        <w:rStyle w:val="aa"/>
      </w:rPr>
      <w:instrText xml:space="preserve">PAGE  </w:instrText>
    </w:r>
    <w:r>
      <w:rPr>
        <w:rStyle w:val="aa"/>
      </w:rPr>
      <w:fldChar w:fldCharType="separate"/>
    </w:r>
    <w:r w:rsidR="00B33A0A">
      <w:rPr>
        <w:rStyle w:val="aa"/>
        <w:noProof/>
      </w:rPr>
      <w:t>66</w:t>
    </w:r>
    <w:r>
      <w:rPr>
        <w:rStyle w:val="aa"/>
      </w:rPr>
      <w:fldChar w:fldCharType="end"/>
    </w:r>
  </w:p>
  <w:p w:rsidR="00F53E3B" w:rsidRDefault="00F53E3B" w:rsidP="00DB1C7B">
    <w:pPr>
      <w:pStyle w:val="a5"/>
      <w:ind w:right="360"/>
      <w:jc w:val="right"/>
    </w:pPr>
  </w:p>
  <w:p w:rsidR="00F53E3B" w:rsidRDefault="00F53E3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1BDD" w:rsidRDefault="00A81BDD">
      <w:pPr>
        <w:spacing w:after="0" w:line="240" w:lineRule="auto"/>
      </w:pPr>
      <w:r>
        <w:separator/>
      </w:r>
    </w:p>
  </w:footnote>
  <w:footnote w:type="continuationSeparator" w:id="1">
    <w:p w:rsidR="00A81BDD" w:rsidRDefault="00A81B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61B58CC"/>
    <w:multiLevelType w:val="hybridMultilevel"/>
    <w:tmpl w:val="9392C9B0"/>
    <w:lvl w:ilvl="0" w:tplc="AC50E5F8">
      <w:start w:val="1"/>
      <w:numFmt w:val="bullet"/>
      <w:lvlText w:val=""/>
      <w:lvlJc w:val="left"/>
      <w:pPr>
        <w:ind w:left="795" w:hanging="360"/>
      </w:pPr>
      <w:rPr>
        <w:rFonts w:ascii="Symbol" w:hAnsi="Symbol" w:cs="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cs="Wingdings" w:hint="default"/>
      </w:rPr>
    </w:lvl>
    <w:lvl w:ilvl="3" w:tplc="04190001">
      <w:start w:val="1"/>
      <w:numFmt w:val="bullet"/>
      <w:lvlText w:val=""/>
      <w:lvlJc w:val="left"/>
      <w:pPr>
        <w:ind w:left="2955" w:hanging="360"/>
      </w:pPr>
      <w:rPr>
        <w:rFonts w:ascii="Symbol" w:hAnsi="Symbol" w:cs="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cs="Wingdings" w:hint="default"/>
      </w:rPr>
    </w:lvl>
    <w:lvl w:ilvl="6" w:tplc="04190001">
      <w:start w:val="1"/>
      <w:numFmt w:val="bullet"/>
      <w:lvlText w:val=""/>
      <w:lvlJc w:val="left"/>
      <w:pPr>
        <w:ind w:left="5115" w:hanging="360"/>
      </w:pPr>
      <w:rPr>
        <w:rFonts w:ascii="Symbol" w:hAnsi="Symbol" w:cs="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cs="Wingdings" w:hint="default"/>
      </w:rPr>
    </w:lvl>
  </w:abstractNum>
  <w:abstractNum w:abstractNumId="5">
    <w:nsid w:val="06ED50B1"/>
    <w:multiLevelType w:val="hybridMultilevel"/>
    <w:tmpl w:val="AC8E745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07AD33C1"/>
    <w:multiLevelType w:val="hybridMultilevel"/>
    <w:tmpl w:val="3F342630"/>
    <w:lvl w:ilvl="0" w:tplc="AC50E5F8">
      <w:start w:val="1"/>
      <w:numFmt w:val="bullet"/>
      <w:lvlText w:val=""/>
      <w:lvlJc w:val="left"/>
      <w:pPr>
        <w:ind w:left="1077" w:hanging="360"/>
      </w:pPr>
      <w:rPr>
        <w:rFonts w:ascii="Symbol" w:hAnsi="Symbol" w:cs="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cs="Wingdings" w:hint="default"/>
      </w:rPr>
    </w:lvl>
    <w:lvl w:ilvl="3" w:tplc="04190001">
      <w:start w:val="1"/>
      <w:numFmt w:val="bullet"/>
      <w:lvlText w:val=""/>
      <w:lvlJc w:val="left"/>
      <w:pPr>
        <w:ind w:left="3237" w:hanging="360"/>
      </w:pPr>
      <w:rPr>
        <w:rFonts w:ascii="Symbol" w:hAnsi="Symbol" w:cs="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cs="Wingdings" w:hint="default"/>
      </w:rPr>
    </w:lvl>
    <w:lvl w:ilvl="6" w:tplc="04190001">
      <w:start w:val="1"/>
      <w:numFmt w:val="bullet"/>
      <w:lvlText w:val=""/>
      <w:lvlJc w:val="left"/>
      <w:pPr>
        <w:ind w:left="5397" w:hanging="360"/>
      </w:pPr>
      <w:rPr>
        <w:rFonts w:ascii="Symbol" w:hAnsi="Symbol" w:cs="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cs="Wingdings" w:hint="default"/>
      </w:rPr>
    </w:lvl>
  </w:abstractNum>
  <w:abstractNum w:abstractNumId="7">
    <w:nsid w:val="0B6B4717"/>
    <w:multiLevelType w:val="hybridMultilevel"/>
    <w:tmpl w:val="FE489CE6"/>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0BE7457E"/>
    <w:multiLevelType w:val="hybridMultilevel"/>
    <w:tmpl w:val="5D447BD2"/>
    <w:lvl w:ilvl="0" w:tplc="AC50E5F8">
      <w:start w:val="1"/>
      <w:numFmt w:val="bullet"/>
      <w:lvlText w:val=""/>
      <w:lvlJc w:val="left"/>
      <w:pPr>
        <w:ind w:left="502"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0DF641C1"/>
    <w:multiLevelType w:val="hybridMultilevel"/>
    <w:tmpl w:val="033EC7F0"/>
    <w:lvl w:ilvl="0" w:tplc="2214E38C">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0">
    <w:nsid w:val="159D5C10"/>
    <w:multiLevelType w:val="hybridMultilevel"/>
    <w:tmpl w:val="6C985F00"/>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1A0D2444"/>
    <w:multiLevelType w:val="hybridMultilevel"/>
    <w:tmpl w:val="033EC7F0"/>
    <w:lvl w:ilvl="0" w:tplc="2214E38C">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2">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nsid w:val="2AD161AA"/>
    <w:multiLevelType w:val="hybridMultilevel"/>
    <w:tmpl w:val="1096B22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2B5B069F"/>
    <w:multiLevelType w:val="multilevel"/>
    <w:tmpl w:val="54E2CBA8"/>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hint="default"/>
        <w:sz w:val="28"/>
        <w:szCs w:val="28"/>
      </w:rPr>
    </w:lvl>
    <w:lvl w:ilvl="2">
      <w:start w:val="1"/>
      <w:numFmt w:val="decimal"/>
      <w:isLgl/>
      <w:lvlText w:val="%1.%2.%3."/>
      <w:lvlJc w:val="left"/>
      <w:pPr>
        <w:ind w:left="1365" w:hanging="1005"/>
      </w:pPr>
      <w:rPr>
        <w:rFonts w:hint="default"/>
        <w:sz w:val="28"/>
        <w:szCs w:val="28"/>
      </w:rPr>
    </w:lvl>
    <w:lvl w:ilvl="3">
      <w:start w:val="1"/>
      <w:numFmt w:val="decimal"/>
      <w:isLgl/>
      <w:lvlText w:val="%1.%2.%3.%4."/>
      <w:lvlJc w:val="left"/>
      <w:pPr>
        <w:ind w:left="1440" w:hanging="1080"/>
      </w:pPr>
      <w:rPr>
        <w:rFonts w:hint="default"/>
        <w:sz w:val="28"/>
        <w:szCs w:val="28"/>
      </w:rPr>
    </w:lvl>
    <w:lvl w:ilvl="4">
      <w:start w:val="1"/>
      <w:numFmt w:val="decimal"/>
      <w:isLgl/>
      <w:lvlText w:val="%1.%2.%3.%4.%5."/>
      <w:lvlJc w:val="left"/>
      <w:pPr>
        <w:ind w:left="1440" w:hanging="1080"/>
      </w:pPr>
      <w:rPr>
        <w:rFonts w:hint="default"/>
        <w:sz w:val="28"/>
        <w:szCs w:val="28"/>
      </w:rPr>
    </w:lvl>
    <w:lvl w:ilvl="5">
      <w:start w:val="1"/>
      <w:numFmt w:val="decimal"/>
      <w:isLgl/>
      <w:lvlText w:val="%1.%2.%3.%4.%5.%6."/>
      <w:lvlJc w:val="left"/>
      <w:pPr>
        <w:ind w:left="1800" w:hanging="1440"/>
      </w:pPr>
      <w:rPr>
        <w:rFonts w:hint="default"/>
        <w:sz w:val="28"/>
        <w:szCs w:val="28"/>
      </w:rPr>
    </w:lvl>
    <w:lvl w:ilvl="6">
      <w:start w:val="1"/>
      <w:numFmt w:val="decimal"/>
      <w:isLgl/>
      <w:lvlText w:val="%1.%2.%3.%4.%5.%6.%7."/>
      <w:lvlJc w:val="left"/>
      <w:pPr>
        <w:ind w:left="2160" w:hanging="1800"/>
      </w:pPr>
      <w:rPr>
        <w:rFonts w:hint="default"/>
        <w:sz w:val="28"/>
        <w:szCs w:val="28"/>
      </w:rPr>
    </w:lvl>
    <w:lvl w:ilvl="7">
      <w:start w:val="1"/>
      <w:numFmt w:val="decimal"/>
      <w:isLgl/>
      <w:lvlText w:val="%1.%2.%3.%4.%5.%6.%7.%8."/>
      <w:lvlJc w:val="left"/>
      <w:pPr>
        <w:ind w:left="2160" w:hanging="1800"/>
      </w:pPr>
      <w:rPr>
        <w:rFonts w:hint="default"/>
        <w:sz w:val="28"/>
        <w:szCs w:val="28"/>
      </w:rPr>
    </w:lvl>
    <w:lvl w:ilvl="8">
      <w:start w:val="1"/>
      <w:numFmt w:val="decimal"/>
      <w:isLgl/>
      <w:lvlText w:val="%1.%2.%3.%4.%5.%6.%7.%8.%9."/>
      <w:lvlJc w:val="left"/>
      <w:pPr>
        <w:ind w:left="2520" w:hanging="2160"/>
      </w:pPr>
      <w:rPr>
        <w:rFonts w:hint="default"/>
        <w:sz w:val="28"/>
        <w:szCs w:val="28"/>
      </w:rPr>
    </w:lvl>
  </w:abstractNum>
  <w:abstractNum w:abstractNumId="15">
    <w:nsid w:val="2DEE30D4"/>
    <w:multiLevelType w:val="hybridMultilevel"/>
    <w:tmpl w:val="223A6810"/>
    <w:lvl w:ilvl="0" w:tplc="04190001">
      <w:start w:val="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39E13E83"/>
    <w:multiLevelType w:val="multilevel"/>
    <w:tmpl w:val="9C781D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B4225E8"/>
    <w:multiLevelType w:val="hybridMultilevel"/>
    <w:tmpl w:val="CE3C71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9">
    <w:nsid w:val="50F16301"/>
    <w:multiLevelType w:val="hybridMultilevel"/>
    <w:tmpl w:val="47A4AB24"/>
    <w:lvl w:ilvl="0" w:tplc="D7BC074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nsid w:val="74C61C81"/>
    <w:multiLevelType w:val="hybridMultilevel"/>
    <w:tmpl w:val="1F4AA36A"/>
    <w:lvl w:ilvl="0" w:tplc="04190011">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3">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14"/>
  </w:num>
  <w:num w:numId="2">
    <w:abstractNumId w:val="16"/>
  </w:num>
  <w:num w:numId="3">
    <w:abstractNumId w:val="0"/>
  </w:num>
  <w:num w:numId="4">
    <w:abstractNumId w:val="1"/>
  </w:num>
  <w:num w:numId="5">
    <w:abstractNumId w:val="2"/>
  </w:num>
  <w:num w:numId="6">
    <w:abstractNumId w:val="3"/>
  </w:num>
  <w:num w:numId="7">
    <w:abstractNumId w:val="22"/>
  </w:num>
  <w:num w:numId="8">
    <w:abstractNumId w:val="18"/>
  </w:num>
  <w:num w:numId="9">
    <w:abstractNumId w:val="23"/>
  </w:num>
  <w:num w:numId="10">
    <w:abstractNumId w:val="20"/>
  </w:num>
  <w:num w:numId="11">
    <w:abstractNumId w:val="12"/>
  </w:num>
  <w:num w:numId="12">
    <w:abstractNumId w:val="8"/>
  </w:num>
  <w:num w:numId="13">
    <w:abstractNumId w:val="13"/>
  </w:num>
  <w:num w:numId="14">
    <w:abstractNumId w:val="5"/>
  </w:num>
  <w:num w:numId="15">
    <w:abstractNumId w:val="4"/>
  </w:num>
  <w:num w:numId="16">
    <w:abstractNumId w:val="17"/>
  </w:num>
  <w:num w:numId="17">
    <w:abstractNumId w:val="7"/>
  </w:num>
  <w:num w:numId="18">
    <w:abstractNumId w:val="10"/>
  </w:num>
  <w:num w:numId="19">
    <w:abstractNumId w:val="6"/>
  </w:num>
  <w:num w:numId="20">
    <w:abstractNumId w:val="21"/>
  </w:num>
  <w:num w:numId="21">
    <w:abstractNumId w:val="19"/>
  </w:num>
  <w:num w:numId="22">
    <w:abstractNumId w:val="9"/>
  </w:num>
  <w:num w:numId="23">
    <w:abstractNumId w:val="11"/>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9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7C74"/>
    <w:rsid w:val="00001269"/>
    <w:rsid w:val="00001A73"/>
    <w:rsid w:val="00001FA5"/>
    <w:rsid w:val="00002166"/>
    <w:rsid w:val="0000227F"/>
    <w:rsid w:val="00002C0E"/>
    <w:rsid w:val="00002C2E"/>
    <w:rsid w:val="00002D23"/>
    <w:rsid w:val="00003C2E"/>
    <w:rsid w:val="00003EA4"/>
    <w:rsid w:val="0000457C"/>
    <w:rsid w:val="00004C46"/>
    <w:rsid w:val="00004DB4"/>
    <w:rsid w:val="00005726"/>
    <w:rsid w:val="00005998"/>
    <w:rsid w:val="0000617B"/>
    <w:rsid w:val="00006A96"/>
    <w:rsid w:val="00010DE0"/>
    <w:rsid w:val="00010E60"/>
    <w:rsid w:val="00010EDD"/>
    <w:rsid w:val="0001168F"/>
    <w:rsid w:val="00012C23"/>
    <w:rsid w:val="000145BE"/>
    <w:rsid w:val="000150E1"/>
    <w:rsid w:val="00015914"/>
    <w:rsid w:val="00016656"/>
    <w:rsid w:val="0001689B"/>
    <w:rsid w:val="00017267"/>
    <w:rsid w:val="0001799D"/>
    <w:rsid w:val="00017C03"/>
    <w:rsid w:val="00020303"/>
    <w:rsid w:val="00020649"/>
    <w:rsid w:val="000206E1"/>
    <w:rsid w:val="00020EF3"/>
    <w:rsid w:val="000211FC"/>
    <w:rsid w:val="0002166C"/>
    <w:rsid w:val="000220F6"/>
    <w:rsid w:val="00022C50"/>
    <w:rsid w:val="0002443C"/>
    <w:rsid w:val="00024775"/>
    <w:rsid w:val="000319BF"/>
    <w:rsid w:val="00031C12"/>
    <w:rsid w:val="00031CA2"/>
    <w:rsid w:val="00031FFB"/>
    <w:rsid w:val="00034BE9"/>
    <w:rsid w:val="00034F10"/>
    <w:rsid w:val="00035268"/>
    <w:rsid w:val="00035A82"/>
    <w:rsid w:val="00035FF4"/>
    <w:rsid w:val="000361FE"/>
    <w:rsid w:val="00036248"/>
    <w:rsid w:val="00036406"/>
    <w:rsid w:val="0003690A"/>
    <w:rsid w:val="00040050"/>
    <w:rsid w:val="00040132"/>
    <w:rsid w:val="000427D4"/>
    <w:rsid w:val="00042980"/>
    <w:rsid w:val="0004453D"/>
    <w:rsid w:val="00045B82"/>
    <w:rsid w:val="00046C1F"/>
    <w:rsid w:val="00047973"/>
    <w:rsid w:val="00050900"/>
    <w:rsid w:val="00050969"/>
    <w:rsid w:val="0005465E"/>
    <w:rsid w:val="00054EFA"/>
    <w:rsid w:val="000551BA"/>
    <w:rsid w:val="000571F2"/>
    <w:rsid w:val="00060A0B"/>
    <w:rsid w:val="00061BDF"/>
    <w:rsid w:val="00063136"/>
    <w:rsid w:val="00063869"/>
    <w:rsid w:val="00063A87"/>
    <w:rsid w:val="00063F89"/>
    <w:rsid w:val="00064511"/>
    <w:rsid w:val="000645AF"/>
    <w:rsid w:val="00065571"/>
    <w:rsid w:val="00066400"/>
    <w:rsid w:val="00067D61"/>
    <w:rsid w:val="000707E0"/>
    <w:rsid w:val="000712A3"/>
    <w:rsid w:val="0007202D"/>
    <w:rsid w:val="0007215D"/>
    <w:rsid w:val="00072D80"/>
    <w:rsid w:val="000735F4"/>
    <w:rsid w:val="000738A6"/>
    <w:rsid w:val="00074D22"/>
    <w:rsid w:val="00075149"/>
    <w:rsid w:val="000757E1"/>
    <w:rsid w:val="00075C77"/>
    <w:rsid w:val="00076F7E"/>
    <w:rsid w:val="000770D6"/>
    <w:rsid w:val="00077119"/>
    <w:rsid w:val="0008039C"/>
    <w:rsid w:val="000809D2"/>
    <w:rsid w:val="000821DE"/>
    <w:rsid w:val="000826E2"/>
    <w:rsid w:val="0008383A"/>
    <w:rsid w:val="00085342"/>
    <w:rsid w:val="00086465"/>
    <w:rsid w:val="000869D2"/>
    <w:rsid w:val="00086DD9"/>
    <w:rsid w:val="0008711B"/>
    <w:rsid w:val="000876E2"/>
    <w:rsid w:val="0009137A"/>
    <w:rsid w:val="00091537"/>
    <w:rsid w:val="000919C8"/>
    <w:rsid w:val="00094DA1"/>
    <w:rsid w:val="000961AA"/>
    <w:rsid w:val="00097231"/>
    <w:rsid w:val="00097DA9"/>
    <w:rsid w:val="00097E8A"/>
    <w:rsid w:val="000A2A6F"/>
    <w:rsid w:val="000A310A"/>
    <w:rsid w:val="000A431F"/>
    <w:rsid w:val="000A4FB8"/>
    <w:rsid w:val="000A5D6B"/>
    <w:rsid w:val="000A60FF"/>
    <w:rsid w:val="000A69C6"/>
    <w:rsid w:val="000A72BC"/>
    <w:rsid w:val="000B0655"/>
    <w:rsid w:val="000B3D26"/>
    <w:rsid w:val="000C021E"/>
    <w:rsid w:val="000C10D9"/>
    <w:rsid w:val="000C2EE5"/>
    <w:rsid w:val="000C32A2"/>
    <w:rsid w:val="000C559D"/>
    <w:rsid w:val="000C5815"/>
    <w:rsid w:val="000C59BF"/>
    <w:rsid w:val="000C5EDC"/>
    <w:rsid w:val="000C6525"/>
    <w:rsid w:val="000C66BA"/>
    <w:rsid w:val="000C6B1B"/>
    <w:rsid w:val="000C6B21"/>
    <w:rsid w:val="000C7D8C"/>
    <w:rsid w:val="000D14DF"/>
    <w:rsid w:val="000D1A5E"/>
    <w:rsid w:val="000D20B8"/>
    <w:rsid w:val="000D32B7"/>
    <w:rsid w:val="000D414E"/>
    <w:rsid w:val="000D45FA"/>
    <w:rsid w:val="000D5026"/>
    <w:rsid w:val="000D512D"/>
    <w:rsid w:val="000D55B6"/>
    <w:rsid w:val="000D6D71"/>
    <w:rsid w:val="000D7264"/>
    <w:rsid w:val="000D76D8"/>
    <w:rsid w:val="000E08B9"/>
    <w:rsid w:val="000E0970"/>
    <w:rsid w:val="000E1106"/>
    <w:rsid w:val="000E287A"/>
    <w:rsid w:val="000E4333"/>
    <w:rsid w:val="000E69DD"/>
    <w:rsid w:val="000F14A6"/>
    <w:rsid w:val="000F1620"/>
    <w:rsid w:val="000F2007"/>
    <w:rsid w:val="000F5007"/>
    <w:rsid w:val="000F56B2"/>
    <w:rsid w:val="00101601"/>
    <w:rsid w:val="00103B61"/>
    <w:rsid w:val="0010456F"/>
    <w:rsid w:val="0010542F"/>
    <w:rsid w:val="00105478"/>
    <w:rsid w:val="00106B7E"/>
    <w:rsid w:val="0010789D"/>
    <w:rsid w:val="00110EC9"/>
    <w:rsid w:val="00111268"/>
    <w:rsid w:val="00112067"/>
    <w:rsid w:val="00112656"/>
    <w:rsid w:val="00112841"/>
    <w:rsid w:val="001128BB"/>
    <w:rsid w:val="00115665"/>
    <w:rsid w:val="00116BD4"/>
    <w:rsid w:val="001204E9"/>
    <w:rsid w:val="0012141C"/>
    <w:rsid w:val="00122584"/>
    <w:rsid w:val="00123677"/>
    <w:rsid w:val="00123FD7"/>
    <w:rsid w:val="00127726"/>
    <w:rsid w:val="00127934"/>
    <w:rsid w:val="00130A47"/>
    <w:rsid w:val="00131D2F"/>
    <w:rsid w:val="00131EFF"/>
    <w:rsid w:val="00133872"/>
    <w:rsid w:val="00133D20"/>
    <w:rsid w:val="00133F31"/>
    <w:rsid w:val="001350F1"/>
    <w:rsid w:val="001360D0"/>
    <w:rsid w:val="001361A0"/>
    <w:rsid w:val="00136AFB"/>
    <w:rsid w:val="0013700C"/>
    <w:rsid w:val="001377F3"/>
    <w:rsid w:val="00140021"/>
    <w:rsid w:val="00140E4C"/>
    <w:rsid w:val="00142356"/>
    <w:rsid w:val="00142F67"/>
    <w:rsid w:val="00142FE5"/>
    <w:rsid w:val="00143FC2"/>
    <w:rsid w:val="001442E7"/>
    <w:rsid w:val="00145F73"/>
    <w:rsid w:val="00150281"/>
    <w:rsid w:val="0015086F"/>
    <w:rsid w:val="0015090D"/>
    <w:rsid w:val="00151B18"/>
    <w:rsid w:val="0015276A"/>
    <w:rsid w:val="00152BD6"/>
    <w:rsid w:val="001563A8"/>
    <w:rsid w:val="00156B50"/>
    <w:rsid w:val="001607B1"/>
    <w:rsid w:val="0016122E"/>
    <w:rsid w:val="00161DEC"/>
    <w:rsid w:val="00163278"/>
    <w:rsid w:val="00164347"/>
    <w:rsid w:val="0016456E"/>
    <w:rsid w:val="001649D2"/>
    <w:rsid w:val="00164D9E"/>
    <w:rsid w:val="00164E9D"/>
    <w:rsid w:val="0016610A"/>
    <w:rsid w:val="0017062E"/>
    <w:rsid w:val="00170FC0"/>
    <w:rsid w:val="00171639"/>
    <w:rsid w:val="00171F7A"/>
    <w:rsid w:val="0017208F"/>
    <w:rsid w:val="00172961"/>
    <w:rsid w:val="00172B9A"/>
    <w:rsid w:val="00172E81"/>
    <w:rsid w:val="00173402"/>
    <w:rsid w:val="0017413C"/>
    <w:rsid w:val="001753CA"/>
    <w:rsid w:val="00175FB5"/>
    <w:rsid w:val="00180091"/>
    <w:rsid w:val="0018024C"/>
    <w:rsid w:val="001808E1"/>
    <w:rsid w:val="001821F4"/>
    <w:rsid w:val="00182EDA"/>
    <w:rsid w:val="001832FC"/>
    <w:rsid w:val="00183671"/>
    <w:rsid w:val="0018371F"/>
    <w:rsid w:val="00183FCD"/>
    <w:rsid w:val="0018423C"/>
    <w:rsid w:val="001843F3"/>
    <w:rsid w:val="00184F6C"/>
    <w:rsid w:val="0018514A"/>
    <w:rsid w:val="001861DC"/>
    <w:rsid w:val="0019055C"/>
    <w:rsid w:val="0019128A"/>
    <w:rsid w:val="00191D92"/>
    <w:rsid w:val="00191EF0"/>
    <w:rsid w:val="001924E6"/>
    <w:rsid w:val="00193A7C"/>
    <w:rsid w:val="00193BDD"/>
    <w:rsid w:val="00194486"/>
    <w:rsid w:val="001956E6"/>
    <w:rsid w:val="00195F57"/>
    <w:rsid w:val="00196952"/>
    <w:rsid w:val="00196B2F"/>
    <w:rsid w:val="001A1DB5"/>
    <w:rsid w:val="001A2A1B"/>
    <w:rsid w:val="001A38CB"/>
    <w:rsid w:val="001A3A1B"/>
    <w:rsid w:val="001A57BD"/>
    <w:rsid w:val="001A6CDA"/>
    <w:rsid w:val="001B1AFB"/>
    <w:rsid w:val="001B31FB"/>
    <w:rsid w:val="001B3275"/>
    <w:rsid w:val="001B37D0"/>
    <w:rsid w:val="001B3D96"/>
    <w:rsid w:val="001B6008"/>
    <w:rsid w:val="001B6F03"/>
    <w:rsid w:val="001B72DC"/>
    <w:rsid w:val="001B7A57"/>
    <w:rsid w:val="001B7ECA"/>
    <w:rsid w:val="001C19E5"/>
    <w:rsid w:val="001C22FA"/>
    <w:rsid w:val="001C39E9"/>
    <w:rsid w:val="001C40BA"/>
    <w:rsid w:val="001C4D55"/>
    <w:rsid w:val="001C5A37"/>
    <w:rsid w:val="001C5FBF"/>
    <w:rsid w:val="001D0A76"/>
    <w:rsid w:val="001D1B68"/>
    <w:rsid w:val="001D2588"/>
    <w:rsid w:val="001D294F"/>
    <w:rsid w:val="001D2CEA"/>
    <w:rsid w:val="001D3C1D"/>
    <w:rsid w:val="001D6DCA"/>
    <w:rsid w:val="001D7266"/>
    <w:rsid w:val="001D782C"/>
    <w:rsid w:val="001E0075"/>
    <w:rsid w:val="001E0165"/>
    <w:rsid w:val="001E36AB"/>
    <w:rsid w:val="001E430C"/>
    <w:rsid w:val="001E7144"/>
    <w:rsid w:val="001F1C95"/>
    <w:rsid w:val="001F31DB"/>
    <w:rsid w:val="001F427B"/>
    <w:rsid w:val="001F4D03"/>
    <w:rsid w:val="001F4F12"/>
    <w:rsid w:val="001F73B6"/>
    <w:rsid w:val="00201384"/>
    <w:rsid w:val="00201804"/>
    <w:rsid w:val="00201D59"/>
    <w:rsid w:val="0020219A"/>
    <w:rsid w:val="00202DA4"/>
    <w:rsid w:val="002041B3"/>
    <w:rsid w:val="00204B49"/>
    <w:rsid w:val="00207996"/>
    <w:rsid w:val="00210166"/>
    <w:rsid w:val="00211A21"/>
    <w:rsid w:val="002123D5"/>
    <w:rsid w:val="00213ED3"/>
    <w:rsid w:val="002144C9"/>
    <w:rsid w:val="00214569"/>
    <w:rsid w:val="002156B1"/>
    <w:rsid w:val="00215EF8"/>
    <w:rsid w:val="00216CFC"/>
    <w:rsid w:val="00217C60"/>
    <w:rsid w:val="002213E4"/>
    <w:rsid w:val="002235BB"/>
    <w:rsid w:val="0022364F"/>
    <w:rsid w:val="002236E8"/>
    <w:rsid w:val="002241C0"/>
    <w:rsid w:val="00227062"/>
    <w:rsid w:val="0022754A"/>
    <w:rsid w:val="00230C3B"/>
    <w:rsid w:val="002328BB"/>
    <w:rsid w:val="002332ED"/>
    <w:rsid w:val="0023484D"/>
    <w:rsid w:val="00234D9C"/>
    <w:rsid w:val="002363AD"/>
    <w:rsid w:val="002364AE"/>
    <w:rsid w:val="002375F9"/>
    <w:rsid w:val="0023775C"/>
    <w:rsid w:val="00242C39"/>
    <w:rsid w:val="00242F19"/>
    <w:rsid w:val="002459CA"/>
    <w:rsid w:val="002468CA"/>
    <w:rsid w:val="0024773A"/>
    <w:rsid w:val="00247FBF"/>
    <w:rsid w:val="0025203A"/>
    <w:rsid w:val="00252ABD"/>
    <w:rsid w:val="00254A11"/>
    <w:rsid w:val="00255566"/>
    <w:rsid w:val="00255695"/>
    <w:rsid w:val="00257273"/>
    <w:rsid w:val="002572EE"/>
    <w:rsid w:val="002607D2"/>
    <w:rsid w:val="00260D63"/>
    <w:rsid w:val="00261D4A"/>
    <w:rsid w:val="00263D97"/>
    <w:rsid w:val="0026456D"/>
    <w:rsid w:val="00264BE4"/>
    <w:rsid w:val="002653D4"/>
    <w:rsid w:val="002666ED"/>
    <w:rsid w:val="00267915"/>
    <w:rsid w:val="00270910"/>
    <w:rsid w:val="002718EF"/>
    <w:rsid w:val="00274A54"/>
    <w:rsid w:val="002775BB"/>
    <w:rsid w:val="00280427"/>
    <w:rsid w:val="00281758"/>
    <w:rsid w:val="00283236"/>
    <w:rsid w:val="002841C8"/>
    <w:rsid w:val="002844B9"/>
    <w:rsid w:val="0028498F"/>
    <w:rsid w:val="002866C6"/>
    <w:rsid w:val="00291708"/>
    <w:rsid w:val="00293264"/>
    <w:rsid w:val="002937FC"/>
    <w:rsid w:val="00294B2B"/>
    <w:rsid w:val="002951AC"/>
    <w:rsid w:val="002956F7"/>
    <w:rsid w:val="002A10AD"/>
    <w:rsid w:val="002A1F51"/>
    <w:rsid w:val="002A2062"/>
    <w:rsid w:val="002A22CC"/>
    <w:rsid w:val="002A41D5"/>
    <w:rsid w:val="002A45C7"/>
    <w:rsid w:val="002A6B0A"/>
    <w:rsid w:val="002A72B1"/>
    <w:rsid w:val="002B1DFB"/>
    <w:rsid w:val="002B252D"/>
    <w:rsid w:val="002B295A"/>
    <w:rsid w:val="002B312B"/>
    <w:rsid w:val="002B38FD"/>
    <w:rsid w:val="002B4326"/>
    <w:rsid w:val="002B557A"/>
    <w:rsid w:val="002B6713"/>
    <w:rsid w:val="002B6925"/>
    <w:rsid w:val="002C0841"/>
    <w:rsid w:val="002C0A22"/>
    <w:rsid w:val="002C0DA3"/>
    <w:rsid w:val="002C1108"/>
    <w:rsid w:val="002C14BE"/>
    <w:rsid w:val="002C29A7"/>
    <w:rsid w:val="002C4D91"/>
    <w:rsid w:val="002C5E07"/>
    <w:rsid w:val="002C7CB0"/>
    <w:rsid w:val="002D122B"/>
    <w:rsid w:val="002D1320"/>
    <w:rsid w:val="002D2274"/>
    <w:rsid w:val="002D2DF2"/>
    <w:rsid w:val="002D304E"/>
    <w:rsid w:val="002D44EA"/>
    <w:rsid w:val="002D5424"/>
    <w:rsid w:val="002D5E2A"/>
    <w:rsid w:val="002D7676"/>
    <w:rsid w:val="002D7C6D"/>
    <w:rsid w:val="002E0E14"/>
    <w:rsid w:val="002E1754"/>
    <w:rsid w:val="002E17A7"/>
    <w:rsid w:val="002E1A3E"/>
    <w:rsid w:val="002E2473"/>
    <w:rsid w:val="002E2C1F"/>
    <w:rsid w:val="002E31FE"/>
    <w:rsid w:val="002E6E42"/>
    <w:rsid w:val="002E7B15"/>
    <w:rsid w:val="002E7E69"/>
    <w:rsid w:val="002F29FB"/>
    <w:rsid w:val="002F3F1C"/>
    <w:rsid w:val="002F5014"/>
    <w:rsid w:val="002F54BA"/>
    <w:rsid w:val="002F782C"/>
    <w:rsid w:val="00301212"/>
    <w:rsid w:val="0030172E"/>
    <w:rsid w:val="0030223F"/>
    <w:rsid w:val="0030345F"/>
    <w:rsid w:val="00304268"/>
    <w:rsid w:val="00305EDF"/>
    <w:rsid w:val="003060FD"/>
    <w:rsid w:val="00306D2E"/>
    <w:rsid w:val="00306E74"/>
    <w:rsid w:val="00306F5C"/>
    <w:rsid w:val="00306FAE"/>
    <w:rsid w:val="0030752B"/>
    <w:rsid w:val="00307C74"/>
    <w:rsid w:val="00311EDB"/>
    <w:rsid w:val="00312B07"/>
    <w:rsid w:val="00314352"/>
    <w:rsid w:val="00314426"/>
    <w:rsid w:val="00314C4C"/>
    <w:rsid w:val="0031506F"/>
    <w:rsid w:val="003157A2"/>
    <w:rsid w:val="00317842"/>
    <w:rsid w:val="0031796F"/>
    <w:rsid w:val="00317B11"/>
    <w:rsid w:val="00317D9E"/>
    <w:rsid w:val="00317D9F"/>
    <w:rsid w:val="003209A7"/>
    <w:rsid w:val="00320BD9"/>
    <w:rsid w:val="00320D3D"/>
    <w:rsid w:val="0032101C"/>
    <w:rsid w:val="00321FA6"/>
    <w:rsid w:val="00323575"/>
    <w:rsid w:val="00325E57"/>
    <w:rsid w:val="003268C0"/>
    <w:rsid w:val="0032746C"/>
    <w:rsid w:val="003313DD"/>
    <w:rsid w:val="00331FFC"/>
    <w:rsid w:val="0033210E"/>
    <w:rsid w:val="00333680"/>
    <w:rsid w:val="003340A2"/>
    <w:rsid w:val="0033443E"/>
    <w:rsid w:val="00334E04"/>
    <w:rsid w:val="00335499"/>
    <w:rsid w:val="00336553"/>
    <w:rsid w:val="00336E9C"/>
    <w:rsid w:val="00337615"/>
    <w:rsid w:val="003379EB"/>
    <w:rsid w:val="00337B1E"/>
    <w:rsid w:val="00337DAC"/>
    <w:rsid w:val="00340260"/>
    <w:rsid w:val="00342B00"/>
    <w:rsid w:val="00343B3A"/>
    <w:rsid w:val="00344E44"/>
    <w:rsid w:val="0034550E"/>
    <w:rsid w:val="00345BEE"/>
    <w:rsid w:val="00346AB5"/>
    <w:rsid w:val="00351697"/>
    <w:rsid w:val="00352A3F"/>
    <w:rsid w:val="00354CD6"/>
    <w:rsid w:val="00355991"/>
    <w:rsid w:val="00356749"/>
    <w:rsid w:val="003569C0"/>
    <w:rsid w:val="00357FF0"/>
    <w:rsid w:val="003603FE"/>
    <w:rsid w:val="00361C7A"/>
    <w:rsid w:val="00363B0C"/>
    <w:rsid w:val="00365899"/>
    <w:rsid w:val="00367E06"/>
    <w:rsid w:val="00370DDA"/>
    <w:rsid w:val="00370F26"/>
    <w:rsid w:val="003712B3"/>
    <w:rsid w:val="00372D6A"/>
    <w:rsid w:val="00372DF7"/>
    <w:rsid w:val="003755E5"/>
    <w:rsid w:val="0037646C"/>
    <w:rsid w:val="00377CDB"/>
    <w:rsid w:val="00381384"/>
    <w:rsid w:val="003819C3"/>
    <w:rsid w:val="0038246E"/>
    <w:rsid w:val="00382591"/>
    <w:rsid w:val="00383C5E"/>
    <w:rsid w:val="00383D7F"/>
    <w:rsid w:val="003842FB"/>
    <w:rsid w:val="0038463B"/>
    <w:rsid w:val="00384CD1"/>
    <w:rsid w:val="00384D62"/>
    <w:rsid w:val="0038538D"/>
    <w:rsid w:val="00385F4D"/>
    <w:rsid w:val="003864F5"/>
    <w:rsid w:val="00387667"/>
    <w:rsid w:val="003878B0"/>
    <w:rsid w:val="003879E1"/>
    <w:rsid w:val="00387F26"/>
    <w:rsid w:val="00392A9D"/>
    <w:rsid w:val="00394428"/>
    <w:rsid w:val="003959C3"/>
    <w:rsid w:val="003962FF"/>
    <w:rsid w:val="00396D20"/>
    <w:rsid w:val="00397C1A"/>
    <w:rsid w:val="003A2145"/>
    <w:rsid w:val="003A2165"/>
    <w:rsid w:val="003A3775"/>
    <w:rsid w:val="003A3C18"/>
    <w:rsid w:val="003A518E"/>
    <w:rsid w:val="003A6B6E"/>
    <w:rsid w:val="003A79E9"/>
    <w:rsid w:val="003B04A8"/>
    <w:rsid w:val="003B0A27"/>
    <w:rsid w:val="003B199C"/>
    <w:rsid w:val="003B3B10"/>
    <w:rsid w:val="003B51FE"/>
    <w:rsid w:val="003B5CD2"/>
    <w:rsid w:val="003B620E"/>
    <w:rsid w:val="003B7704"/>
    <w:rsid w:val="003B7E1E"/>
    <w:rsid w:val="003C0196"/>
    <w:rsid w:val="003C1576"/>
    <w:rsid w:val="003C31EE"/>
    <w:rsid w:val="003C3F7B"/>
    <w:rsid w:val="003C3FB2"/>
    <w:rsid w:val="003C4803"/>
    <w:rsid w:val="003C4F6D"/>
    <w:rsid w:val="003C7AA7"/>
    <w:rsid w:val="003D02C0"/>
    <w:rsid w:val="003D0BF5"/>
    <w:rsid w:val="003D26E1"/>
    <w:rsid w:val="003D296A"/>
    <w:rsid w:val="003D3A90"/>
    <w:rsid w:val="003D6B47"/>
    <w:rsid w:val="003D7F78"/>
    <w:rsid w:val="003E12BA"/>
    <w:rsid w:val="003E2D87"/>
    <w:rsid w:val="003E3367"/>
    <w:rsid w:val="003E557A"/>
    <w:rsid w:val="003F2830"/>
    <w:rsid w:val="003F59DB"/>
    <w:rsid w:val="003F5BA7"/>
    <w:rsid w:val="003F794A"/>
    <w:rsid w:val="00400C60"/>
    <w:rsid w:val="00401CB9"/>
    <w:rsid w:val="00402B54"/>
    <w:rsid w:val="004070F4"/>
    <w:rsid w:val="00410881"/>
    <w:rsid w:val="00412913"/>
    <w:rsid w:val="00412E84"/>
    <w:rsid w:val="004131FE"/>
    <w:rsid w:val="0041371B"/>
    <w:rsid w:val="00413766"/>
    <w:rsid w:val="004147F7"/>
    <w:rsid w:val="0041612D"/>
    <w:rsid w:val="00416702"/>
    <w:rsid w:val="00416C10"/>
    <w:rsid w:val="00420E7B"/>
    <w:rsid w:val="00421B84"/>
    <w:rsid w:val="00421FD4"/>
    <w:rsid w:val="0042243E"/>
    <w:rsid w:val="00424347"/>
    <w:rsid w:val="00425E69"/>
    <w:rsid w:val="004261E9"/>
    <w:rsid w:val="00427435"/>
    <w:rsid w:val="0043263E"/>
    <w:rsid w:val="0043368C"/>
    <w:rsid w:val="004348D9"/>
    <w:rsid w:val="00434F07"/>
    <w:rsid w:val="00440774"/>
    <w:rsid w:val="0044237C"/>
    <w:rsid w:val="0044419F"/>
    <w:rsid w:val="00444341"/>
    <w:rsid w:val="0044561F"/>
    <w:rsid w:val="00446493"/>
    <w:rsid w:val="0044725B"/>
    <w:rsid w:val="00452390"/>
    <w:rsid w:val="004539B7"/>
    <w:rsid w:val="00455FF9"/>
    <w:rsid w:val="00456BC6"/>
    <w:rsid w:val="00456CE6"/>
    <w:rsid w:val="00456D0D"/>
    <w:rsid w:val="00460B23"/>
    <w:rsid w:val="00460B79"/>
    <w:rsid w:val="004615DE"/>
    <w:rsid w:val="00461C3D"/>
    <w:rsid w:val="004643E0"/>
    <w:rsid w:val="00464CD4"/>
    <w:rsid w:val="00466B40"/>
    <w:rsid w:val="00467005"/>
    <w:rsid w:val="00470AE4"/>
    <w:rsid w:val="00470F40"/>
    <w:rsid w:val="00471E05"/>
    <w:rsid w:val="004726F0"/>
    <w:rsid w:val="00472ACD"/>
    <w:rsid w:val="00473431"/>
    <w:rsid w:val="004739EC"/>
    <w:rsid w:val="00475E87"/>
    <w:rsid w:val="00475FD1"/>
    <w:rsid w:val="00477F5D"/>
    <w:rsid w:val="004803ED"/>
    <w:rsid w:val="00481155"/>
    <w:rsid w:val="00481E4A"/>
    <w:rsid w:val="004831D9"/>
    <w:rsid w:val="0048394B"/>
    <w:rsid w:val="004843B4"/>
    <w:rsid w:val="00485BA4"/>
    <w:rsid w:val="00485CEE"/>
    <w:rsid w:val="004869E6"/>
    <w:rsid w:val="00486ED6"/>
    <w:rsid w:val="00486FF7"/>
    <w:rsid w:val="00492B2F"/>
    <w:rsid w:val="0049354C"/>
    <w:rsid w:val="00493D4E"/>
    <w:rsid w:val="00493E73"/>
    <w:rsid w:val="004945E5"/>
    <w:rsid w:val="00494C51"/>
    <w:rsid w:val="004956B5"/>
    <w:rsid w:val="00495C71"/>
    <w:rsid w:val="00497213"/>
    <w:rsid w:val="00497847"/>
    <w:rsid w:val="00497A3D"/>
    <w:rsid w:val="00497D9E"/>
    <w:rsid w:val="004A3876"/>
    <w:rsid w:val="004A51F1"/>
    <w:rsid w:val="004A6D29"/>
    <w:rsid w:val="004A79A2"/>
    <w:rsid w:val="004B0239"/>
    <w:rsid w:val="004B07D0"/>
    <w:rsid w:val="004B0842"/>
    <w:rsid w:val="004B1427"/>
    <w:rsid w:val="004B352A"/>
    <w:rsid w:val="004B5F37"/>
    <w:rsid w:val="004B607E"/>
    <w:rsid w:val="004B60BE"/>
    <w:rsid w:val="004B6A67"/>
    <w:rsid w:val="004B6CCE"/>
    <w:rsid w:val="004C0525"/>
    <w:rsid w:val="004C0BAC"/>
    <w:rsid w:val="004C3565"/>
    <w:rsid w:val="004C4F08"/>
    <w:rsid w:val="004C5DCD"/>
    <w:rsid w:val="004C74D8"/>
    <w:rsid w:val="004C7A87"/>
    <w:rsid w:val="004D0992"/>
    <w:rsid w:val="004D0D1E"/>
    <w:rsid w:val="004D129E"/>
    <w:rsid w:val="004D2B4E"/>
    <w:rsid w:val="004D32AA"/>
    <w:rsid w:val="004D34A5"/>
    <w:rsid w:val="004D66C9"/>
    <w:rsid w:val="004D7319"/>
    <w:rsid w:val="004D789E"/>
    <w:rsid w:val="004E1D72"/>
    <w:rsid w:val="004E33ED"/>
    <w:rsid w:val="004E38D1"/>
    <w:rsid w:val="004E3DDF"/>
    <w:rsid w:val="004E64D5"/>
    <w:rsid w:val="004E68AD"/>
    <w:rsid w:val="004E6B06"/>
    <w:rsid w:val="004E751D"/>
    <w:rsid w:val="004E779C"/>
    <w:rsid w:val="004E7E5E"/>
    <w:rsid w:val="004E7ED5"/>
    <w:rsid w:val="004F003A"/>
    <w:rsid w:val="004F04C6"/>
    <w:rsid w:val="004F0A18"/>
    <w:rsid w:val="004F2033"/>
    <w:rsid w:val="004F43BD"/>
    <w:rsid w:val="004F45A8"/>
    <w:rsid w:val="004F4B33"/>
    <w:rsid w:val="004F4F51"/>
    <w:rsid w:val="004F6B3F"/>
    <w:rsid w:val="004F7F33"/>
    <w:rsid w:val="004F7F82"/>
    <w:rsid w:val="00502850"/>
    <w:rsid w:val="005034F3"/>
    <w:rsid w:val="00504046"/>
    <w:rsid w:val="005041B8"/>
    <w:rsid w:val="00504267"/>
    <w:rsid w:val="00504FD2"/>
    <w:rsid w:val="0050632A"/>
    <w:rsid w:val="005063D3"/>
    <w:rsid w:val="00506404"/>
    <w:rsid w:val="00506800"/>
    <w:rsid w:val="00507011"/>
    <w:rsid w:val="00512BD7"/>
    <w:rsid w:val="0051464F"/>
    <w:rsid w:val="00516C2D"/>
    <w:rsid w:val="005173AA"/>
    <w:rsid w:val="00517B64"/>
    <w:rsid w:val="005232F9"/>
    <w:rsid w:val="0052390F"/>
    <w:rsid w:val="00525E66"/>
    <w:rsid w:val="005267F9"/>
    <w:rsid w:val="0052708C"/>
    <w:rsid w:val="00527B21"/>
    <w:rsid w:val="005317EB"/>
    <w:rsid w:val="00532C9C"/>
    <w:rsid w:val="0053309D"/>
    <w:rsid w:val="005339E0"/>
    <w:rsid w:val="00533F1D"/>
    <w:rsid w:val="005351ED"/>
    <w:rsid w:val="005356A6"/>
    <w:rsid w:val="00536C17"/>
    <w:rsid w:val="00540682"/>
    <w:rsid w:val="005432D7"/>
    <w:rsid w:val="00543318"/>
    <w:rsid w:val="005454B4"/>
    <w:rsid w:val="00545B98"/>
    <w:rsid w:val="00546B51"/>
    <w:rsid w:val="00547076"/>
    <w:rsid w:val="00547179"/>
    <w:rsid w:val="00550757"/>
    <w:rsid w:val="00550C1D"/>
    <w:rsid w:val="005510D4"/>
    <w:rsid w:val="00551EEB"/>
    <w:rsid w:val="00552854"/>
    <w:rsid w:val="005532B0"/>
    <w:rsid w:val="00553AE0"/>
    <w:rsid w:val="00553BBA"/>
    <w:rsid w:val="00554EAF"/>
    <w:rsid w:val="00555DBB"/>
    <w:rsid w:val="005561E7"/>
    <w:rsid w:val="00557410"/>
    <w:rsid w:val="005576B3"/>
    <w:rsid w:val="005600F3"/>
    <w:rsid w:val="0056071F"/>
    <w:rsid w:val="00560864"/>
    <w:rsid w:val="0056123F"/>
    <w:rsid w:val="00561BAA"/>
    <w:rsid w:val="00562801"/>
    <w:rsid w:val="00562F7B"/>
    <w:rsid w:val="00563948"/>
    <w:rsid w:val="005642BE"/>
    <w:rsid w:val="00564433"/>
    <w:rsid w:val="00564D72"/>
    <w:rsid w:val="0056500B"/>
    <w:rsid w:val="00565350"/>
    <w:rsid w:val="00565B60"/>
    <w:rsid w:val="005663B1"/>
    <w:rsid w:val="005666FD"/>
    <w:rsid w:val="00566968"/>
    <w:rsid w:val="00566CB4"/>
    <w:rsid w:val="00567176"/>
    <w:rsid w:val="00567E3D"/>
    <w:rsid w:val="00570F05"/>
    <w:rsid w:val="00571749"/>
    <w:rsid w:val="0057211E"/>
    <w:rsid w:val="005729E0"/>
    <w:rsid w:val="00574715"/>
    <w:rsid w:val="005757D9"/>
    <w:rsid w:val="00575C3D"/>
    <w:rsid w:val="00576385"/>
    <w:rsid w:val="00576B32"/>
    <w:rsid w:val="00581F99"/>
    <w:rsid w:val="00583BD3"/>
    <w:rsid w:val="005847DE"/>
    <w:rsid w:val="005870F0"/>
    <w:rsid w:val="00587BB3"/>
    <w:rsid w:val="0059041F"/>
    <w:rsid w:val="0059118C"/>
    <w:rsid w:val="00591631"/>
    <w:rsid w:val="0059369F"/>
    <w:rsid w:val="00593AE7"/>
    <w:rsid w:val="00594209"/>
    <w:rsid w:val="00597641"/>
    <w:rsid w:val="005A0FE5"/>
    <w:rsid w:val="005A251B"/>
    <w:rsid w:val="005A31F2"/>
    <w:rsid w:val="005A3270"/>
    <w:rsid w:val="005A3379"/>
    <w:rsid w:val="005A33F8"/>
    <w:rsid w:val="005A3510"/>
    <w:rsid w:val="005A7F04"/>
    <w:rsid w:val="005B0369"/>
    <w:rsid w:val="005B05C6"/>
    <w:rsid w:val="005B0B2C"/>
    <w:rsid w:val="005B14FD"/>
    <w:rsid w:val="005B16DB"/>
    <w:rsid w:val="005B3C42"/>
    <w:rsid w:val="005B432E"/>
    <w:rsid w:val="005B471F"/>
    <w:rsid w:val="005C05BD"/>
    <w:rsid w:val="005C0DC4"/>
    <w:rsid w:val="005C1C4D"/>
    <w:rsid w:val="005C3FBD"/>
    <w:rsid w:val="005C47DC"/>
    <w:rsid w:val="005C55EF"/>
    <w:rsid w:val="005C58FC"/>
    <w:rsid w:val="005C5D06"/>
    <w:rsid w:val="005C6A4F"/>
    <w:rsid w:val="005C71BE"/>
    <w:rsid w:val="005D28DE"/>
    <w:rsid w:val="005D30D8"/>
    <w:rsid w:val="005D43B0"/>
    <w:rsid w:val="005D599C"/>
    <w:rsid w:val="005D6471"/>
    <w:rsid w:val="005D65CD"/>
    <w:rsid w:val="005D6A57"/>
    <w:rsid w:val="005D6C81"/>
    <w:rsid w:val="005D72F0"/>
    <w:rsid w:val="005E0EA5"/>
    <w:rsid w:val="005E0F21"/>
    <w:rsid w:val="005E13ED"/>
    <w:rsid w:val="005E54A0"/>
    <w:rsid w:val="005E66C1"/>
    <w:rsid w:val="005E670D"/>
    <w:rsid w:val="005F13AB"/>
    <w:rsid w:val="005F2640"/>
    <w:rsid w:val="005F3388"/>
    <w:rsid w:val="005F3BEF"/>
    <w:rsid w:val="005F3E9A"/>
    <w:rsid w:val="005F4A16"/>
    <w:rsid w:val="00602C4B"/>
    <w:rsid w:val="00603B8B"/>
    <w:rsid w:val="00603F75"/>
    <w:rsid w:val="0060407D"/>
    <w:rsid w:val="006057EC"/>
    <w:rsid w:val="00610CD0"/>
    <w:rsid w:val="00612844"/>
    <w:rsid w:val="00612927"/>
    <w:rsid w:val="00612E52"/>
    <w:rsid w:val="00612EF8"/>
    <w:rsid w:val="00613BF1"/>
    <w:rsid w:val="00615678"/>
    <w:rsid w:val="00615B77"/>
    <w:rsid w:val="006171A3"/>
    <w:rsid w:val="0062539A"/>
    <w:rsid w:val="0062574C"/>
    <w:rsid w:val="00626057"/>
    <w:rsid w:val="00627626"/>
    <w:rsid w:val="00630780"/>
    <w:rsid w:val="00633CA1"/>
    <w:rsid w:val="006350FD"/>
    <w:rsid w:val="00635226"/>
    <w:rsid w:val="00636FF3"/>
    <w:rsid w:val="00637BB6"/>
    <w:rsid w:val="0064040F"/>
    <w:rsid w:val="00644C0B"/>
    <w:rsid w:val="006453C8"/>
    <w:rsid w:val="00652D3D"/>
    <w:rsid w:val="0065401C"/>
    <w:rsid w:val="00655A2E"/>
    <w:rsid w:val="00656BB0"/>
    <w:rsid w:val="00656C4B"/>
    <w:rsid w:val="00657752"/>
    <w:rsid w:val="006605B5"/>
    <w:rsid w:val="00660B63"/>
    <w:rsid w:val="00661191"/>
    <w:rsid w:val="0066515A"/>
    <w:rsid w:val="00665CED"/>
    <w:rsid w:val="00667ABC"/>
    <w:rsid w:val="00667B75"/>
    <w:rsid w:val="00667F40"/>
    <w:rsid w:val="0067020E"/>
    <w:rsid w:val="006713CA"/>
    <w:rsid w:val="0067225E"/>
    <w:rsid w:val="00672DF9"/>
    <w:rsid w:val="00675FC2"/>
    <w:rsid w:val="00676B77"/>
    <w:rsid w:val="00677745"/>
    <w:rsid w:val="006778AD"/>
    <w:rsid w:val="00677A69"/>
    <w:rsid w:val="00680A5C"/>
    <w:rsid w:val="00681993"/>
    <w:rsid w:val="006828BC"/>
    <w:rsid w:val="00686218"/>
    <w:rsid w:val="00690239"/>
    <w:rsid w:val="00690419"/>
    <w:rsid w:val="00691A3A"/>
    <w:rsid w:val="00692E74"/>
    <w:rsid w:val="006934E1"/>
    <w:rsid w:val="006934F1"/>
    <w:rsid w:val="006950F2"/>
    <w:rsid w:val="006956B8"/>
    <w:rsid w:val="006A0A5C"/>
    <w:rsid w:val="006A0B73"/>
    <w:rsid w:val="006A1040"/>
    <w:rsid w:val="006A115B"/>
    <w:rsid w:val="006A2674"/>
    <w:rsid w:val="006A2D8E"/>
    <w:rsid w:val="006A43DF"/>
    <w:rsid w:val="006A5561"/>
    <w:rsid w:val="006A6050"/>
    <w:rsid w:val="006A6FE7"/>
    <w:rsid w:val="006B07F2"/>
    <w:rsid w:val="006B0972"/>
    <w:rsid w:val="006B1084"/>
    <w:rsid w:val="006B24A7"/>
    <w:rsid w:val="006B2BF7"/>
    <w:rsid w:val="006B3906"/>
    <w:rsid w:val="006B41A9"/>
    <w:rsid w:val="006B6F0D"/>
    <w:rsid w:val="006B7070"/>
    <w:rsid w:val="006B72CE"/>
    <w:rsid w:val="006B7F33"/>
    <w:rsid w:val="006B7FEB"/>
    <w:rsid w:val="006C0645"/>
    <w:rsid w:val="006C278B"/>
    <w:rsid w:val="006C3677"/>
    <w:rsid w:val="006C6B62"/>
    <w:rsid w:val="006C7F00"/>
    <w:rsid w:val="006D0F2D"/>
    <w:rsid w:val="006D153B"/>
    <w:rsid w:val="006D1DBE"/>
    <w:rsid w:val="006D1F03"/>
    <w:rsid w:val="006D3962"/>
    <w:rsid w:val="006D4C0B"/>
    <w:rsid w:val="006D72F6"/>
    <w:rsid w:val="006D7529"/>
    <w:rsid w:val="006E1729"/>
    <w:rsid w:val="006E1814"/>
    <w:rsid w:val="006E2152"/>
    <w:rsid w:val="006E21E1"/>
    <w:rsid w:val="006E47F7"/>
    <w:rsid w:val="006E5294"/>
    <w:rsid w:val="006E6519"/>
    <w:rsid w:val="006F15FB"/>
    <w:rsid w:val="006F17C3"/>
    <w:rsid w:val="006F1D7F"/>
    <w:rsid w:val="006F21C1"/>
    <w:rsid w:val="006F3346"/>
    <w:rsid w:val="006F4BBE"/>
    <w:rsid w:val="006F7F42"/>
    <w:rsid w:val="006F7FEF"/>
    <w:rsid w:val="007013E4"/>
    <w:rsid w:val="00701892"/>
    <w:rsid w:val="00704601"/>
    <w:rsid w:val="00704E6B"/>
    <w:rsid w:val="00705134"/>
    <w:rsid w:val="00705D13"/>
    <w:rsid w:val="00705E8F"/>
    <w:rsid w:val="00706EC0"/>
    <w:rsid w:val="0070738F"/>
    <w:rsid w:val="007075D8"/>
    <w:rsid w:val="00707A0E"/>
    <w:rsid w:val="00707D73"/>
    <w:rsid w:val="0071160D"/>
    <w:rsid w:val="007124CD"/>
    <w:rsid w:val="00714119"/>
    <w:rsid w:val="00714CC5"/>
    <w:rsid w:val="00714DE2"/>
    <w:rsid w:val="00716793"/>
    <w:rsid w:val="007173AD"/>
    <w:rsid w:val="0071758C"/>
    <w:rsid w:val="00717AA2"/>
    <w:rsid w:val="0072067B"/>
    <w:rsid w:val="007234D5"/>
    <w:rsid w:val="00724703"/>
    <w:rsid w:val="00724D8D"/>
    <w:rsid w:val="00725110"/>
    <w:rsid w:val="0072518D"/>
    <w:rsid w:val="0072574B"/>
    <w:rsid w:val="00727058"/>
    <w:rsid w:val="007317B7"/>
    <w:rsid w:val="007331C2"/>
    <w:rsid w:val="00733422"/>
    <w:rsid w:val="00734F82"/>
    <w:rsid w:val="00735024"/>
    <w:rsid w:val="007354A9"/>
    <w:rsid w:val="007356E0"/>
    <w:rsid w:val="00736FC6"/>
    <w:rsid w:val="00737311"/>
    <w:rsid w:val="00740FDA"/>
    <w:rsid w:val="00742538"/>
    <w:rsid w:val="0074335F"/>
    <w:rsid w:val="007435A1"/>
    <w:rsid w:val="007447A0"/>
    <w:rsid w:val="00745D0E"/>
    <w:rsid w:val="007465DD"/>
    <w:rsid w:val="00746EF4"/>
    <w:rsid w:val="007478AB"/>
    <w:rsid w:val="00747EEE"/>
    <w:rsid w:val="00751472"/>
    <w:rsid w:val="007525D5"/>
    <w:rsid w:val="0075368A"/>
    <w:rsid w:val="00754AF8"/>
    <w:rsid w:val="00754C9F"/>
    <w:rsid w:val="00755032"/>
    <w:rsid w:val="007551C6"/>
    <w:rsid w:val="00755F98"/>
    <w:rsid w:val="0075742C"/>
    <w:rsid w:val="00762341"/>
    <w:rsid w:val="0076600F"/>
    <w:rsid w:val="007671F0"/>
    <w:rsid w:val="00770A0F"/>
    <w:rsid w:val="00771197"/>
    <w:rsid w:val="0077203D"/>
    <w:rsid w:val="00772942"/>
    <w:rsid w:val="00772A0D"/>
    <w:rsid w:val="00772EAC"/>
    <w:rsid w:val="007739A3"/>
    <w:rsid w:val="00773B25"/>
    <w:rsid w:val="007740CE"/>
    <w:rsid w:val="007764EF"/>
    <w:rsid w:val="00777D6E"/>
    <w:rsid w:val="007802D2"/>
    <w:rsid w:val="00781E3B"/>
    <w:rsid w:val="00781F6C"/>
    <w:rsid w:val="00783C7E"/>
    <w:rsid w:val="00783DD6"/>
    <w:rsid w:val="0078470C"/>
    <w:rsid w:val="00784A25"/>
    <w:rsid w:val="00785434"/>
    <w:rsid w:val="00785443"/>
    <w:rsid w:val="00785A0F"/>
    <w:rsid w:val="00786874"/>
    <w:rsid w:val="0078716F"/>
    <w:rsid w:val="007902C5"/>
    <w:rsid w:val="00790419"/>
    <w:rsid w:val="007908CE"/>
    <w:rsid w:val="00793168"/>
    <w:rsid w:val="007933FD"/>
    <w:rsid w:val="00793895"/>
    <w:rsid w:val="007939FD"/>
    <w:rsid w:val="00793F14"/>
    <w:rsid w:val="007944A9"/>
    <w:rsid w:val="00795E8E"/>
    <w:rsid w:val="007A0094"/>
    <w:rsid w:val="007A1298"/>
    <w:rsid w:val="007A138B"/>
    <w:rsid w:val="007A4725"/>
    <w:rsid w:val="007A63BB"/>
    <w:rsid w:val="007A645D"/>
    <w:rsid w:val="007A707E"/>
    <w:rsid w:val="007A7E97"/>
    <w:rsid w:val="007B010D"/>
    <w:rsid w:val="007B05F2"/>
    <w:rsid w:val="007B1BD9"/>
    <w:rsid w:val="007B28C0"/>
    <w:rsid w:val="007B3B39"/>
    <w:rsid w:val="007B5060"/>
    <w:rsid w:val="007B5114"/>
    <w:rsid w:val="007B6779"/>
    <w:rsid w:val="007C1B18"/>
    <w:rsid w:val="007C1DBF"/>
    <w:rsid w:val="007C1E94"/>
    <w:rsid w:val="007C26D7"/>
    <w:rsid w:val="007C350B"/>
    <w:rsid w:val="007C3626"/>
    <w:rsid w:val="007C3A0C"/>
    <w:rsid w:val="007C5289"/>
    <w:rsid w:val="007C6DC8"/>
    <w:rsid w:val="007D0E87"/>
    <w:rsid w:val="007D0F98"/>
    <w:rsid w:val="007D1582"/>
    <w:rsid w:val="007D15BE"/>
    <w:rsid w:val="007D1EA3"/>
    <w:rsid w:val="007D2E87"/>
    <w:rsid w:val="007D34D9"/>
    <w:rsid w:val="007D5A74"/>
    <w:rsid w:val="007D5BC2"/>
    <w:rsid w:val="007D6706"/>
    <w:rsid w:val="007D7C47"/>
    <w:rsid w:val="007E1880"/>
    <w:rsid w:val="007E21AA"/>
    <w:rsid w:val="007E2676"/>
    <w:rsid w:val="007E34E5"/>
    <w:rsid w:val="007E384B"/>
    <w:rsid w:val="007E4967"/>
    <w:rsid w:val="007E58B1"/>
    <w:rsid w:val="007F0DB5"/>
    <w:rsid w:val="007F1600"/>
    <w:rsid w:val="007F1644"/>
    <w:rsid w:val="007F22D1"/>
    <w:rsid w:val="007F2731"/>
    <w:rsid w:val="007F2905"/>
    <w:rsid w:val="007F2A59"/>
    <w:rsid w:val="007F2B2D"/>
    <w:rsid w:val="007F5BE6"/>
    <w:rsid w:val="007F5CBF"/>
    <w:rsid w:val="007F6132"/>
    <w:rsid w:val="007F626A"/>
    <w:rsid w:val="007F65D8"/>
    <w:rsid w:val="007F665F"/>
    <w:rsid w:val="007F7681"/>
    <w:rsid w:val="0080048B"/>
    <w:rsid w:val="00801BDC"/>
    <w:rsid w:val="00805B0A"/>
    <w:rsid w:val="00806C21"/>
    <w:rsid w:val="00806F08"/>
    <w:rsid w:val="00807D99"/>
    <w:rsid w:val="0081112D"/>
    <w:rsid w:val="00811A6D"/>
    <w:rsid w:val="0081442A"/>
    <w:rsid w:val="00814D84"/>
    <w:rsid w:val="00814E36"/>
    <w:rsid w:val="00817B7B"/>
    <w:rsid w:val="00817E53"/>
    <w:rsid w:val="00820861"/>
    <w:rsid w:val="00820F67"/>
    <w:rsid w:val="0082118D"/>
    <w:rsid w:val="008211AA"/>
    <w:rsid w:val="008229C0"/>
    <w:rsid w:val="00822C14"/>
    <w:rsid w:val="00823507"/>
    <w:rsid w:val="008241B8"/>
    <w:rsid w:val="0083074B"/>
    <w:rsid w:val="00830861"/>
    <w:rsid w:val="0083186A"/>
    <w:rsid w:val="00832DA0"/>
    <w:rsid w:val="00833BD3"/>
    <w:rsid w:val="00834155"/>
    <w:rsid w:val="008357B4"/>
    <w:rsid w:val="0084075F"/>
    <w:rsid w:val="00840860"/>
    <w:rsid w:val="00841A1F"/>
    <w:rsid w:val="00842638"/>
    <w:rsid w:val="0084296B"/>
    <w:rsid w:val="008434D5"/>
    <w:rsid w:val="0084482D"/>
    <w:rsid w:val="008467EB"/>
    <w:rsid w:val="00847694"/>
    <w:rsid w:val="00851123"/>
    <w:rsid w:val="00851E89"/>
    <w:rsid w:val="00852281"/>
    <w:rsid w:val="0085242C"/>
    <w:rsid w:val="00854F33"/>
    <w:rsid w:val="00855699"/>
    <w:rsid w:val="008558FB"/>
    <w:rsid w:val="00857111"/>
    <w:rsid w:val="008606D0"/>
    <w:rsid w:val="00861D97"/>
    <w:rsid w:val="00862D86"/>
    <w:rsid w:val="00863C4E"/>
    <w:rsid w:val="008640DD"/>
    <w:rsid w:val="00864213"/>
    <w:rsid w:val="008658B9"/>
    <w:rsid w:val="0086651C"/>
    <w:rsid w:val="00866874"/>
    <w:rsid w:val="00870FA7"/>
    <w:rsid w:val="00871020"/>
    <w:rsid w:val="00872271"/>
    <w:rsid w:val="0087244D"/>
    <w:rsid w:val="00872F8F"/>
    <w:rsid w:val="00873136"/>
    <w:rsid w:val="008734F7"/>
    <w:rsid w:val="00873C68"/>
    <w:rsid w:val="00874114"/>
    <w:rsid w:val="008742C8"/>
    <w:rsid w:val="00875A8A"/>
    <w:rsid w:val="00876837"/>
    <w:rsid w:val="00876F28"/>
    <w:rsid w:val="0087710B"/>
    <w:rsid w:val="00877B6E"/>
    <w:rsid w:val="0088069E"/>
    <w:rsid w:val="0088194D"/>
    <w:rsid w:val="00882430"/>
    <w:rsid w:val="00882E1F"/>
    <w:rsid w:val="00884416"/>
    <w:rsid w:val="00885CDD"/>
    <w:rsid w:val="0088625B"/>
    <w:rsid w:val="008918E4"/>
    <w:rsid w:val="00892C05"/>
    <w:rsid w:val="008942FD"/>
    <w:rsid w:val="00894A2C"/>
    <w:rsid w:val="00896ABD"/>
    <w:rsid w:val="00897082"/>
    <w:rsid w:val="008974D9"/>
    <w:rsid w:val="008A2D50"/>
    <w:rsid w:val="008A65DF"/>
    <w:rsid w:val="008A6AEF"/>
    <w:rsid w:val="008B0770"/>
    <w:rsid w:val="008B1722"/>
    <w:rsid w:val="008B39B4"/>
    <w:rsid w:val="008B3D61"/>
    <w:rsid w:val="008B4811"/>
    <w:rsid w:val="008B4ED0"/>
    <w:rsid w:val="008B4FDB"/>
    <w:rsid w:val="008B5A24"/>
    <w:rsid w:val="008B6A78"/>
    <w:rsid w:val="008C099C"/>
    <w:rsid w:val="008C11B7"/>
    <w:rsid w:val="008C2077"/>
    <w:rsid w:val="008C38BE"/>
    <w:rsid w:val="008C5359"/>
    <w:rsid w:val="008C6BF3"/>
    <w:rsid w:val="008C74A4"/>
    <w:rsid w:val="008C7A29"/>
    <w:rsid w:val="008D0335"/>
    <w:rsid w:val="008D0528"/>
    <w:rsid w:val="008D0B92"/>
    <w:rsid w:val="008D1D38"/>
    <w:rsid w:val="008D1F5C"/>
    <w:rsid w:val="008D25FC"/>
    <w:rsid w:val="008D2A2A"/>
    <w:rsid w:val="008D2AFE"/>
    <w:rsid w:val="008D3F40"/>
    <w:rsid w:val="008D4FB1"/>
    <w:rsid w:val="008D5089"/>
    <w:rsid w:val="008D6B92"/>
    <w:rsid w:val="008D789F"/>
    <w:rsid w:val="008D7E08"/>
    <w:rsid w:val="008E06C2"/>
    <w:rsid w:val="008E0782"/>
    <w:rsid w:val="008E07B2"/>
    <w:rsid w:val="008E10E7"/>
    <w:rsid w:val="008E2B31"/>
    <w:rsid w:val="008E2F35"/>
    <w:rsid w:val="008E559C"/>
    <w:rsid w:val="008E5AAD"/>
    <w:rsid w:val="008E5BB7"/>
    <w:rsid w:val="008E63C8"/>
    <w:rsid w:val="008E7008"/>
    <w:rsid w:val="008E7305"/>
    <w:rsid w:val="008E740D"/>
    <w:rsid w:val="008F246F"/>
    <w:rsid w:val="008F2B6A"/>
    <w:rsid w:val="008F5327"/>
    <w:rsid w:val="008F707D"/>
    <w:rsid w:val="0090024C"/>
    <w:rsid w:val="00900A6B"/>
    <w:rsid w:val="00900C00"/>
    <w:rsid w:val="00901A1D"/>
    <w:rsid w:val="00902036"/>
    <w:rsid w:val="00902F37"/>
    <w:rsid w:val="00902F48"/>
    <w:rsid w:val="00903260"/>
    <w:rsid w:val="00903AA3"/>
    <w:rsid w:val="00904190"/>
    <w:rsid w:val="009060DF"/>
    <w:rsid w:val="009064DF"/>
    <w:rsid w:val="009077C6"/>
    <w:rsid w:val="009135B1"/>
    <w:rsid w:val="009137A4"/>
    <w:rsid w:val="00914197"/>
    <w:rsid w:val="00914A8A"/>
    <w:rsid w:val="009151E4"/>
    <w:rsid w:val="00916035"/>
    <w:rsid w:val="00916534"/>
    <w:rsid w:val="00925806"/>
    <w:rsid w:val="00925E95"/>
    <w:rsid w:val="009278C1"/>
    <w:rsid w:val="00930350"/>
    <w:rsid w:val="00931723"/>
    <w:rsid w:val="00932C9B"/>
    <w:rsid w:val="00941E96"/>
    <w:rsid w:val="00942AE5"/>
    <w:rsid w:val="00943E0C"/>
    <w:rsid w:val="00951C18"/>
    <w:rsid w:val="009523D1"/>
    <w:rsid w:val="009531B9"/>
    <w:rsid w:val="0095372D"/>
    <w:rsid w:val="009541FB"/>
    <w:rsid w:val="0095477C"/>
    <w:rsid w:val="00954B9A"/>
    <w:rsid w:val="009555AA"/>
    <w:rsid w:val="00955655"/>
    <w:rsid w:val="00956FC6"/>
    <w:rsid w:val="009574EF"/>
    <w:rsid w:val="00961760"/>
    <w:rsid w:val="009629A1"/>
    <w:rsid w:val="00962E99"/>
    <w:rsid w:val="0096470F"/>
    <w:rsid w:val="00967399"/>
    <w:rsid w:val="00967B55"/>
    <w:rsid w:val="00967B76"/>
    <w:rsid w:val="00967F96"/>
    <w:rsid w:val="00970FC2"/>
    <w:rsid w:val="00971FD9"/>
    <w:rsid w:val="0097236A"/>
    <w:rsid w:val="0097334A"/>
    <w:rsid w:val="009743B3"/>
    <w:rsid w:val="00974BBE"/>
    <w:rsid w:val="00975ACC"/>
    <w:rsid w:val="009770CF"/>
    <w:rsid w:val="009771C1"/>
    <w:rsid w:val="00977B8C"/>
    <w:rsid w:val="00977D2D"/>
    <w:rsid w:val="00982A59"/>
    <w:rsid w:val="0098440A"/>
    <w:rsid w:val="009846FD"/>
    <w:rsid w:val="0098624C"/>
    <w:rsid w:val="00986326"/>
    <w:rsid w:val="00986454"/>
    <w:rsid w:val="009871D9"/>
    <w:rsid w:val="009872BF"/>
    <w:rsid w:val="00987D8C"/>
    <w:rsid w:val="00990A78"/>
    <w:rsid w:val="009962E2"/>
    <w:rsid w:val="009A03C0"/>
    <w:rsid w:val="009A040C"/>
    <w:rsid w:val="009A0E9D"/>
    <w:rsid w:val="009A247E"/>
    <w:rsid w:val="009A3F68"/>
    <w:rsid w:val="009A4B94"/>
    <w:rsid w:val="009A508F"/>
    <w:rsid w:val="009A5423"/>
    <w:rsid w:val="009A5713"/>
    <w:rsid w:val="009A686D"/>
    <w:rsid w:val="009B1301"/>
    <w:rsid w:val="009B2728"/>
    <w:rsid w:val="009B3158"/>
    <w:rsid w:val="009B4FF3"/>
    <w:rsid w:val="009B7DD0"/>
    <w:rsid w:val="009C024B"/>
    <w:rsid w:val="009C2D78"/>
    <w:rsid w:val="009C3057"/>
    <w:rsid w:val="009C30E4"/>
    <w:rsid w:val="009C3F1C"/>
    <w:rsid w:val="009C463E"/>
    <w:rsid w:val="009C51DE"/>
    <w:rsid w:val="009C52D2"/>
    <w:rsid w:val="009C5E96"/>
    <w:rsid w:val="009C7383"/>
    <w:rsid w:val="009C791D"/>
    <w:rsid w:val="009D1170"/>
    <w:rsid w:val="009D26C0"/>
    <w:rsid w:val="009D4875"/>
    <w:rsid w:val="009D4AAC"/>
    <w:rsid w:val="009D5C46"/>
    <w:rsid w:val="009D5C9D"/>
    <w:rsid w:val="009D6264"/>
    <w:rsid w:val="009E00A5"/>
    <w:rsid w:val="009E1492"/>
    <w:rsid w:val="009E4A27"/>
    <w:rsid w:val="009E5237"/>
    <w:rsid w:val="009E5CBC"/>
    <w:rsid w:val="009E5FBA"/>
    <w:rsid w:val="009E7E98"/>
    <w:rsid w:val="009F3001"/>
    <w:rsid w:val="009F78E5"/>
    <w:rsid w:val="00A0103D"/>
    <w:rsid w:val="00A0228E"/>
    <w:rsid w:val="00A02D3E"/>
    <w:rsid w:val="00A0355A"/>
    <w:rsid w:val="00A07CA0"/>
    <w:rsid w:val="00A1143C"/>
    <w:rsid w:val="00A1177F"/>
    <w:rsid w:val="00A12567"/>
    <w:rsid w:val="00A13A2F"/>
    <w:rsid w:val="00A13FBD"/>
    <w:rsid w:val="00A1463F"/>
    <w:rsid w:val="00A14E21"/>
    <w:rsid w:val="00A15A5B"/>
    <w:rsid w:val="00A15E6B"/>
    <w:rsid w:val="00A16BA8"/>
    <w:rsid w:val="00A223E2"/>
    <w:rsid w:val="00A230EF"/>
    <w:rsid w:val="00A238D0"/>
    <w:rsid w:val="00A247AC"/>
    <w:rsid w:val="00A24C08"/>
    <w:rsid w:val="00A24C0D"/>
    <w:rsid w:val="00A25809"/>
    <w:rsid w:val="00A27F90"/>
    <w:rsid w:val="00A30127"/>
    <w:rsid w:val="00A3461E"/>
    <w:rsid w:val="00A35BFE"/>
    <w:rsid w:val="00A36E61"/>
    <w:rsid w:val="00A4107B"/>
    <w:rsid w:val="00A41669"/>
    <w:rsid w:val="00A444DC"/>
    <w:rsid w:val="00A4458A"/>
    <w:rsid w:val="00A46BDB"/>
    <w:rsid w:val="00A47177"/>
    <w:rsid w:val="00A479E5"/>
    <w:rsid w:val="00A51235"/>
    <w:rsid w:val="00A52758"/>
    <w:rsid w:val="00A52F80"/>
    <w:rsid w:val="00A531F3"/>
    <w:rsid w:val="00A536CF"/>
    <w:rsid w:val="00A54CEF"/>
    <w:rsid w:val="00A54E3E"/>
    <w:rsid w:val="00A554A8"/>
    <w:rsid w:val="00A55D13"/>
    <w:rsid w:val="00A55FDA"/>
    <w:rsid w:val="00A57847"/>
    <w:rsid w:val="00A601CF"/>
    <w:rsid w:val="00A6027A"/>
    <w:rsid w:val="00A608D8"/>
    <w:rsid w:val="00A62D00"/>
    <w:rsid w:val="00A64516"/>
    <w:rsid w:val="00A64E04"/>
    <w:rsid w:val="00A64F15"/>
    <w:rsid w:val="00A658AE"/>
    <w:rsid w:val="00A65BDF"/>
    <w:rsid w:val="00A661C8"/>
    <w:rsid w:val="00A66B09"/>
    <w:rsid w:val="00A66E9A"/>
    <w:rsid w:val="00A67D03"/>
    <w:rsid w:val="00A67DEB"/>
    <w:rsid w:val="00A703BD"/>
    <w:rsid w:val="00A717C2"/>
    <w:rsid w:val="00A730CD"/>
    <w:rsid w:val="00A73235"/>
    <w:rsid w:val="00A73EAA"/>
    <w:rsid w:val="00A7539B"/>
    <w:rsid w:val="00A761C8"/>
    <w:rsid w:val="00A761F3"/>
    <w:rsid w:val="00A7639A"/>
    <w:rsid w:val="00A80421"/>
    <w:rsid w:val="00A80E27"/>
    <w:rsid w:val="00A8145A"/>
    <w:rsid w:val="00A81529"/>
    <w:rsid w:val="00A81BDD"/>
    <w:rsid w:val="00A81D17"/>
    <w:rsid w:val="00A81D4F"/>
    <w:rsid w:val="00A823F4"/>
    <w:rsid w:val="00A83781"/>
    <w:rsid w:val="00A837E6"/>
    <w:rsid w:val="00A84D67"/>
    <w:rsid w:val="00A850F8"/>
    <w:rsid w:val="00A85C0C"/>
    <w:rsid w:val="00A86387"/>
    <w:rsid w:val="00A90F8D"/>
    <w:rsid w:val="00A9159D"/>
    <w:rsid w:val="00A92E21"/>
    <w:rsid w:val="00A93887"/>
    <w:rsid w:val="00A9752B"/>
    <w:rsid w:val="00AA0439"/>
    <w:rsid w:val="00AA22B5"/>
    <w:rsid w:val="00AA285A"/>
    <w:rsid w:val="00AA32E2"/>
    <w:rsid w:val="00AA38F2"/>
    <w:rsid w:val="00AA3A06"/>
    <w:rsid w:val="00AA3A78"/>
    <w:rsid w:val="00AA6431"/>
    <w:rsid w:val="00AA7D58"/>
    <w:rsid w:val="00AB10FE"/>
    <w:rsid w:val="00AB3B00"/>
    <w:rsid w:val="00AB4007"/>
    <w:rsid w:val="00AB4017"/>
    <w:rsid w:val="00AB40AB"/>
    <w:rsid w:val="00AB4A03"/>
    <w:rsid w:val="00AB520C"/>
    <w:rsid w:val="00AB595B"/>
    <w:rsid w:val="00AB6958"/>
    <w:rsid w:val="00AC044F"/>
    <w:rsid w:val="00AC13D0"/>
    <w:rsid w:val="00AC13DD"/>
    <w:rsid w:val="00AC2290"/>
    <w:rsid w:val="00AC26EB"/>
    <w:rsid w:val="00AC4174"/>
    <w:rsid w:val="00AC45F1"/>
    <w:rsid w:val="00AC6259"/>
    <w:rsid w:val="00AC6575"/>
    <w:rsid w:val="00AC66BB"/>
    <w:rsid w:val="00AD0760"/>
    <w:rsid w:val="00AD0C50"/>
    <w:rsid w:val="00AD0ED1"/>
    <w:rsid w:val="00AD14C2"/>
    <w:rsid w:val="00AD1A5B"/>
    <w:rsid w:val="00AD200B"/>
    <w:rsid w:val="00AD211A"/>
    <w:rsid w:val="00AD2136"/>
    <w:rsid w:val="00AD2310"/>
    <w:rsid w:val="00AD419F"/>
    <w:rsid w:val="00AD4FBE"/>
    <w:rsid w:val="00AD5BB5"/>
    <w:rsid w:val="00AD63E1"/>
    <w:rsid w:val="00AD6F26"/>
    <w:rsid w:val="00AD7AB7"/>
    <w:rsid w:val="00AD7E1E"/>
    <w:rsid w:val="00AE0FCF"/>
    <w:rsid w:val="00AE1287"/>
    <w:rsid w:val="00AE1884"/>
    <w:rsid w:val="00AE1D46"/>
    <w:rsid w:val="00AE21EE"/>
    <w:rsid w:val="00AE2B52"/>
    <w:rsid w:val="00AE62FE"/>
    <w:rsid w:val="00AF04B4"/>
    <w:rsid w:val="00AF0CDC"/>
    <w:rsid w:val="00AF21CD"/>
    <w:rsid w:val="00AF2AB9"/>
    <w:rsid w:val="00AF3B58"/>
    <w:rsid w:val="00AF3C7B"/>
    <w:rsid w:val="00AF4349"/>
    <w:rsid w:val="00AF52A6"/>
    <w:rsid w:val="00AF531A"/>
    <w:rsid w:val="00AF5BB1"/>
    <w:rsid w:val="00B00A4C"/>
    <w:rsid w:val="00B05679"/>
    <w:rsid w:val="00B062AF"/>
    <w:rsid w:val="00B1023C"/>
    <w:rsid w:val="00B107D7"/>
    <w:rsid w:val="00B116AA"/>
    <w:rsid w:val="00B133E5"/>
    <w:rsid w:val="00B135FE"/>
    <w:rsid w:val="00B13A75"/>
    <w:rsid w:val="00B159E9"/>
    <w:rsid w:val="00B15FE9"/>
    <w:rsid w:val="00B17C3F"/>
    <w:rsid w:val="00B20FEB"/>
    <w:rsid w:val="00B2249F"/>
    <w:rsid w:val="00B22F76"/>
    <w:rsid w:val="00B23483"/>
    <w:rsid w:val="00B24D9B"/>
    <w:rsid w:val="00B25A9F"/>
    <w:rsid w:val="00B26907"/>
    <w:rsid w:val="00B30F01"/>
    <w:rsid w:val="00B30F57"/>
    <w:rsid w:val="00B32442"/>
    <w:rsid w:val="00B32CD8"/>
    <w:rsid w:val="00B33A0A"/>
    <w:rsid w:val="00B3763C"/>
    <w:rsid w:val="00B377D0"/>
    <w:rsid w:val="00B40A97"/>
    <w:rsid w:val="00B41554"/>
    <w:rsid w:val="00B41572"/>
    <w:rsid w:val="00B42B08"/>
    <w:rsid w:val="00B45CA2"/>
    <w:rsid w:val="00B46B68"/>
    <w:rsid w:val="00B46EB2"/>
    <w:rsid w:val="00B4709E"/>
    <w:rsid w:val="00B47222"/>
    <w:rsid w:val="00B475D5"/>
    <w:rsid w:val="00B47CF2"/>
    <w:rsid w:val="00B47D6C"/>
    <w:rsid w:val="00B50D12"/>
    <w:rsid w:val="00B522FE"/>
    <w:rsid w:val="00B53A16"/>
    <w:rsid w:val="00B5420F"/>
    <w:rsid w:val="00B54C40"/>
    <w:rsid w:val="00B5532D"/>
    <w:rsid w:val="00B55BD6"/>
    <w:rsid w:val="00B5646F"/>
    <w:rsid w:val="00B56D14"/>
    <w:rsid w:val="00B60E8B"/>
    <w:rsid w:val="00B61B90"/>
    <w:rsid w:val="00B64548"/>
    <w:rsid w:val="00B65D86"/>
    <w:rsid w:val="00B70E05"/>
    <w:rsid w:val="00B70FED"/>
    <w:rsid w:val="00B72DFA"/>
    <w:rsid w:val="00B73B6B"/>
    <w:rsid w:val="00B7434B"/>
    <w:rsid w:val="00B81AEE"/>
    <w:rsid w:val="00B824DF"/>
    <w:rsid w:val="00B82F27"/>
    <w:rsid w:val="00B83342"/>
    <w:rsid w:val="00B847DB"/>
    <w:rsid w:val="00B84B63"/>
    <w:rsid w:val="00B84DDD"/>
    <w:rsid w:val="00B86585"/>
    <w:rsid w:val="00B867BA"/>
    <w:rsid w:val="00B86985"/>
    <w:rsid w:val="00B909EB"/>
    <w:rsid w:val="00B91D05"/>
    <w:rsid w:val="00B91E2B"/>
    <w:rsid w:val="00B925ED"/>
    <w:rsid w:val="00B933FC"/>
    <w:rsid w:val="00B9394C"/>
    <w:rsid w:val="00B94F85"/>
    <w:rsid w:val="00B96FA8"/>
    <w:rsid w:val="00BA05F2"/>
    <w:rsid w:val="00BA0BE4"/>
    <w:rsid w:val="00BA1385"/>
    <w:rsid w:val="00BA229C"/>
    <w:rsid w:val="00BA26FE"/>
    <w:rsid w:val="00BA2AFF"/>
    <w:rsid w:val="00BA3393"/>
    <w:rsid w:val="00BA34A1"/>
    <w:rsid w:val="00BA374F"/>
    <w:rsid w:val="00BA3813"/>
    <w:rsid w:val="00BA5A3E"/>
    <w:rsid w:val="00BA704C"/>
    <w:rsid w:val="00BA7C14"/>
    <w:rsid w:val="00BB0447"/>
    <w:rsid w:val="00BB0A67"/>
    <w:rsid w:val="00BB3D0A"/>
    <w:rsid w:val="00BB4C16"/>
    <w:rsid w:val="00BB5B01"/>
    <w:rsid w:val="00BB711F"/>
    <w:rsid w:val="00BC1452"/>
    <w:rsid w:val="00BC22E9"/>
    <w:rsid w:val="00BC24AC"/>
    <w:rsid w:val="00BC2EDC"/>
    <w:rsid w:val="00BC4168"/>
    <w:rsid w:val="00BC722E"/>
    <w:rsid w:val="00BD04B1"/>
    <w:rsid w:val="00BD1A30"/>
    <w:rsid w:val="00BD2985"/>
    <w:rsid w:val="00BD3532"/>
    <w:rsid w:val="00BD4F97"/>
    <w:rsid w:val="00BD6463"/>
    <w:rsid w:val="00BD795A"/>
    <w:rsid w:val="00BE0110"/>
    <w:rsid w:val="00BE0BD9"/>
    <w:rsid w:val="00BE0EBB"/>
    <w:rsid w:val="00BE0F95"/>
    <w:rsid w:val="00BE0FCB"/>
    <w:rsid w:val="00BE38A0"/>
    <w:rsid w:val="00BE3F77"/>
    <w:rsid w:val="00BE3FE4"/>
    <w:rsid w:val="00BE4770"/>
    <w:rsid w:val="00BE5B8D"/>
    <w:rsid w:val="00BE6203"/>
    <w:rsid w:val="00BE63A4"/>
    <w:rsid w:val="00BE6908"/>
    <w:rsid w:val="00BE791C"/>
    <w:rsid w:val="00BE7DC2"/>
    <w:rsid w:val="00BF0D5D"/>
    <w:rsid w:val="00BF201F"/>
    <w:rsid w:val="00BF30CF"/>
    <w:rsid w:val="00BF30E1"/>
    <w:rsid w:val="00BF5978"/>
    <w:rsid w:val="00BF5E59"/>
    <w:rsid w:val="00BF7296"/>
    <w:rsid w:val="00BF7950"/>
    <w:rsid w:val="00C01AD0"/>
    <w:rsid w:val="00C02800"/>
    <w:rsid w:val="00C0285A"/>
    <w:rsid w:val="00C03240"/>
    <w:rsid w:val="00C054B0"/>
    <w:rsid w:val="00C07384"/>
    <w:rsid w:val="00C07B9F"/>
    <w:rsid w:val="00C113E9"/>
    <w:rsid w:val="00C115F9"/>
    <w:rsid w:val="00C11610"/>
    <w:rsid w:val="00C122D0"/>
    <w:rsid w:val="00C13872"/>
    <w:rsid w:val="00C146E1"/>
    <w:rsid w:val="00C14A6F"/>
    <w:rsid w:val="00C157D5"/>
    <w:rsid w:val="00C15BF3"/>
    <w:rsid w:val="00C160D0"/>
    <w:rsid w:val="00C163B0"/>
    <w:rsid w:val="00C178C7"/>
    <w:rsid w:val="00C1790D"/>
    <w:rsid w:val="00C17EAA"/>
    <w:rsid w:val="00C2333E"/>
    <w:rsid w:val="00C250B8"/>
    <w:rsid w:val="00C25156"/>
    <w:rsid w:val="00C2537E"/>
    <w:rsid w:val="00C255E9"/>
    <w:rsid w:val="00C2798C"/>
    <w:rsid w:val="00C27A57"/>
    <w:rsid w:val="00C27B64"/>
    <w:rsid w:val="00C27F6D"/>
    <w:rsid w:val="00C30242"/>
    <w:rsid w:val="00C30543"/>
    <w:rsid w:val="00C31CFA"/>
    <w:rsid w:val="00C3296B"/>
    <w:rsid w:val="00C34474"/>
    <w:rsid w:val="00C36540"/>
    <w:rsid w:val="00C42FF2"/>
    <w:rsid w:val="00C462E2"/>
    <w:rsid w:val="00C51749"/>
    <w:rsid w:val="00C51F81"/>
    <w:rsid w:val="00C53610"/>
    <w:rsid w:val="00C54955"/>
    <w:rsid w:val="00C557F6"/>
    <w:rsid w:val="00C565B4"/>
    <w:rsid w:val="00C57D6F"/>
    <w:rsid w:val="00C622FC"/>
    <w:rsid w:val="00C634D9"/>
    <w:rsid w:val="00C64C51"/>
    <w:rsid w:val="00C65344"/>
    <w:rsid w:val="00C66AD6"/>
    <w:rsid w:val="00C66D2B"/>
    <w:rsid w:val="00C70B7D"/>
    <w:rsid w:val="00C7129C"/>
    <w:rsid w:val="00C72B54"/>
    <w:rsid w:val="00C731F6"/>
    <w:rsid w:val="00C73240"/>
    <w:rsid w:val="00C74011"/>
    <w:rsid w:val="00C76B54"/>
    <w:rsid w:val="00C801D7"/>
    <w:rsid w:val="00C80455"/>
    <w:rsid w:val="00C808B9"/>
    <w:rsid w:val="00C82CCE"/>
    <w:rsid w:val="00C85137"/>
    <w:rsid w:val="00C86E18"/>
    <w:rsid w:val="00C905EF"/>
    <w:rsid w:val="00C9327D"/>
    <w:rsid w:val="00C94282"/>
    <w:rsid w:val="00C946C5"/>
    <w:rsid w:val="00C95192"/>
    <w:rsid w:val="00C97CBF"/>
    <w:rsid w:val="00CA2AC7"/>
    <w:rsid w:val="00CA3F86"/>
    <w:rsid w:val="00CA4A21"/>
    <w:rsid w:val="00CA5D21"/>
    <w:rsid w:val="00CA61D0"/>
    <w:rsid w:val="00CA6D34"/>
    <w:rsid w:val="00CA7406"/>
    <w:rsid w:val="00CA7CA2"/>
    <w:rsid w:val="00CB0E26"/>
    <w:rsid w:val="00CB0ED7"/>
    <w:rsid w:val="00CB265A"/>
    <w:rsid w:val="00CB27F6"/>
    <w:rsid w:val="00CB36C9"/>
    <w:rsid w:val="00CB408B"/>
    <w:rsid w:val="00CB4CEA"/>
    <w:rsid w:val="00CB57E5"/>
    <w:rsid w:val="00CB5B29"/>
    <w:rsid w:val="00CC020E"/>
    <w:rsid w:val="00CC075F"/>
    <w:rsid w:val="00CC2F51"/>
    <w:rsid w:val="00CC32E4"/>
    <w:rsid w:val="00CC3445"/>
    <w:rsid w:val="00CC39D1"/>
    <w:rsid w:val="00CC5CB5"/>
    <w:rsid w:val="00CC6310"/>
    <w:rsid w:val="00CC70CA"/>
    <w:rsid w:val="00CC7B4B"/>
    <w:rsid w:val="00CD069F"/>
    <w:rsid w:val="00CD0D05"/>
    <w:rsid w:val="00CD4B88"/>
    <w:rsid w:val="00CD4BAF"/>
    <w:rsid w:val="00CD54CB"/>
    <w:rsid w:val="00CD597B"/>
    <w:rsid w:val="00CD5E19"/>
    <w:rsid w:val="00CD6DDA"/>
    <w:rsid w:val="00CD7355"/>
    <w:rsid w:val="00CE1EC4"/>
    <w:rsid w:val="00CE2E71"/>
    <w:rsid w:val="00CE37AA"/>
    <w:rsid w:val="00CE3F71"/>
    <w:rsid w:val="00CE6A3F"/>
    <w:rsid w:val="00CF252F"/>
    <w:rsid w:val="00CF3197"/>
    <w:rsid w:val="00CF32BA"/>
    <w:rsid w:val="00CF50C7"/>
    <w:rsid w:val="00D01B03"/>
    <w:rsid w:val="00D02D7F"/>
    <w:rsid w:val="00D04EBF"/>
    <w:rsid w:val="00D05413"/>
    <w:rsid w:val="00D05853"/>
    <w:rsid w:val="00D05C2D"/>
    <w:rsid w:val="00D06968"/>
    <w:rsid w:val="00D06E65"/>
    <w:rsid w:val="00D076AE"/>
    <w:rsid w:val="00D07C3C"/>
    <w:rsid w:val="00D1294F"/>
    <w:rsid w:val="00D12AFF"/>
    <w:rsid w:val="00D14F57"/>
    <w:rsid w:val="00D1505A"/>
    <w:rsid w:val="00D151DD"/>
    <w:rsid w:val="00D158A7"/>
    <w:rsid w:val="00D15B62"/>
    <w:rsid w:val="00D17890"/>
    <w:rsid w:val="00D20EA1"/>
    <w:rsid w:val="00D2195E"/>
    <w:rsid w:val="00D21A4B"/>
    <w:rsid w:val="00D21FA0"/>
    <w:rsid w:val="00D22259"/>
    <w:rsid w:val="00D22493"/>
    <w:rsid w:val="00D2393D"/>
    <w:rsid w:val="00D24F2E"/>
    <w:rsid w:val="00D25E0B"/>
    <w:rsid w:val="00D26957"/>
    <w:rsid w:val="00D26CD5"/>
    <w:rsid w:val="00D2721C"/>
    <w:rsid w:val="00D27E86"/>
    <w:rsid w:val="00D32517"/>
    <w:rsid w:val="00D3277E"/>
    <w:rsid w:val="00D32E39"/>
    <w:rsid w:val="00D33AFD"/>
    <w:rsid w:val="00D34FF1"/>
    <w:rsid w:val="00D361CA"/>
    <w:rsid w:val="00D366F6"/>
    <w:rsid w:val="00D37367"/>
    <w:rsid w:val="00D40702"/>
    <w:rsid w:val="00D41DFA"/>
    <w:rsid w:val="00D424FC"/>
    <w:rsid w:val="00D4295B"/>
    <w:rsid w:val="00D42C20"/>
    <w:rsid w:val="00D44939"/>
    <w:rsid w:val="00D44F52"/>
    <w:rsid w:val="00D45754"/>
    <w:rsid w:val="00D45887"/>
    <w:rsid w:val="00D45BFC"/>
    <w:rsid w:val="00D47B18"/>
    <w:rsid w:val="00D47D0C"/>
    <w:rsid w:val="00D5066C"/>
    <w:rsid w:val="00D513B2"/>
    <w:rsid w:val="00D51AE0"/>
    <w:rsid w:val="00D52651"/>
    <w:rsid w:val="00D5299E"/>
    <w:rsid w:val="00D52B22"/>
    <w:rsid w:val="00D53942"/>
    <w:rsid w:val="00D540DF"/>
    <w:rsid w:val="00D54416"/>
    <w:rsid w:val="00D54BCD"/>
    <w:rsid w:val="00D5574E"/>
    <w:rsid w:val="00D564A0"/>
    <w:rsid w:val="00D564B3"/>
    <w:rsid w:val="00D568AF"/>
    <w:rsid w:val="00D57A6F"/>
    <w:rsid w:val="00D57FB2"/>
    <w:rsid w:val="00D607E1"/>
    <w:rsid w:val="00D623D9"/>
    <w:rsid w:val="00D65022"/>
    <w:rsid w:val="00D70D2A"/>
    <w:rsid w:val="00D714E6"/>
    <w:rsid w:val="00D71C5F"/>
    <w:rsid w:val="00D71D72"/>
    <w:rsid w:val="00D72923"/>
    <w:rsid w:val="00D73BB7"/>
    <w:rsid w:val="00D747BA"/>
    <w:rsid w:val="00D75261"/>
    <w:rsid w:val="00D77185"/>
    <w:rsid w:val="00D77AA5"/>
    <w:rsid w:val="00D77E2C"/>
    <w:rsid w:val="00D77F02"/>
    <w:rsid w:val="00D80EE1"/>
    <w:rsid w:val="00D81136"/>
    <w:rsid w:val="00D820B7"/>
    <w:rsid w:val="00D84B19"/>
    <w:rsid w:val="00D85FB0"/>
    <w:rsid w:val="00D86197"/>
    <w:rsid w:val="00D864F6"/>
    <w:rsid w:val="00D874C3"/>
    <w:rsid w:val="00D879D9"/>
    <w:rsid w:val="00D87B03"/>
    <w:rsid w:val="00D90F30"/>
    <w:rsid w:val="00D925D0"/>
    <w:rsid w:val="00D929D5"/>
    <w:rsid w:val="00D92EEB"/>
    <w:rsid w:val="00D948E2"/>
    <w:rsid w:val="00D949B8"/>
    <w:rsid w:val="00D94F76"/>
    <w:rsid w:val="00D96538"/>
    <w:rsid w:val="00D96928"/>
    <w:rsid w:val="00D96A72"/>
    <w:rsid w:val="00D977C7"/>
    <w:rsid w:val="00DA1104"/>
    <w:rsid w:val="00DA388A"/>
    <w:rsid w:val="00DA3B3F"/>
    <w:rsid w:val="00DA3F42"/>
    <w:rsid w:val="00DA4371"/>
    <w:rsid w:val="00DA6453"/>
    <w:rsid w:val="00DA7774"/>
    <w:rsid w:val="00DA7C77"/>
    <w:rsid w:val="00DB0836"/>
    <w:rsid w:val="00DB0DA3"/>
    <w:rsid w:val="00DB0DD8"/>
    <w:rsid w:val="00DB1265"/>
    <w:rsid w:val="00DB12B3"/>
    <w:rsid w:val="00DB17C6"/>
    <w:rsid w:val="00DB1C7B"/>
    <w:rsid w:val="00DB2262"/>
    <w:rsid w:val="00DB28AB"/>
    <w:rsid w:val="00DB3645"/>
    <w:rsid w:val="00DB387E"/>
    <w:rsid w:val="00DB4B5B"/>
    <w:rsid w:val="00DB4E0B"/>
    <w:rsid w:val="00DB6184"/>
    <w:rsid w:val="00DB73CE"/>
    <w:rsid w:val="00DB79B8"/>
    <w:rsid w:val="00DC089B"/>
    <w:rsid w:val="00DC095B"/>
    <w:rsid w:val="00DC0B91"/>
    <w:rsid w:val="00DC0F87"/>
    <w:rsid w:val="00DC1C48"/>
    <w:rsid w:val="00DC53C0"/>
    <w:rsid w:val="00DC76DE"/>
    <w:rsid w:val="00DD0186"/>
    <w:rsid w:val="00DD03EA"/>
    <w:rsid w:val="00DD0D10"/>
    <w:rsid w:val="00DD2E53"/>
    <w:rsid w:val="00DD303C"/>
    <w:rsid w:val="00DD3D3D"/>
    <w:rsid w:val="00DD63E8"/>
    <w:rsid w:val="00DE134E"/>
    <w:rsid w:val="00DE35B0"/>
    <w:rsid w:val="00DE3D89"/>
    <w:rsid w:val="00DE5ECA"/>
    <w:rsid w:val="00DE6312"/>
    <w:rsid w:val="00DE6966"/>
    <w:rsid w:val="00DE750E"/>
    <w:rsid w:val="00DF11CF"/>
    <w:rsid w:val="00DF26B5"/>
    <w:rsid w:val="00DF2C06"/>
    <w:rsid w:val="00DF3CF3"/>
    <w:rsid w:val="00DF5476"/>
    <w:rsid w:val="00DF5A87"/>
    <w:rsid w:val="00DF5BC0"/>
    <w:rsid w:val="00DF5CE1"/>
    <w:rsid w:val="00DF62BB"/>
    <w:rsid w:val="00DF633C"/>
    <w:rsid w:val="00DF6577"/>
    <w:rsid w:val="00DF6BA7"/>
    <w:rsid w:val="00DF7FA6"/>
    <w:rsid w:val="00E03380"/>
    <w:rsid w:val="00E0363A"/>
    <w:rsid w:val="00E0375F"/>
    <w:rsid w:val="00E05128"/>
    <w:rsid w:val="00E057F3"/>
    <w:rsid w:val="00E0679A"/>
    <w:rsid w:val="00E0772E"/>
    <w:rsid w:val="00E11F14"/>
    <w:rsid w:val="00E13DB0"/>
    <w:rsid w:val="00E15D01"/>
    <w:rsid w:val="00E179F3"/>
    <w:rsid w:val="00E201AB"/>
    <w:rsid w:val="00E21D44"/>
    <w:rsid w:val="00E244EA"/>
    <w:rsid w:val="00E24AD9"/>
    <w:rsid w:val="00E26C02"/>
    <w:rsid w:val="00E323B5"/>
    <w:rsid w:val="00E3545C"/>
    <w:rsid w:val="00E35892"/>
    <w:rsid w:val="00E374CF"/>
    <w:rsid w:val="00E37C9E"/>
    <w:rsid w:val="00E416FB"/>
    <w:rsid w:val="00E42BFE"/>
    <w:rsid w:val="00E44857"/>
    <w:rsid w:val="00E453D6"/>
    <w:rsid w:val="00E467D3"/>
    <w:rsid w:val="00E471D1"/>
    <w:rsid w:val="00E47F69"/>
    <w:rsid w:val="00E50267"/>
    <w:rsid w:val="00E5086F"/>
    <w:rsid w:val="00E508BA"/>
    <w:rsid w:val="00E50C20"/>
    <w:rsid w:val="00E51989"/>
    <w:rsid w:val="00E52017"/>
    <w:rsid w:val="00E52707"/>
    <w:rsid w:val="00E53B78"/>
    <w:rsid w:val="00E54263"/>
    <w:rsid w:val="00E54E8B"/>
    <w:rsid w:val="00E5577B"/>
    <w:rsid w:val="00E56366"/>
    <w:rsid w:val="00E56711"/>
    <w:rsid w:val="00E56C3E"/>
    <w:rsid w:val="00E57B8E"/>
    <w:rsid w:val="00E62442"/>
    <w:rsid w:val="00E64C70"/>
    <w:rsid w:val="00E66C4F"/>
    <w:rsid w:val="00E671ED"/>
    <w:rsid w:val="00E67AF9"/>
    <w:rsid w:val="00E71B1D"/>
    <w:rsid w:val="00E71B38"/>
    <w:rsid w:val="00E72978"/>
    <w:rsid w:val="00E72C19"/>
    <w:rsid w:val="00E72F0E"/>
    <w:rsid w:val="00E72FA9"/>
    <w:rsid w:val="00E73569"/>
    <w:rsid w:val="00E735E0"/>
    <w:rsid w:val="00E751E9"/>
    <w:rsid w:val="00E828C1"/>
    <w:rsid w:val="00E829E9"/>
    <w:rsid w:val="00E82D29"/>
    <w:rsid w:val="00E82DD3"/>
    <w:rsid w:val="00E83227"/>
    <w:rsid w:val="00E84082"/>
    <w:rsid w:val="00E84887"/>
    <w:rsid w:val="00E85D7C"/>
    <w:rsid w:val="00E86C16"/>
    <w:rsid w:val="00E87125"/>
    <w:rsid w:val="00E87847"/>
    <w:rsid w:val="00E87D4C"/>
    <w:rsid w:val="00E9071E"/>
    <w:rsid w:val="00E907F7"/>
    <w:rsid w:val="00E90B82"/>
    <w:rsid w:val="00E916D0"/>
    <w:rsid w:val="00E91A06"/>
    <w:rsid w:val="00E91EC4"/>
    <w:rsid w:val="00E930D0"/>
    <w:rsid w:val="00E9537C"/>
    <w:rsid w:val="00E96143"/>
    <w:rsid w:val="00EA0DFE"/>
    <w:rsid w:val="00EA36B8"/>
    <w:rsid w:val="00EA677F"/>
    <w:rsid w:val="00EA7A55"/>
    <w:rsid w:val="00EB13D5"/>
    <w:rsid w:val="00EB37C9"/>
    <w:rsid w:val="00EB3820"/>
    <w:rsid w:val="00EB4CC0"/>
    <w:rsid w:val="00EB5034"/>
    <w:rsid w:val="00EB5CEC"/>
    <w:rsid w:val="00EB69C8"/>
    <w:rsid w:val="00EC0E7D"/>
    <w:rsid w:val="00EC1DC5"/>
    <w:rsid w:val="00EC299E"/>
    <w:rsid w:val="00EC3BF5"/>
    <w:rsid w:val="00EC4457"/>
    <w:rsid w:val="00EC5153"/>
    <w:rsid w:val="00EC5E11"/>
    <w:rsid w:val="00EC6588"/>
    <w:rsid w:val="00EC664E"/>
    <w:rsid w:val="00EC67B5"/>
    <w:rsid w:val="00EC6AB6"/>
    <w:rsid w:val="00EC6E15"/>
    <w:rsid w:val="00EC7317"/>
    <w:rsid w:val="00EC7D16"/>
    <w:rsid w:val="00ED07EA"/>
    <w:rsid w:val="00ED0812"/>
    <w:rsid w:val="00ED08BB"/>
    <w:rsid w:val="00ED2740"/>
    <w:rsid w:val="00ED29DF"/>
    <w:rsid w:val="00ED2AA2"/>
    <w:rsid w:val="00ED3F58"/>
    <w:rsid w:val="00ED53D1"/>
    <w:rsid w:val="00ED540F"/>
    <w:rsid w:val="00EE1DF1"/>
    <w:rsid w:val="00EE2C77"/>
    <w:rsid w:val="00EE335B"/>
    <w:rsid w:val="00EE4A79"/>
    <w:rsid w:val="00EE4D5A"/>
    <w:rsid w:val="00EE5495"/>
    <w:rsid w:val="00EE7546"/>
    <w:rsid w:val="00EE76F5"/>
    <w:rsid w:val="00EE789E"/>
    <w:rsid w:val="00EF04BF"/>
    <w:rsid w:val="00EF05C7"/>
    <w:rsid w:val="00EF0C30"/>
    <w:rsid w:val="00EF1EBB"/>
    <w:rsid w:val="00EF2F1B"/>
    <w:rsid w:val="00EF4A0E"/>
    <w:rsid w:val="00EF5404"/>
    <w:rsid w:val="00EF5894"/>
    <w:rsid w:val="00EF5D8C"/>
    <w:rsid w:val="00EF6002"/>
    <w:rsid w:val="00EF7C65"/>
    <w:rsid w:val="00F00862"/>
    <w:rsid w:val="00F02091"/>
    <w:rsid w:val="00F02535"/>
    <w:rsid w:val="00F0286A"/>
    <w:rsid w:val="00F03BB3"/>
    <w:rsid w:val="00F048E9"/>
    <w:rsid w:val="00F053E2"/>
    <w:rsid w:val="00F05C39"/>
    <w:rsid w:val="00F06238"/>
    <w:rsid w:val="00F064A1"/>
    <w:rsid w:val="00F06EEE"/>
    <w:rsid w:val="00F11229"/>
    <w:rsid w:val="00F1377D"/>
    <w:rsid w:val="00F14F2B"/>
    <w:rsid w:val="00F15CEF"/>
    <w:rsid w:val="00F1672A"/>
    <w:rsid w:val="00F178E5"/>
    <w:rsid w:val="00F20AC1"/>
    <w:rsid w:val="00F216CB"/>
    <w:rsid w:val="00F21934"/>
    <w:rsid w:val="00F21E48"/>
    <w:rsid w:val="00F23996"/>
    <w:rsid w:val="00F23B75"/>
    <w:rsid w:val="00F25A8D"/>
    <w:rsid w:val="00F26891"/>
    <w:rsid w:val="00F27EE6"/>
    <w:rsid w:val="00F32092"/>
    <w:rsid w:val="00F3354E"/>
    <w:rsid w:val="00F34A53"/>
    <w:rsid w:val="00F35D06"/>
    <w:rsid w:val="00F366AE"/>
    <w:rsid w:val="00F37135"/>
    <w:rsid w:val="00F4044F"/>
    <w:rsid w:val="00F40AE0"/>
    <w:rsid w:val="00F41727"/>
    <w:rsid w:val="00F4238A"/>
    <w:rsid w:val="00F42AE1"/>
    <w:rsid w:val="00F42B8E"/>
    <w:rsid w:val="00F4380C"/>
    <w:rsid w:val="00F45069"/>
    <w:rsid w:val="00F45E15"/>
    <w:rsid w:val="00F475AC"/>
    <w:rsid w:val="00F5006C"/>
    <w:rsid w:val="00F501B9"/>
    <w:rsid w:val="00F51DD0"/>
    <w:rsid w:val="00F52102"/>
    <w:rsid w:val="00F53E3B"/>
    <w:rsid w:val="00F53F49"/>
    <w:rsid w:val="00F55046"/>
    <w:rsid w:val="00F55077"/>
    <w:rsid w:val="00F55327"/>
    <w:rsid w:val="00F60128"/>
    <w:rsid w:val="00F60588"/>
    <w:rsid w:val="00F617BD"/>
    <w:rsid w:val="00F61D0B"/>
    <w:rsid w:val="00F63954"/>
    <w:rsid w:val="00F6420E"/>
    <w:rsid w:val="00F6489A"/>
    <w:rsid w:val="00F64C04"/>
    <w:rsid w:val="00F64D6A"/>
    <w:rsid w:val="00F6521F"/>
    <w:rsid w:val="00F654A0"/>
    <w:rsid w:val="00F65DBA"/>
    <w:rsid w:val="00F701AD"/>
    <w:rsid w:val="00F70454"/>
    <w:rsid w:val="00F707E6"/>
    <w:rsid w:val="00F70916"/>
    <w:rsid w:val="00F716A4"/>
    <w:rsid w:val="00F7211C"/>
    <w:rsid w:val="00F72C7F"/>
    <w:rsid w:val="00F73FA2"/>
    <w:rsid w:val="00F7432E"/>
    <w:rsid w:val="00F744D0"/>
    <w:rsid w:val="00F753A0"/>
    <w:rsid w:val="00F75809"/>
    <w:rsid w:val="00F769AD"/>
    <w:rsid w:val="00F76CEC"/>
    <w:rsid w:val="00F77D46"/>
    <w:rsid w:val="00F80A16"/>
    <w:rsid w:val="00F80DBE"/>
    <w:rsid w:val="00F81550"/>
    <w:rsid w:val="00F84233"/>
    <w:rsid w:val="00F850C3"/>
    <w:rsid w:val="00F85B7B"/>
    <w:rsid w:val="00F868DF"/>
    <w:rsid w:val="00F86A98"/>
    <w:rsid w:val="00F91998"/>
    <w:rsid w:val="00F92271"/>
    <w:rsid w:val="00F934E1"/>
    <w:rsid w:val="00F939D6"/>
    <w:rsid w:val="00F97CC5"/>
    <w:rsid w:val="00FA15D0"/>
    <w:rsid w:val="00FA1F58"/>
    <w:rsid w:val="00FA2B17"/>
    <w:rsid w:val="00FA4764"/>
    <w:rsid w:val="00FA5262"/>
    <w:rsid w:val="00FA5624"/>
    <w:rsid w:val="00FA71A2"/>
    <w:rsid w:val="00FA79AD"/>
    <w:rsid w:val="00FB08D4"/>
    <w:rsid w:val="00FB1D8D"/>
    <w:rsid w:val="00FB3095"/>
    <w:rsid w:val="00FB3772"/>
    <w:rsid w:val="00FB50CF"/>
    <w:rsid w:val="00FB6044"/>
    <w:rsid w:val="00FC0FAD"/>
    <w:rsid w:val="00FC13EE"/>
    <w:rsid w:val="00FC50B1"/>
    <w:rsid w:val="00FC63D5"/>
    <w:rsid w:val="00FC7019"/>
    <w:rsid w:val="00FC7C13"/>
    <w:rsid w:val="00FD0784"/>
    <w:rsid w:val="00FD16EA"/>
    <w:rsid w:val="00FD3B7B"/>
    <w:rsid w:val="00FD3DC0"/>
    <w:rsid w:val="00FD4179"/>
    <w:rsid w:val="00FD7A5A"/>
    <w:rsid w:val="00FD7AF1"/>
    <w:rsid w:val="00FE16BE"/>
    <w:rsid w:val="00FE1CF2"/>
    <w:rsid w:val="00FE22A9"/>
    <w:rsid w:val="00FE29A6"/>
    <w:rsid w:val="00FE2CD5"/>
    <w:rsid w:val="00FE3284"/>
    <w:rsid w:val="00FE6633"/>
    <w:rsid w:val="00FE7643"/>
    <w:rsid w:val="00FF0ECB"/>
    <w:rsid w:val="00FF12FD"/>
    <w:rsid w:val="00FF24DC"/>
    <w:rsid w:val="00FF2503"/>
    <w:rsid w:val="00FF304D"/>
    <w:rsid w:val="00FF3E2D"/>
    <w:rsid w:val="00FF466D"/>
    <w:rsid w:val="00FF52EE"/>
    <w:rsid w:val="00FF535B"/>
    <w:rsid w:val="00FF6134"/>
    <w:rsid w:val="00FF7AB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E53"/>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A26FE"/>
    <w:pPr>
      <w:ind w:left="720"/>
    </w:pPr>
  </w:style>
  <w:style w:type="character" w:styleId="a4">
    <w:name w:val="Hyperlink"/>
    <w:basedOn w:val="a0"/>
    <w:uiPriority w:val="99"/>
    <w:rsid w:val="008434D5"/>
    <w:rPr>
      <w:color w:val="0000FF"/>
      <w:u w:val="single"/>
    </w:rPr>
  </w:style>
  <w:style w:type="paragraph" w:styleId="a5">
    <w:name w:val="footer"/>
    <w:basedOn w:val="a"/>
    <w:link w:val="a6"/>
    <w:uiPriority w:val="99"/>
    <w:rsid w:val="00C17EAA"/>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C17EAA"/>
  </w:style>
  <w:style w:type="paragraph" w:styleId="a7">
    <w:name w:val="Balloon Text"/>
    <w:basedOn w:val="a"/>
    <w:link w:val="a8"/>
    <w:uiPriority w:val="99"/>
    <w:semiHidden/>
    <w:rsid w:val="00010ED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010EDD"/>
    <w:rPr>
      <w:rFonts w:ascii="Tahoma" w:hAnsi="Tahoma" w:cs="Tahoma"/>
      <w:sz w:val="16"/>
      <w:szCs w:val="16"/>
    </w:rPr>
  </w:style>
  <w:style w:type="paragraph" w:customStyle="1" w:styleId="headertext">
    <w:name w:val="headertext"/>
    <w:basedOn w:val="a"/>
    <w:uiPriority w:val="99"/>
    <w:rsid w:val="003D3A9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99"/>
    <w:rsid w:val="00990A78"/>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uiPriority w:val="99"/>
    <w:rsid w:val="00DB1C7B"/>
  </w:style>
  <w:style w:type="paragraph" w:customStyle="1" w:styleId="ConsPlusNormal">
    <w:name w:val="ConsPlusNormal"/>
    <w:uiPriority w:val="99"/>
    <w:rsid w:val="003819C3"/>
    <w:pPr>
      <w:autoSpaceDE w:val="0"/>
      <w:autoSpaceDN w:val="0"/>
      <w:adjustRightInd w:val="0"/>
    </w:pPr>
    <w:rPr>
      <w:sz w:val="28"/>
      <w:szCs w:val="28"/>
    </w:rPr>
  </w:style>
  <w:style w:type="character" w:customStyle="1" w:styleId="ab">
    <w:name w:val="Знак"/>
    <w:basedOn w:val="a0"/>
    <w:uiPriority w:val="99"/>
    <w:rsid w:val="00B30F01"/>
    <w:rPr>
      <w:sz w:val="16"/>
      <w:szCs w:val="16"/>
      <w:lang w:val="ru-RU"/>
    </w:rPr>
  </w:style>
  <w:style w:type="paragraph" w:customStyle="1" w:styleId="ConsPlusDocList">
    <w:name w:val="ConsPlusDocList"/>
    <w:next w:val="a"/>
    <w:uiPriority w:val="99"/>
    <w:rsid w:val="001377F3"/>
    <w:pPr>
      <w:widowControl w:val="0"/>
      <w:suppressAutoHyphens/>
    </w:pPr>
    <w:rPr>
      <w:rFonts w:ascii="Arial" w:hAnsi="Arial" w:cs="Arial"/>
      <w:lang w:eastAsia="en-US"/>
    </w:rPr>
  </w:style>
  <w:style w:type="paragraph" w:styleId="ac">
    <w:name w:val="header"/>
    <w:basedOn w:val="a"/>
    <w:link w:val="ad"/>
    <w:uiPriority w:val="99"/>
    <w:rsid w:val="00F76CEC"/>
    <w:pPr>
      <w:tabs>
        <w:tab w:val="center" w:pos="4677"/>
        <w:tab w:val="right" w:pos="9355"/>
      </w:tabs>
      <w:suppressAutoHyphens/>
      <w:spacing w:after="0" w:line="240" w:lineRule="auto"/>
    </w:pPr>
    <w:rPr>
      <w:lang w:eastAsia="ar-SA"/>
    </w:rPr>
  </w:style>
  <w:style w:type="character" w:customStyle="1" w:styleId="ad">
    <w:name w:val="Верхний колонтитул Знак"/>
    <w:basedOn w:val="a0"/>
    <w:link w:val="ac"/>
    <w:uiPriority w:val="99"/>
    <w:locked/>
    <w:rsid w:val="00F76CEC"/>
    <w:rPr>
      <w:sz w:val="22"/>
      <w:szCs w:val="22"/>
      <w:lang w:eastAsia="ar-SA" w:bidi="ar-SA"/>
    </w:rPr>
  </w:style>
  <w:style w:type="paragraph" w:customStyle="1" w:styleId="ConsPlusNonformat">
    <w:name w:val="ConsPlusNonformat"/>
    <w:uiPriority w:val="99"/>
    <w:rsid w:val="00F76CEC"/>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F76CEC"/>
    <w:pPr>
      <w:widowControl w:val="0"/>
      <w:autoSpaceDE w:val="0"/>
      <w:autoSpaceDN w:val="0"/>
    </w:pPr>
    <w:rPr>
      <w:rFonts w:eastAsia="Times New Roman" w:cs="Calibri"/>
      <w:b/>
      <w:bCs/>
      <w:sz w:val="22"/>
      <w:szCs w:val="22"/>
    </w:rPr>
  </w:style>
  <w:style w:type="paragraph" w:customStyle="1" w:styleId="3">
    <w:name w:val="Знак Знак3"/>
    <w:basedOn w:val="a"/>
    <w:uiPriority w:val="99"/>
    <w:rsid w:val="007E384B"/>
    <w:pPr>
      <w:spacing w:before="100" w:beforeAutospacing="1" w:after="100" w:afterAutospacing="1" w:line="240" w:lineRule="auto"/>
    </w:pPr>
    <w:rPr>
      <w:rFonts w:ascii="Tahoma" w:eastAsia="Times New Roman" w:hAnsi="Tahoma" w:cs="Tahoma"/>
      <w:sz w:val="20"/>
      <w:szCs w:val="20"/>
      <w:lang w:val="en-US"/>
    </w:rPr>
  </w:style>
  <w:style w:type="paragraph" w:customStyle="1" w:styleId="Heading">
    <w:name w:val="Heading"/>
    <w:uiPriority w:val="99"/>
    <w:rsid w:val="007E384B"/>
    <w:pPr>
      <w:autoSpaceDE w:val="0"/>
      <w:autoSpaceDN w:val="0"/>
    </w:pPr>
    <w:rPr>
      <w:rFonts w:ascii="Arial" w:hAnsi="Arial" w:cs="Arial"/>
      <w:b/>
      <w:bCs/>
      <w:sz w:val="22"/>
      <w:szCs w:val="22"/>
    </w:rPr>
  </w:style>
</w:styles>
</file>

<file path=word/webSettings.xml><?xml version="1.0" encoding="utf-8"?>
<w:webSettings xmlns:r="http://schemas.openxmlformats.org/officeDocument/2006/relationships" xmlns:w="http://schemas.openxmlformats.org/wordprocessingml/2006/main">
  <w:divs>
    <w:div w:id="1598714714">
      <w:marLeft w:val="0"/>
      <w:marRight w:val="0"/>
      <w:marTop w:val="0"/>
      <w:marBottom w:val="0"/>
      <w:divBdr>
        <w:top w:val="none" w:sz="0" w:space="0" w:color="auto"/>
        <w:left w:val="none" w:sz="0" w:space="0" w:color="auto"/>
        <w:bottom w:val="none" w:sz="0" w:space="0" w:color="auto"/>
        <w:right w:val="none" w:sz="0" w:space="0" w:color="auto"/>
      </w:divBdr>
    </w:div>
    <w:div w:id="1598714715">
      <w:marLeft w:val="0"/>
      <w:marRight w:val="0"/>
      <w:marTop w:val="0"/>
      <w:marBottom w:val="0"/>
      <w:divBdr>
        <w:top w:val="none" w:sz="0" w:space="0" w:color="auto"/>
        <w:left w:val="none" w:sz="0" w:space="0" w:color="auto"/>
        <w:bottom w:val="none" w:sz="0" w:space="0" w:color="auto"/>
        <w:right w:val="none" w:sz="0" w:space="0" w:color="auto"/>
      </w:divBdr>
    </w:div>
    <w:div w:id="1598714716">
      <w:marLeft w:val="0"/>
      <w:marRight w:val="0"/>
      <w:marTop w:val="0"/>
      <w:marBottom w:val="0"/>
      <w:divBdr>
        <w:top w:val="none" w:sz="0" w:space="0" w:color="auto"/>
        <w:left w:val="none" w:sz="0" w:space="0" w:color="auto"/>
        <w:bottom w:val="none" w:sz="0" w:space="0" w:color="auto"/>
        <w:right w:val="none" w:sz="0" w:space="0" w:color="auto"/>
      </w:divBdr>
    </w:div>
    <w:div w:id="15987147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25360C0C2BEF54D84FBDD3CE34563AE88E72954AB55A1B5CC1DA619D627FFCAD532FCAA49BCCE1D8CFB1DEEADEF22602EC2EB4D396480DR9b0O" TargetMode="External"/><Relationship Id="rId13" Type="http://schemas.openxmlformats.org/officeDocument/2006/relationships/hyperlink" Target="http://www.gu.nnov.ru" TargetMode="External"/><Relationship Id="rId18" Type="http://schemas.openxmlformats.org/officeDocument/2006/relationships/hyperlink" Target="http://www.gu.nnov.ru" TargetMode="External"/><Relationship Id="rId26" Type="http://schemas.openxmlformats.org/officeDocument/2006/relationships/hyperlink" Target="consultantplus://offline/ref=7B191936C0290AE9D3CE70232ECFF9827D27FC85F034A753B266BDFBFBA12C8172658A5BDCF4CB90DEADB04791B9i3O" TargetMode="External"/><Relationship Id="rId3" Type="http://schemas.openxmlformats.org/officeDocument/2006/relationships/settings" Target="settings.xml"/><Relationship Id="rId21" Type="http://schemas.openxmlformats.org/officeDocument/2006/relationships/hyperlink" Target="consultantplus://offline/ref=EB311B941A79423CFEE4F922E39DF3C072C349EEC50B0DAF9755E3E3B1AB8D18C4B6CE76F15FDA3B91FB11385B96BEB54C4A64002159FF00x3s8L" TargetMode="External"/><Relationship Id="rId7" Type="http://schemas.openxmlformats.org/officeDocument/2006/relationships/hyperlink" Target="http://www.borcity.ru/" TargetMode="External"/><Relationship Id="rId12" Type="http://schemas.openxmlformats.org/officeDocument/2006/relationships/hyperlink" Target="http://www.borcity.ru" TargetMode="External"/><Relationship Id="rId17" Type="http://schemas.openxmlformats.org/officeDocument/2006/relationships/hyperlink" Target="http://www.gosuslugi.ru" TargetMode="External"/><Relationship Id="rId25" Type="http://schemas.openxmlformats.org/officeDocument/2006/relationships/hyperlink" Target="consultantplus://offline/ref=F642DBE2873096C4B8A1FD93D6B457FEA0A7DA52CD59DBEE716FB46932C969300D309FC8B831DF22B4D676f9L6G" TargetMode="External"/><Relationship Id="rId2" Type="http://schemas.openxmlformats.org/officeDocument/2006/relationships/styles" Target="styles.xml"/><Relationship Id="rId16" Type="http://schemas.openxmlformats.org/officeDocument/2006/relationships/hyperlink" Target="consultantplus://offline/ref=F63C01189797BF582DE316EEB73AAFCA5868B59DC4EFB4C5D84154A9293B65948636018E98990EE7BD53A893CA928510C78437587C02D90CrBJ5J" TargetMode="External"/><Relationship Id="rId20" Type="http://schemas.openxmlformats.org/officeDocument/2006/relationships/hyperlink" Target="consultantplus://offline/ref=EB311B941A79423CFEE4F922E39DF3C072C349EEC50B0DAF9755E3E3B1AB8D18C4B6CE76F15FDA3B91FB11385B96BEB54C4A64002159FF00x3s8L" TargetMode="External"/><Relationship Id="rId29" Type="http://schemas.openxmlformats.org/officeDocument/2006/relationships/hyperlink" Target="consultantplus://offline/ref=5464493DF7689EB276FBC88F9CFF6AFCEA55CEE555F0546665F42C15D73E0E69DDF9D33D78F0758BJ7N1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rcity.ru" TargetMode="External"/><Relationship Id="rId24" Type="http://schemas.openxmlformats.org/officeDocument/2006/relationships/hyperlink" Target="consultantplus://offline/ref=36C1CBA3D08E36A49F4251D78533F99EA81ECE3B6A61BE9CB912DA86FC8BA1A65371463E40F10D2CBC53D17DE4D0E8B929DCBBA5E1EAM9H"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orcity.ru" TargetMode="External"/><Relationship Id="rId23" Type="http://schemas.openxmlformats.org/officeDocument/2006/relationships/hyperlink" Target="consultantplus://offline/ref=52264C5345D0D5FF1048771B5E1217DB90C97221FC32818156E954FA15CF5719151A077C014E45933DCC706AA1979295A4FB2EDD93A5C192i5GFI" TargetMode="External"/><Relationship Id="rId28" Type="http://schemas.openxmlformats.org/officeDocument/2006/relationships/hyperlink" Target="consultantplus://offline/ref=BDC5918FF7088E60F1E1921A7B32136BC966BAB6F2098B69A7C9262240557C5816B652F7FFB279A4729B3098CA281700EB1E2C0DAB77w5N" TargetMode="External"/><Relationship Id="rId10" Type="http://schemas.openxmlformats.org/officeDocument/2006/relationships/hyperlink" Target="consultantplus://offline/ref=EB311B941A79423CFEE4F922E39DF3C071C541EFC80E0DAF9755E3E3B1AB8D18C4B6CE76F15FDA319DFB11385B96BEB54C4A64002159FF00x3s8L" TargetMode="External"/><Relationship Id="rId19" Type="http://schemas.openxmlformats.org/officeDocument/2006/relationships/hyperlink" Target="consultantplus://offline/ref=EB311B941A79423CFEE4F922E39DF3C072C349EEC50B0DAF9755E3E3B1AB8D18C4B6CE76F15FDA3B91FB11385B96BEB54C4A64002159FF00x3s8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025360C0C2BEF54D84FBDD3CE34563AE88E72954AB55A1B5CC1DA619D627FFCAD532FCAA49BCCE2D2CFB1DEEADEF22602EC2EB4D396480DR9b0O" TargetMode="External"/><Relationship Id="rId14" Type="http://schemas.openxmlformats.org/officeDocument/2006/relationships/hyperlink" Target="http://www.gosuslugi.ru" TargetMode="External"/><Relationship Id="rId22" Type="http://schemas.openxmlformats.org/officeDocument/2006/relationships/hyperlink" Target="consultantplus://offline/ref=52264C5345D0D5FF1048771B5E1217DB90C97221FC32818156E954FA15CF5719151A0779024511C77F922939E7DC9F90B8E72ED8i8GDI" TargetMode="External"/><Relationship Id="rId27" Type="http://schemas.openxmlformats.org/officeDocument/2006/relationships/hyperlink" Target="consultantplus://offline/ref=7B191936C0290AE9D3CE70232ECFF9827D25F88CFB32A753B266BDFBFBA12C816065D257DCF7D595D4B8E616D7C6FE174D0C641149C6A3B9B2i2O"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70</Pages>
  <Words>26391</Words>
  <Characters>150431</Characters>
  <Application>Microsoft Office Word</Application>
  <DocSecurity>0</DocSecurity>
  <Lines>1253</Lines>
  <Paragraphs>352</Paragraphs>
  <ScaleCrop>false</ScaleCrop>
  <Company>1</Company>
  <LinksUpToDate>false</LinksUpToDate>
  <CharactersWithSpaces>176470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User</dc:creator>
  <cp:lastModifiedBy>Пользователь Windows</cp:lastModifiedBy>
  <cp:revision>2</cp:revision>
  <cp:lastPrinted>2023-01-12T08:12:00Z</cp:lastPrinted>
  <dcterms:created xsi:type="dcterms:W3CDTF">2023-01-26T05:07:00Z</dcterms:created>
  <dcterms:modified xsi:type="dcterms:W3CDTF">2023-01-26T05:07:00Z</dcterms:modified>
</cp:coreProperties>
</file>