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Pr="00C85C40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C85C40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 w:rsidRPr="00C85C40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C85C4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85C40" w:rsidRPr="00C85C40" w:rsidRDefault="00C85C40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C85C40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85C4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280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C85C40">
              <w:rPr>
                <w:rFonts w:ascii="Times New Roman" w:hAnsi="Times New Roman" w:cs="Times New Roman"/>
                <w:sz w:val="28"/>
                <w:szCs w:val="28"/>
              </w:rPr>
              <w:t xml:space="preserve"> 04.04.2022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320EE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5C40">
              <w:rPr>
                <w:rFonts w:ascii="Times New Roman" w:hAnsi="Times New Roman" w:cs="Times New Roman"/>
                <w:sz w:val="28"/>
                <w:szCs w:val="28"/>
              </w:rPr>
              <w:t xml:space="preserve"> 1662</w:t>
            </w:r>
          </w:p>
        </w:tc>
      </w:tr>
    </w:tbl>
    <w:p w:rsidR="00392440" w:rsidRDefault="00392440" w:rsidP="004907E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Default="00DC3A1B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C85C40" w:rsidRPr="007C2D69" w:rsidRDefault="00C85C40" w:rsidP="00DC3A1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C85C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29.09</w:t>
      </w:r>
      <w:r w:rsidR="00E3662B">
        <w:rPr>
          <w:rFonts w:ascii="Times New Roman" w:hAnsi="Times New Roman" w:cs="Times New Roman"/>
          <w:sz w:val="28"/>
          <w:szCs w:val="28"/>
        </w:rPr>
        <w:t>.</w:t>
      </w:r>
      <w:r w:rsidR="006360FF">
        <w:rPr>
          <w:rFonts w:ascii="Times New Roman" w:hAnsi="Times New Roman" w:cs="Times New Roman"/>
          <w:sz w:val="28"/>
          <w:szCs w:val="28"/>
        </w:rPr>
        <w:t>2017 № 5628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г.Бор </w:t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C85C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5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lastRenderedPageBreak/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 01.06.2020 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C85C40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C85C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C85C40" w:rsidRPr="00312EF5" w:rsidRDefault="00C85C40" w:rsidP="00312EF5">
      <w:pPr>
        <w:pStyle w:val="21"/>
        <w:spacing w:line="276" w:lineRule="auto"/>
        <w:jc w:val="left"/>
        <w:rPr>
          <w:sz w:val="26"/>
          <w:szCs w:val="26"/>
        </w:rPr>
      </w:pPr>
    </w:p>
    <w:tbl>
      <w:tblPr>
        <w:tblW w:w="10315" w:type="dxa"/>
        <w:tblLayout w:type="fixed"/>
        <w:tblLook w:val="0000"/>
      </w:tblPr>
      <w:tblGrid>
        <w:gridCol w:w="2802"/>
        <w:gridCol w:w="2041"/>
        <w:gridCol w:w="5472"/>
      </w:tblGrid>
      <w:tr w:rsidR="00606DA1">
        <w:tc>
          <w:tcPr>
            <w:tcW w:w="4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101C6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C85C40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5C40" w:rsidRDefault="00D94B9C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Рыбакова И.Н. </w:t>
            </w:r>
          </w:p>
          <w:p w:rsidR="00606DA1" w:rsidRPr="00C85C40" w:rsidRDefault="00D94B9C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694AA6">
          <w:pgSz w:w="12240" w:h="15840"/>
          <w:pgMar w:top="851" w:right="851" w:bottom="284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85C40" w:rsidRDefault="00320EE4" w:rsidP="00C85C40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</w:p>
    <w:p w:rsidR="00320EE4" w:rsidRDefault="00320EE4" w:rsidP="00C85C40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85C40">
        <w:rPr>
          <w:rFonts w:ascii="Times New Roman" w:hAnsi="Times New Roman" w:cs="Times New Roman"/>
          <w:sz w:val="28"/>
          <w:szCs w:val="28"/>
        </w:rPr>
        <w:t xml:space="preserve"> 04.04.2022  № 1662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C64" w:rsidRDefault="00320EE4" w:rsidP="00C26C6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4A0D0A" w:rsidRDefault="004A0D0A" w:rsidP="00C26C6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68F7" w:rsidRPr="0005042A" w:rsidRDefault="00076DF2" w:rsidP="00A168F7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В разделе 1 « Паспорт программы»:</w:t>
      </w:r>
    </w:p>
    <w:p w:rsidR="004F2C45" w:rsidRDefault="00076DF2" w:rsidP="00076D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1.1.</w:t>
      </w:r>
      <w:r w:rsidRPr="00076DF2">
        <w:rPr>
          <w:rFonts w:ascii="Times New Roman" w:hAnsi="Times New Roman" w:cs="Times New Roman"/>
          <w:sz w:val="28"/>
          <w:szCs w:val="28"/>
        </w:rPr>
        <w:tab/>
        <w:t xml:space="preserve">В позиции  7 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6C14B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6805" w:type="dxa"/>
            <w:vMerge w:val="restart"/>
          </w:tcPr>
          <w:p w:rsidR="00D201A2" w:rsidRPr="006C14B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6C14B9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6C14B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6C14B9">
              <w:rPr>
                <w:rFonts w:ascii="Times New Roman" w:hAnsi="Times New Roman" w:cs="Times New Roman"/>
                <w:sz w:val="20"/>
                <w:szCs w:val="20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6C14B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C14B9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руб.)</w:t>
            </w:r>
          </w:p>
        </w:tc>
      </w:tr>
      <w:tr w:rsidR="00D201A2" w:rsidRPr="006C14B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  <w:vMerge/>
          </w:tcPr>
          <w:p w:rsidR="00D201A2" w:rsidRPr="006C14B9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01A2" w:rsidRPr="006C14B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201A2" w:rsidRPr="006C14B9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4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C14B9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701" w:type="dxa"/>
          </w:tcPr>
          <w:p w:rsidR="00D201A2" w:rsidRPr="006C14B9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4B9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D201A2" w:rsidRPr="006C14B9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4B9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</w:tcPr>
          <w:p w:rsidR="00D201A2" w:rsidRPr="006C14B9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4B9">
              <w:rPr>
                <w:rFonts w:ascii="Times New Roman" w:hAnsi="Times New Roman" w:cs="Times New Roman"/>
                <w:sz w:val="20"/>
                <w:szCs w:val="20"/>
              </w:rPr>
              <w:t>2024год</w:t>
            </w:r>
          </w:p>
        </w:tc>
      </w:tr>
      <w:tr w:rsidR="006C14B9" w:rsidRPr="006C14B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6C14B9" w:rsidRPr="006C14B9" w:rsidRDefault="006C14B9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C14B9">
              <w:rPr>
                <w:rFonts w:ascii="Times New Roman" w:hAnsi="Times New Roman" w:cs="Times New Roman"/>
                <w:sz w:val="20"/>
                <w:szCs w:val="20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6C14B9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573696,4</w:t>
            </w:r>
          </w:p>
        </w:tc>
        <w:tc>
          <w:tcPr>
            <w:tcW w:w="1701" w:type="dxa"/>
            <w:vAlign w:val="center"/>
          </w:tcPr>
          <w:p w:rsidR="006C14B9" w:rsidRPr="006C14B9" w:rsidRDefault="006C14B9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154280,9</w:t>
            </w:r>
          </w:p>
        </w:tc>
        <w:tc>
          <w:tcPr>
            <w:tcW w:w="1701" w:type="dxa"/>
            <w:vAlign w:val="center"/>
          </w:tcPr>
          <w:p w:rsidR="006C14B9" w:rsidRPr="006C14B9" w:rsidRDefault="000C10F1" w:rsidP="006C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182299,2</w:t>
            </w:r>
          </w:p>
        </w:tc>
        <w:tc>
          <w:tcPr>
            <w:tcW w:w="1701" w:type="dxa"/>
            <w:vAlign w:val="center"/>
          </w:tcPr>
          <w:p w:rsidR="006C14B9" w:rsidRPr="006C14B9" w:rsidRDefault="006C14B9" w:rsidP="006C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118109,0</w:t>
            </w:r>
          </w:p>
        </w:tc>
        <w:tc>
          <w:tcPr>
            <w:tcW w:w="1417" w:type="dxa"/>
            <w:vAlign w:val="center"/>
          </w:tcPr>
          <w:p w:rsidR="006C14B9" w:rsidRPr="006C14B9" w:rsidRDefault="006C14B9" w:rsidP="006C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119007,3</w:t>
            </w:r>
          </w:p>
        </w:tc>
      </w:tr>
      <w:tr w:rsidR="006C14B9" w:rsidRPr="006C14B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6C14B9" w:rsidRPr="006C14B9" w:rsidRDefault="006C14B9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C14B9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6C14B9" w:rsidRPr="006C14B9" w:rsidRDefault="006C14B9" w:rsidP="006C14B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471656,1</w:t>
            </w:r>
          </w:p>
        </w:tc>
        <w:tc>
          <w:tcPr>
            <w:tcW w:w="1701" w:type="dxa"/>
            <w:vAlign w:val="center"/>
          </w:tcPr>
          <w:p w:rsidR="006C14B9" w:rsidRPr="006C14B9" w:rsidRDefault="006C14B9" w:rsidP="006C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107380,6</w:t>
            </w:r>
          </w:p>
        </w:tc>
        <w:tc>
          <w:tcPr>
            <w:tcW w:w="1701" w:type="dxa"/>
            <w:vAlign w:val="center"/>
          </w:tcPr>
          <w:p w:rsidR="006C14B9" w:rsidRPr="006C14B9" w:rsidRDefault="006C14B9" w:rsidP="006C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127159,2</w:t>
            </w:r>
          </w:p>
        </w:tc>
        <w:tc>
          <w:tcPr>
            <w:tcW w:w="1701" w:type="dxa"/>
            <w:vAlign w:val="center"/>
          </w:tcPr>
          <w:p w:rsidR="006C14B9" w:rsidRPr="006C14B9" w:rsidRDefault="006C14B9" w:rsidP="006C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118109,0</w:t>
            </w:r>
          </w:p>
        </w:tc>
        <w:tc>
          <w:tcPr>
            <w:tcW w:w="1417" w:type="dxa"/>
            <w:vAlign w:val="center"/>
          </w:tcPr>
          <w:p w:rsidR="006C14B9" w:rsidRPr="006C14B9" w:rsidRDefault="006C14B9" w:rsidP="006C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119007,3</w:t>
            </w:r>
          </w:p>
        </w:tc>
      </w:tr>
      <w:tr w:rsidR="006C14B9" w:rsidRPr="006C14B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6C14B9" w:rsidRPr="006C14B9" w:rsidRDefault="006C14B9" w:rsidP="006C14B9">
            <w:pPr>
              <w:rPr>
                <w:rFonts w:ascii="Times New Roman" w:hAnsi="Times New Roman" w:cs="Times New Roman"/>
                <w:sz w:val="20"/>
              </w:rPr>
            </w:pPr>
            <w:r w:rsidRPr="006C14B9">
              <w:rPr>
                <w:rFonts w:ascii="Times New Roman" w:hAnsi="Times New Roman" w:cs="Times New Roman"/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vAlign w:val="center"/>
          </w:tcPr>
          <w:p w:rsidR="006C14B9" w:rsidRPr="006C14B9" w:rsidRDefault="006C14B9" w:rsidP="006C14B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94649,8</w:t>
            </w:r>
          </w:p>
        </w:tc>
        <w:tc>
          <w:tcPr>
            <w:tcW w:w="1701" w:type="dxa"/>
            <w:vAlign w:val="center"/>
          </w:tcPr>
          <w:p w:rsidR="006C14B9" w:rsidRPr="006C14B9" w:rsidRDefault="006C14B9" w:rsidP="006C14B9">
            <w:pPr>
              <w:jc w:val="center"/>
              <w:rPr>
                <w:rFonts w:ascii="Times New Roman" w:hAnsi="Times New Roman" w:cs="Times New Roman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42501,2</w:t>
            </w:r>
          </w:p>
        </w:tc>
        <w:tc>
          <w:tcPr>
            <w:tcW w:w="1701" w:type="dxa"/>
            <w:vAlign w:val="center"/>
          </w:tcPr>
          <w:p w:rsidR="006C14B9" w:rsidRPr="006C14B9" w:rsidRDefault="006C14B9" w:rsidP="006C14B9">
            <w:pPr>
              <w:jc w:val="center"/>
              <w:rPr>
                <w:rFonts w:ascii="Times New Roman" w:hAnsi="Times New Roman" w:cs="Times New Roman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52148,6</w:t>
            </w:r>
          </w:p>
        </w:tc>
        <w:tc>
          <w:tcPr>
            <w:tcW w:w="1701" w:type="dxa"/>
            <w:vAlign w:val="center"/>
          </w:tcPr>
          <w:p w:rsidR="006C14B9" w:rsidRPr="006C14B9" w:rsidRDefault="006C14B9" w:rsidP="006C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6C14B9" w:rsidRPr="006C14B9" w:rsidRDefault="006C14B9" w:rsidP="006C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C10F1" w:rsidRPr="006C14B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0C10F1" w:rsidRPr="000C10F1" w:rsidRDefault="000C10F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7390,5</w:t>
            </w: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bCs/>
                <w:sz w:val="22"/>
                <w:szCs w:val="22"/>
              </w:rPr>
              <w:t>4399,1</w:t>
            </w: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2991,4</w:t>
            </w: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C10F1" w:rsidRPr="006C14B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0C10F1" w:rsidRPr="006C14B9" w:rsidRDefault="000C10F1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C14B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10F1" w:rsidRPr="006C14B9" w:rsidRDefault="000C10F1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10F1" w:rsidRPr="006C14B9" w:rsidRDefault="000C10F1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10F1" w:rsidRPr="006C14B9" w:rsidRDefault="000C10F1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10F1" w:rsidRPr="006C14B9" w:rsidRDefault="000C10F1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C10F1" w:rsidRPr="006C14B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0C10F1" w:rsidRPr="006C14B9" w:rsidRDefault="000C10F1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C14B9">
              <w:rPr>
                <w:rFonts w:ascii="Times New Roman" w:hAnsi="Times New Roman" w:cs="Times New Roman"/>
                <w:sz w:val="20"/>
                <w:szCs w:val="20"/>
              </w:rPr>
              <w:t>1 Подпрограмма «Содержание дорог общего пользования, тротуаров»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144425,4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42873,3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1417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0C10F1" w:rsidRPr="006C14B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0C10F1" w:rsidRPr="006C14B9" w:rsidRDefault="000C10F1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C14B9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144425,4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42873,3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1417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0C10F1" w:rsidRPr="006C14B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0C10F1" w:rsidRPr="006C14B9" w:rsidRDefault="000C10F1" w:rsidP="006C14B9">
            <w:pPr>
              <w:rPr>
                <w:rFonts w:ascii="Times New Roman" w:hAnsi="Times New Roman" w:cs="Times New Roman"/>
                <w:sz w:val="20"/>
              </w:rPr>
            </w:pPr>
            <w:r w:rsidRPr="006C14B9">
              <w:rPr>
                <w:rFonts w:ascii="Times New Roman" w:hAnsi="Times New Roman" w:cs="Times New Roman"/>
                <w:sz w:val="20"/>
              </w:rPr>
              <w:t>2 Подпрограмма «Ремонт дорог общего пользования, тротуаров и дворовых территорий»</w:t>
            </w:r>
          </w:p>
          <w:p w:rsidR="000C10F1" w:rsidRPr="006C14B9" w:rsidRDefault="000C10F1" w:rsidP="006C14B9">
            <w:pPr>
              <w:rPr>
                <w:rFonts w:ascii="Times New Roman" w:hAnsi="Times New Roman" w:cs="Times New Roman"/>
                <w:sz w:val="20"/>
              </w:rPr>
            </w:pPr>
            <w:r w:rsidRPr="006C14B9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315660,6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94141,4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106776,9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1417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0C10F1" w:rsidRPr="006C14B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0C10F1" w:rsidRPr="006C14B9" w:rsidRDefault="000C10F1" w:rsidP="006C14B9">
            <w:pPr>
              <w:rPr>
                <w:rFonts w:ascii="Times New Roman" w:hAnsi="Times New Roman" w:cs="Times New Roman"/>
                <w:sz w:val="20"/>
              </w:rPr>
            </w:pPr>
            <w:r w:rsidRPr="006C14B9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214045,8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47495,0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51808,5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1417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0C10F1" w:rsidRPr="006C14B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0C10F1" w:rsidRPr="006C14B9" w:rsidRDefault="000C10F1" w:rsidP="006C14B9">
            <w:pPr>
              <w:rPr>
                <w:rFonts w:ascii="Times New Roman" w:hAnsi="Times New Roman" w:cs="Times New Roman"/>
                <w:sz w:val="20"/>
              </w:rPr>
            </w:pPr>
            <w:r w:rsidRPr="006C14B9">
              <w:rPr>
                <w:rFonts w:ascii="Times New Roman" w:hAnsi="Times New Roman" w:cs="Times New Roman"/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94649,8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42501,2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52148,6</w:t>
            </w:r>
          </w:p>
        </w:tc>
        <w:tc>
          <w:tcPr>
            <w:tcW w:w="1701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0C10F1" w:rsidRPr="006C14B9" w:rsidRDefault="000C10F1" w:rsidP="006C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C10F1" w:rsidRPr="006C14B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0C10F1" w:rsidRPr="000C10F1" w:rsidRDefault="000C10F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6965,0</w:t>
            </w: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4145,2</w:t>
            </w: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2819,8</w:t>
            </w: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C10F1" w:rsidRPr="006C14B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0C10F1" w:rsidRPr="000C10F1" w:rsidRDefault="000C10F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</w:t>
            </w:r>
            <w:r w:rsidRPr="000C10F1">
              <w:rPr>
                <w:rFonts w:ascii="Times New Roman" w:hAnsi="Times New Roman" w:cs="Times New Roman"/>
                <w:bCs/>
                <w:sz w:val="22"/>
                <w:szCs w:val="22"/>
              </w:rPr>
              <w:t>"Обеспечение реализации муниципальной программы"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109817,9</w:t>
            </w:r>
          </w:p>
          <w:p w:rsidR="000C10F1" w:rsidRPr="000C10F1" w:rsidRDefault="000C10F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bCs/>
                <w:sz w:val="22"/>
                <w:szCs w:val="22"/>
              </w:rPr>
              <w:t>26474,7</w:t>
            </w: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bCs/>
                <w:sz w:val="22"/>
                <w:szCs w:val="22"/>
              </w:rPr>
              <w:t>31650,0</w:t>
            </w: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bCs/>
                <w:sz w:val="22"/>
                <w:szCs w:val="22"/>
              </w:rPr>
              <w:t>25748,7</w:t>
            </w:r>
          </w:p>
        </w:tc>
        <w:tc>
          <w:tcPr>
            <w:tcW w:w="1417" w:type="dxa"/>
            <w:vAlign w:val="center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bCs/>
                <w:sz w:val="22"/>
                <w:szCs w:val="22"/>
              </w:rPr>
              <w:t>25944,5</w:t>
            </w:r>
          </w:p>
        </w:tc>
      </w:tr>
      <w:tr w:rsidR="000C10F1" w:rsidRPr="006C14B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0C10F1" w:rsidRPr="000C10F1" w:rsidRDefault="000C10F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425,5</w:t>
            </w: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253,9</w:t>
            </w: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171,6</w:t>
            </w:r>
          </w:p>
        </w:tc>
        <w:tc>
          <w:tcPr>
            <w:tcW w:w="1701" w:type="dxa"/>
            <w:vAlign w:val="center"/>
          </w:tcPr>
          <w:p w:rsidR="000C10F1" w:rsidRPr="000C10F1" w:rsidRDefault="000C10F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0C10F1" w:rsidRPr="000C10F1" w:rsidRDefault="000C10F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CA751F" w:rsidRPr="009A14B6" w:rsidRDefault="004A24FD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A14B6">
        <w:rPr>
          <w:rFonts w:ascii="Times New Roman" w:hAnsi="Times New Roman" w:cs="Times New Roman"/>
          <w:sz w:val="28"/>
          <w:szCs w:val="28"/>
        </w:rPr>
        <w:t>2</w:t>
      </w:r>
      <w:r w:rsidR="00CA751F" w:rsidRPr="009A14B6">
        <w:rPr>
          <w:rFonts w:ascii="Times New Roman" w:hAnsi="Times New Roman" w:cs="Times New Roman"/>
          <w:sz w:val="28"/>
          <w:szCs w:val="28"/>
        </w:rPr>
        <w:t>. В разделе 2.4. «Перечень основных мероприятий программы»:</w:t>
      </w:r>
    </w:p>
    <w:p w:rsidR="00BC5C39" w:rsidRDefault="004A24FD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751F" w:rsidRPr="00CA751F">
        <w:rPr>
          <w:rFonts w:ascii="Times New Roman" w:hAnsi="Times New Roman" w:cs="Times New Roman"/>
          <w:sz w:val="28"/>
          <w:szCs w:val="28"/>
        </w:rPr>
        <w:t xml:space="preserve">.1.   </w:t>
      </w:r>
      <w:r w:rsidR="002917BA">
        <w:rPr>
          <w:rFonts w:ascii="Times New Roman" w:hAnsi="Times New Roman" w:cs="Times New Roman"/>
          <w:sz w:val="28"/>
          <w:szCs w:val="28"/>
        </w:rPr>
        <w:t>В таблице 1.</w:t>
      </w:r>
      <w:r w:rsidR="002917BA" w:rsidRPr="002917BA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</w:t>
      </w:r>
      <w:r w:rsidR="006C14B9">
        <w:rPr>
          <w:rFonts w:ascii="Times New Roman" w:hAnsi="Times New Roman" w:cs="Times New Roman"/>
          <w:sz w:val="28"/>
          <w:szCs w:val="28"/>
        </w:rPr>
        <w:t xml:space="preserve">  и дополнить следующими пунктами </w:t>
      </w:r>
      <w:r w:rsidR="006C14B9" w:rsidRPr="006C14B9">
        <w:rPr>
          <w:rFonts w:ascii="Times New Roman" w:hAnsi="Times New Roman" w:cs="Times New Roman"/>
          <w:sz w:val="28"/>
          <w:szCs w:val="28"/>
        </w:rPr>
        <w:t>2.2.8.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2.3.2.</w:t>
      </w:r>
      <w:r w:rsidR="006C14B9">
        <w:rPr>
          <w:rFonts w:ascii="Times New Roman" w:hAnsi="Times New Roman" w:cs="Times New Roman"/>
          <w:sz w:val="28"/>
          <w:szCs w:val="28"/>
        </w:rPr>
        <w:t xml:space="preserve">  </w:t>
      </w:r>
      <w:r w:rsidR="002917BA" w:rsidRPr="002917B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899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2834"/>
        <w:gridCol w:w="1417"/>
        <w:gridCol w:w="1418"/>
        <w:gridCol w:w="1134"/>
        <w:gridCol w:w="992"/>
        <w:gridCol w:w="851"/>
      </w:tblGrid>
      <w:tr w:rsidR="006C14B9" w:rsidRPr="006C14B9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6C14B9" w:rsidRPr="006C14B9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6C14B9" w:rsidRPr="006C14B9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6C14B9" w:rsidRPr="006C14B9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6C14B9" w:rsidRPr="006C14B9" w:rsidRDefault="006C14B9" w:rsidP="006C14B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 2021-2024г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0C10F1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573696,4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471656,1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94649,8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0C10F1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7390,5</w:t>
            </w:r>
          </w:p>
        </w:tc>
      </w:tr>
      <w:tr w:rsidR="006C14B9" w:rsidRPr="006C14B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0C10F1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499318,6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431509,8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60418,3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0C10F1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7390,5</w:t>
            </w: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9063,3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6193,0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2870,3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10741,0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5636,8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5104,2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21351,2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8438,9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12912,3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8542,8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3907,7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4635,1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8228,6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4528,3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3700,3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6724,6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4379,3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6C14B9" w:rsidRPr="006C14B9" w:rsidRDefault="006C14B9" w:rsidP="006C14B9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  2021-2024г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14B9" w:rsidRPr="006C14B9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144425,4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144425,4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124404,2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124404,2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4007,4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4007,4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1.0.9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2766,5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14B9" w:rsidRPr="006C14B9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144425,4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144425,4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124404,2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124404,2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4007,4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4007,4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1.1.9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2766,5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2021-2024г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0C10F1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315660,6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214045,8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94649,8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0C10F1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6965,0</w:t>
            </w: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0C10F1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261982,6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194599,3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60418,3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0C10F1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6965,0</w:t>
            </w: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17225,0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4312,7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12912,3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6706,7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4635,1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4924,1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2053,8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2870,3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7442,8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2338,6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5104,2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5642,0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1941,7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3700,3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3958,1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1612,8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140395,6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140395,6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135290,6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135290,6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60414,9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33872,0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26542,9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21400,9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20539,5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861,4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2.2.2.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4331,6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1461,3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2870,3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7255,8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2151,6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5104,2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7413,7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3051,4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4362,3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6706,7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4635,1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2.2.7.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5642,0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1941,7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3700,3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3825,2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1479,9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3</w:t>
            </w: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 xml:space="preserve">  Мероприятия по </w:t>
            </w: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ремонту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74378,3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6271,4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68106,9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6C14B9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C14B9" w:rsidRPr="006C14B9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65378,3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5821,4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59556,9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10F1" w:rsidRPr="006C14B9" w:rsidRDefault="000C10F1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0F1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6C14B9" w:rsidRDefault="000C10F1" w:rsidP="00FB004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2.3.2.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6C14B9" w:rsidRDefault="000C10F1" w:rsidP="00FB004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6C14B9" w:rsidRDefault="000C10F1" w:rsidP="00FB004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6C14B9" w:rsidRDefault="000C10F1" w:rsidP="00FB004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F1" w:rsidRPr="006C14B9" w:rsidRDefault="000C10F1" w:rsidP="00FB004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6C14B9" w:rsidRDefault="000C10F1" w:rsidP="00FB004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9000,0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6C14B9" w:rsidRDefault="000C10F1" w:rsidP="00FB004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6C14B9" w:rsidRDefault="000C10F1" w:rsidP="00FB004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8550,0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6C14B9" w:rsidRDefault="000C10F1" w:rsidP="00FB004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6C14B9" w:rsidRDefault="000C10F1" w:rsidP="00FB004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0F1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F1" w:rsidRPr="000C10F1" w:rsidRDefault="000C10F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0C10F1" w:rsidRDefault="000C10F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0C10F1" w:rsidRPr="000C10F1" w:rsidRDefault="000C10F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0C10F1" w:rsidRPr="000C10F1" w:rsidRDefault="000C10F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F1" w:rsidRPr="000C10F1" w:rsidRDefault="000C10F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0C10F1" w:rsidRDefault="000C10F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F1" w:rsidRPr="000C10F1" w:rsidRDefault="000C10F1" w:rsidP="00FB004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0C10F1" w:rsidRPr="000C10F1" w:rsidRDefault="000C10F1" w:rsidP="00FB004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0C10F1" w:rsidRDefault="005B0C88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33506,8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0C10F1" w:rsidRDefault="005B0C88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6965,0</w:t>
            </w:r>
          </w:p>
        </w:tc>
      </w:tr>
      <w:tr w:rsidR="000C10F1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F1" w:rsidRPr="000C10F1" w:rsidRDefault="000C10F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0F1" w:rsidRPr="000C10F1" w:rsidRDefault="000C10F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F1" w:rsidRPr="000C10F1" w:rsidRDefault="000C10F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10F1" w:rsidRPr="000C10F1" w:rsidRDefault="000C10F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F1" w:rsidRPr="000C10F1" w:rsidRDefault="000C10F1" w:rsidP="00FB004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10F1" w:rsidRPr="000C10F1" w:rsidRDefault="000C10F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0C88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88" w:rsidRPr="000C10F1" w:rsidRDefault="005B0C88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0C10F1" w:rsidRDefault="005B0C88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C88" w:rsidRPr="000C10F1" w:rsidRDefault="005B0C88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0C88" w:rsidRPr="000C10F1" w:rsidRDefault="005B0C88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C88" w:rsidRPr="000C10F1" w:rsidRDefault="005B0C88" w:rsidP="00FB004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0C10F1" w:rsidRDefault="005B0C88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39912,8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0C10F1" w:rsidRDefault="005B0C88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32947,8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0C10F1" w:rsidRDefault="005B0C88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0C10F1" w:rsidRDefault="005B0C88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0C10F1" w:rsidRDefault="005B0C88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6965,0</w:t>
            </w:r>
          </w:p>
        </w:tc>
      </w:tr>
      <w:tr w:rsidR="005B0C88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88" w:rsidRPr="005B0C88" w:rsidRDefault="005B0C88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B0C88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B0C88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C88" w:rsidRPr="005B0C88" w:rsidRDefault="005B0C88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0C88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B0C88">
              <w:rPr>
                <w:rFonts w:ascii="Times New Roman" w:hAnsi="Times New Roman" w:cs="Times New Roman"/>
                <w:bCs/>
                <w:sz w:val="22"/>
                <w:szCs w:val="22"/>
              </w:rPr>
              <w:t>2021-2024г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109817,9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B0C88">
              <w:rPr>
                <w:rFonts w:ascii="Times New Roman" w:hAnsi="Times New Roman" w:cs="Times New Roman"/>
                <w:bCs/>
                <w:sz w:val="22"/>
                <w:szCs w:val="22"/>
              </w:rPr>
              <w:t>109392,4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B0C88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B0C88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425,5</w:t>
            </w:r>
          </w:p>
        </w:tc>
      </w:tr>
      <w:tr w:rsidR="005B0C88" w:rsidRPr="006C14B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88" w:rsidRPr="005B0C88" w:rsidRDefault="005B0C88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B0C88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B0C88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5B0C88" w:rsidRPr="005B0C88" w:rsidRDefault="005B0C88" w:rsidP="00FB0046">
            <w:pPr>
              <w:suppressAutoHyphens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5B0C8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5B0C88" w:rsidRPr="005B0C88" w:rsidRDefault="005B0C88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C88" w:rsidRPr="005B0C88" w:rsidRDefault="005B0C88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0C88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7625,5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B0C88">
              <w:rPr>
                <w:rFonts w:ascii="Times New Roman" w:hAnsi="Times New Roman" w:cs="Times New Roman"/>
                <w:bCs/>
                <w:sz w:val="22"/>
                <w:szCs w:val="22"/>
              </w:rPr>
              <w:t>7200,0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425,5</w:t>
            </w:r>
          </w:p>
        </w:tc>
      </w:tr>
      <w:tr w:rsidR="005B0C88" w:rsidRPr="006C14B9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88" w:rsidRPr="005B0C88" w:rsidRDefault="005B0C88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B0C88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C88" w:rsidRPr="005B0C88" w:rsidRDefault="005B0C88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0C88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7625,5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B0C88">
              <w:rPr>
                <w:rFonts w:ascii="Times New Roman" w:hAnsi="Times New Roman" w:cs="Times New Roman"/>
                <w:bCs/>
                <w:sz w:val="22"/>
                <w:szCs w:val="22"/>
              </w:rPr>
              <w:t>7200,0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C88" w:rsidRPr="005B0C88" w:rsidRDefault="005B0C88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425,5</w:t>
            </w:r>
          </w:p>
        </w:tc>
      </w:tr>
    </w:tbl>
    <w:p w:rsidR="000E2F7C" w:rsidRDefault="000E2F7C" w:rsidP="00ED7609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53D1" w:rsidRDefault="00C653D1" w:rsidP="00ED7609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6BB0" w:rsidRDefault="002917BA" w:rsidP="00732B6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B094F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C16BB0" w:rsidRPr="004F2C45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  <w:r w:rsidR="00C66ADD">
        <w:rPr>
          <w:rFonts w:ascii="Times New Roman" w:hAnsi="Times New Roman" w:cs="Times New Roman"/>
          <w:color w:val="000000"/>
          <w:sz w:val="28"/>
          <w:szCs w:val="28"/>
        </w:rPr>
        <w:t>В таблице 1.2</w:t>
      </w:r>
      <w:r w:rsidRPr="002917BA">
        <w:rPr>
          <w:rFonts w:ascii="Times New Roman" w:hAnsi="Times New Roman" w:cs="Times New Roman"/>
          <w:color w:val="000000"/>
          <w:sz w:val="28"/>
          <w:szCs w:val="28"/>
        </w:rPr>
        <w:t>. некоторые строки изложить в новой редакции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color w:val="000000"/>
          <w:sz w:val="28"/>
          <w:szCs w:val="28"/>
        </w:rPr>
        <w:t>и дополнить следующими пунктами</w:t>
      </w:r>
      <w:r w:rsidR="00732B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B6F" w:rsidRPr="00732B6F">
        <w:rPr>
          <w:rFonts w:ascii="Times New Roman" w:hAnsi="Times New Roman" w:cs="Times New Roman"/>
          <w:color w:val="000000"/>
          <w:sz w:val="28"/>
          <w:szCs w:val="28"/>
        </w:rPr>
        <w:t>2.0.4.</w:t>
      </w:r>
      <w:r w:rsidR="00732B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32B6F" w:rsidRPr="00732B6F">
        <w:rPr>
          <w:rFonts w:ascii="Times New Roman" w:hAnsi="Times New Roman" w:cs="Times New Roman"/>
          <w:color w:val="000000"/>
          <w:sz w:val="28"/>
          <w:szCs w:val="28"/>
        </w:rPr>
        <w:t>2.0.5.</w:t>
      </w:r>
      <w:r w:rsidR="00732B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32B6F" w:rsidRPr="00732B6F">
        <w:rPr>
          <w:rFonts w:ascii="Times New Roman" w:hAnsi="Times New Roman" w:cs="Times New Roman"/>
          <w:color w:val="000000"/>
          <w:sz w:val="28"/>
          <w:szCs w:val="28"/>
        </w:rPr>
        <w:t>2.0.6.</w:t>
      </w:r>
      <w:r w:rsidR="00732B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32B6F" w:rsidRPr="00732B6F">
        <w:rPr>
          <w:rFonts w:ascii="Times New Roman" w:hAnsi="Times New Roman" w:cs="Times New Roman"/>
          <w:color w:val="000000"/>
          <w:sz w:val="28"/>
          <w:szCs w:val="28"/>
        </w:rPr>
        <w:t>2.0.7.</w:t>
      </w:r>
      <w:r w:rsidR="00732B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32B6F" w:rsidRPr="00732B6F">
        <w:rPr>
          <w:rFonts w:ascii="Times New Roman" w:hAnsi="Times New Roman" w:cs="Times New Roman"/>
          <w:color w:val="000000"/>
          <w:sz w:val="28"/>
          <w:szCs w:val="28"/>
        </w:rPr>
        <w:t>2.0.8.</w:t>
      </w:r>
      <w:r w:rsidR="00732B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32B6F" w:rsidRPr="00732B6F">
        <w:rPr>
          <w:rFonts w:ascii="Times New Roman" w:hAnsi="Times New Roman" w:cs="Times New Roman"/>
          <w:color w:val="000000"/>
          <w:sz w:val="28"/>
          <w:szCs w:val="28"/>
        </w:rPr>
        <w:t>2.0.9.</w:t>
      </w:r>
      <w:r w:rsidR="00732B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32B6F" w:rsidRPr="00732B6F">
        <w:rPr>
          <w:rFonts w:ascii="Times New Roman" w:hAnsi="Times New Roman" w:cs="Times New Roman"/>
          <w:color w:val="000000"/>
          <w:sz w:val="28"/>
          <w:szCs w:val="28"/>
        </w:rPr>
        <w:t>2.2.2.</w:t>
      </w:r>
      <w:r w:rsidR="00732B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32B6F" w:rsidRPr="00732B6F">
        <w:rPr>
          <w:rFonts w:ascii="Times New Roman" w:hAnsi="Times New Roman" w:cs="Times New Roman"/>
          <w:color w:val="000000"/>
          <w:sz w:val="28"/>
          <w:szCs w:val="28"/>
        </w:rPr>
        <w:t>2.2.3.</w:t>
      </w:r>
      <w:r w:rsidR="00732B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32B6F" w:rsidRPr="00732B6F">
        <w:rPr>
          <w:rFonts w:ascii="Times New Roman" w:hAnsi="Times New Roman" w:cs="Times New Roman"/>
          <w:color w:val="000000"/>
          <w:sz w:val="28"/>
          <w:szCs w:val="28"/>
        </w:rPr>
        <w:t>2.2.4.</w:t>
      </w:r>
      <w:r w:rsidR="00732B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32B6F" w:rsidRPr="00732B6F">
        <w:rPr>
          <w:rFonts w:ascii="Times New Roman" w:hAnsi="Times New Roman" w:cs="Times New Roman"/>
          <w:color w:val="000000"/>
          <w:sz w:val="28"/>
          <w:szCs w:val="28"/>
        </w:rPr>
        <w:t>2.2.5.</w:t>
      </w:r>
      <w:r w:rsidR="00732B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32B6F" w:rsidRPr="00732B6F">
        <w:rPr>
          <w:rFonts w:ascii="Times New Roman" w:hAnsi="Times New Roman" w:cs="Times New Roman"/>
          <w:color w:val="000000"/>
          <w:sz w:val="28"/>
          <w:szCs w:val="28"/>
        </w:rPr>
        <w:t>2.2.6.</w:t>
      </w:r>
      <w:r w:rsidR="00732B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32B6F" w:rsidRPr="00732B6F">
        <w:rPr>
          <w:rFonts w:ascii="Times New Roman" w:hAnsi="Times New Roman" w:cs="Times New Roman"/>
          <w:color w:val="000000"/>
          <w:sz w:val="28"/>
          <w:szCs w:val="28"/>
        </w:rPr>
        <w:t>2.2.7.</w:t>
      </w:r>
      <w:r w:rsidR="006C14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32B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14B9" w:rsidRPr="006C14B9">
        <w:rPr>
          <w:rFonts w:ascii="Times New Roman" w:hAnsi="Times New Roman" w:cs="Times New Roman"/>
          <w:color w:val="000000"/>
          <w:sz w:val="28"/>
          <w:szCs w:val="28"/>
        </w:rPr>
        <w:t>2.3.2.</w:t>
      </w:r>
      <w:r w:rsidRPr="002917B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4A0"/>
      </w:tblPr>
      <w:tblGrid>
        <w:gridCol w:w="724"/>
        <w:gridCol w:w="3544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6C14B9" w:rsidRPr="00732B6F">
        <w:trPr>
          <w:trHeight w:val="32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6C14B9" w:rsidRPr="00732B6F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17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6C14B9" w:rsidRPr="00732B6F">
        <w:trPr>
          <w:trHeight w:val="3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6C14B9" w:rsidRPr="00732B6F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6C14B9" w:rsidRPr="00732B6F" w:rsidRDefault="006C14B9" w:rsidP="006C14B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5B0C88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182299,2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127159,2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5B0C88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2991,4</w:t>
            </w:r>
          </w:p>
        </w:tc>
      </w:tr>
      <w:tr w:rsidR="006C14B9" w:rsidRPr="00732B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5B0C88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113074,9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5B0C88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2991,4</w:t>
            </w: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2466,3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2060,5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4928,1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12112,0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2191,1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9920,9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3491,8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1455,5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2036,3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5292,0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2301,1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4677,8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2332,5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6C14B9" w:rsidRPr="00732B6F" w:rsidRDefault="006C14B9" w:rsidP="006C14B9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42873,3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42873,3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1825,8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1825,8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1.0.9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852,6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852,6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42873,3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42873,3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1825,8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1825,8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1.1.9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852,6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852,6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1C22CE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106776,9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51808,5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1C22CE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2819,8</w:t>
            </w: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C653D1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78674,3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44208,2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C653D1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</w:rPr>
              <w:t>2819,8</w:t>
            </w: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2.0.4.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11016,0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1095,1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9920,9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2.0.5.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596,8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2.0.6.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2994,6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958,3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2036,3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2.0.7.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4632,2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1641,3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4125,8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1322,7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2.0.9.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3825,2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1479,9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37170,4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37170,4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36258,4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36258,4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ремонту дорог общего пользования, тротуаров и </w:t>
            </w:r>
            <w:r w:rsidRPr="00732B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19432,0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6618,3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732B6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12813,7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401F8C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861,4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2.2.2.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596,8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4125,8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1322,7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645,1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2.2.5.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2994,6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958,3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2036,3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4632,2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1641,3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2.2.7.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3825,2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1479,9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3</w:t>
            </w:r>
            <w:r w:rsidRPr="00732B6F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Мероприятия по</w:t>
            </w:r>
            <w:r w:rsidRPr="00732B6F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41405,2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2070,3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39334,9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32405,2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1620,3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30784,9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B9" w:rsidRPr="00732B6F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2.3.2.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9000,0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sz w:val="22"/>
                <w:szCs w:val="22"/>
              </w:rPr>
              <w:t>8550,0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4B9" w:rsidRPr="00732B6F" w:rsidRDefault="006C14B9" w:rsidP="006C14B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53D1" w:rsidRPr="00732B6F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8769,3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</w:rPr>
              <w:t>5949,5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2819,8</w:t>
            </w:r>
          </w:p>
        </w:tc>
      </w:tr>
      <w:tr w:rsidR="00C653D1" w:rsidRPr="00732B6F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53D1" w:rsidRPr="00732B6F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653D1" w:rsidRPr="00C653D1" w:rsidRDefault="00C653D1" w:rsidP="00FB004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</w:rPr>
              <w:t>8769,3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</w:rPr>
              <w:t>5949,5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2819,8</w:t>
            </w:r>
          </w:p>
        </w:tc>
      </w:tr>
      <w:tr w:rsidR="00C653D1" w:rsidRPr="00732B6F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Подпрограмма 4  "Обеспечение </w:t>
            </w: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реализации муниципальной 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08 4 00 </w:t>
            </w:r>
            <w:r w:rsidRPr="00C653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31650,0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31478,4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171,6</w:t>
            </w:r>
          </w:p>
        </w:tc>
      </w:tr>
      <w:tr w:rsidR="00C653D1" w:rsidRPr="00732B6F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653D1" w:rsidRPr="00732B6F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31650,0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31478,4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171,6</w:t>
            </w:r>
          </w:p>
        </w:tc>
      </w:tr>
      <w:tr w:rsidR="00C653D1" w:rsidRPr="00732B6F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C653D1" w:rsidRPr="00C653D1" w:rsidRDefault="00C653D1" w:rsidP="00FB0046">
            <w:pPr>
              <w:suppressAutoHyphens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3971,6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3800,0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171,6</w:t>
            </w:r>
          </w:p>
        </w:tc>
      </w:tr>
      <w:tr w:rsidR="00C653D1" w:rsidRPr="00732B6F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653D1" w:rsidRPr="00732B6F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3971,6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3800,0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3D1" w:rsidRPr="00C653D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53D1">
              <w:rPr>
                <w:rFonts w:ascii="Times New Roman" w:hAnsi="Times New Roman" w:cs="Times New Roman"/>
                <w:bCs/>
                <w:sz w:val="22"/>
                <w:szCs w:val="22"/>
              </w:rPr>
              <w:t>171,6</w:t>
            </w:r>
          </w:p>
        </w:tc>
      </w:tr>
    </w:tbl>
    <w:p w:rsidR="00542EBD" w:rsidRPr="00A62FDA" w:rsidRDefault="00542EBD" w:rsidP="001967F5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91234" w:rsidRPr="008550EE" w:rsidRDefault="000E2F7C" w:rsidP="00891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91234">
        <w:rPr>
          <w:rFonts w:ascii="Times New Roman" w:hAnsi="Times New Roman" w:cs="Times New Roman"/>
          <w:sz w:val="28"/>
          <w:szCs w:val="28"/>
        </w:rPr>
        <w:t xml:space="preserve">В подпрограмме 1 </w:t>
      </w:r>
      <w:r w:rsidR="00891234" w:rsidRPr="004656B2">
        <w:rPr>
          <w:rFonts w:ascii="Times New Roman" w:hAnsi="Times New Roman" w:cs="Times New Roman"/>
          <w:sz w:val="28"/>
          <w:szCs w:val="28"/>
        </w:rPr>
        <w:t>«Па</w:t>
      </w:r>
      <w:r w:rsidR="00781EF7"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="00891234"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 w:rsidR="00891234"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134"/>
        <w:gridCol w:w="1275"/>
        <w:gridCol w:w="1560"/>
        <w:gridCol w:w="1701"/>
        <w:gridCol w:w="2126"/>
      </w:tblGrid>
      <w:tr w:rsidR="00891234" w:rsidRPr="00732B6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338" w:type="dxa"/>
            <w:vMerge w:val="restart"/>
          </w:tcPr>
          <w:p w:rsidR="00891234" w:rsidRPr="00732B6F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891234" w:rsidRPr="00732B6F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662" w:type="dxa"/>
            <w:gridSpan w:val="4"/>
          </w:tcPr>
          <w:p w:rsidR="00891234" w:rsidRPr="00732B6F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91234" w:rsidRPr="00732B6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  <w:vMerge/>
          </w:tcPr>
          <w:p w:rsidR="00891234" w:rsidRPr="00732B6F" w:rsidRDefault="00891234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1234" w:rsidRPr="00732B6F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91234" w:rsidRPr="00732B6F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1234" w:rsidRPr="00732B6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891234" w:rsidRPr="00732B6F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91234" w:rsidRPr="00732B6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891234" w:rsidRPr="00732B6F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91234" w:rsidRPr="00732B6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891234" w:rsidRPr="00732B6F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91234" w:rsidRPr="00732B6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32B6F" w:rsidRPr="00732B6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732B6F" w:rsidRPr="00732B6F" w:rsidRDefault="00732B6F" w:rsidP="003308E2">
            <w:pPr>
              <w:rPr>
                <w:rFonts w:ascii="Times New Roman" w:hAnsi="Times New Roman" w:cs="Times New Roman"/>
                <w:sz w:val="20"/>
              </w:rPr>
            </w:pPr>
            <w:r w:rsidRPr="00732B6F">
              <w:rPr>
                <w:rFonts w:ascii="Times New Roman" w:hAnsi="Times New Roman" w:cs="Times New Roman"/>
                <w:sz w:val="20"/>
              </w:rPr>
              <w:t>1 Подпрограмма «Содержание дорог общего пользования, тротуаров»</w:t>
            </w:r>
          </w:p>
          <w:p w:rsidR="00732B6F" w:rsidRPr="00732B6F" w:rsidRDefault="00732B6F" w:rsidP="003308E2">
            <w:pPr>
              <w:rPr>
                <w:rFonts w:ascii="Times New Roman" w:hAnsi="Times New Roman" w:cs="Times New Roman"/>
                <w:sz w:val="20"/>
              </w:rPr>
            </w:pPr>
            <w:r w:rsidRPr="00732B6F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732B6F" w:rsidRPr="00732B6F" w:rsidRDefault="00732B6F" w:rsidP="0064698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144425,4</w:t>
            </w:r>
          </w:p>
        </w:tc>
        <w:tc>
          <w:tcPr>
            <w:tcW w:w="1275" w:type="dxa"/>
            <w:vAlign w:val="center"/>
          </w:tcPr>
          <w:p w:rsidR="00732B6F" w:rsidRPr="00732B6F" w:rsidRDefault="00732B6F" w:rsidP="0064698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560" w:type="dxa"/>
            <w:vAlign w:val="center"/>
          </w:tcPr>
          <w:p w:rsidR="00732B6F" w:rsidRPr="00732B6F" w:rsidRDefault="00732B6F" w:rsidP="0064698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42873,3</w:t>
            </w:r>
          </w:p>
        </w:tc>
        <w:tc>
          <w:tcPr>
            <w:tcW w:w="1701" w:type="dxa"/>
            <w:vAlign w:val="center"/>
          </w:tcPr>
          <w:p w:rsidR="00732B6F" w:rsidRPr="00732B6F" w:rsidRDefault="00732B6F" w:rsidP="0064698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2126" w:type="dxa"/>
            <w:vAlign w:val="center"/>
          </w:tcPr>
          <w:p w:rsidR="00732B6F" w:rsidRPr="00732B6F" w:rsidRDefault="00732B6F" w:rsidP="0064698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732B6F" w:rsidRPr="00732B6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732B6F" w:rsidRPr="00732B6F" w:rsidRDefault="00732B6F" w:rsidP="003308E2">
            <w:pPr>
              <w:rPr>
                <w:rFonts w:ascii="Times New Roman" w:hAnsi="Times New Roman" w:cs="Times New Roman"/>
                <w:sz w:val="20"/>
              </w:rPr>
            </w:pPr>
            <w:r w:rsidRPr="00732B6F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732B6F" w:rsidRPr="00732B6F" w:rsidRDefault="00732B6F" w:rsidP="0064698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144425,4</w:t>
            </w:r>
          </w:p>
        </w:tc>
        <w:tc>
          <w:tcPr>
            <w:tcW w:w="1275" w:type="dxa"/>
            <w:vAlign w:val="center"/>
          </w:tcPr>
          <w:p w:rsidR="00732B6F" w:rsidRPr="00732B6F" w:rsidRDefault="00732B6F" w:rsidP="0064698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560" w:type="dxa"/>
            <w:vAlign w:val="center"/>
          </w:tcPr>
          <w:p w:rsidR="00732B6F" w:rsidRPr="00732B6F" w:rsidRDefault="00732B6F" w:rsidP="0064698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42873,3</w:t>
            </w:r>
          </w:p>
        </w:tc>
        <w:tc>
          <w:tcPr>
            <w:tcW w:w="1701" w:type="dxa"/>
            <w:vAlign w:val="center"/>
          </w:tcPr>
          <w:p w:rsidR="00732B6F" w:rsidRPr="00732B6F" w:rsidRDefault="00732B6F" w:rsidP="0064698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2126" w:type="dxa"/>
            <w:vAlign w:val="center"/>
          </w:tcPr>
          <w:p w:rsidR="00732B6F" w:rsidRPr="00732B6F" w:rsidRDefault="00732B6F" w:rsidP="0064698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2B6F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</w:tbl>
    <w:p w:rsidR="00732B6F" w:rsidRPr="008550EE" w:rsidRDefault="00732B6F" w:rsidP="00732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подпрограмме 2 </w:t>
      </w:r>
      <w:r w:rsidRPr="004656B2">
        <w:rPr>
          <w:rFonts w:ascii="Times New Roman" w:hAnsi="Times New Roman" w:cs="Times New Roman"/>
          <w:sz w:val="28"/>
          <w:szCs w:val="28"/>
        </w:rPr>
        <w:t>«Па</w:t>
      </w:r>
      <w:r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732B6F" w:rsidRPr="00732B6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732B6F" w:rsidRPr="00732B6F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732B6F" w:rsidRPr="00732B6F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732B6F" w:rsidRPr="00732B6F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732B6F" w:rsidRPr="00732B6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732B6F" w:rsidRPr="00732B6F" w:rsidRDefault="00732B6F" w:rsidP="00732B6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B6F" w:rsidRPr="00732B6F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2B6F" w:rsidRPr="00732B6F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560" w:type="dxa"/>
          </w:tcPr>
          <w:p w:rsidR="00732B6F" w:rsidRPr="00732B6F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732B6F" w:rsidRPr="00732B6F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126" w:type="dxa"/>
          </w:tcPr>
          <w:p w:rsidR="00732B6F" w:rsidRPr="00732B6F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C653D1" w:rsidRPr="00732B6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C653D1" w:rsidRPr="006C14B9" w:rsidRDefault="00C653D1" w:rsidP="00FB0046">
            <w:pPr>
              <w:rPr>
                <w:rFonts w:ascii="Times New Roman" w:hAnsi="Times New Roman" w:cs="Times New Roman"/>
                <w:sz w:val="20"/>
              </w:rPr>
            </w:pPr>
            <w:r w:rsidRPr="006C14B9">
              <w:rPr>
                <w:rFonts w:ascii="Times New Roman" w:hAnsi="Times New Roman" w:cs="Times New Roman"/>
                <w:sz w:val="20"/>
              </w:rPr>
              <w:t>2 Подпрограмма «Ремонт дорог общего пользования, тротуаров и дворовых территорий»</w:t>
            </w:r>
          </w:p>
          <w:p w:rsidR="00C653D1" w:rsidRPr="006C14B9" w:rsidRDefault="00C653D1" w:rsidP="00FB0046">
            <w:pPr>
              <w:rPr>
                <w:rFonts w:ascii="Times New Roman" w:hAnsi="Times New Roman" w:cs="Times New Roman"/>
                <w:sz w:val="20"/>
              </w:rPr>
            </w:pPr>
            <w:r w:rsidRPr="006C14B9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C653D1" w:rsidRPr="006C14B9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315660,6</w:t>
            </w:r>
          </w:p>
        </w:tc>
        <w:tc>
          <w:tcPr>
            <w:tcW w:w="1134" w:type="dxa"/>
            <w:vAlign w:val="center"/>
          </w:tcPr>
          <w:p w:rsidR="00C653D1" w:rsidRPr="006C14B9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94141,4</w:t>
            </w:r>
          </w:p>
        </w:tc>
        <w:tc>
          <w:tcPr>
            <w:tcW w:w="1560" w:type="dxa"/>
            <w:vAlign w:val="center"/>
          </w:tcPr>
          <w:p w:rsidR="00C653D1" w:rsidRPr="006C14B9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106776,9</w:t>
            </w:r>
          </w:p>
        </w:tc>
        <w:tc>
          <w:tcPr>
            <w:tcW w:w="1701" w:type="dxa"/>
            <w:vAlign w:val="center"/>
          </w:tcPr>
          <w:p w:rsidR="00C653D1" w:rsidRPr="006C14B9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2126" w:type="dxa"/>
            <w:vAlign w:val="center"/>
          </w:tcPr>
          <w:p w:rsidR="00C653D1" w:rsidRPr="006C14B9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C653D1" w:rsidRPr="00732B6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C653D1" w:rsidRPr="006C14B9" w:rsidRDefault="00C653D1" w:rsidP="00FB0046">
            <w:pPr>
              <w:rPr>
                <w:rFonts w:ascii="Times New Roman" w:hAnsi="Times New Roman" w:cs="Times New Roman"/>
                <w:sz w:val="20"/>
              </w:rPr>
            </w:pPr>
            <w:r w:rsidRPr="006C14B9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C653D1" w:rsidRPr="006C14B9" w:rsidRDefault="00C653D1" w:rsidP="00FB004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214045,8</w:t>
            </w:r>
          </w:p>
        </w:tc>
        <w:tc>
          <w:tcPr>
            <w:tcW w:w="1134" w:type="dxa"/>
            <w:vAlign w:val="center"/>
          </w:tcPr>
          <w:p w:rsidR="00C653D1" w:rsidRPr="006C14B9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47495,0</w:t>
            </w:r>
          </w:p>
        </w:tc>
        <w:tc>
          <w:tcPr>
            <w:tcW w:w="1560" w:type="dxa"/>
            <w:vAlign w:val="center"/>
          </w:tcPr>
          <w:p w:rsidR="00C653D1" w:rsidRPr="006C14B9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51808,5</w:t>
            </w:r>
          </w:p>
        </w:tc>
        <w:tc>
          <w:tcPr>
            <w:tcW w:w="1701" w:type="dxa"/>
            <w:vAlign w:val="center"/>
          </w:tcPr>
          <w:p w:rsidR="00C653D1" w:rsidRPr="006C14B9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2126" w:type="dxa"/>
            <w:vAlign w:val="center"/>
          </w:tcPr>
          <w:p w:rsidR="00C653D1" w:rsidRPr="006C14B9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C653D1" w:rsidRPr="00732B6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C653D1" w:rsidRPr="006C14B9" w:rsidRDefault="00C653D1" w:rsidP="00FB0046">
            <w:pPr>
              <w:rPr>
                <w:rFonts w:ascii="Times New Roman" w:hAnsi="Times New Roman" w:cs="Times New Roman"/>
                <w:sz w:val="20"/>
              </w:rPr>
            </w:pPr>
            <w:r w:rsidRPr="006C14B9">
              <w:rPr>
                <w:rFonts w:ascii="Times New Roman" w:hAnsi="Times New Roman" w:cs="Times New Roman"/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  <w:vAlign w:val="center"/>
          </w:tcPr>
          <w:p w:rsidR="00C653D1" w:rsidRPr="006C14B9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94649,8</w:t>
            </w:r>
          </w:p>
        </w:tc>
        <w:tc>
          <w:tcPr>
            <w:tcW w:w="1134" w:type="dxa"/>
            <w:vAlign w:val="center"/>
          </w:tcPr>
          <w:p w:rsidR="00C653D1" w:rsidRPr="006C14B9" w:rsidRDefault="00C653D1" w:rsidP="00FB0046">
            <w:pPr>
              <w:jc w:val="center"/>
              <w:rPr>
                <w:rFonts w:ascii="Times New Roman" w:hAnsi="Times New Roman" w:cs="Times New Roman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42501,2</w:t>
            </w:r>
          </w:p>
        </w:tc>
        <w:tc>
          <w:tcPr>
            <w:tcW w:w="1560" w:type="dxa"/>
            <w:vAlign w:val="center"/>
          </w:tcPr>
          <w:p w:rsidR="00C653D1" w:rsidRPr="006C14B9" w:rsidRDefault="00C653D1" w:rsidP="00FB0046">
            <w:pPr>
              <w:jc w:val="center"/>
              <w:rPr>
                <w:rFonts w:ascii="Times New Roman" w:hAnsi="Times New Roman" w:cs="Times New Roman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52148,6</w:t>
            </w:r>
          </w:p>
        </w:tc>
        <w:tc>
          <w:tcPr>
            <w:tcW w:w="1701" w:type="dxa"/>
            <w:vAlign w:val="center"/>
          </w:tcPr>
          <w:p w:rsidR="00C653D1" w:rsidRPr="006C14B9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126" w:type="dxa"/>
            <w:vAlign w:val="center"/>
          </w:tcPr>
          <w:p w:rsidR="00C653D1" w:rsidRPr="006C14B9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653D1" w:rsidRPr="00732B6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C653D1" w:rsidRPr="000C10F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275" w:type="dxa"/>
            <w:vAlign w:val="center"/>
          </w:tcPr>
          <w:p w:rsidR="00C653D1" w:rsidRPr="000C10F1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6965,0</w:t>
            </w:r>
          </w:p>
        </w:tc>
        <w:tc>
          <w:tcPr>
            <w:tcW w:w="1134" w:type="dxa"/>
            <w:vAlign w:val="center"/>
          </w:tcPr>
          <w:p w:rsidR="00C653D1" w:rsidRPr="000C10F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4145,2</w:t>
            </w:r>
          </w:p>
        </w:tc>
        <w:tc>
          <w:tcPr>
            <w:tcW w:w="1560" w:type="dxa"/>
            <w:vAlign w:val="center"/>
          </w:tcPr>
          <w:p w:rsidR="00C653D1" w:rsidRPr="000C10F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2819,8</w:t>
            </w:r>
          </w:p>
        </w:tc>
        <w:tc>
          <w:tcPr>
            <w:tcW w:w="1701" w:type="dxa"/>
            <w:vAlign w:val="center"/>
          </w:tcPr>
          <w:p w:rsidR="00C653D1" w:rsidRPr="000C10F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126" w:type="dxa"/>
            <w:vAlign w:val="center"/>
          </w:tcPr>
          <w:p w:rsidR="00C653D1" w:rsidRPr="000C10F1" w:rsidRDefault="00C653D1" w:rsidP="00FB00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BD5C35" w:rsidRDefault="00C653D1" w:rsidP="00BD5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653D1"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подпрограмме 4</w:t>
      </w:r>
      <w:r w:rsidRPr="00C653D1">
        <w:rPr>
          <w:rFonts w:ascii="Times New Roman" w:hAnsi="Times New Roman" w:cs="Times New Roman"/>
          <w:sz w:val="28"/>
          <w:szCs w:val="28"/>
        </w:rPr>
        <w:t xml:space="preserve"> «Па</w:t>
      </w:r>
      <w:r>
        <w:rPr>
          <w:rFonts w:ascii="Times New Roman" w:hAnsi="Times New Roman" w:cs="Times New Roman"/>
          <w:sz w:val="28"/>
          <w:szCs w:val="28"/>
        </w:rPr>
        <w:t>спорт подпрограммы» в  позиции 5</w:t>
      </w:r>
      <w:r w:rsidRPr="00C653D1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строки изложить в новой редакции:</w:t>
      </w:r>
    </w:p>
    <w:p w:rsidR="00C653D1" w:rsidRDefault="0005042A" w:rsidP="008550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C653D1" w:rsidRPr="00732B6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C653D1" w:rsidRPr="00732B6F" w:rsidRDefault="00C653D1" w:rsidP="00FB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C653D1" w:rsidRPr="00732B6F" w:rsidRDefault="00C653D1" w:rsidP="00FB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C653D1" w:rsidRPr="00732B6F" w:rsidRDefault="00C653D1" w:rsidP="00FB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C653D1" w:rsidRPr="00732B6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C653D1" w:rsidRPr="00732B6F" w:rsidRDefault="00C653D1" w:rsidP="00FB0046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53D1" w:rsidRPr="00732B6F" w:rsidRDefault="00C653D1" w:rsidP="00FB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653D1" w:rsidRPr="00732B6F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560" w:type="dxa"/>
          </w:tcPr>
          <w:p w:rsidR="00C653D1" w:rsidRPr="00732B6F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C653D1" w:rsidRPr="00732B6F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126" w:type="dxa"/>
          </w:tcPr>
          <w:p w:rsidR="00C653D1" w:rsidRPr="00732B6F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C653D1" w:rsidRPr="00732B6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C653D1" w:rsidRPr="000C10F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</w:t>
            </w:r>
            <w:r w:rsidRPr="000C10F1">
              <w:rPr>
                <w:rFonts w:ascii="Times New Roman" w:hAnsi="Times New Roman" w:cs="Times New Roman"/>
                <w:bCs/>
                <w:sz w:val="22"/>
                <w:szCs w:val="22"/>
              </w:rPr>
              <w:t>"Обеспечение реализации муниципальной программы"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C653D1" w:rsidRPr="000C10F1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109817,9</w:t>
            </w:r>
          </w:p>
          <w:p w:rsidR="00C653D1" w:rsidRPr="000C10F1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653D1" w:rsidRPr="000C10F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bCs/>
                <w:sz w:val="22"/>
                <w:szCs w:val="22"/>
              </w:rPr>
              <w:t>26474,7</w:t>
            </w:r>
          </w:p>
        </w:tc>
        <w:tc>
          <w:tcPr>
            <w:tcW w:w="1560" w:type="dxa"/>
            <w:vAlign w:val="center"/>
          </w:tcPr>
          <w:p w:rsidR="00C653D1" w:rsidRPr="000C10F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bCs/>
                <w:sz w:val="22"/>
                <w:szCs w:val="22"/>
              </w:rPr>
              <w:t>31650,0</w:t>
            </w:r>
          </w:p>
        </w:tc>
        <w:tc>
          <w:tcPr>
            <w:tcW w:w="1701" w:type="dxa"/>
            <w:vAlign w:val="center"/>
          </w:tcPr>
          <w:p w:rsidR="00C653D1" w:rsidRPr="000C10F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bCs/>
                <w:sz w:val="22"/>
                <w:szCs w:val="22"/>
              </w:rPr>
              <w:t>25748,7</w:t>
            </w:r>
          </w:p>
        </w:tc>
        <w:tc>
          <w:tcPr>
            <w:tcW w:w="2126" w:type="dxa"/>
            <w:vAlign w:val="center"/>
          </w:tcPr>
          <w:p w:rsidR="00C653D1" w:rsidRPr="000C10F1" w:rsidRDefault="00C653D1" w:rsidP="00FB004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bCs/>
                <w:sz w:val="22"/>
                <w:szCs w:val="22"/>
              </w:rPr>
              <w:t>25944,5</w:t>
            </w:r>
          </w:p>
        </w:tc>
      </w:tr>
      <w:tr w:rsidR="00C653D1" w:rsidRPr="00732B6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C653D1" w:rsidRPr="000C10F1" w:rsidRDefault="00C653D1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275" w:type="dxa"/>
            <w:vAlign w:val="center"/>
          </w:tcPr>
          <w:p w:rsidR="00C653D1" w:rsidRPr="000C10F1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425,5</w:t>
            </w:r>
          </w:p>
        </w:tc>
        <w:tc>
          <w:tcPr>
            <w:tcW w:w="1134" w:type="dxa"/>
            <w:vAlign w:val="center"/>
          </w:tcPr>
          <w:p w:rsidR="00C653D1" w:rsidRPr="000C10F1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253,9</w:t>
            </w:r>
          </w:p>
        </w:tc>
        <w:tc>
          <w:tcPr>
            <w:tcW w:w="1560" w:type="dxa"/>
            <w:vAlign w:val="center"/>
          </w:tcPr>
          <w:p w:rsidR="00C653D1" w:rsidRPr="000C10F1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171,6</w:t>
            </w:r>
          </w:p>
        </w:tc>
        <w:tc>
          <w:tcPr>
            <w:tcW w:w="1701" w:type="dxa"/>
            <w:vAlign w:val="center"/>
          </w:tcPr>
          <w:p w:rsidR="00C653D1" w:rsidRPr="000C10F1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126" w:type="dxa"/>
            <w:vAlign w:val="center"/>
          </w:tcPr>
          <w:p w:rsidR="00C653D1" w:rsidRPr="000C10F1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0F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5963F4" w:rsidRDefault="0005042A" w:rsidP="008550EE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550EE" w:rsidRDefault="008550EE" w:rsidP="002C41E2">
      <w:pPr>
        <w:rPr>
          <w:rFonts w:ascii="Times New Roman" w:hAnsi="Times New Roman" w:cs="Times New Roman"/>
          <w:sz w:val="28"/>
          <w:szCs w:val="28"/>
        </w:rPr>
      </w:pPr>
    </w:p>
    <w:p w:rsidR="004656B2" w:rsidRPr="004656B2" w:rsidRDefault="004656B2" w:rsidP="004656B2">
      <w:pPr>
        <w:rPr>
          <w:rFonts w:ascii="Times New Roman" w:hAnsi="Times New Roman" w:cs="Times New Roman"/>
          <w:sz w:val="28"/>
          <w:szCs w:val="28"/>
        </w:rPr>
      </w:pPr>
    </w:p>
    <w:p w:rsidR="00606DA1" w:rsidRDefault="00606DA1" w:rsidP="00D31100"/>
    <w:sectPr w:rsidR="00606DA1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EBA" w:rsidRDefault="00606EBA" w:rsidP="004C50E6">
      <w:r>
        <w:separator/>
      </w:r>
    </w:p>
  </w:endnote>
  <w:endnote w:type="continuationSeparator" w:id="1">
    <w:p w:rsidR="00606EBA" w:rsidRDefault="00606EBA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EBA" w:rsidRDefault="00606EBA" w:rsidP="004C50E6">
      <w:r>
        <w:separator/>
      </w:r>
    </w:p>
  </w:footnote>
  <w:footnote w:type="continuationSeparator" w:id="1">
    <w:p w:rsidR="00606EBA" w:rsidRDefault="00606EBA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9" w:rsidRDefault="006C14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hybridMultilevel"/>
    <w:tmpl w:val="F4DE7588"/>
    <w:lvl w:ilvl="0" w:tplc="037E61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  <w:lvlOverride w:ilvl="0"/>
  </w:num>
  <w:num w:numId="37">
    <w:abstractNumId w:val="3"/>
    <w:lvlOverride w:ilvl="0"/>
  </w:num>
  <w:num w:numId="38">
    <w:abstractNumId w:val="2"/>
    <w:lvlOverride w:ilvl="0"/>
  </w:num>
  <w:num w:numId="39">
    <w:abstractNumId w:val="11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37144"/>
    <w:rsid w:val="000411E6"/>
    <w:rsid w:val="000419F8"/>
    <w:rsid w:val="00041FD8"/>
    <w:rsid w:val="00043921"/>
    <w:rsid w:val="0004472C"/>
    <w:rsid w:val="000462B3"/>
    <w:rsid w:val="00047BAD"/>
    <w:rsid w:val="0005042A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6A6F"/>
    <w:rsid w:val="000D02B0"/>
    <w:rsid w:val="000D1072"/>
    <w:rsid w:val="000D398F"/>
    <w:rsid w:val="000D6119"/>
    <w:rsid w:val="000D6666"/>
    <w:rsid w:val="000E2DCA"/>
    <w:rsid w:val="000E2F7C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D4B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967F5"/>
    <w:rsid w:val="001A1681"/>
    <w:rsid w:val="001A3951"/>
    <w:rsid w:val="001B2030"/>
    <w:rsid w:val="001C02A1"/>
    <w:rsid w:val="001C22CC"/>
    <w:rsid w:val="001C22CE"/>
    <w:rsid w:val="001C5B00"/>
    <w:rsid w:val="001C77EF"/>
    <w:rsid w:val="001C7838"/>
    <w:rsid w:val="001D21E2"/>
    <w:rsid w:val="001D2F42"/>
    <w:rsid w:val="001D4119"/>
    <w:rsid w:val="001D4F88"/>
    <w:rsid w:val="001D55D6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4906"/>
    <w:rsid w:val="00214C9E"/>
    <w:rsid w:val="00217539"/>
    <w:rsid w:val="002211AE"/>
    <w:rsid w:val="00222F61"/>
    <w:rsid w:val="00222F70"/>
    <w:rsid w:val="00222FD0"/>
    <w:rsid w:val="00223937"/>
    <w:rsid w:val="00231E57"/>
    <w:rsid w:val="00232089"/>
    <w:rsid w:val="00244321"/>
    <w:rsid w:val="0024645B"/>
    <w:rsid w:val="00247DFB"/>
    <w:rsid w:val="00250653"/>
    <w:rsid w:val="00250C0D"/>
    <w:rsid w:val="002520DB"/>
    <w:rsid w:val="00252209"/>
    <w:rsid w:val="0025705E"/>
    <w:rsid w:val="002653B7"/>
    <w:rsid w:val="00265702"/>
    <w:rsid w:val="00265F72"/>
    <w:rsid w:val="00267E0D"/>
    <w:rsid w:val="002710D1"/>
    <w:rsid w:val="00273F14"/>
    <w:rsid w:val="00276CCA"/>
    <w:rsid w:val="00277ED4"/>
    <w:rsid w:val="00280FC6"/>
    <w:rsid w:val="0028670F"/>
    <w:rsid w:val="00286754"/>
    <w:rsid w:val="00286BF1"/>
    <w:rsid w:val="00286CAF"/>
    <w:rsid w:val="002870FC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0A88"/>
    <w:rsid w:val="002B3271"/>
    <w:rsid w:val="002B4FFF"/>
    <w:rsid w:val="002B520A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F0BDB"/>
    <w:rsid w:val="002F0C30"/>
    <w:rsid w:val="002F177A"/>
    <w:rsid w:val="002F52DD"/>
    <w:rsid w:val="00305C6D"/>
    <w:rsid w:val="0030601C"/>
    <w:rsid w:val="00310F4F"/>
    <w:rsid w:val="00311D7E"/>
    <w:rsid w:val="00311E62"/>
    <w:rsid w:val="00312914"/>
    <w:rsid w:val="00312EF5"/>
    <w:rsid w:val="00315772"/>
    <w:rsid w:val="00317DA5"/>
    <w:rsid w:val="00317EDF"/>
    <w:rsid w:val="003205F5"/>
    <w:rsid w:val="00320EE4"/>
    <w:rsid w:val="00324296"/>
    <w:rsid w:val="0032784F"/>
    <w:rsid w:val="003308E2"/>
    <w:rsid w:val="0033664A"/>
    <w:rsid w:val="003373D4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82398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5E4E"/>
    <w:rsid w:val="003C646C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652"/>
    <w:rsid w:val="003F38D0"/>
    <w:rsid w:val="003F546E"/>
    <w:rsid w:val="003F58C9"/>
    <w:rsid w:val="003F68F8"/>
    <w:rsid w:val="003F69E1"/>
    <w:rsid w:val="00400537"/>
    <w:rsid w:val="00401F8C"/>
    <w:rsid w:val="00402281"/>
    <w:rsid w:val="00402A56"/>
    <w:rsid w:val="0040559F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5028"/>
    <w:rsid w:val="004B0BEB"/>
    <w:rsid w:val="004B1095"/>
    <w:rsid w:val="004B2CAD"/>
    <w:rsid w:val="004B2E76"/>
    <w:rsid w:val="004B6B3E"/>
    <w:rsid w:val="004C02E0"/>
    <w:rsid w:val="004C3AC0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3079A"/>
    <w:rsid w:val="005351EA"/>
    <w:rsid w:val="00535DC8"/>
    <w:rsid w:val="005367D3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581A"/>
    <w:rsid w:val="00577D2F"/>
    <w:rsid w:val="005827C5"/>
    <w:rsid w:val="00587A5E"/>
    <w:rsid w:val="00587EE0"/>
    <w:rsid w:val="005963F4"/>
    <w:rsid w:val="00597DD7"/>
    <w:rsid w:val="005A3241"/>
    <w:rsid w:val="005A439E"/>
    <w:rsid w:val="005B0C88"/>
    <w:rsid w:val="005B37AA"/>
    <w:rsid w:val="005B384C"/>
    <w:rsid w:val="005B51EB"/>
    <w:rsid w:val="005B559B"/>
    <w:rsid w:val="005B6427"/>
    <w:rsid w:val="005B71B5"/>
    <w:rsid w:val="005C5D3E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06EBA"/>
    <w:rsid w:val="00610A5A"/>
    <w:rsid w:val="0061327D"/>
    <w:rsid w:val="00627A1E"/>
    <w:rsid w:val="00627F1D"/>
    <w:rsid w:val="0063137F"/>
    <w:rsid w:val="0063157B"/>
    <w:rsid w:val="00632907"/>
    <w:rsid w:val="0063481E"/>
    <w:rsid w:val="006360FF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7B65"/>
    <w:rsid w:val="00662E15"/>
    <w:rsid w:val="00662FEF"/>
    <w:rsid w:val="00673256"/>
    <w:rsid w:val="00680275"/>
    <w:rsid w:val="00680837"/>
    <w:rsid w:val="006808F5"/>
    <w:rsid w:val="00684376"/>
    <w:rsid w:val="00687E4E"/>
    <w:rsid w:val="00691EE5"/>
    <w:rsid w:val="00694AA6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956"/>
    <w:rsid w:val="006F23FF"/>
    <w:rsid w:val="006F472D"/>
    <w:rsid w:val="006F671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2B6F"/>
    <w:rsid w:val="00732E4E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60CCF"/>
    <w:rsid w:val="00760D91"/>
    <w:rsid w:val="007664DF"/>
    <w:rsid w:val="00766519"/>
    <w:rsid w:val="00774DE8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1663"/>
    <w:rsid w:val="007A3A50"/>
    <w:rsid w:val="007B4D7C"/>
    <w:rsid w:val="007B6776"/>
    <w:rsid w:val="007B7614"/>
    <w:rsid w:val="007B763B"/>
    <w:rsid w:val="007C09E2"/>
    <w:rsid w:val="007C127B"/>
    <w:rsid w:val="007C2D69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76E6"/>
    <w:rsid w:val="008C7C19"/>
    <w:rsid w:val="008D13CB"/>
    <w:rsid w:val="008D1682"/>
    <w:rsid w:val="008D18AD"/>
    <w:rsid w:val="008D1BB7"/>
    <w:rsid w:val="008D5E02"/>
    <w:rsid w:val="008E16F0"/>
    <w:rsid w:val="008E4D89"/>
    <w:rsid w:val="008E4E21"/>
    <w:rsid w:val="008E5F24"/>
    <w:rsid w:val="008E6148"/>
    <w:rsid w:val="008E63B8"/>
    <w:rsid w:val="008F269A"/>
    <w:rsid w:val="008F6383"/>
    <w:rsid w:val="00902730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6F9C"/>
    <w:rsid w:val="009407D2"/>
    <w:rsid w:val="00941A0C"/>
    <w:rsid w:val="00942A71"/>
    <w:rsid w:val="00947697"/>
    <w:rsid w:val="0095192F"/>
    <w:rsid w:val="00952830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A3E9D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4400"/>
    <w:rsid w:val="009F4BE4"/>
    <w:rsid w:val="009F57EE"/>
    <w:rsid w:val="009F6699"/>
    <w:rsid w:val="009F7C83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3CE8"/>
    <w:rsid w:val="00A57620"/>
    <w:rsid w:val="00A57831"/>
    <w:rsid w:val="00A579FB"/>
    <w:rsid w:val="00A57F96"/>
    <w:rsid w:val="00A62FDA"/>
    <w:rsid w:val="00A65544"/>
    <w:rsid w:val="00A70955"/>
    <w:rsid w:val="00A7397E"/>
    <w:rsid w:val="00A75B11"/>
    <w:rsid w:val="00A76061"/>
    <w:rsid w:val="00A772EF"/>
    <w:rsid w:val="00A8052F"/>
    <w:rsid w:val="00A83760"/>
    <w:rsid w:val="00A8632C"/>
    <w:rsid w:val="00A87F7A"/>
    <w:rsid w:val="00A91849"/>
    <w:rsid w:val="00A92FA8"/>
    <w:rsid w:val="00A959D8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406C"/>
    <w:rsid w:val="00AD454F"/>
    <w:rsid w:val="00AD5151"/>
    <w:rsid w:val="00AE1031"/>
    <w:rsid w:val="00AE2147"/>
    <w:rsid w:val="00AE30A4"/>
    <w:rsid w:val="00AE770A"/>
    <w:rsid w:val="00AF2DF5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C57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24A0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9019B"/>
    <w:rsid w:val="00B91711"/>
    <w:rsid w:val="00B9212C"/>
    <w:rsid w:val="00B925ED"/>
    <w:rsid w:val="00B963E2"/>
    <w:rsid w:val="00B9746D"/>
    <w:rsid w:val="00BA69EA"/>
    <w:rsid w:val="00BB03A0"/>
    <w:rsid w:val="00BB6221"/>
    <w:rsid w:val="00BB7972"/>
    <w:rsid w:val="00BC0E1A"/>
    <w:rsid w:val="00BC3DCF"/>
    <w:rsid w:val="00BC455F"/>
    <w:rsid w:val="00BC47C0"/>
    <w:rsid w:val="00BC5C39"/>
    <w:rsid w:val="00BC79F6"/>
    <w:rsid w:val="00BD258A"/>
    <w:rsid w:val="00BD396E"/>
    <w:rsid w:val="00BD5C35"/>
    <w:rsid w:val="00BE0142"/>
    <w:rsid w:val="00BE05FB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71DFC"/>
    <w:rsid w:val="00C7436D"/>
    <w:rsid w:val="00C7497F"/>
    <w:rsid w:val="00C75927"/>
    <w:rsid w:val="00C76D7E"/>
    <w:rsid w:val="00C800F6"/>
    <w:rsid w:val="00C85C40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0F49"/>
    <w:rsid w:val="00CC20BC"/>
    <w:rsid w:val="00CC2FA6"/>
    <w:rsid w:val="00CC3E1D"/>
    <w:rsid w:val="00CC5241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1256B"/>
    <w:rsid w:val="00D1341B"/>
    <w:rsid w:val="00D17148"/>
    <w:rsid w:val="00D17739"/>
    <w:rsid w:val="00D17CF8"/>
    <w:rsid w:val="00D201A2"/>
    <w:rsid w:val="00D238B5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F51"/>
    <w:rsid w:val="00DC566A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7586"/>
    <w:rsid w:val="00E42658"/>
    <w:rsid w:val="00E42B65"/>
    <w:rsid w:val="00E43B04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4376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9114B"/>
    <w:rsid w:val="00E91253"/>
    <w:rsid w:val="00E92751"/>
    <w:rsid w:val="00E93CB0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112E"/>
    <w:rsid w:val="00EE2DA0"/>
    <w:rsid w:val="00EE2F12"/>
    <w:rsid w:val="00EE31A6"/>
    <w:rsid w:val="00EE3722"/>
    <w:rsid w:val="00EE7C7F"/>
    <w:rsid w:val="00EF2701"/>
    <w:rsid w:val="00EF2BD6"/>
    <w:rsid w:val="00EF6B87"/>
    <w:rsid w:val="00EF7B5F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3753"/>
    <w:rsid w:val="00F85311"/>
    <w:rsid w:val="00F85516"/>
    <w:rsid w:val="00F860A9"/>
    <w:rsid w:val="00F873F4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3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2022-04-04T10:17:00Z</cp:lastPrinted>
  <dcterms:created xsi:type="dcterms:W3CDTF">2022-04-05T08:01:00Z</dcterms:created>
  <dcterms:modified xsi:type="dcterms:W3CDTF">2022-04-05T08:01:00Z</dcterms:modified>
</cp:coreProperties>
</file>