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Pr="00153EB3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153EB3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 w:rsidRPr="00153EB3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153EB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Pr="00153EB3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153EB3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153EB3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Pr="00153EB3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53EB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280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1D061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EB3">
              <w:rPr>
                <w:rFonts w:ascii="Times New Roman" w:hAnsi="Times New Roman" w:cs="Times New Roman"/>
                <w:sz w:val="28"/>
                <w:szCs w:val="28"/>
              </w:rPr>
              <w:t>04.04.2022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857A8A" w:rsidP="001D0618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53EB3">
              <w:rPr>
                <w:rFonts w:ascii="Times New Roman" w:hAnsi="Times New Roman" w:cs="Times New Roman"/>
                <w:sz w:val="28"/>
                <w:szCs w:val="28"/>
              </w:rPr>
              <w:t xml:space="preserve"> 1674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92440" w:rsidRDefault="0039244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011D6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042A6B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042A6B" w:rsidRDefault="00320EE4" w:rsidP="00DA71E5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«Развитие сферы жилищно-коммунального хозяйства городского округа</w:t>
      </w:r>
    </w:p>
    <w:p w:rsidR="00320EE4" w:rsidRDefault="00320EE4" w:rsidP="00011D6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г.</w:t>
      </w:r>
      <w:r w:rsidR="00D05F31" w:rsidRPr="00042A6B">
        <w:rPr>
          <w:rFonts w:ascii="Times New Roman" w:hAnsi="Times New Roman"/>
          <w:b/>
          <w:sz w:val="28"/>
          <w:szCs w:val="28"/>
        </w:rPr>
        <w:t xml:space="preserve"> Бор</w:t>
      </w:r>
      <w:r w:rsidRPr="00042A6B">
        <w:rPr>
          <w:rFonts w:ascii="Times New Roman" w:hAnsi="Times New Roman"/>
          <w:b/>
          <w:sz w:val="28"/>
          <w:szCs w:val="28"/>
        </w:rPr>
        <w:t xml:space="preserve">», утвержденную постановлением администрации городского округа </w:t>
      </w:r>
      <w:r w:rsidR="00FF5009" w:rsidRPr="00042A6B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042A6B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D05F31" w:rsidRPr="00042A6B">
        <w:rPr>
          <w:rFonts w:ascii="Times New Roman" w:hAnsi="Times New Roman"/>
          <w:b/>
          <w:sz w:val="28"/>
          <w:szCs w:val="28"/>
        </w:rPr>
        <w:t>08.11.2016</w:t>
      </w:r>
      <w:r w:rsidRPr="00042A6B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042A6B">
        <w:rPr>
          <w:rFonts w:ascii="Times New Roman" w:hAnsi="Times New Roman"/>
          <w:b/>
          <w:sz w:val="28"/>
          <w:szCs w:val="28"/>
        </w:rPr>
        <w:t>5214</w:t>
      </w:r>
    </w:p>
    <w:p w:rsidR="00153EB3" w:rsidRPr="00153EB3" w:rsidRDefault="00153EB3" w:rsidP="00011D6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Default="00320EE4" w:rsidP="00153E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C3128F">
        <w:rPr>
          <w:rFonts w:ascii="Times New Roman" w:hAnsi="Times New Roman" w:cs="Times New Roman"/>
          <w:sz w:val="28"/>
          <w:szCs w:val="28"/>
        </w:rPr>
        <w:t xml:space="preserve"> </w:t>
      </w:r>
      <w:r w:rsidR="00C3128F" w:rsidRPr="008636F2">
        <w:rPr>
          <w:rFonts w:ascii="Times New Roman" w:hAnsi="Times New Roman" w:cs="Times New Roman"/>
          <w:sz w:val="28"/>
          <w:szCs w:val="28"/>
        </w:rPr>
        <w:t>(</w:t>
      </w:r>
      <w:r w:rsidR="008636F2" w:rsidRPr="008636F2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5822)</w:t>
      </w:r>
      <w:r w:rsidR="00E3662B" w:rsidRPr="00863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</w:t>
      </w:r>
      <w:r w:rsidR="00E36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</w:t>
      </w:r>
      <w:r w:rsidR="00153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0EE4" w:rsidRDefault="00320EE4" w:rsidP="00153E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53E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>униципальную программу «Развитие сферы жилищно-коммунального хозяйства городско</w:t>
      </w:r>
      <w:r w:rsidR="00D05F31">
        <w:rPr>
          <w:rFonts w:ascii="Times New Roman" w:hAnsi="Times New Roman" w:cs="Times New Roman"/>
          <w:sz w:val="28"/>
          <w:szCs w:val="28"/>
        </w:rPr>
        <w:t>го округа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>08.11.2016 № 5214</w:t>
      </w:r>
      <w:r w:rsidR="00204A59">
        <w:rPr>
          <w:rFonts w:ascii="Times New Roman" w:hAnsi="Times New Roman" w:cs="Times New Roman"/>
          <w:sz w:val="28"/>
          <w:szCs w:val="28"/>
        </w:rPr>
        <w:t xml:space="preserve"> (</w:t>
      </w:r>
      <w:r w:rsidR="007657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657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5738">
        <w:rPr>
          <w:rFonts w:ascii="Times New Roman" w:hAnsi="Times New Roman" w:cs="Times New Roman"/>
          <w:sz w:val="28"/>
          <w:szCs w:val="28"/>
        </w:rPr>
        <w:t>редакции постановлений от 06.02.2017 № 526</w:t>
      </w:r>
      <w:r w:rsidR="00857B7F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>
        <w:rPr>
          <w:rFonts w:ascii="Times New Roman" w:hAnsi="Times New Roman" w:cs="Times New Roman"/>
          <w:sz w:val="28"/>
          <w:szCs w:val="28"/>
        </w:rPr>
        <w:t>,от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 от 05.09.2017 №5044</w:t>
      </w:r>
      <w:r w:rsidR="00E64686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>
        <w:rPr>
          <w:rFonts w:ascii="Times New Roman" w:hAnsi="Times New Roman" w:cs="Times New Roman"/>
          <w:sz w:val="28"/>
          <w:szCs w:val="28"/>
        </w:rPr>
        <w:t>, от 31.10.2017 № 6350, от 07.11.2017 № 6513</w:t>
      </w:r>
      <w:r w:rsidR="00195993">
        <w:rPr>
          <w:rFonts w:ascii="Times New Roman" w:hAnsi="Times New Roman" w:cs="Times New Roman"/>
          <w:sz w:val="28"/>
          <w:szCs w:val="28"/>
        </w:rPr>
        <w:t>, от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D44D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4D02">
        <w:rPr>
          <w:rFonts w:ascii="Times New Roman" w:hAnsi="Times New Roman" w:cs="Times New Roman"/>
          <w:sz w:val="28"/>
          <w:szCs w:val="28"/>
        </w:rPr>
        <w:t>31.07.2018 №4444</w:t>
      </w:r>
      <w:r w:rsidR="000C01B2">
        <w:rPr>
          <w:rFonts w:ascii="Times New Roman" w:hAnsi="Times New Roman" w:cs="Times New Roman"/>
          <w:sz w:val="28"/>
          <w:szCs w:val="28"/>
        </w:rPr>
        <w:t xml:space="preserve">,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>
        <w:rPr>
          <w:rFonts w:ascii="Times New Roman" w:hAnsi="Times New Roman" w:cs="Times New Roman"/>
          <w:sz w:val="28"/>
          <w:szCs w:val="28"/>
        </w:rPr>
        <w:t>,</w:t>
      </w:r>
      <w:r w:rsidR="00D32BF3" w:rsidRPr="00D32BF3">
        <w:t xml:space="preserve"> </w:t>
      </w:r>
      <w:r w:rsidR="00D32BF3" w:rsidRPr="00D32BF3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 от 05.12.2018 №6922</w:t>
      </w:r>
      <w:r w:rsidR="00C9411D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>
        <w:rPr>
          <w:rFonts w:ascii="Times New Roman" w:hAnsi="Times New Roman" w:cs="Times New Roman"/>
          <w:sz w:val="28"/>
          <w:szCs w:val="28"/>
        </w:rPr>
        <w:t xml:space="preserve">,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FB1BAF">
        <w:rPr>
          <w:rFonts w:ascii="Times New Roman" w:hAnsi="Times New Roman" w:cs="Times New Roman"/>
          <w:sz w:val="28"/>
          <w:szCs w:val="28"/>
        </w:rPr>
        <w:t>,</w:t>
      </w:r>
      <w:r w:rsidR="00F66981" w:rsidRPr="00F66981">
        <w:t xml:space="preserve"> </w:t>
      </w:r>
      <w:r w:rsidR="00F66981" w:rsidRPr="00F66981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от 03.06.2019 № </w:t>
      </w:r>
      <w:r w:rsidR="000E19B6" w:rsidRPr="000E19B6">
        <w:rPr>
          <w:rFonts w:ascii="Times New Roman" w:hAnsi="Times New Roman" w:cs="Times New Roman"/>
          <w:sz w:val="28"/>
          <w:szCs w:val="28"/>
        </w:rPr>
        <w:t>2984</w:t>
      </w:r>
      <w:r w:rsidR="00E3380B">
        <w:rPr>
          <w:rFonts w:ascii="Times New Roman" w:hAnsi="Times New Roman" w:cs="Times New Roman"/>
          <w:sz w:val="28"/>
          <w:szCs w:val="28"/>
        </w:rPr>
        <w:t xml:space="preserve">,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r w:rsidR="00EA17CE">
        <w:rPr>
          <w:rFonts w:ascii="Times New Roman" w:hAnsi="Times New Roman" w:cs="Times New Roman"/>
          <w:sz w:val="28"/>
          <w:szCs w:val="28"/>
        </w:rPr>
        <w:t xml:space="preserve">, от </w:t>
      </w:r>
      <w:r w:rsidR="00EA17CE" w:rsidRPr="00EA17CE">
        <w:rPr>
          <w:rFonts w:ascii="Times New Roman" w:hAnsi="Times New Roman" w:cs="Times New Roman"/>
          <w:sz w:val="28"/>
          <w:szCs w:val="28"/>
        </w:rPr>
        <w:lastRenderedPageBreak/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 xml:space="preserve">,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C816F9" w:rsidRPr="00A00673">
        <w:rPr>
          <w:rFonts w:ascii="Times New Roman" w:hAnsi="Times New Roman" w:cs="Times New Roman"/>
          <w:sz w:val="28"/>
          <w:szCs w:val="28"/>
        </w:rPr>
        <w:t xml:space="preserve">от </w:t>
      </w:r>
      <w:r w:rsidR="00A00673">
        <w:rPr>
          <w:rFonts w:ascii="Times New Roman" w:hAnsi="Times New Roman" w:cs="Times New Roman"/>
          <w:sz w:val="28"/>
          <w:szCs w:val="28"/>
        </w:rPr>
        <w:t>07.11.2019 № 6028</w:t>
      </w:r>
      <w:r w:rsidR="00042A6B">
        <w:rPr>
          <w:rFonts w:ascii="Times New Roman" w:hAnsi="Times New Roman" w:cs="Times New Roman"/>
          <w:sz w:val="28"/>
          <w:szCs w:val="28"/>
        </w:rPr>
        <w:t xml:space="preserve">, </w:t>
      </w:r>
      <w:r w:rsidR="008636F2">
        <w:rPr>
          <w:rFonts w:ascii="Times New Roman" w:hAnsi="Times New Roman" w:cs="Times New Roman"/>
          <w:sz w:val="28"/>
          <w:szCs w:val="28"/>
        </w:rPr>
        <w:t>от 28.11.2019 №6404</w:t>
      </w:r>
      <w:r w:rsidR="00011D6B">
        <w:rPr>
          <w:rFonts w:ascii="Times New Roman" w:hAnsi="Times New Roman" w:cs="Times New Roman"/>
          <w:sz w:val="28"/>
          <w:szCs w:val="28"/>
        </w:rPr>
        <w:t xml:space="preserve">,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>
        <w:rPr>
          <w:rFonts w:ascii="Times New Roman" w:hAnsi="Times New Roman" w:cs="Times New Roman"/>
          <w:sz w:val="28"/>
          <w:szCs w:val="28"/>
        </w:rPr>
        <w:t xml:space="preserve">, от </w:t>
      </w:r>
      <w:r w:rsidR="00F23C6A" w:rsidRPr="00F23C6A">
        <w:rPr>
          <w:rFonts w:ascii="Times New Roman" w:hAnsi="Times New Roman" w:cs="Times New Roman"/>
          <w:sz w:val="28"/>
          <w:szCs w:val="28"/>
        </w:rPr>
        <w:t>31.01.2020  №  458</w:t>
      </w:r>
      <w:r w:rsidR="001812EE">
        <w:rPr>
          <w:rFonts w:ascii="Times New Roman" w:hAnsi="Times New Roman" w:cs="Times New Roman"/>
          <w:sz w:val="28"/>
          <w:szCs w:val="28"/>
        </w:rPr>
        <w:t xml:space="preserve">, от </w:t>
      </w:r>
      <w:r w:rsidR="001812EE">
        <w:rPr>
          <w:rFonts w:ascii="Times New Roman" w:hAnsi="Times New Roman"/>
          <w:sz w:val="28"/>
          <w:szCs w:val="28"/>
        </w:rPr>
        <w:t>28.02.2020  №  954</w:t>
      </w:r>
      <w:r w:rsidR="00C338FF">
        <w:rPr>
          <w:rFonts w:ascii="Times New Roman" w:hAnsi="Times New Roman"/>
          <w:sz w:val="28"/>
          <w:szCs w:val="28"/>
        </w:rPr>
        <w:t>, от</w:t>
      </w:r>
      <w:proofErr w:type="gramEnd"/>
      <w:r w:rsidR="00C338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338FF">
        <w:rPr>
          <w:rFonts w:ascii="Times New Roman" w:hAnsi="Times New Roman"/>
          <w:sz w:val="28"/>
          <w:szCs w:val="28"/>
        </w:rPr>
        <w:t>02.04.2020 № 1633</w:t>
      </w:r>
      <w:r w:rsidR="00AD0E9E">
        <w:rPr>
          <w:rFonts w:ascii="Times New Roman" w:hAnsi="Times New Roman"/>
          <w:sz w:val="28"/>
          <w:szCs w:val="28"/>
        </w:rPr>
        <w:t>, о</w:t>
      </w:r>
      <w:r w:rsidR="00AD0E9E" w:rsidRPr="005D5172">
        <w:rPr>
          <w:rFonts w:ascii="Times New Roman" w:hAnsi="Times New Roman"/>
          <w:sz w:val="28"/>
          <w:szCs w:val="28"/>
        </w:rPr>
        <w:t xml:space="preserve">т </w:t>
      </w:r>
      <w:r w:rsidR="00AD0E9E">
        <w:rPr>
          <w:rFonts w:ascii="Times New Roman" w:hAnsi="Times New Roman"/>
          <w:sz w:val="28"/>
          <w:szCs w:val="28"/>
        </w:rPr>
        <w:t xml:space="preserve">29.05.2020 </w:t>
      </w:r>
      <w:r w:rsidR="00AD0E9E" w:rsidRPr="005D5172">
        <w:rPr>
          <w:rFonts w:ascii="Times New Roman" w:hAnsi="Times New Roman"/>
          <w:sz w:val="28"/>
          <w:szCs w:val="28"/>
        </w:rPr>
        <w:t xml:space="preserve">№  </w:t>
      </w:r>
      <w:r w:rsidR="00AD0E9E">
        <w:rPr>
          <w:rFonts w:ascii="Times New Roman" w:hAnsi="Times New Roman"/>
          <w:sz w:val="28"/>
          <w:szCs w:val="28"/>
        </w:rPr>
        <w:t>2257</w:t>
      </w:r>
      <w:r w:rsidR="007F0D01">
        <w:rPr>
          <w:rFonts w:ascii="Times New Roman" w:hAnsi="Times New Roman"/>
          <w:sz w:val="28"/>
          <w:szCs w:val="28"/>
        </w:rPr>
        <w:t>, от 06.07.2020 № 2746</w:t>
      </w:r>
      <w:r w:rsidR="00972050">
        <w:rPr>
          <w:rFonts w:ascii="Times New Roman" w:hAnsi="Times New Roman"/>
          <w:sz w:val="28"/>
          <w:szCs w:val="28"/>
        </w:rPr>
        <w:t>,</w:t>
      </w:r>
      <w:r w:rsidR="00972050" w:rsidRPr="00972050">
        <w:t xml:space="preserve"> </w:t>
      </w:r>
      <w:r w:rsidR="00251FCD" w:rsidRPr="00251FCD">
        <w:rPr>
          <w:rFonts w:ascii="Times New Roman" w:hAnsi="Times New Roman" w:cs="Times New Roman"/>
          <w:sz w:val="28"/>
          <w:szCs w:val="28"/>
        </w:rPr>
        <w:t>от 31.07.2020 № 3198,</w:t>
      </w:r>
      <w:r w:rsidR="00251FCD">
        <w:rPr>
          <w:rFonts w:ascii="Times New Roman" w:hAnsi="Times New Roman" w:cs="Times New Roman"/>
          <w:sz w:val="28"/>
          <w:szCs w:val="28"/>
        </w:rPr>
        <w:t xml:space="preserve"> от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>
        <w:rPr>
          <w:rFonts w:ascii="Times New Roman" w:hAnsi="Times New Roman" w:cs="Times New Roman"/>
          <w:sz w:val="28"/>
          <w:szCs w:val="28"/>
        </w:rPr>
        <w:t xml:space="preserve">,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 №4395</w:t>
      </w:r>
      <w:r w:rsidR="00174AE6">
        <w:rPr>
          <w:rFonts w:ascii="Times New Roman" w:hAnsi="Times New Roman" w:cs="Times New Roman"/>
          <w:sz w:val="28"/>
          <w:szCs w:val="28"/>
        </w:rPr>
        <w:t>, от 02.11.2020 № 5012, от 06.11.2020</w:t>
      </w:r>
      <w:r w:rsidR="002119F6">
        <w:rPr>
          <w:rFonts w:ascii="Times New Roman" w:hAnsi="Times New Roman" w:cs="Times New Roman"/>
          <w:sz w:val="28"/>
          <w:szCs w:val="28"/>
        </w:rPr>
        <w:t xml:space="preserve"> №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5076</w:t>
      </w:r>
      <w:r w:rsidR="002119F6">
        <w:t xml:space="preserve">, </w:t>
      </w:r>
      <w:r w:rsidR="002119F6">
        <w:rPr>
          <w:rFonts w:ascii="Times New Roman" w:hAnsi="Times New Roman" w:cs="Times New Roman"/>
          <w:sz w:val="28"/>
          <w:szCs w:val="28"/>
        </w:rPr>
        <w:t>о</w:t>
      </w:r>
      <w:r w:rsidR="002119F6" w:rsidRPr="002119F6">
        <w:rPr>
          <w:rFonts w:ascii="Times New Roman" w:hAnsi="Times New Roman" w:cs="Times New Roman"/>
          <w:sz w:val="28"/>
          <w:szCs w:val="28"/>
        </w:rPr>
        <w:t>т 27.11.</w:t>
      </w:r>
      <w:r w:rsidR="002119F6">
        <w:rPr>
          <w:rFonts w:ascii="Times New Roman" w:hAnsi="Times New Roman" w:cs="Times New Roman"/>
          <w:sz w:val="28"/>
          <w:szCs w:val="28"/>
        </w:rPr>
        <w:t>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 от 01.03.2021 №1000</w:t>
      </w:r>
      <w:r w:rsidR="00CC7AC6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>
        <w:rPr>
          <w:rFonts w:ascii="Times New Roman" w:hAnsi="Times New Roman" w:cs="Times New Roman"/>
          <w:sz w:val="28"/>
          <w:szCs w:val="28"/>
        </w:rPr>
        <w:t>, от 30.04.2021 № 2321</w:t>
      </w:r>
      <w:r w:rsidR="009F1910">
        <w:rPr>
          <w:rFonts w:ascii="Times New Roman" w:hAnsi="Times New Roman" w:cs="Times New Roman"/>
          <w:sz w:val="28"/>
          <w:szCs w:val="28"/>
        </w:rPr>
        <w:t xml:space="preserve">,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 № 3342, от 29.07.2021 № 3805, от 06.09.2021 № 4489, от 01.10.2021 № 4917</w:t>
      </w:r>
      <w:r w:rsidR="00BC68A3">
        <w:rPr>
          <w:rFonts w:ascii="Times New Roman" w:hAnsi="Times New Roman" w:cs="Times New Roman"/>
          <w:sz w:val="28"/>
          <w:szCs w:val="28"/>
        </w:rPr>
        <w:t>, о</w:t>
      </w:r>
      <w:r w:rsidR="00BC68A3" w:rsidRPr="00BC68A3">
        <w:rPr>
          <w:rFonts w:ascii="Times New Roman" w:hAnsi="Times New Roman" w:cs="Times New Roman"/>
          <w:sz w:val="28"/>
          <w:szCs w:val="28"/>
        </w:rPr>
        <w:t>т</w:t>
      </w:r>
      <w:r w:rsidR="00BC68A3">
        <w:rPr>
          <w:rFonts w:ascii="Times New Roman" w:hAnsi="Times New Roman" w:cs="Times New Roman"/>
          <w:sz w:val="28"/>
          <w:szCs w:val="28"/>
        </w:rPr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02.11.2021</w:t>
      </w:r>
      <w:r w:rsidR="00BC68A3" w:rsidRPr="00BC68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№ 5543</w:t>
      </w:r>
      <w:r w:rsidR="00134640">
        <w:rPr>
          <w:rFonts w:ascii="Times New Roman" w:hAnsi="Times New Roman" w:cs="Times New Roman"/>
          <w:sz w:val="28"/>
          <w:szCs w:val="28"/>
        </w:rPr>
        <w:t>,от</w:t>
      </w:r>
      <w:proofErr w:type="gramEnd"/>
      <w:r w:rsidR="001346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4640">
        <w:rPr>
          <w:rFonts w:ascii="Times New Roman" w:hAnsi="Times New Roman" w:cs="Times New Roman"/>
          <w:sz w:val="28"/>
          <w:szCs w:val="28"/>
        </w:rPr>
        <w:t>02.12.2021 № 6090</w:t>
      </w:r>
      <w:r w:rsidR="00763947">
        <w:rPr>
          <w:rFonts w:ascii="Times New Roman" w:hAnsi="Times New Roman" w:cs="Times New Roman"/>
          <w:sz w:val="28"/>
          <w:szCs w:val="28"/>
        </w:rPr>
        <w:t>, от 29.12.2021 № 6800</w:t>
      </w:r>
      <w:r w:rsidR="00171729">
        <w:rPr>
          <w:rFonts w:ascii="Times New Roman" w:hAnsi="Times New Roman" w:cs="Times New Roman"/>
          <w:sz w:val="28"/>
          <w:szCs w:val="28"/>
        </w:rPr>
        <w:t>, от 28.01.2022 № 359</w:t>
      </w:r>
      <w:r w:rsidR="00990552">
        <w:rPr>
          <w:rFonts w:ascii="Times New Roman" w:hAnsi="Times New Roman" w:cs="Times New Roman"/>
          <w:sz w:val="28"/>
          <w:szCs w:val="28"/>
        </w:rPr>
        <w:t>, от 01.03.2022 № 945</w:t>
      </w:r>
      <w:r w:rsidR="00765738" w:rsidRPr="00A00673">
        <w:rPr>
          <w:rFonts w:ascii="Times New Roman" w:hAnsi="Times New Roman" w:cs="Times New Roman"/>
          <w:sz w:val="28"/>
          <w:szCs w:val="28"/>
        </w:rPr>
        <w:t>)</w:t>
      </w:r>
      <w:r w:rsidR="00EE70DD" w:rsidRPr="00A00673">
        <w:rPr>
          <w:rFonts w:ascii="Times New Roman" w:hAnsi="Times New Roman" w:cs="Times New Roman"/>
          <w:sz w:val="28"/>
          <w:szCs w:val="28"/>
        </w:rPr>
        <w:t>,</w:t>
      </w:r>
      <w:r w:rsidR="00EE70DD" w:rsidRPr="00EE70D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0EE4" w:rsidRDefault="00320EE4" w:rsidP="00153E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26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Бор  (</w:t>
      </w:r>
      <w:proofErr w:type="spellStart"/>
      <w:r w:rsidR="00042A6B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E3380B">
      <w:pPr>
        <w:pStyle w:val="21"/>
        <w:jc w:val="left"/>
        <w:rPr>
          <w:sz w:val="26"/>
          <w:szCs w:val="26"/>
          <w:lang w:val="ru-RU"/>
        </w:rPr>
      </w:pPr>
    </w:p>
    <w:p w:rsidR="00153EB3" w:rsidRDefault="00153EB3" w:rsidP="00E3380B">
      <w:pPr>
        <w:pStyle w:val="21"/>
        <w:jc w:val="left"/>
        <w:rPr>
          <w:sz w:val="26"/>
          <w:szCs w:val="26"/>
          <w:lang w:val="ru-RU"/>
        </w:rPr>
      </w:pPr>
    </w:p>
    <w:p w:rsidR="00153EB3" w:rsidRPr="00153EB3" w:rsidRDefault="00153EB3" w:rsidP="00E3380B">
      <w:pPr>
        <w:pStyle w:val="21"/>
        <w:jc w:val="left"/>
        <w:rPr>
          <w:sz w:val="26"/>
          <w:szCs w:val="26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2660"/>
        <w:gridCol w:w="2041"/>
        <w:gridCol w:w="5472"/>
      </w:tblGrid>
      <w:tr w:rsidR="00606DA1">
        <w:tc>
          <w:tcPr>
            <w:tcW w:w="4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174AE6" w:rsidP="00101C6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C712EF" w:rsidP="00101C6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571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120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1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D9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174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4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174015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EB3" w:rsidRDefault="00153EB3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EB3" w:rsidRDefault="00153EB3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EB3" w:rsidRDefault="00153EB3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EB3" w:rsidRDefault="00153EB3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EB3" w:rsidRDefault="00153EB3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EB3" w:rsidRDefault="00153EB3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EB3" w:rsidRDefault="00153EB3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EB3" w:rsidRDefault="00153EB3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EB3" w:rsidRDefault="00153EB3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EB3" w:rsidRDefault="00153EB3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EB3" w:rsidRDefault="00153EB3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EB3" w:rsidRDefault="00153EB3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EB3" w:rsidRDefault="00153EB3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EB3" w:rsidRDefault="00153EB3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EB3" w:rsidRDefault="00153EB3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E4" w:rsidRPr="00153EB3" w:rsidRDefault="00C25C6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EB3">
              <w:rPr>
                <w:rFonts w:ascii="Times New Roman" w:hAnsi="Times New Roman" w:cs="Times New Roman"/>
                <w:sz w:val="24"/>
                <w:szCs w:val="24"/>
              </w:rPr>
              <w:t>И.Н. Рыбакова</w:t>
            </w:r>
            <w:r w:rsidR="003311E4" w:rsidRPr="00153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931" w:rsidRPr="00153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015" w:rsidRPr="00153EB3">
              <w:rPr>
                <w:rFonts w:ascii="Times New Roman" w:hAnsi="Times New Roman" w:cs="Times New Roman"/>
                <w:sz w:val="24"/>
                <w:szCs w:val="24"/>
              </w:rPr>
              <w:t>2-18-63</w:t>
            </w:r>
          </w:p>
          <w:p w:rsidR="00035875" w:rsidRDefault="00035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153EB3">
          <w:pgSz w:w="12240" w:h="15840"/>
          <w:pgMar w:top="851" w:right="758" w:bottom="993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53EB3" w:rsidRDefault="00320EE4" w:rsidP="00153EB3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 w:rsidRPr="005460E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60E1">
        <w:rPr>
          <w:rFonts w:ascii="Times New Roman" w:hAnsi="Times New Roman" w:cs="Times New Roman"/>
          <w:sz w:val="28"/>
          <w:szCs w:val="28"/>
        </w:rPr>
        <w:t xml:space="preserve">. Бор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EE4" w:rsidRDefault="00320EE4" w:rsidP="00153EB3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53EB3">
        <w:rPr>
          <w:rFonts w:ascii="Times New Roman" w:hAnsi="Times New Roman" w:cs="Times New Roman"/>
          <w:sz w:val="28"/>
          <w:szCs w:val="28"/>
        </w:rPr>
        <w:t xml:space="preserve">04.04.2022  </w:t>
      </w:r>
      <w:r w:rsidR="00587A5E">
        <w:rPr>
          <w:rFonts w:ascii="Times New Roman" w:hAnsi="Times New Roman" w:cs="Times New Roman"/>
          <w:sz w:val="28"/>
          <w:szCs w:val="28"/>
        </w:rPr>
        <w:t>№</w:t>
      </w:r>
      <w:r w:rsidR="00153EB3">
        <w:rPr>
          <w:rFonts w:ascii="Times New Roman" w:hAnsi="Times New Roman" w:cs="Times New Roman"/>
          <w:sz w:val="28"/>
          <w:szCs w:val="28"/>
        </w:rPr>
        <w:t xml:space="preserve"> 1674</w:t>
      </w:r>
    </w:p>
    <w:p w:rsidR="001F061D" w:rsidRDefault="001F061D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E3662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«Развитие сферы </w:t>
      </w:r>
      <w:r w:rsidRPr="00FD2FAC">
        <w:rPr>
          <w:rFonts w:ascii="Times New Roman" w:hAnsi="Times New Roman" w:cs="Times New Roman"/>
          <w:sz w:val="28"/>
          <w:szCs w:val="28"/>
        </w:rPr>
        <w:t>жилищно-коммунального хозяйства городско</w:t>
      </w:r>
      <w:r w:rsidR="00264E97">
        <w:rPr>
          <w:rFonts w:ascii="Times New Roman" w:hAnsi="Times New Roman" w:cs="Times New Roman"/>
          <w:sz w:val="28"/>
          <w:szCs w:val="28"/>
        </w:rPr>
        <w:t>го округа</w:t>
      </w:r>
      <w:r w:rsidR="00D05F31">
        <w:rPr>
          <w:rFonts w:ascii="Times New Roman" w:hAnsi="Times New Roman" w:cs="Times New Roman"/>
          <w:sz w:val="28"/>
          <w:szCs w:val="28"/>
        </w:rPr>
        <w:t xml:space="preserve">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 xml:space="preserve">08.11.2016 № 5214 </w:t>
      </w:r>
      <w:r w:rsidR="00927F34">
        <w:rPr>
          <w:rFonts w:ascii="Times New Roman" w:hAnsi="Times New Roman" w:cs="Times New Roman"/>
          <w:sz w:val="28"/>
          <w:szCs w:val="28"/>
        </w:rPr>
        <w:t>(</w:t>
      </w:r>
      <w:r w:rsidR="00765738" w:rsidRP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2827E4">
        <w:rPr>
          <w:rFonts w:ascii="Times New Roman" w:hAnsi="Times New Roman" w:cs="Times New Roman"/>
          <w:sz w:val="28"/>
          <w:szCs w:val="28"/>
        </w:rPr>
        <w:t>,</w:t>
      </w:r>
      <w:r w:rsidR="002827E4" w:rsidRPr="002827E4">
        <w:t xml:space="preserve"> </w:t>
      </w:r>
      <w:r w:rsidR="002827E4" w:rsidRPr="002827E4">
        <w:rPr>
          <w:rFonts w:ascii="Times New Roman" w:hAnsi="Times New Roman" w:cs="Times New Roman"/>
          <w:sz w:val="28"/>
          <w:szCs w:val="28"/>
        </w:rPr>
        <w:t>от 07.03.2017 № 1082</w:t>
      </w:r>
      <w:r w:rsidR="00204A59">
        <w:rPr>
          <w:rFonts w:ascii="Times New Roman" w:hAnsi="Times New Roman" w:cs="Times New Roman"/>
          <w:sz w:val="28"/>
          <w:szCs w:val="28"/>
        </w:rPr>
        <w:t>,</w:t>
      </w:r>
      <w:r w:rsidR="00204A59" w:rsidRPr="00204A59">
        <w:t xml:space="preserve"> </w:t>
      </w:r>
      <w:r w:rsidR="00204A59" w:rsidRPr="00204A59">
        <w:rPr>
          <w:rFonts w:ascii="Times New Roman" w:hAnsi="Times New Roman" w:cs="Times New Roman"/>
          <w:sz w:val="28"/>
          <w:szCs w:val="28"/>
        </w:rPr>
        <w:t>от 31.03.2017 № 1565</w:t>
      </w:r>
      <w:r w:rsidR="00B5409B">
        <w:rPr>
          <w:rFonts w:ascii="Times New Roman" w:hAnsi="Times New Roman" w:cs="Times New Roman"/>
          <w:sz w:val="28"/>
          <w:szCs w:val="28"/>
        </w:rPr>
        <w:t>,</w:t>
      </w:r>
      <w:r w:rsidR="00B5409B" w:rsidRPr="00B5409B">
        <w:t xml:space="preserve"> </w:t>
      </w:r>
      <w:r w:rsidR="00B5409B" w:rsidRPr="00B5409B">
        <w:rPr>
          <w:rFonts w:ascii="Times New Roman" w:hAnsi="Times New Roman" w:cs="Times New Roman"/>
          <w:sz w:val="28"/>
          <w:szCs w:val="28"/>
        </w:rPr>
        <w:t>от 28.04.2014 № 2164</w:t>
      </w:r>
      <w:r w:rsidR="00927F34">
        <w:rPr>
          <w:rFonts w:ascii="Times New Roman" w:hAnsi="Times New Roman" w:cs="Times New Roman"/>
          <w:sz w:val="28"/>
          <w:szCs w:val="28"/>
        </w:rPr>
        <w:t>,</w:t>
      </w:r>
      <w:r w:rsidR="00927F34" w:rsidRPr="00927F34">
        <w:rPr>
          <w:rFonts w:ascii="Times New Roman" w:hAnsi="Times New Roman" w:cs="Times New Roman"/>
          <w:sz w:val="28"/>
          <w:szCs w:val="28"/>
        </w:rPr>
        <w:t xml:space="preserve"> </w:t>
      </w:r>
      <w:r w:rsidR="00927F34">
        <w:rPr>
          <w:rFonts w:ascii="Times New Roman" w:hAnsi="Times New Roman" w:cs="Times New Roman"/>
          <w:sz w:val="28"/>
          <w:szCs w:val="28"/>
        </w:rPr>
        <w:t>от 31.05.2017 № 2916</w:t>
      </w:r>
      <w:r w:rsidR="001E2123">
        <w:rPr>
          <w:rFonts w:ascii="Times New Roman" w:hAnsi="Times New Roman" w:cs="Times New Roman"/>
          <w:sz w:val="28"/>
          <w:szCs w:val="28"/>
        </w:rPr>
        <w:t xml:space="preserve">, </w:t>
      </w:r>
      <w:r w:rsidR="001E2123" w:rsidRPr="001E2123">
        <w:t xml:space="preserve"> </w:t>
      </w:r>
      <w:r w:rsidR="001E2123" w:rsidRPr="001E2123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</w:t>
      </w:r>
      <w:r w:rsidR="00A572EF" w:rsidRPr="00A572EF">
        <w:rPr>
          <w:rFonts w:ascii="Times New Roman" w:hAnsi="Times New Roman" w:cs="Times New Roman"/>
          <w:sz w:val="28"/>
          <w:szCs w:val="28"/>
        </w:rPr>
        <w:t xml:space="preserve"> </w:t>
      </w:r>
      <w:r w:rsidR="00A572EF">
        <w:rPr>
          <w:rFonts w:ascii="Times New Roman" w:hAnsi="Times New Roman" w:cs="Times New Roman"/>
          <w:sz w:val="28"/>
          <w:szCs w:val="28"/>
        </w:rPr>
        <w:t>от 05.09.2017 №5044</w:t>
      </w:r>
      <w:r w:rsidR="00E64686">
        <w:rPr>
          <w:rFonts w:ascii="Times New Roman" w:hAnsi="Times New Roman" w:cs="Times New Roman"/>
          <w:sz w:val="28"/>
          <w:szCs w:val="28"/>
        </w:rPr>
        <w:t>,</w:t>
      </w:r>
      <w:r w:rsidR="00E64686" w:rsidRPr="00E64686">
        <w:t xml:space="preserve"> </w:t>
      </w:r>
      <w:r w:rsidR="00E64686" w:rsidRPr="00E64686">
        <w:rPr>
          <w:rFonts w:ascii="Times New Roman" w:hAnsi="Times New Roman" w:cs="Times New Roman"/>
          <w:sz w:val="28"/>
          <w:szCs w:val="28"/>
        </w:rPr>
        <w:t>от 02.10.2017 № 5662</w:t>
      </w:r>
      <w:r w:rsidR="000E1B2A">
        <w:rPr>
          <w:rFonts w:ascii="Times New Roman" w:hAnsi="Times New Roman" w:cs="Times New Roman"/>
          <w:sz w:val="28"/>
          <w:szCs w:val="28"/>
        </w:rPr>
        <w:t>,</w:t>
      </w:r>
      <w:r w:rsidR="000E1B2A" w:rsidRPr="000E1B2A">
        <w:t xml:space="preserve"> </w:t>
      </w:r>
      <w:r w:rsidR="00BD39CB">
        <w:rPr>
          <w:rFonts w:ascii="Times New Roman" w:hAnsi="Times New Roman" w:cs="Times New Roman"/>
          <w:sz w:val="28"/>
          <w:szCs w:val="28"/>
        </w:rPr>
        <w:t xml:space="preserve">от 31.10.2017 </w:t>
      </w:r>
      <w:r w:rsidR="000E1B2A" w:rsidRPr="000E1B2A">
        <w:rPr>
          <w:rFonts w:ascii="Times New Roman" w:hAnsi="Times New Roman" w:cs="Times New Roman"/>
          <w:sz w:val="28"/>
          <w:szCs w:val="28"/>
        </w:rPr>
        <w:t xml:space="preserve"> № 6350, от 07.11.2017 № 6513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 xml:space="preserve">, </w:t>
      </w:r>
      <w:r w:rsidR="00195993" w:rsidRPr="00195993">
        <w:t xml:space="preserve"> </w:t>
      </w:r>
      <w:proofErr w:type="gramStart"/>
      <w:r w:rsidR="00195993" w:rsidRPr="00195993">
        <w:rPr>
          <w:rFonts w:ascii="Times New Roman" w:hAnsi="Times New Roman" w:cs="Times New Roman"/>
          <w:sz w:val="28"/>
          <w:szCs w:val="28"/>
        </w:rPr>
        <w:t>от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>,</w:t>
      </w:r>
      <w:r w:rsidR="00C3128F" w:rsidRPr="00C3128F">
        <w:t xml:space="preserve"> </w:t>
      </w:r>
      <w:r w:rsidR="00C3128F" w:rsidRPr="00C3128F">
        <w:rPr>
          <w:rFonts w:ascii="Times New Roman" w:hAnsi="Times New Roman" w:cs="Times New Roman"/>
          <w:sz w:val="28"/>
          <w:szCs w:val="28"/>
        </w:rPr>
        <w:t>от 06.02.2018 № 607</w:t>
      </w:r>
      <w:r w:rsidR="00FF5009">
        <w:rPr>
          <w:rFonts w:ascii="Times New Roman" w:hAnsi="Times New Roman" w:cs="Times New Roman"/>
          <w:sz w:val="28"/>
          <w:szCs w:val="28"/>
        </w:rPr>
        <w:t>,</w:t>
      </w:r>
      <w:r w:rsidR="00FF5009" w:rsidRPr="00FF5009">
        <w:t xml:space="preserve"> </w:t>
      </w:r>
      <w:r w:rsidR="00FF5009" w:rsidRPr="00FF5009">
        <w:rPr>
          <w:rFonts w:ascii="Times New Roman" w:hAnsi="Times New Roman" w:cs="Times New Roman"/>
          <w:sz w:val="28"/>
          <w:szCs w:val="28"/>
        </w:rPr>
        <w:t>от 06.03.2018 № 1247</w:t>
      </w:r>
      <w:r w:rsidR="000172DB">
        <w:rPr>
          <w:rFonts w:ascii="Times New Roman" w:hAnsi="Times New Roman" w:cs="Times New Roman"/>
          <w:sz w:val="28"/>
          <w:szCs w:val="28"/>
        </w:rPr>
        <w:t>,</w:t>
      </w:r>
      <w:r w:rsidR="000172DB" w:rsidRPr="000172DB">
        <w:t xml:space="preserve"> </w:t>
      </w:r>
      <w:r w:rsidR="000172DB" w:rsidRPr="000172DB">
        <w:rPr>
          <w:rFonts w:ascii="Times New Roman" w:hAnsi="Times New Roman" w:cs="Times New Roman"/>
          <w:sz w:val="28"/>
          <w:szCs w:val="28"/>
        </w:rPr>
        <w:t>от 02.04.2018 № 1773</w:t>
      </w:r>
      <w:r w:rsidR="00C84DF2">
        <w:rPr>
          <w:rFonts w:ascii="Times New Roman" w:hAnsi="Times New Roman" w:cs="Times New Roman"/>
          <w:sz w:val="28"/>
          <w:szCs w:val="28"/>
        </w:rPr>
        <w:t>,</w:t>
      </w:r>
      <w:r w:rsidR="00C84DF2" w:rsidRPr="00C84DF2">
        <w:t xml:space="preserve"> </w:t>
      </w:r>
      <w:r w:rsidR="00C84DF2" w:rsidRPr="00C84DF2">
        <w:rPr>
          <w:rFonts w:ascii="Times New Roman" w:hAnsi="Times New Roman" w:cs="Times New Roman"/>
          <w:sz w:val="28"/>
          <w:szCs w:val="28"/>
        </w:rPr>
        <w:t>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</w:t>
      </w:r>
      <w:r w:rsidR="00F969DC" w:rsidRPr="00F969DC">
        <w:rPr>
          <w:rFonts w:ascii="Times New Roman" w:hAnsi="Times New Roman" w:cs="Times New Roman"/>
          <w:sz w:val="28"/>
          <w:szCs w:val="28"/>
        </w:rPr>
        <w:t xml:space="preserve"> </w:t>
      </w:r>
      <w:r w:rsidR="00F969DC">
        <w:rPr>
          <w:rFonts w:ascii="Times New Roman" w:hAnsi="Times New Roman" w:cs="Times New Roman"/>
          <w:sz w:val="28"/>
          <w:szCs w:val="28"/>
        </w:rPr>
        <w:t>от 03.07.2018 № 3776</w:t>
      </w:r>
      <w:r w:rsidR="00D44D02">
        <w:rPr>
          <w:rFonts w:ascii="Times New Roman" w:hAnsi="Times New Roman" w:cs="Times New Roman"/>
          <w:sz w:val="28"/>
          <w:szCs w:val="28"/>
        </w:rPr>
        <w:t>,</w:t>
      </w:r>
      <w:r w:rsidR="00D44D02" w:rsidRPr="00D44D02">
        <w:t xml:space="preserve"> </w:t>
      </w:r>
      <w:r w:rsidR="00D44D02" w:rsidRPr="00D44D02">
        <w:rPr>
          <w:rFonts w:ascii="Times New Roman" w:hAnsi="Times New Roman" w:cs="Times New Roman"/>
          <w:sz w:val="28"/>
          <w:szCs w:val="28"/>
        </w:rPr>
        <w:t>от 31.07.2018 №4444</w:t>
      </w:r>
      <w:r w:rsidR="000C01B2">
        <w:rPr>
          <w:rFonts w:ascii="Times New Roman" w:hAnsi="Times New Roman" w:cs="Times New Roman"/>
          <w:sz w:val="28"/>
          <w:szCs w:val="28"/>
        </w:rPr>
        <w:t>,</w:t>
      </w:r>
      <w:r w:rsidR="000C01B2" w:rsidRPr="000C01B2">
        <w:t xml:space="preserve">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</w:t>
      </w:r>
      <w:r w:rsidR="00ED119F" w:rsidRPr="00ED119F">
        <w:t xml:space="preserve"> </w:t>
      </w:r>
      <w:r w:rsidR="00ED119F" w:rsidRPr="00ED119F">
        <w:rPr>
          <w:rFonts w:ascii="Times New Roman" w:hAnsi="Times New Roman" w:cs="Times New Roman"/>
          <w:sz w:val="28"/>
          <w:szCs w:val="28"/>
        </w:rPr>
        <w:t>от 02.10.2018 № 5727</w:t>
      </w:r>
      <w:r w:rsidR="00511552">
        <w:rPr>
          <w:rFonts w:ascii="Times New Roman" w:hAnsi="Times New Roman" w:cs="Times New Roman"/>
          <w:sz w:val="28"/>
          <w:szCs w:val="28"/>
        </w:rPr>
        <w:t>,</w:t>
      </w:r>
      <w:r w:rsidR="00511552" w:rsidRPr="00511552">
        <w:t xml:space="preserve"> </w:t>
      </w:r>
      <w:r w:rsidR="00511552" w:rsidRPr="00511552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</w:t>
      </w:r>
      <w:r w:rsidR="00F650D0" w:rsidRPr="00F650D0">
        <w:t xml:space="preserve"> </w:t>
      </w:r>
      <w:r w:rsidR="00F650D0" w:rsidRPr="00F650D0">
        <w:rPr>
          <w:rFonts w:ascii="Times New Roman" w:hAnsi="Times New Roman" w:cs="Times New Roman"/>
          <w:sz w:val="28"/>
          <w:szCs w:val="28"/>
        </w:rPr>
        <w:t>от 05.12.2018 №6922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C9411D" w:rsidRPr="00C9411D">
        <w:rPr>
          <w:rFonts w:ascii="Times New Roman" w:hAnsi="Times New Roman" w:cs="Times New Roman"/>
          <w:sz w:val="28"/>
          <w:szCs w:val="28"/>
        </w:rPr>
        <w:t>от 26.12.2018 № 7602</w:t>
      </w:r>
      <w:r w:rsidR="003311E4">
        <w:rPr>
          <w:rFonts w:ascii="Times New Roman" w:hAnsi="Times New Roman" w:cs="Times New Roman"/>
          <w:sz w:val="28"/>
          <w:szCs w:val="28"/>
        </w:rPr>
        <w:t>,</w:t>
      </w:r>
      <w:r w:rsidR="003311E4" w:rsidRPr="003311E4">
        <w:t xml:space="preserve">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t xml:space="preserve">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877CEE">
        <w:rPr>
          <w:rFonts w:ascii="Times New Roman" w:hAnsi="Times New Roman" w:cs="Times New Roman"/>
          <w:sz w:val="28"/>
          <w:szCs w:val="28"/>
        </w:rPr>
        <w:t xml:space="preserve">, </w:t>
      </w:r>
      <w:r w:rsidR="00877CEE" w:rsidRPr="00877CEE">
        <w:t xml:space="preserve"> </w:t>
      </w:r>
      <w:r w:rsidR="00877CEE" w:rsidRPr="00877CEE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</w:t>
      </w:r>
      <w:r w:rsidR="000E19B6" w:rsidRPr="000E19B6">
        <w:t xml:space="preserve"> </w:t>
      </w:r>
      <w:r w:rsidR="000E19B6" w:rsidRPr="000E19B6">
        <w:rPr>
          <w:rFonts w:ascii="Times New Roman" w:hAnsi="Times New Roman" w:cs="Times New Roman"/>
          <w:sz w:val="28"/>
          <w:szCs w:val="28"/>
        </w:rPr>
        <w:t>от 03.06.2019 № 2984</w:t>
      </w:r>
      <w:r w:rsidR="00E3380B">
        <w:rPr>
          <w:rFonts w:ascii="Times New Roman" w:hAnsi="Times New Roman" w:cs="Times New Roman"/>
          <w:sz w:val="28"/>
          <w:szCs w:val="28"/>
        </w:rPr>
        <w:t>,</w:t>
      </w:r>
      <w:r w:rsidR="000E19B6">
        <w:rPr>
          <w:rFonts w:ascii="Times New Roman" w:hAnsi="Times New Roman" w:cs="Times New Roman"/>
          <w:sz w:val="28"/>
          <w:szCs w:val="28"/>
        </w:rPr>
        <w:t xml:space="preserve">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proofErr w:type="gramEnd"/>
      <w:r w:rsidR="00EA17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17CE">
        <w:rPr>
          <w:rFonts w:ascii="Times New Roman" w:hAnsi="Times New Roman" w:cs="Times New Roman"/>
          <w:sz w:val="28"/>
          <w:szCs w:val="28"/>
        </w:rPr>
        <w:t xml:space="preserve">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>,</w:t>
      </w:r>
      <w:r w:rsidR="003D34D8" w:rsidRPr="003D34D8">
        <w:t xml:space="preserve">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t xml:space="preserve">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A00673" w:rsidRPr="00A00673">
        <w:rPr>
          <w:rFonts w:ascii="Times New Roman" w:hAnsi="Times New Roman" w:cs="Times New Roman"/>
          <w:sz w:val="28"/>
          <w:szCs w:val="28"/>
        </w:rPr>
        <w:t>от 07.11.2019 № 6028</w:t>
      </w:r>
      <w:r w:rsidR="00042A6B">
        <w:rPr>
          <w:rFonts w:ascii="Times New Roman" w:hAnsi="Times New Roman" w:cs="Times New Roman"/>
          <w:sz w:val="28"/>
          <w:szCs w:val="28"/>
        </w:rPr>
        <w:t>, от</w:t>
      </w:r>
      <w:r w:rsidR="00207022">
        <w:rPr>
          <w:rFonts w:ascii="Times New Roman" w:hAnsi="Times New Roman" w:cs="Times New Roman"/>
          <w:sz w:val="28"/>
          <w:szCs w:val="28"/>
        </w:rPr>
        <w:t xml:space="preserve"> 28</w:t>
      </w:r>
      <w:r w:rsidR="008636F2">
        <w:rPr>
          <w:rFonts w:ascii="Times New Roman" w:hAnsi="Times New Roman" w:cs="Times New Roman"/>
          <w:sz w:val="28"/>
          <w:szCs w:val="28"/>
        </w:rPr>
        <w:t>.11.2019 №6404</w:t>
      </w:r>
      <w:r w:rsidR="00011D6B">
        <w:rPr>
          <w:rFonts w:ascii="Times New Roman" w:hAnsi="Times New Roman" w:cs="Times New Roman"/>
          <w:sz w:val="28"/>
          <w:szCs w:val="28"/>
        </w:rPr>
        <w:t>,</w:t>
      </w:r>
      <w:r w:rsidR="00011D6B" w:rsidRPr="00011D6B">
        <w:t xml:space="preserve">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 w:rsidRPr="00F23C6A">
        <w:t xml:space="preserve"> </w:t>
      </w:r>
      <w:r w:rsidR="00F23C6A" w:rsidRPr="00F23C6A">
        <w:rPr>
          <w:rFonts w:ascii="Times New Roman" w:hAnsi="Times New Roman" w:cs="Times New Roman"/>
          <w:sz w:val="28"/>
          <w:szCs w:val="28"/>
        </w:rPr>
        <w:t>от 31.01.2020  №  458</w:t>
      </w:r>
      <w:r w:rsidR="001812EE">
        <w:rPr>
          <w:rFonts w:ascii="Times New Roman" w:hAnsi="Times New Roman" w:cs="Times New Roman"/>
          <w:sz w:val="28"/>
          <w:szCs w:val="28"/>
        </w:rPr>
        <w:t>,</w:t>
      </w:r>
      <w:r w:rsidR="001812EE" w:rsidRPr="001812EE">
        <w:rPr>
          <w:rFonts w:ascii="Times New Roman" w:hAnsi="Times New Roman" w:cs="Times New Roman"/>
          <w:sz w:val="28"/>
          <w:szCs w:val="28"/>
        </w:rPr>
        <w:t xml:space="preserve"> </w:t>
      </w:r>
      <w:r w:rsidR="001812EE">
        <w:rPr>
          <w:rFonts w:ascii="Times New Roman" w:hAnsi="Times New Roman" w:cs="Times New Roman"/>
          <w:sz w:val="28"/>
          <w:szCs w:val="28"/>
        </w:rPr>
        <w:t xml:space="preserve">от </w:t>
      </w:r>
      <w:r w:rsidR="001812EE">
        <w:rPr>
          <w:rFonts w:ascii="Times New Roman" w:hAnsi="Times New Roman"/>
          <w:sz w:val="28"/>
          <w:szCs w:val="28"/>
        </w:rPr>
        <w:t>28.02.2020  №  954</w:t>
      </w:r>
      <w:r w:rsidR="00C338FF">
        <w:rPr>
          <w:rFonts w:ascii="Times New Roman" w:hAnsi="Times New Roman"/>
          <w:sz w:val="28"/>
          <w:szCs w:val="28"/>
        </w:rPr>
        <w:t>,</w:t>
      </w:r>
      <w:r w:rsidR="00C338FF" w:rsidRPr="00C338FF">
        <w:t xml:space="preserve"> </w:t>
      </w:r>
      <w:r w:rsidR="00C338FF" w:rsidRPr="00C338FF">
        <w:rPr>
          <w:rFonts w:ascii="Times New Roman" w:hAnsi="Times New Roman"/>
          <w:sz w:val="28"/>
          <w:szCs w:val="28"/>
        </w:rPr>
        <w:t>от 02.04.2020 № 1633</w:t>
      </w:r>
      <w:r w:rsidR="00AD0E9E">
        <w:rPr>
          <w:rFonts w:ascii="Times New Roman" w:hAnsi="Times New Roman"/>
          <w:sz w:val="28"/>
          <w:szCs w:val="28"/>
        </w:rPr>
        <w:t>,</w:t>
      </w:r>
      <w:r w:rsidR="00AD0E9E" w:rsidRPr="00AD0E9E">
        <w:t xml:space="preserve"> </w:t>
      </w:r>
      <w:r w:rsidR="00AD0E9E" w:rsidRPr="00AD0E9E">
        <w:rPr>
          <w:rFonts w:ascii="Times New Roman" w:hAnsi="Times New Roman"/>
          <w:sz w:val="28"/>
          <w:szCs w:val="28"/>
        </w:rPr>
        <w:t>от 29.05.2020 №  2257</w:t>
      </w:r>
      <w:r w:rsidR="007F0D01">
        <w:rPr>
          <w:rFonts w:ascii="Times New Roman" w:hAnsi="Times New Roman"/>
          <w:sz w:val="28"/>
          <w:szCs w:val="28"/>
        </w:rPr>
        <w:t>,</w:t>
      </w:r>
      <w:r w:rsidR="007F0D01" w:rsidRPr="007F0D01">
        <w:t xml:space="preserve"> </w:t>
      </w:r>
      <w:r w:rsidR="007F0D01" w:rsidRPr="007F0D01">
        <w:rPr>
          <w:rFonts w:ascii="Times New Roman" w:hAnsi="Times New Roman"/>
          <w:sz w:val="28"/>
          <w:szCs w:val="28"/>
        </w:rPr>
        <w:t>от 06.07.2020 № 2746</w:t>
      </w:r>
      <w:r w:rsidR="00972050">
        <w:t xml:space="preserve">, </w:t>
      </w:r>
      <w:r w:rsidR="00251FCD" w:rsidRPr="00251FCD">
        <w:rPr>
          <w:rFonts w:ascii="Times New Roman" w:hAnsi="Times New Roman" w:cs="Times New Roman"/>
          <w:sz w:val="28"/>
          <w:szCs w:val="28"/>
        </w:rPr>
        <w:t xml:space="preserve">от 31.07.2020 № 3198, от 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 31.08.2020 № 3741</w:t>
      </w:r>
      <w:r w:rsidR="00143C1C">
        <w:rPr>
          <w:rFonts w:ascii="Times New Roman" w:hAnsi="Times New Roman" w:cs="Times New Roman"/>
          <w:sz w:val="28"/>
          <w:szCs w:val="28"/>
        </w:rPr>
        <w:t>,</w:t>
      </w:r>
      <w:r w:rsidR="00143C1C" w:rsidRPr="00143C1C">
        <w:t xml:space="preserve">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 №4395</w:t>
      </w:r>
      <w:r w:rsidR="00174AE6">
        <w:rPr>
          <w:rFonts w:ascii="Times New Roman" w:hAnsi="Times New Roman" w:cs="Times New Roman"/>
          <w:sz w:val="28"/>
          <w:szCs w:val="28"/>
        </w:rPr>
        <w:t>,</w:t>
      </w:r>
      <w:r w:rsidR="00174AE6" w:rsidRPr="00174AE6">
        <w:t xml:space="preserve"> </w:t>
      </w:r>
      <w:r w:rsidR="00174AE6" w:rsidRPr="00174AE6">
        <w:rPr>
          <w:rFonts w:ascii="Times New Roman" w:hAnsi="Times New Roman" w:cs="Times New Roman"/>
          <w:sz w:val="28"/>
          <w:szCs w:val="28"/>
        </w:rPr>
        <w:t xml:space="preserve">от 02.11.2020 № 5012, </w:t>
      </w:r>
      <w:r w:rsidR="002119F6" w:rsidRPr="002119F6">
        <w:rPr>
          <w:rFonts w:ascii="Times New Roman" w:hAnsi="Times New Roman" w:cs="Times New Roman"/>
          <w:sz w:val="28"/>
          <w:szCs w:val="28"/>
        </w:rPr>
        <w:t>от 06.11.2020 №№ 5076, от 27.11.2020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</w:t>
      </w:r>
      <w:r w:rsidR="00294D1E" w:rsidRPr="00294D1E">
        <w:rPr>
          <w:rFonts w:ascii="Times New Roman" w:hAnsi="Times New Roman" w:cs="Times New Roman"/>
          <w:sz w:val="28"/>
          <w:szCs w:val="28"/>
        </w:rPr>
        <w:t xml:space="preserve"> </w:t>
      </w:r>
      <w:r w:rsidR="00294D1E">
        <w:rPr>
          <w:rFonts w:ascii="Times New Roman" w:hAnsi="Times New Roman" w:cs="Times New Roman"/>
          <w:sz w:val="28"/>
          <w:szCs w:val="28"/>
        </w:rPr>
        <w:t>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</w:t>
      </w:r>
      <w:r w:rsidR="004B2080" w:rsidRPr="004B2080">
        <w:rPr>
          <w:rFonts w:ascii="Times New Roman" w:hAnsi="Times New Roman" w:cs="Times New Roman"/>
          <w:sz w:val="28"/>
          <w:szCs w:val="28"/>
        </w:rPr>
        <w:t xml:space="preserve"> </w:t>
      </w:r>
      <w:r w:rsidR="004B2080">
        <w:rPr>
          <w:rFonts w:ascii="Times New Roman" w:hAnsi="Times New Roman" w:cs="Times New Roman"/>
          <w:sz w:val="28"/>
          <w:szCs w:val="28"/>
        </w:rPr>
        <w:t>от 01.03.2021 №1000</w:t>
      </w:r>
      <w:proofErr w:type="gramEnd"/>
      <w:r w:rsidR="00CC7AC6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>
        <w:rPr>
          <w:rFonts w:ascii="Times New Roman" w:hAnsi="Times New Roman" w:cs="Times New Roman"/>
          <w:sz w:val="28"/>
          <w:szCs w:val="28"/>
        </w:rPr>
        <w:t>,</w:t>
      </w:r>
      <w:r w:rsidR="00986BB9" w:rsidRPr="00986BB9">
        <w:rPr>
          <w:rFonts w:ascii="Times New Roman" w:hAnsi="Times New Roman" w:cs="Times New Roman"/>
          <w:sz w:val="28"/>
          <w:szCs w:val="28"/>
        </w:rPr>
        <w:t xml:space="preserve"> </w:t>
      </w:r>
      <w:r w:rsidR="00986BB9">
        <w:rPr>
          <w:rFonts w:ascii="Times New Roman" w:hAnsi="Times New Roman" w:cs="Times New Roman"/>
          <w:sz w:val="28"/>
          <w:szCs w:val="28"/>
        </w:rPr>
        <w:t>от 30.04.2021 № 2321</w:t>
      </w:r>
      <w:r w:rsidR="009F1910">
        <w:rPr>
          <w:rFonts w:ascii="Times New Roman" w:hAnsi="Times New Roman" w:cs="Times New Roman"/>
          <w:sz w:val="28"/>
          <w:szCs w:val="28"/>
        </w:rPr>
        <w:t>,</w:t>
      </w:r>
      <w:r w:rsidR="009F1910" w:rsidRPr="009F1910">
        <w:t xml:space="preserve">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 № 3342, от 29.07.2021 № 3805, от 06.09.2021 № 4489, от 01.10.2021 № 4917, от 02.11.2021 № 5543</w:t>
      </w:r>
      <w:r w:rsidR="00134640">
        <w:rPr>
          <w:rFonts w:ascii="Times New Roman" w:hAnsi="Times New Roman" w:cs="Times New Roman"/>
          <w:sz w:val="28"/>
          <w:szCs w:val="28"/>
        </w:rPr>
        <w:t>,</w:t>
      </w:r>
      <w:r w:rsidR="00134640" w:rsidRPr="00134640">
        <w:t xml:space="preserve"> </w:t>
      </w:r>
      <w:r w:rsidR="00134640" w:rsidRPr="00134640">
        <w:rPr>
          <w:rFonts w:ascii="Times New Roman" w:hAnsi="Times New Roman" w:cs="Times New Roman"/>
          <w:sz w:val="28"/>
          <w:szCs w:val="28"/>
        </w:rPr>
        <w:t>от 02.12.2021 № 6090</w:t>
      </w:r>
      <w:r w:rsidR="00763947">
        <w:rPr>
          <w:rFonts w:ascii="Times New Roman" w:hAnsi="Times New Roman" w:cs="Times New Roman"/>
          <w:sz w:val="28"/>
          <w:szCs w:val="28"/>
        </w:rPr>
        <w:t>,</w:t>
      </w:r>
      <w:r w:rsidR="00763947" w:rsidRPr="00763947">
        <w:t xml:space="preserve"> </w:t>
      </w:r>
      <w:r w:rsidR="00763947" w:rsidRPr="00763947">
        <w:rPr>
          <w:rFonts w:ascii="Times New Roman" w:hAnsi="Times New Roman" w:cs="Times New Roman"/>
          <w:sz w:val="28"/>
          <w:szCs w:val="28"/>
        </w:rPr>
        <w:t>от 29.12.2021 № 6800</w:t>
      </w:r>
      <w:r w:rsidR="00171729">
        <w:rPr>
          <w:rFonts w:ascii="Times New Roman" w:hAnsi="Times New Roman" w:cs="Times New Roman"/>
          <w:sz w:val="28"/>
          <w:szCs w:val="28"/>
        </w:rPr>
        <w:t>,</w:t>
      </w:r>
      <w:r w:rsidR="00171729" w:rsidRPr="00171729">
        <w:t xml:space="preserve"> </w:t>
      </w:r>
      <w:r w:rsidR="00171729" w:rsidRPr="00171729">
        <w:rPr>
          <w:rFonts w:ascii="Times New Roman" w:hAnsi="Times New Roman" w:cs="Times New Roman"/>
          <w:sz w:val="28"/>
          <w:szCs w:val="28"/>
        </w:rPr>
        <w:t>от 28.01.2022 № 359</w:t>
      </w:r>
      <w:r w:rsidR="00990552">
        <w:rPr>
          <w:rFonts w:ascii="Times New Roman" w:hAnsi="Times New Roman" w:cs="Times New Roman"/>
          <w:sz w:val="28"/>
          <w:szCs w:val="28"/>
        </w:rPr>
        <w:t>,</w:t>
      </w:r>
      <w:r w:rsidR="00990552" w:rsidRPr="00990552">
        <w:t xml:space="preserve"> </w:t>
      </w:r>
      <w:r w:rsidR="00990552" w:rsidRPr="00990552">
        <w:rPr>
          <w:rFonts w:ascii="Times New Roman" w:hAnsi="Times New Roman" w:cs="Times New Roman"/>
          <w:sz w:val="28"/>
          <w:szCs w:val="28"/>
        </w:rPr>
        <w:t>от 01.03.2022 № 945</w:t>
      </w:r>
      <w:r w:rsidR="00765738" w:rsidRPr="00A00673">
        <w:rPr>
          <w:rFonts w:ascii="Times New Roman" w:hAnsi="Times New Roman" w:cs="Times New Roman"/>
          <w:sz w:val="28"/>
          <w:szCs w:val="28"/>
        </w:rPr>
        <w:t>).</w:t>
      </w:r>
    </w:p>
    <w:p w:rsidR="00E3380B" w:rsidRPr="00E3380B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 В разделе 1 « Паспорт программы»:</w:t>
      </w:r>
    </w:p>
    <w:p w:rsidR="005D1EF8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</w:p>
    <w:p w:rsidR="00C816F9" w:rsidRDefault="00DD4F38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95"/>
        <w:gridCol w:w="1378"/>
        <w:gridCol w:w="1327"/>
        <w:gridCol w:w="1282"/>
        <w:gridCol w:w="1139"/>
        <w:gridCol w:w="1139"/>
      </w:tblGrid>
      <w:tr w:rsidR="00BC68A3" w:rsidRPr="00990552">
        <w:trPr>
          <w:trHeight w:val="45"/>
        </w:trPr>
        <w:tc>
          <w:tcPr>
            <w:tcW w:w="8795" w:type="dxa"/>
            <w:vMerge w:val="restart"/>
            <w:tcBorders>
              <w:top w:val="single" w:sz="6" w:space="0" w:color="auto"/>
            </w:tcBorders>
          </w:tcPr>
          <w:p w:rsidR="00BC68A3" w:rsidRPr="00990552" w:rsidRDefault="00BC68A3" w:rsidP="00BC68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</w:tcBorders>
          </w:tcPr>
          <w:p w:rsidR="00BC68A3" w:rsidRPr="00990552" w:rsidRDefault="00BC68A3" w:rsidP="00BC68A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Всего, тыс. руб.</w:t>
            </w:r>
          </w:p>
        </w:tc>
        <w:tc>
          <w:tcPr>
            <w:tcW w:w="4887" w:type="dxa"/>
            <w:gridSpan w:val="4"/>
            <w:tcBorders>
              <w:top w:val="single" w:sz="6" w:space="0" w:color="auto"/>
            </w:tcBorders>
          </w:tcPr>
          <w:p w:rsidR="00BC68A3" w:rsidRPr="00990552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BC68A3" w:rsidRPr="00990552">
        <w:trPr>
          <w:trHeight w:val="197"/>
        </w:trPr>
        <w:tc>
          <w:tcPr>
            <w:tcW w:w="8795" w:type="dxa"/>
            <w:vMerge/>
          </w:tcPr>
          <w:p w:rsidR="00BC68A3" w:rsidRPr="00990552" w:rsidRDefault="00BC68A3" w:rsidP="00C816F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:rsidR="00BC68A3" w:rsidRPr="00990552" w:rsidRDefault="00BC68A3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</w:tcPr>
          <w:p w:rsidR="00BC68A3" w:rsidRPr="00990552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2021 год</w:t>
            </w:r>
          </w:p>
        </w:tc>
        <w:tc>
          <w:tcPr>
            <w:tcW w:w="1282" w:type="dxa"/>
          </w:tcPr>
          <w:p w:rsidR="00BC68A3" w:rsidRPr="00990552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2022год</w:t>
            </w:r>
          </w:p>
        </w:tc>
        <w:tc>
          <w:tcPr>
            <w:tcW w:w="1139" w:type="dxa"/>
          </w:tcPr>
          <w:p w:rsidR="00BC68A3" w:rsidRPr="00990552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139" w:type="dxa"/>
          </w:tcPr>
          <w:p w:rsidR="00BC68A3" w:rsidRPr="00990552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</w:tr>
      <w:tr w:rsidR="00990552" w:rsidRPr="00990552">
        <w:trPr>
          <w:trHeight w:val="215"/>
        </w:trPr>
        <w:tc>
          <w:tcPr>
            <w:tcW w:w="8795" w:type="dxa"/>
            <w:tcBorders>
              <w:bottom w:val="single" w:sz="4" w:space="0" w:color="auto"/>
            </w:tcBorders>
          </w:tcPr>
          <w:p w:rsidR="00990552" w:rsidRPr="00990552" w:rsidRDefault="00990552" w:rsidP="00134640">
            <w:pPr>
              <w:rPr>
                <w:rFonts w:ascii="Times New Roman" w:hAnsi="Times New Roman"/>
                <w:sz w:val="20"/>
                <w:szCs w:val="20"/>
              </w:rPr>
            </w:pPr>
            <w:r w:rsidRPr="00990552">
              <w:rPr>
                <w:rFonts w:ascii="Times New Roman" w:hAnsi="Times New Roman"/>
                <w:sz w:val="20"/>
                <w:szCs w:val="20"/>
              </w:rPr>
              <w:t>Всего  по муниципальной программе (1) + (2) + (3) + (4)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990552" w:rsidRPr="00990552" w:rsidRDefault="005F61AE" w:rsidP="0099055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1221135,1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990552" w:rsidRPr="00990552" w:rsidRDefault="00990552" w:rsidP="00990552">
            <w:pPr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319763,8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990552" w:rsidRPr="00990552" w:rsidRDefault="001F28AC" w:rsidP="009905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319353,6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990552" w:rsidRPr="00990552" w:rsidRDefault="00B240F8" w:rsidP="009905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40F8">
              <w:rPr>
                <w:rFonts w:ascii="Times New Roman" w:hAnsi="Times New Roman"/>
                <w:bCs/>
                <w:sz w:val="22"/>
                <w:szCs w:val="22"/>
              </w:rPr>
              <w:t>295576,1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990552" w:rsidRPr="00990552" w:rsidRDefault="00B240F8" w:rsidP="009905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40F8">
              <w:rPr>
                <w:rFonts w:ascii="Times New Roman" w:hAnsi="Times New Roman"/>
                <w:bCs/>
                <w:sz w:val="22"/>
                <w:szCs w:val="22"/>
              </w:rPr>
              <w:t>286441,6</w:t>
            </w:r>
          </w:p>
        </w:tc>
      </w:tr>
      <w:tr w:rsidR="00990552" w:rsidRPr="00990552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990552" w:rsidRPr="00990552" w:rsidRDefault="00990552" w:rsidP="00134640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0552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990552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90552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990552" w:rsidRPr="00990552" w:rsidRDefault="005F61AE" w:rsidP="0099055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1057019,7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990552" w:rsidRPr="00990552" w:rsidRDefault="00990552" w:rsidP="00990552">
            <w:pPr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283188,7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990552" w:rsidRPr="00990552" w:rsidRDefault="001F28AC" w:rsidP="009905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267099,3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990552" w:rsidRPr="00990552" w:rsidRDefault="00990552" w:rsidP="009905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250506,1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990552" w:rsidRPr="00990552" w:rsidRDefault="00990552" w:rsidP="009905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256225,6</w:t>
            </w:r>
          </w:p>
        </w:tc>
      </w:tr>
      <w:tr w:rsidR="00990552" w:rsidRPr="00990552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990552" w:rsidRPr="00990552" w:rsidRDefault="00990552" w:rsidP="00694F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0552">
              <w:rPr>
                <w:rFonts w:ascii="Times New Roman" w:hAnsi="Times New Roman"/>
                <w:sz w:val="20"/>
                <w:szCs w:val="20"/>
              </w:rPr>
              <w:t>(2)расходы за счет средств областного бюджета, передаваемых в бюджет ГО г</w:t>
            </w:r>
            <w:proofErr w:type="gramStart"/>
            <w:r w:rsidRPr="00990552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90552">
              <w:rPr>
                <w:rFonts w:ascii="Times New Roman" w:hAnsi="Times New Roman"/>
                <w:sz w:val="20"/>
                <w:szCs w:val="20"/>
              </w:rPr>
              <w:t>ор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990552" w:rsidRPr="00990552" w:rsidRDefault="005F61AE" w:rsidP="009905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88923,3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990552" w:rsidRPr="00990552" w:rsidRDefault="00990552" w:rsidP="009905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8047,7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990552" w:rsidRPr="00990552" w:rsidRDefault="001F28AC" w:rsidP="009905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32635,6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990552" w:rsidRPr="00990552" w:rsidRDefault="00990552" w:rsidP="009905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31546,9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990552" w:rsidRPr="00990552" w:rsidRDefault="00990552" w:rsidP="009905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16692,9</w:t>
            </w:r>
          </w:p>
        </w:tc>
      </w:tr>
      <w:tr w:rsidR="00766133" w:rsidRPr="00990552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766133" w:rsidRPr="00990552" w:rsidRDefault="00766133" w:rsidP="00694F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2D0">
              <w:rPr>
                <w:rFonts w:ascii="Times New Roman" w:hAnsi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766133" w:rsidRPr="00766133" w:rsidRDefault="005F61AE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60903,4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766133" w:rsidRPr="00766133" w:rsidRDefault="00766133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6133">
              <w:rPr>
                <w:rFonts w:ascii="Times New Roman" w:hAnsi="Times New Roman"/>
                <w:sz w:val="22"/>
                <w:szCs w:val="22"/>
              </w:rPr>
              <w:t>17135,2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766133" w:rsidRPr="00766133" w:rsidRDefault="001F28AC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16722,0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766133" w:rsidRPr="00766133" w:rsidRDefault="00B240F8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0F8">
              <w:rPr>
                <w:rFonts w:ascii="Times New Roman" w:hAnsi="Times New Roman"/>
                <w:sz w:val="22"/>
                <w:szCs w:val="22"/>
              </w:rPr>
              <w:t>13523,1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766133" w:rsidRPr="00766133" w:rsidRDefault="00B240F8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0F8">
              <w:rPr>
                <w:rFonts w:ascii="Times New Roman" w:hAnsi="Times New Roman"/>
                <w:sz w:val="22"/>
                <w:szCs w:val="22"/>
              </w:rPr>
              <w:t>13523,1</w:t>
            </w:r>
          </w:p>
        </w:tc>
      </w:tr>
      <w:tr w:rsidR="00766133" w:rsidRPr="00990552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766133" w:rsidRPr="009B6C9E" w:rsidRDefault="00766133" w:rsidP="00CC0439">
            <w:pPr>
              <w:rPr>
                <w:rFonts w:ascii="Times New Roman" w:hAnsi="Times New Roman"/>
                <w:sz w:val="20"/>
                <w:szCs w:val="20"/>
              </w:rPr>
            </w:pPr>
            <w:r w:rsidRPr="009B6C9E">
              <w:rPr>
                <w:rFonts w:ascii="Times New Roman" w:hAnsi="Times New Roman"/>
                <w:sz w:val="20"/>
                <w:szCs w:val="20"/>
              </w:rPr>
              <w:t>1 подпрограмма (1)+(2)+(3)+(4)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766133" w:rsidRPr="009B6C9E" w:rsidRDefault="009B6C9E" w:rsidP="00CC043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B6C9E">
              <w:rPr>
                <w:rFonts w:ascii="Times New Roman" w:hAnsi="Times New Roman"/>
                <w:bCs/>
                <w:sz w:val="22"/>
                <w:szCs w:val="22"/>
              </w:rPr>
              <w:t>52852,5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766133" w:rsidRPr="009B6C9E" w:rsidRDefault="00766133" w:rsidP="00CC043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B6C9E">
              <w:rPr>
                <w:rFonts w:ascii="Times New Roman" w:hAnsi="Times New Roman"/>
                <w:bCs/>
                <w:sz w:val="22"/>
                <w:szCs w:val="22"/>
              </w:rPr>
              <w:t>14136,4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766133" w:rsidRPr="009B6C9E" w:rsidRDefault="009B6C9E" w:rsidP="00CC043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B6C9E">
              <w:rPr>
                <w:rFonts w:ascii="Times New Roman" w:hAnsi="Times New Roman"/>
                <w:bCs/>
                <w:sz w:val="22"/>
                <w:szCs w:val="22"/>
              </w:rPr>
              <w:t>13547,8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766133" w:rsidRPr="009B6C9E" w:rsidRDefault="00766133" w:rsidP="00CC043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B6C9E">
              <w:rPr>
                <w:rFonts w:ascii="Times New Roman" w:hAnsi="Times New Roman"/>
                <w:bCs/>
                <w:sz w:val="22"/>
                <w:szCs w:val="22"/>
              </w:rPr>
              <w:t>12537,0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766133" w:rsidRPr="009B6C9E" w:rsidRDefault="00766133" w:rsidP="00CC043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B6C9E">
              <w:rPr>
                <w:rFonts w:ascii="Times New Roman" w:hAnsi="Times New Roman"/>
                <w:bCs/>
                <w:sz w:val="22"/>
                <w:szCs w:val="22"/>
              </w:rPr>
              <w:t>12631,3</w:t>
            </w:r>
          </w:p>
        </w:tc>
      </w:tr>
      <w:tr w:rsidR="00766133" w:rsidRPr="00990552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766133" w:rsidRPr="009B6C9E" w:rsidRDefault="00766133" w:rsidP="00CC04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6C9E">
              <w:rPr>
                <w:rFonts w:ascii="Times New Roman" w:hAnsi="Times New Roman"/>
                <w:sz w:val="20"/>
                <w:szCs w:val="20"/>
              </w:rPr>
              <w:lastRenderedPageBreak/>
              <w:t>(2)расходы за счет средств областного бюджета, передаваемых в бюджет ГО г</w:t>
            </w:r>
            <w:proofErr w:type="gramStart"/>
            <w:r w:rsidRPr="009B6C9E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B6C9E">
              <w:rPr>
                <w:rFonts w:ascii="Times New Roman" w:hAnsi="Times New Roman"/>
                <w:sz w:val="20"/>
                <w:szCs w:val="20"/>
              </w:rPr>
              <w:t>ор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766133" w:rsidRPr="009B6C9E" w:rsidRDefault="009B6C9E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C9E">
              <w:rPr>
                <w:rFonts w:ascii="Times New Roman" w:hAnsi="Times New Roman"/>
                <w:sz w:val="22"/>
                <w:szCs w:val="22"/>
              </w:rPr>
              <w:t>5450,8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766133" w:rsidRPr="009B6C9E" w:rsidRDefault="00766133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C9E">
              <w:rPr>
                <w:rFonts w:ascii="Times New Roman" w:hAnsi="Times New Roman"/>
                <w:sz w:val="22"/>
                <w:szCs w:val="22"/>
              </w:rPr>
              <w:t>4989,1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766133" w:rsidRPr="009B6C9E" w:rsidRDefault="009B6C9E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C9E">
              <w:rPr>
                <w:rFonts w:ascii="Times New Roman" w:hAnsi="Times New Roman"/>
                <w:sz w:val="22"/>
                <w:szCs w:val="22"/>
              </w:rPr>
              <w:t>207,7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766133" w:rsidRPr="009B6C9E" w:rsidRDefault="00766133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C9E">
              <w:rPr>
                <w:rFonts w:ascii="Times New Roman" w:hAnsi="Times New Roman"/>
                <w:sz w:val="22"/>
                <w:szCs w:val="22"/>
              </w:rPr>
              <w:t>127,0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766133" w:rsidRPr="009B6C9E" w:rsidRDefault="00766133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C9E">
              <w:rPr>
                <w:rFonts w:ascii="Times New Roman" w:hAnsi="Times New Roman"/>
                <w:sz w:val="22"/>
                <w:szCs w:val="22"/>
              </w:rPr>
              <w:t>127,0</w:t>
            </w:r>
          </w:p>
        </w:tc>
      </w:tr>
      <w:tr w:rsidR="00C46B42" w:rsidRPr="00990552">
        <w:trPr>
          <w:trHeight w:val="45"/>
        </w:trPr>
        <w:tc>
          <w:tcPr>
            <w:tcW w:w="8795" w:type="dxa"/>
            <w:tcBorders>
              <w:bottom w:val="single" w:sz="6" w:space="0" w:color="auto"/>
            </w:tcBorders>
          </w:tcPr>
          <w:p w:rsidR="00C46B42" w:rsidRPr="00990552" w:rsidRDefault="00C46B42" w:rsidP="00134640">
            <w:pPr>
              <w:rPr>
                <w:rFonts w:ascii="Times New Roman" w:hAnsi="Times New Roman"/>
                <w:sz w:val="20"/>
                <w:szCs w:val="20"/>
              </w:rPr>
            </w:pPr>
            <w:r w:rsidRPr="00990552">
              <w:rPr>
                <w:rFonts w:ascii="Times New Roman" w:hAnsi="Times New Roman"/>
                <w:sz w:val="20"/>
                <w:szCs w:val="20"/>
              </w:rPr>
              <w:t>4 подпрограмма (1)+(2)+(3)+(4)</w:t>
            </w:r>
          </w:p>
        </w:tc>
        <w:tc>
          <w:tcPr>
            <w:tcW w:w="13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46B42" w:rsidRPr="00990552" w:rsidRDefault="005F61AE" w:rsidP="009905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864637,4</w:t>
            </w:r>
          </w:p>
        </w:tc>
        <w:tc>
          <w:tcPr>
            <w:tcW w:w="1327" w:type="dxa"/>
            <w:tcBorders>
              <w:bottom w:val="single" w:sz="6" w:space="0" w:color="auto"/>
            </w:tcBorders>
            <w:vAlign w:val="center"/>
          </w:tcPr>
          <w:p w:rsidR="00C46B42" w:rsidRPr="00990552" w:rsidRDefault="00C46B42" w:rsidP="009905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90552">
              <w:rPr>
                <w:rFonts w:ascii="Times New Roman" w:hAnsi="Times New Roman"/>
                <w:bCs/>
                <w:sz w:val="22"/>
                <w:szCs w:val="22"/>
              </w:rPr>
              <w:t>222129,7</w:t>
            </w:r>
          </w:p>
        </w:tc>
        <w:tc>
          <w:tcPr>
            <w:tcW w:w="1282" w:type="dxa"/>
            <w:tcBorders>
              <w:bottom w:val="single" w:sz="6" w:space="0" w:color="auto"/>
            </w:tcBorders>
            <w:vAlign w:val="center"/>
          </w:tcPr>
          <w:p w:rsidR="00C46B42" w:rsidRPr="00990552" w:rsidRDefault="00C46B42" w:rsidP="008A02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228646,9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C46B42" w:rsidRPr="00990552" w:rsidRDefault="00B240F8" w:rsidP="009905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40F8">
              <w:rPr>
                <w:rFonts w:ascii="Times New Roman" w:hAnsi="Times New Roman"/>
                <w:bCs/>
                <w:sz w:val="22"/>
                <w:szCs w:val="22"/>
              </w:rPr>
              <w:t>211815,4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C46B42" w:rsidRPr="00990552" w:rsidRDefault="00B240F8" w:rsidP="009905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40F8">
              <w:rPr>
                <w:rFonts w:ascii="Times New Roman" w:hAnsi="Times New Roman"/>
                <w:bCs/>
                <w:sz w:val="22"/>
                <w:szCs w:val="22"/>
              </w:rPr>
              <w:t>202045,4</w:t>
            </w:r>
          </w:p>
        </w:tc>
      </w:tr>
      <w:tr w:rsidR="00C46B42" w:rsidRPr="00990552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C46B42" w:rsidRPr="00990552" w:rsidRDefault="00C46B42" w:rsidP="00134640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0552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990552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90552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46B42" w:rsidRPr="00990552" w:rsidRDefault="005F61AE" w:rsidP="009905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706066,6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6B42" w:rsidRPr="00990552" w:rsidRDefault="00C46B42" w:rsidP="009905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190567,3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6B42" w:rsidRPr="00990552" w:rsidRDefault="00C46B42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176623,7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6B42" w:rsidRPr="00990552" w:rsidRDefault="00C46B42" w:rsidP="009905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166895,8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6B42" w:rsidRPr="00990552" w:rsidRDefault="00C46B42" w:rsidP="009905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171979,8</w:t>
            </w:r>
          </w:p>
        </w:tc>
      </w:tr>
      <w:tr w:rsidR="00C46B42" w:rsidRPr="00990552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C46B42" w:rsidRPr="00990552" w:rsidRDefault="00C46B42" w:rsidP="00694F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0552">
              <w:rPr>
                <w:rFonts w:ascii="Times New Roman" w:hAnsi="Times New Roman"/>
                <w:sz w:val="20"/>
                <w:szCs w:val="20"/>
              </w:rPr>
              <w:t>(2)расходы за счет средств областного бюджета, передаваемых в бюджет ГО г</w:t>
            </w:r>
            <w:proofErr w:type="gramStart"/>
            <w:r w:rsidRPr="00990552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90552">
              <w:rPr>
                <w:rFonts w:ascii="Times New Roman" w:hAnsi="Times New Roman"/>
                <w:sz w:val="20"/>
                <w:szCs w:val="20"/>
              </w:rPr>
              <w:t>ор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46B42" w:rsidRPr="00990552" w:rsidRDefault="005F61AE" w:rsidP="009905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83378,7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6B42" w:rsidRPr="00990552" w:rsidRDefault="00C46B42" w:rsidP="009905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3035,2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6B42" w:rsidRPr="00990552" w:rsidRDefault="00C46B42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32404,5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6B42" w:rsidRPr="00990552" w:rsidRDefault="00C46B42" w:rsidP="009905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31396,5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6B42" w:rsidRPr="00990552" w:rsidRDefault="00C46B42" w:rsidP="009905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16542,5</w:t>
            </w:r>
          </w:p>
        </w:tc>
      </w:tr>
      <w:tr w:rsidR="00C46B42" w:rsidRPr="00990552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C46B42" w:rsidRPr="00990552" w:rsidRDefault="00C46B42" w:rsidP="00694F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6C9E">
              <w:rPr>
                <w:rFonts w:ascii="Times New Roman" w:hAnsi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46B42" w:rsidRPr="009B6C9E" w:rsidRDefault="005F61AE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60903,4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6B42" w:rsidRPr="009B6C9E" w:rsidRDefault="00C46B42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C9E">
              <w:rPr>
                <w:rFonts w:ascii="Times New Roman" w:hAnsi="Times New Roman"/>
                <w:sz w:val="22"/>
                <w:szCs w:val="22"/>
              </w:rPr>
              <w:t>17135,2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6B42" w:rsidRPr="009B6C9E" w:rsidRDefault="00C46B42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16722,0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6B42" w:rsidRPr="009B6C9E" w:rsidRDefault="00B240F8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0F8">
              <w:rPr>
                <w:rFonts w:ascii="Times New Roman" w:hAnsi="Times New Roman"/>
                <w:sz w:val="22"/>
                <w:szCs w:val="22"/>
              </w:rPr>
              <w:t>13523,1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6B42" w:rsidRPr="009B6C9E" w:rsidRDefault="00B240F8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0F8">
              <w:rPr>
                <w:rFonts w:ascii="Times New Roman" w:hAnsi="Times New Roman"/>
                <w:sz w:val="22"/>
                <w:szCs w:val="22"/>
              </w:rPr>
              <w:t>13523,1</w:t>
            </w:r>
          </w:p>
        </w:tc>
      </w:tr>
      <w:tr w:rsidR="00990552" w:rsidRPr="00990552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990552" w:rsidRPr="00990552" w:rsidRDefault="00990552" w:rsidP="00534AAE">
            <w:pPr>
              <w:rPr>
                <w:rFonts w:ascii="Times New Roman" w:hAnsi="Times New Roman"/>
                <w:sz w:val="20"/>
                <w:szCs w:val="20"/>
              </w:rPr>
            </w:pPr>
            <w:r w:rsidRPr="00990552">
              <w:rPr>
                <w:rFonts w:ascii="Times New Roman" w:hAnsi="Times New Roman"/>
                <w:sz w:val="20"/>
                <w:szCs w:val="20"/>
              </w:rPr>
              <w:t>5подпрограмма (1)+(2)+(3)+(4)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90552" w:rsidRPr="00990552" w:rsidRDefault="00990552" w:rsidP="009905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90552">
              <w:rPr>
                <w:rFonts w:ascii="Times New Roman" w:hAnsi="Times New Roman"/>
                <w:bCs/>
                <w:sz w:val="22"/>
                <w:szCs w:val="22"/>
              </w:rPr>
              <w:t>69993,8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0552" w:rsidRPr="00990552" w:rsidRDefault="00990552" w:rsidP="009905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90552">
              <w:rPr>
                <w:rFonts w:ascii="Times New Roman" w:hAnsi="Times New Roman"/>
                <w:bCs/>
                <w:sz w:val="22"/>
                <w:szCs w:val="22"/>
              </w:rPr>
              <w:t>18923,3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0552" w:rsidRPr="00990552" w:rsidRDefault="00990552" w:rsidP="009905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90552">
              <w:rPr>
                <w:rFonts w:ascii="Times New Roman" w:hAnsi="Times New Roman"/>
                <w:bCs/>
                <w:sz w:val="22"/>
                <w:szCs w:val="22"/>
              </w:rPr>
              <w:t>18198,6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0552" w:rsidRPr="00990552" w:rsidRDefault="00990552" w:rsidP="009905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90552">
              <w:rPr>
                <w:rFonts w:ascii="Times New Roman" w:hAnsi="Times New Roman"/>
                <w:bCs/>
                <w:sz w:val="22"/>
                <w:szCs w:val="22"/>
              </w:rPr>
              <w:t>16373,8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0552" w:rsidRPr="00990552" w:rsidRDefault="00990552" w:rsidP="009905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90552">
              <w:rPr>
                <w:rFonts w:ascii="Times New Roman" w:hAnsi="Times New Roman"/>
                <w:bCs/>
                <w:sz w:val="22"/>
                <w:szCs w:val="22"/>
              </w:rPr>
              <w:t>16498,1</w:t>
            </w:r>
          </w:p>
        </w:tc>
      </w:tr>
      <w:tr w:rsidR="00990552" w:rsidRPr="00990552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990552" w:rsidRPr="00990552" w:rsidRDefault="00990552" w:rsidP="00534AAE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0552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990552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90552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90552" w:rsidRPr="00990552" w:rsidRDefault="00990552" w:rsidP="009905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69900,0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0552" w:rsidRPr="00990552" w:rsidRDefault="00990552" w:rsidP="009905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18899,7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0552" w:rsidRPr="00990552" w:rsidRDefault="00990552" w:rsidP="009905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18175,2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0552" w:rsidRPr="00990552" w:rsidRDefault="00990552" w:rsidP="009905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16350,4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0552" w:rsidRPr="00990552" w:rsidRDefault="00990552" w:rsidP="009905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16474,7</w:t>
            </w:r>
          </w:p>
        </w:tc>
      </w:tr>
    </w:tbl>
    <w:p w:rsidR="00EA2F12" w:rsidRDefault="00EA2F12" w:rsidP="00EA2F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A2F12" w:rsidRPr="00652627" w:rsidRDefault="00EA2F12" w:rsidP="00EA2F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7">
        <w:rPr>
          <w:rFonts w:ascii="Times New Roman" w:hAnsi="Times New Roman" w:cs="Times New Roman"/>
          <w:sz w:val="28"/>
          <w:szCs w:val="28"/>
        </w:rPr>
        <w:t xml:space="preserve"> 2. В разделе 2.4. «Перечень основных мероприятий программы»:</w:t>
      </w:r>
    </w:p>
    <w:p w:rsidR="008E5930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2.1.   В таблице 1</w:t>
      </w:r>
      <w:r w:rsidRPr="00E3380B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="00990552">
        <w:rPr>
          <w:rFonts w:ascii="Times New Roman" w:hAnsi="Times New Roman" w:cs="Times New Roman"/>
          <w:sz w:val="28"/>
          <w:szCs w:val="28"/>
        </w:rPr>
        <w:t xml:space="preserve"> дополнить пунктом 4.2.8.</w:t>
      </w:r>
      <w:r w:rsidR="00297E7A">
        <w:rPr>
          <w:rFonts w:ascii="Times New Roman" w:hAnsi="Times New Roman" w:cs="Times New Roman"/>
          <w:sz w:val="28"/>
          <w:szCs w:val="28"/>
        </w:rPr>
        <w:t>,</w:t>
      </w:r>
      <w:r w:rsidR="00990552">
        <w:rPr>
          <w:rFonts w:ascii="Times New Roman" w:hAnsi="Times New Roman" w:cs="Times New Roman"/>
          <w:sz w:val="28"/>
          <w:szCs w:val="28"/>
        </w:rPr>
        <w:t xml:space="preserve"> </w:t>
      </w:r>
      <w:r w:rsidR="00297E7A" w:rsidRPr="00297E7A">
        <w:rPr>
          <w:rFonts w:ascii="Times New Roman" w:hAnsi="Times New Roman" w:cs="Times New Roman"/>
          <w:sz w:val="28"/>
          <w:szCs w:val="28"/>
        </w:rPr>
        <w:t>4.5.9.</w:t>
      </w:r>
      <w:r w:rsidRPr="000E362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026" w:type="dxa"/>
        <w:tblInd w:w="108" w:type="dxa"/>
        <w:tblLayout w:type="fixed"/>
        <w:tblLook w:val="0000"/>
      </w:tblPr>
      <w:tblGrid>
        <w:gridCol w:w="993"/>
        <w:gridCol w:w="2693"/>
        <w:gridCol w:w="992"/>
        <w:gridCol w:w="1134"/>
        <w:gridCol w:w="2552"/>
        <w:gridCol w:w="1417"/>
        <w:gridCol w:w="1418"/>
        <w:gridCol w:w="1417"/>
        <w:gridCol w:w="1276"/>
        <w:gridCol w:w="1134"/>
      </w:tblGrid>
      <w:tr w:rsidR="00990552" w:rsidRPr="00BE0C9E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0552" w:rsidRPr="00BE0C9E">
        <w:trPr>
          <w:trHeight w:val="30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90552" w:rsidRPr="00BE0C9E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областного бюджета (передаваемые в бюджет ГО г. Бор), тыс. </w:t>
            </w:r>
            <w:proofErr w:type="spellStart"/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источники, тыс. </w:t>
            </w:r>
            <w:proofErr w:type="spellStart"/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BE0C9E" w:rsidRPr="00BE0C9E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BE0C9E" w:rsidRPr="00BE0C9E">
        <w:trPr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"Развитие сферы жилищно-коммунального хозяйства городского округа </w:t>
            </w:r>
            <w:proofErr w:type="gramStart"/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BE0C9E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2024 г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0552" w:rsidRPr="00BE0C9E" w:rsidRDefault="0072441E" w:rsidP="00990552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1221135,1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0552" w:rsidRPr="00BE0C9E" w:rsidRDefault="00990552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14288,7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0552" w:rsidRPr="00BE0C9E" w:rsidRDefault="0072441E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88923,3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0552" w:rsidRPr="00BE0C9E" w:rsidRDefault="008D17E3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1057019,7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8D17E3" w:rsidP="00990552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60903,4</w:t>
            </w:r>
          </w:p>
          <w:p w:rsidR="00990552" w:rsidRPr="00BE0C9E" w:rsidRDefault="00990552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BE0C9E" w:rsidRPr="00BE0C9E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0552" w:rsidRPr="00BE0C9E" w:rsidRDefault="0072441E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906104,8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0552" w:rsidRPr="00BE0C9E" w:rsidRDefault="00990552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0552" w:rsidRPr="00BE0C9E" w:rsidRDefault="006A4F7F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80379,4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0552" w:rsidRPr="00BE0C9E" w:rsidRDefault="008D17E3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764822,0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8D17E3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60903,4</w:t>
            </w:r>
          </w:p>
        </w:tc>
      </w:tr>
      <w:tr w:rsidR="00BE0C9E" w:rsidRPr="00BE0C9E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8D17E3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315030,3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14288,7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8D17E3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8543,9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8D17E3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292197,7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BE0C9E" w:rsidRPr="00BE0C9E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0.4.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</w:t>
            </w:r>
            <w:proofErr w:type="spell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43889,5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2010,2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1281,7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40597,6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864EA9" w:rsidRPr="00BE0C9E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EA9" w:rsidRPr="00864EA9" w:rsidRDefault="00864EA9" w:rsidP="008A026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64EA9">
              <w:rPr>
                <w:rFonts w:ascii="Times New Roman CYR" w:hAnsi="Times New Roman CYR" w:cs="Times New Roman CYR"/>
                <w:sz w:val="22"/>
                <w:szCs w:val="22"/>
              </w:rPr>
              <w:t> 0.5.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64EA9" w:rsidRPr="00864EA9" w:rsidRDefault="00864EA9" w:rsidP="008A026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64EA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64EA9" w:rsidRPr="00864EA9" w:rsidRDefault="00864EA9" w:rsidP="008A026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64EA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4EA9" w:rsidRPr="00864EA9" w:rsidRDefault="00864EA9" w:rsidP="008A02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64EA9" w:rsidRPr="00864EA9" w:rsidRDefault="00864EA9" w:rsidP="008A026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864EA9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</w:t>
            </w:r>
            <w:proofErr w:type="spellEnd"/>
            <w:r w:rsidRPr="00864EA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 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EA9" w:rsidRPr="00864EA9" w:rsidRDefault="00864EA9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32081,7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EA9" w:rsidRPr="00864EA9" w:rsidRDefault="00864EA9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EA9" w:rsidRPr="00864EA9" w:rsidRDefault="00864EA9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640,5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4EA9" w:rsidRPr="00864EA9" w:rsidRDefault="00864EA9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EA9">
              <w:rPr>
                <w:rFonts w:ascii="Times New Roman" w:hAnsi="Times New Roman"/>
                <w:sz w:val="22"/>
                <w:szCs w:val="22"/>
              </w:rPr>
              <w:t>31441,2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4EA9" w:rsidRPr="00BE0C9E" w:rsidRDefault="00864EA9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BE0C9E" w:rsidRPr="00BE0C9E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0.7.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Останкинский</w:t>
            </w:r>
            <w:proofErr w:type="gram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40068,4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3830,1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1635,6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34602,7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BE0C9E" w:rsidRPr="00BE0C9E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0.8.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8D17E3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27506,1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8D17E3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8D17E3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BE0C9E" w:rsidRPr="00BE0C9E">
        <w:trPr>
          <w:trHeight w:val="30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0.9.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Редькинский</w:t>
            </w:r>
            <w:proofErr w:type="spell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41920,3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39816,3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8D17E3" w:rsidRPr="00BE0C9E">
        <w:trPr>
          <w:trHeight w:val="30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7E3" w:rsidRPr="008D17E3" w:rsidRDefault="008D17E3" w:rsidP="008A026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7E3">
              <w:rPr>
                <w:rFonts w:ascii="Times New Roman CYR" w:hAnsi="Times New Roman CYR" w:cs="Times New Roman CYR"/>
                <w:sz w:val="22"/>
                <w:szCs w:val="22"/>
              </w:rPr>
              <w:t> 0.10.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D17E3" w:rsidRPr="008D17E3" w:rsidRDefault="008D17E3" w:rsidP="008A026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7E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D17E3" w:rsidRPr="008D17E3" w:rsidRDefault="008D17E3" w:rsidP="008A026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7E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D17E3" w:rsidRPr="008D17E3" w:rsidRDefault="008D17E3" w:rsidP="008A02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D17E3" w:rsidRPr="008D17E3" w:rsidRDefault="008D17E3" w:rsidP="008A026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8D17E3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8D17E3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17E3" w:rsidRPr="008D17E3" w:rsidRDefault="008D17E3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30785,3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17E3" w:rsidRPr="008D17E3" w:rsidRDefault="008D17E3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7E3">
              <w:rPr>
                <w:rFonts w:ascii="Times New Roman" w:hAnsi="Times New Roman"/>
                <w:sz w:val="22"/>
                <w:szCs w:val="22"/>
              </w:rPr>
              <w:t>355,4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17E3" w:rsidRPr="008D17E3" w:rsidRDefault="008D17E3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17E3" w:rsidRPr="008D17E3" w:rsidRDefault="008D17E3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29851,9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D17E3" w:rsidRPr="008D17E3" w:rsidRDefault="008D17E3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0.11.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43568,3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3303,0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39859,8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BE0C9E" w:rsidRPr="00BE0C9E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0.12.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Большепикинский</w:t>
            </w:r>
            <w:proofErr w:type="spell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6A4F7F" w:rsidRPr="00BE0C9E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1.  "Обеспечение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6A4F7F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2024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4F7F" w:rsidRPr="006A4F7F" w:rsidRDefault="006A4F7F" w:rsidP="00CC043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52852,5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5450,8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4F7F" w:rsidRPr="006A4F7F" w:rsidRDefault="006A4F7F" w:rsidP="00CC043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A4F7F">
              <w:rPr>
                <w:rFonts w:ascii="Times New Roman" w:hAnsi="Times New Roman"/>
                <w:bCs/>
                <w:sz w:val="22"/>
                <w:szCs w:val="22"/>
              </w:rPr>
              <w:t>47401,7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A4F7F" w:rsidRPr="00BE0C9E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A4F7F" w:rsidRPr="006A4F7F" w:rsidRDefault="006A4F7F" w:rsidP="00CC043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35204,1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4F7F" w:rsidRPr="006A4F7F" w:rsidRDefault="006A4F7F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869,6</w:t>
            </w:r>
          </w:p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A4F7F">
              <w:rPr>
                <w:rFonts w:ascii="Times New Roman" w:hAnsi="Times New Roman"/>
                <w:bCs/>
                <w:sz w:val="22"/>
                <w:szCs w:val="22"/>
              </w:rPr>
              <w:t>34334,5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A4F7F" w:rsidRPr="00BE0C9E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sz w:val="22"/>
                <w:szCs w:val="22"/>
              </w:rPr>
              <w:t> 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A4F7F" w:rsidRPr="006A4F7F" w:rsidRDefault="006A4F7F" w:rsidP="00CC043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33441,4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4F7F" w:rsidRPr="006A4F7F" w:rsidRDefault="006A4F7F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4F7F">
              <w:rPr>
                <w:rFonts w:ascii="Times New Roman" w:hAnsi="Times New Roman"/>
                <w:sz w:val="22"/>
                <w:szCs w:val="22"/>
              </w:rPr>
              <w:t>32571,8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0C9E" w:rsidRPr="00BE0C9E">
        <w:trPr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 4 "Содержание и развитие объектов благоустройства городского округа </w:t>
            </w:r>
            <w:proofErr w:type="gramStart"/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BE0C9E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2024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0552" w:rsidRPr="00BE0C9E" w:rsidRDefault="008D17E3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864637,4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0552" w:rsidRPr="00BE0C9E" w:rsidRDefault="00990552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14288,7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0552" w:rsidRPr="00BE0C9E" w:rsidRDefault="008D17E3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83378,7</w:t>
            </w:r>
          </w:p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0552" w:rsidRPr="00BE0C9E" w:rsidRDefault="008D17E3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706066,6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8D17E3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60903,4</w:t>
            </w:r>
          </w:p>
        </w:tc>
      </w:tr>
      <w:tr w:rsidR="00BE0C9E" w:rsidRPr="00BE0C9E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90552" w:rsidRPr="00BE0C9E" w:rsidRDefault="008D17E3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815525,0</w:t>
            </w:r>
          </w:p>
          <w:p w:rsidR="00990552" w:rsidRPr="00BE0C9E" w:rsidRDefault="00990552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90552" w:rsidRPr="00BE0C9E" w:rsidRDefault="00990552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90552" w:rsidRPr="00BE0C9E" w:rsidRDefault="00990552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77779,8</w:t>
            </w:r>
          </w:p>
          <w:p w:rsidR="00990552" w:rsidRPr="00BE0C9E" w:rsidRDefault="00990552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90552" w:rsidRPr="00BE0C9E" w:rsidRDefault="008D17E3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677235,0</w:t>
            </w:r>
          </w:p>
          <w:p w:rsidR="00990552" w:rsidRPr="00BE0C9E" w:rsidRDefault="00990552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990552" w:rsidRPr="00BE0C9E" w:rsidRDefault="008D17E3" w:rsidP="00990552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60510,2</w:t>
            </w:r>
          </w:p>
        </w:tc>
      </w:tr>
      <w:tr w:rsidR="00BE0C9E" w:rsidRPr="00BE0C9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 4.1.1.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0552" w:rsidRPr="00BE0C9E" w:rsidRDefault="008D17E3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531823,4</w:t>
            </w:r>
          </w:p>
          <w:p w:rsidR="00990552" w:rsidRPr="00BE0C9E" w:rsidRDefault="00990552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0552" w:rsidRPr="00BE0C9E" w:rsidRDefault="00990552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0552" w:rsidRPr="00BE0C9E" w:rsidRDefault="00990552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74834,8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0552" w:rsidRPr="00BE0C9E" w:rsidRDefault="00990552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396478,4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8D17E3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60510,2</w:t>
            </w:r>
          </w:p>
        </w:tc>
      </w:tr>
      <w:tr w:rsidR="00BE0C9E" w:rsidRPr="00BE0C9E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0552" w:rsidRPr="00BE0C9E" w:rsidRDefault="008D17E3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283701,6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0552" w:rsidRPr="00BE0C9E" w:rsidRDefault="00990552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0552" w:rsidRPr="00BE0C9E" w:rsidRDefault="00990552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0552" w:rsidRPr="00BE0C9E" w:rsidRDefault="008D17E3" w:rsidP="009905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280756,6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E0C9E" w:rsidRPr="00BE0C9E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4.1.3.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</w:t>
            </w:r>
            <w:proofErr w:type="spell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40000,3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665,0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39335,3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E0C9E" w:rsidRPr="00BE0C9E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4.1.6.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Останкинский</w:t>
            </w:r>
            <w:proofErr w:type="gram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33660,2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1140,0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32520,2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E0C9E" w:rsidRPr="00BE0C9E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4.1.7.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22175,1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21985,1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E0C9E" w:rsidRPr="00BE0C9E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4.1.8.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Редькинский</w:t>
            </w:r>
            <w:proofErr w:type="spell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39096,9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38906,9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E0C9E" w:rsidRPr="00BE0C9E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4.1.9.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8D17E3" w:rsidP="009905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29917,7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380,0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8D17E3" w:rsidP="009905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29537,7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E0C9E" w:rsidRPr="00BE0C9E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4.1.10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38312,8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E0C9E" w:rsidRPr="00BE0C9E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4.1.11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Большепикинский</w:t>
            </w:r>
            <w:proofErr w:type="spell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E0C9E" w:rsidRPr="00BE0C9E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Мероприятия, направленные  на благоустройство в рамках реализации проекта инициативного бюджетирования «Вам решать!»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05 4 02 00000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BE0C9E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2024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6891,8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8D17E3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4420,0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8D17E3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2471,7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</w:tr>
      <w:tr w:rsidR="00BE0C9E" w:rsidRPr="00BE0C9E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autoSpaceDE/>
              <w:autoSpaceDN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Редькинский</w:t>
            </w:r>
            <w:proofErr w:type="spell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2030,0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1357,6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</w:tr>
      <w:tr w:rsidR="00BE0C9E" w:rsidRPr="00BE0C9E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autoSpaceDE/>
              <w:autoSpaceDN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ТО </w:t>
            </w:r>
            <w:proofErr w:type="spell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proofErr w:type="gram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.П</w:t>
            </w:r>
            <w:proofErr w:type="gram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ПК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8D17E3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2976,8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8D17E3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1875,4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8D17E3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6A4F7F" w:rsidRPr="00BE0C9E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sz w:val="22"/>
                <w:szCs w:val="22"/>
              </w:rPr>
              <w:t>Мероприятия по приобретению и установке элементов детских и спортивных площадок на территории городского округа г</w:t>
            </w:r>
            <w:proofErr w:type="gramStart"/>
            <w:r w:rsidRPr="006A4F7F">
              <w:rPr>
                <w:rFonts w:ascii="Times New Roman CYR" w:hAnsi="Times New Roman CYR" w:cs="Times New Roman CYR"/>
                <w:sz w:val="22"/>
                <w:szCs w:val="22"/>
              </w:rPr>
              <w:t>.Б</w:t>
            </w:r>
            <w:proofErr w:type="gramEnd"/>
            <w:r w:rsidRPr="006A4F7F">
              <w:rPr>
                <w:rFonts w:ascii="Times New Roman CYR" w:hAnsi="Times New Roman CYR" w:cs="Times New Roman CYR"/>
                <w:sz w:val="22"/>
                <w:szCs w:val="22"/>
              </w:rPr>
              <w:t>ор, основанных на инициативах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sz w:val="22"/>
                <w:szCs w:val="22"/>
              </w:rPr>
              <w:t>05 4 03 00000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6A4F7F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2024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2258,7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sz w:val="22"/>
                <w:szCs w:val="22"/>
              </w:rPr>
              <w:t>1865,5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393,2</w:t>
            </w:r>
          </w:p>
        </w:tc>
      </w:tr>
      <w:tr w:rsidR="006A4F7F" w:rsidRPr="00BE0C9E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1803,8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sz w:val="22"/>
                <w:szCs w:val="22"/>
              </w:rPr>
              <w:t>1410,6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393,2</w:t>
            </w:r>
          </w:p>
        </w:tc>
      </w:tr>
      <w:tr w:rsidR="00020C88" w:rsidRPr="00BE0C9E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C88" w:rsidRPr="008A026B" w:rsidRDefault="00020C88" w:rsidP="008A026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8A026B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0C88" w:rsidRPr="008A026B" w:rsidRDefault="00020C88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8A026B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0C88" w:rsidRPr="008A026B" w:rsidRDefault="00020C88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8A026B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05 4 05 00000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0C88" w:rsidRPr="008A026B" w:rsidRDefault="00020C88" w:rsidP="008A026B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0C88" w:rsidRPr="008A026B" w:rsidRDefault="00020C88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C88" w:rsidRPr="008A026B" w:rsidRDefault="008D17E3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8A026B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39962,0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C88" w:rsidRPr="008A026B" w:rsidRDefault="00020C88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8A026B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14288,7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C88" w:rsidRPr="008A026B" w:rsidRDefault="008D17E3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8A026B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C88" w:rsidRPr="008A026B" w:rsidRDefault="00020C88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8A026B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0C88" w:rsidRPr="008A026B" w:rsidRDefault="00020C88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020C88" w:rsidRPr="00BE0C9E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C88" w:rsidRPr="008A026B" w:rsidRDefault="00020C88" w:rsidP="008A026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8A026B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4.5.9.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0C88" w:rsidRPr="008A026B" w:rsidRDefault="00020C88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0C88" w:rsidRPr="008A026B" w:rsidRDefault="00020C88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0C88" w:rsidRPr="008A026B" w:rsidRDefault="00020C88" w:rsidP="008A026B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0C88" w:rsidRPr="008A026B" w:rsidRDefault="00020C88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8A026B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Краснослободский</w:t>
            </w:r>
            <w:proofErr w:type="spellEnd"/>
            <w:r w:rsidRPr="008A026B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C88" w:rsidRPr="008A026B" w:rsidRDefault="00020C88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8A026B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C88" w:rsidRPr="008A026B" w:rsidRDefault="00020C88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C88" w:rsidRPr="008A026B" w:rsidRDefault="00020C88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8A026B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C88" w:rsidRPr="008A026B" w:rsidRDefault="00020C88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0C88" w:rsidRPr="008A026B" w:rsidRDefault="00020C88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BE0C9E" w:rsidRPr="00BE0C9E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BE0C9E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2024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bCs/>
                <w:sz w:val="22"/>
                <w:szCs w:val="22"/>
              </w:rPr>
              <w:t>69993,8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bCs/>
                <w:sz w:val="22"/>
                <w:szCs w:val="22"/>
              </w:rPr>
              <w:t>69900,0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69424,7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69330,9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32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5.1.1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990552" w:rsidRPr="00BE0C9E" w:rsidRDefault="00990552" w:rsidP="009905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69424,7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552" w:rsidRPr="00BE0C9E" w:rsidRDefault="00990552" w:rsidP="009905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69330,9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90552" w:rsidRPr="00BE0C9E" w:rsidRDefault="00990552" w:rsidP="009905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</w:tbl>
    <w:p w:rsidR="00694FFA" w:rsidRDefault="00694FFA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F12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EA2F12">
        <w:rPr>
          <w:rFonts w:ascii="Times New Roman" w:hAnsi="Times New Roman" w:cs="Times New Roman"/>
          <w:sz w:val="28"/>
          <w:szCs w:val="28"/>
        </w:rPr>
        <w:t>.   В таблице 1.2.  некоторые строки изложить в новой редакции</w:t>
      </w:r>
      <w:r w:rsidR="00A65653">
        <w:rPr>
          <w:rFonts w:ascii="Times New Roman" w:hAnsi="Times New Roman" w:cs="Times New Roman"/>
          <w:sz w:val="28"/>
          <w:szCs w:val="28"/>
        </w:rPr>
        <w:t xml:space="preserve"> и дополнить пунктами </w:t>
      </w:r>
      <w:r w:rsidR="00BE0C9E">
        <w:rPr>
          <w:rFonts w:ascii="Times New Roman" w:hAnsi="Times New Roman" w:cs="Times New Roman"/>
          <w:sz w:val="28"/>
          <w:szCs w:val="28"/>
        </w:rPr>
        <w:t>4.2.1</w:t>
      </w:r>
      <w:r w:rsidR="00A65653" w:rsidRPr="00A65653">
        <w:rPr>
          <w:rFonts w:ascii="Times New Roman" w:hAnsi="Times New Roman" w:cs="Times New Roman"/>
          <w:sz w:val="28"/>
          <w:szCs w:val="28"/>
        </w:rPr>
        <w:t>.</w:t>
      </w:r>
      <w:r w:rsidR="00A65653">
        <w:rPr>
          <w:rFonts w:ascii="Times New Roman" w:hAnsi="Times New Roman" w:cs="Times New Roman"/>
          <w:sz w:val="28"/>
          <w:szCs w:val="28"/>
        </w:rPr>
        <w:t>,</w:t>
      </w:r>
      <w:r w:rsidR="00A65653" w:rsidRPr="00A65653">
        <w:t xml:space="preserve"> </w:t>
      </w:r>
      <w:r w:rsidR="00BE0C9E">
        <w:rPr>
          <w:rFonts w:ascii="Times New Roman" w:hAnsi="Times New Roman" w:cs="Times New Roman"/>
          <w:sz w:val="28"/>
          <w:szCs w:val="28"/>
        </w:rPr>
        <w:t>4.2.2</w:t>
      </w:r>
      <w:r w:rsidR="00A65653" w:rsidRPr="00A65653">
        <w:rPr>
          <w:rFonts w:ascii="Times New Roman" w:hAnsi="Times New Roman" w:cs="Times New Roman"/>
          <w:sz w:val="28"/>
          <w:szCs w:val="28"/>
        </w:rPr>
        <w:t>.</w:t>
      </w:r>
      <w:r w:rsidR="0074798E">
        <w:rPr>
          <w:rFonts w:ascii="Times New Roman" w:hAnsi="Times New Roman" w:cs="Times New Roman"/>
          <w:sz w:val="28"/>
          <w:szCs w:val="28"/>
        </w:rPr>
        <w:t>,</w:t>
      </w:r>
      <w:r w:rsidR="0074798E" w:rsidRPr="0074798E">
        <w:t xml:space="preserve"> </w:t>
      </w:r>
      <w:r w:rsidR="0074798E" w:rsidRPr="0074798E">
        <w:rPr>
          <w:rFonts w:ascii="Times New Roman" w:hAnsi="Times New Roman" w:cs="Times New Roman"/>
          <w:sz w:val="28"/>
          <w:szCs w:val="28"/>
        </w:rPr>
        <w:t>4.5.4.</w:t>
      </w:r>
      <w:proofErr w:type="gramStart"/>
      <w:r w:rsidR="00A65653">
        <w:rPr>
          <w:rFonts w:ascii="Times New Roman" w:hAnsi="Times New Roman" w:cs="Times New Roman"/>
          <w:sz w:val="28"/>
          <w:szCs w:val="28"/>
        </w:rPr>
        <w:t xml:space="preserve"> </w:t>
      </w:r>
      <w:r w:rsidRPr="00EA2F1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tbl>
      <w:tblPr>
        <w:tblW w:w="15041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560"/>
        <w:gridCol w:w="1274"/>
        <w:gridCol w:w="992"/>
      </w:tblGrid>
      <w:tr w:rsidR="00BE0C9E" w:rsidRPr="00BE0C9E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BE0C9E" w:rsidRPr="00BE0C9E" w:rsidRDefault="00BE0C9E" w:rsidP="00BE0C9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BE0C9E" w:rsidRPr="00BE0C9E" w:rsidRDefault="00BE0C9E" w:rsidP="00BE0C9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BE0C9E" w:rsidRPr="00BE0C9E" w:rsidRDefault="00BE0C9E" w:rsidP="00BE0C9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BE0C9E" w:rsidRPr="00BE0C9E" w:rsidRDefault="00BE0C9E" w:rsidP="00BE0C9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BE0C9E" w:rsidRPr="00BE0C9E" w:rsidRDefault="00BE0C9E" w:rsidP="00BE0C9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BE0C9E" w:rsidRPr="00BE0C9E" w:rsidRDefault="00BE0C9E" w:rsidP="00BE0C9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0C9E" w:rsidRPr="00BE0C9E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федерального бюджета (передаваемые в бюджет ГО г. Бор), тыс. </w:t>
            </w:r>
            <w:proofErr w:type="spellStart"/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</w:t>
            </w:r>
            <w:proofErr w:type="gramStart"/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,т</w:t>
            </w:r>
            <w:proofErr w:type="gramEnd"/>
            <w:r w:rsidRPr="00BE0C9E">
              <w:rPr>
                <w:rFonts w:ascii="Times New Roman" w:hAnsi="Times New Roman" w:cs="Times New Roman"/>
                <w:sz w:val="22"/>
                <w:szCs w:val="22"/>
              </w:rPr>
              <w:t xml:space="preserve">ыс. </w:t>
            </w:r>
            <w:proofErr w:type="spellStart"/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BE0C9E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ГО г. Бор (без передаваемых в бюджет ГО г. Бор средств из областного и федерального бюджетов), тыс. </w:t>
            </w:r>
            <w:proofErr w:type="spellStart"/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источники, тыс. </w:t>
            </w:r>
            <w:proofErr w:type="spellStart"/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BE0C9E" w:rsidRPr="00BE0C9E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BE0C9E" w:rsidRPr="00BE0C9E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BE0C9E" w:rsidRPr="00BE0C9E" w:rsidRDefault="00BE0C9E" w:rsidP="00BE0C9E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BE0C9E" w:rsidRPr="00BE0C9E" w:rsidRDefault="00BE0C9E" w:rsidP="00BE0C9E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BE0C9E" w:rsidRPr="00BE0C9E" w:rsidRDefault="00BE0C9E" w:rsidP="00BE0C9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C1150" w:rsidP="00BE0C9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319353,6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bCs/>
                <w:sz w:val="22"/>
                <w:szCs w:val="22"/>
              </w:rPr>
              <w:t>2896,7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C1150" w:rsidP="00BE0C9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32635,6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C1150" w:rsidP="00BE0C9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267099,3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E0C9E" w:rsidRPr="00BE0C9E" w:rsidRDefault="007C1150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16722,0</w:t>
            </w:r>
          </w:p>
        </w:tc>
      </w:tr>
      <w:tr w:rsidR="00BE0C9E" w:rsidRPr="00BE0C9E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C1150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229808,7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6A4F7F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26154,6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186932,1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0C9E" w:rsidRPr="00BE0C9E" w:rsidRDefault="007C1150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16722,0</w:t>
            </w:r>
          </w:p>
        </w:tc>
      </w:tr>
      <w:tr w:rsidR="00BE0C9E" w:rsidRPr="00BE0C9E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C1150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89544,9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2896,7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C1150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6481,0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C1150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80167,2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0.4.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</w:t>
            </w:r>
            <w:proofErr w:type="spell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11402,8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665,0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10737,8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C1150" w:rsidRPr="00BE0C9E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50" w:rsidRPr="007C1150" w:rsidRDefault="007C1150" w:rsidP="008A026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C1150">
              <w:rPr>
                <w:rFonts w:ascii="Times New Roman CYR" w:hAnsi="Times New Roman CYR" w:cs="Times New Roman CYR"/>
                <w:sz w:val="22"/>
                <w:szCs w:val="22"/>
              </w:rPr>
              <w:t> 0.5.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C1150" w:rsidRPr="007C1150" w:rsidRDefault="007C1150" w:rsidP="008A026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C1150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C1150" w:rsidRPr="007C1150" w:rsidRDefault="007C1150" w:rsidP="008A026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C1150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1150" w:rsidRPr="007C1150" w:rsidRDefault="007C1150" w:rsidP="008A02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C1150" w:rsidRPr="007C1150" w:rsidRDefault="007C1150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7C1150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</w:t>
            </w:r>
            <w:proofErr w:type="spellEnd"/>
            <w:r w:rsidRPr="007C1150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C1150" w:rsidRPr="007C1150" w:rsidRDefault="007C1150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8906,6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C1150" w:rsidRPr="007C1150" w:rsidRDefault="007C1150" w:rsidP="008A026B">
            <w:pPr>
              <w:widowControl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C1150" w:rsidRPr="007C1150" w:rsidRDefault="007C1150" w:rsidP="008A026B">
            <w:pPr>
              <w:widowControl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583,5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C1150" w:rsidRPr="007C1150" w:rsidRDefault="007C1150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1150">
              <w:rPr>
                <w:rFonts w:ascii="Times New Roman" w:hAnsi="Times New Roman"/>
                <w:sz w:val="22"/>
                <w:szCs w:val="22"/>
              </w:rPr>
              <w:t>8323,1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C1150" w:rsidRPr="007C1150" w:rsidRDefault="007C1150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 0.7.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Останкинский</w:t>
            </w:r>
            <w:proofErr w:type="gram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9882,9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1140,0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8742,9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0.8.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864EA9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8944,8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864EA9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2065,4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864EA9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0.9.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Редькинский</w:t>
            </w:r>
            <w:proofErr w:type="spell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11797,1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1146,4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10650,7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0.10.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864EA9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8167,3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380,0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864EA9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7787,3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316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0.11.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12865,8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1411,6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248,8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11205,4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28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0.12.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E0C9E" w:rsidRPr="00BE0C9E" w:rsidRDefault="00BE0C9E" w:rsidP="00BE0C9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Большепикинский</w:t>
            </w:r>
            <w:proofErr w:type="spell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912,8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190,0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6A4F7F" w:rsidRPr="00BE0C9E">
        <w:trPr>
          <w:trHeight w:val="28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1.  «Обеспечение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CC0439" w:rsidP="00CC0439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13547,8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CC0439" w:rsidP="00CC0439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207,7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4F7F">
              <w:rPr>
                <w:rFonts w:ascii="Times New Roman" w:hAnsi="Times New Roman"/>
                <w:sz w:val="22"/>
                <w:szCs w:val="22"/>
              </w:rPr>
              <w:t>13340,1</w:t>
            </w:r>
          </w:p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6A4F7F" w:rsidRPr="00BE0C9E">
        <w:trPr>
          <w:trHeight w:val="28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05 1 01 00000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CC0439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sz w:val="22"/>
                <w:szCs w:val="22"/>
              </w:rPr>
              <w:t>9514,3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CC0439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207,7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9306,6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6A4F7F" w:rsidRPr="00BE0C9E">
        <w:trPr>
          <w:trHeight w:val="28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sz w:val="22"/>
                <w:szCs w:val="22"/>
              </w:rPr>
              <w:t> 1.1.1.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A4F7F" w:rsidRPr="006A4F7F" w:rsidRDefault="006A4F7F" w:rsidP="00CC043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CC0439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9064,4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CC0439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207,7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A4F7F">
              <w:rPr>
                <w:rFonts w:ascii="Times New Roman CYR" w:hAnsi="Times New Roman CYR" w:cs="Times New Roman CYR"/>
                <w:sz w:val="22"/>
                <w:szCs w:val="22"/>
              </w:rPr>
              <w:t>8856,7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4F7F" w:rsidRPr="006A4F7F" w:rsidRDefault="006A4F7F" w:rsidP="00CC043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4 «Содержание и развитие объектов благоустройства городского округа </w:t>
            </w:r>
            <w:proofErr w:type="gramStart"/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</w:p>
          <w:p w:rsidR="00BE0C9E" w:rsidRPr="00BE0C9E" w:rsidRDefault="0074798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228646,9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2896,7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4798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32404,5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4798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176623,7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4798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sz w:val="22"/>
                <w:szCs w:val="22"/>
              </w:rPr>
              <w:t>16722,0</w:t>
            </w:r>
          </w:p>
        </w:tc>
      </w:tr>
      <w:tr w:rsidR="00BE0C9E" w:rsidRPr="00BE0C9E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4798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sz w:val="22"/>
                <w:szCs w:val="22"/>
              </w:rPr>
              <w:t>218504,2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28868,5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4798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173117,0</w:t>
            </w:r>
          </w:p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4798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sz w:val="22"/>
                <w:szCs w:val="22"/>
              </w:rPr>
              <w:t>16518,7</w:t>
            </w:r>
          </w:p>
        </w:tc>
      </w:tr>
      <w:tr w:rsidR="00BE0C9E" w:rsidRPr="00BE0C9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4798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138994,2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25923,5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96552,0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4798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sz w:val="22"/>
                <w:szCs w:val="22"/>
              </w:rPr>
              <w:t>16518,7</w:t>
            </w:r>
          </w:p>
        </w:tc>
      </w:tr>
      <w:tr w:rsidR="00BE0C9E" w:rsidRPr="00BE0C9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4798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79510,0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2945,0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4798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76565,0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301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4.1.3.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</w:t>
            </w:r>
            <w:proofErr w:type="spell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11402,8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665,0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10737,8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4.1.6.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Останкинский</w:t>
            </w:r>
            <w:proofErr w:type="gram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9882,9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1140,0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8742,9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4.1.7.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5968,0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190,0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5778,0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4.1.8.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Редькинский</w:t>
            </w:r>
            <w:proofErr w:type="spell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10390,6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190,0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4.1.9.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4798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8167,3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380,0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4798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7787,3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27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4.1.10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10627,6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190,0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10437,6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4.1.11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Большепикинский</w:t>
            </w:r>
            <w:proofErr w:type="spell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912,8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" w:hAnsi="Times New Roman" w:cs="Times New Roman"/>
                <w:sz w:val="22"/>
                <w:szCs w:val="22"/>
              </w:rPr>
              <w:t>190,0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E0C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Мероприятия, направленные  на благоустройство в рамках реализации проекта инициативного бюджетирования «Вам решать!»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05 4 02 00000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4798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4383,3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4798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2831,8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4798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1551,5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4798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2976,8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4798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1875,4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74798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Редькинский</w:t>
            </w:r>
            <w:proofErr w:type="spellEnd"/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1406,5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956,4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450,1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C0439" w:rsidRPr="00BE0C9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439" w:rsidRPr="00CC0439" w:rsidRDefault="00CC0439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C043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0439" w:rsidRPr="00CC0439" w:rsidRDefault="00CC0439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C0439">
              <w:rPr>
                <w:rFonts w:ascii="Times New Roman CYR" w:hAnsi="Times New Roman CYR" w:cs="Times New Roman CYR"/>
                <w:sz w:val="22"/>
                <w:szCs w:val="22"/>
              </w:rPr>
              <w:t>Мероприятия по приобретению и установке элементов детских и спортивных площадок на территории городского округа г</w:t>
            </w:r>
            <w:proofErr w:type="gramStart"/>
            <w:r w:rsidRPr="00CC0439">
              <w:rPr>
                <w:rFonts w:ascii="Times New Roman CYR" w:hAnsi="Times New Roman CYR" w:cs="Times New Roman CYR"/>
                <w:sz w:val="22"/>
                <w:szCs w:val="22"/>
              </w:rPr>
              <w:t>.Б</w:t>
            </w:r>
            <w:proofErr w:type="gramEnd"/>
            <w:r w:rsidRPr="00CC0439">
              <w:rPr>
                <w:rFonts w:ascii="Times New Roman CYR" w:hAnsi="Times New Roman CYR" w:cs="Times New Roman CYR"/>
                <w:sz w:val="22"/>
                <w:szCs w:val="22"/>
              </w:rPr>
              <w:t>ор, основанных на инициативах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0439" w:rsidRPr="00CC0439" w:rsidRDefault="00CC0439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C0439">
              <w:rPr>
                <w:rFonts w:ascii="Times New Roman CYR" w:hAnsi="Times New Roman CYR" w:cs="Times New Roman CYR"/>
                <w:sz w:val="22"/>
                <w:szCs w:val="22"/>
              </w:rPr>
              <w:t>05 4 03 00000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0439" w:rsidRPr="00CC0439" w:rsidRDefault="00CC0439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0439" w:rsidRPr="00CC0439" w:rsidRDefault="00CC0439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0439" w:rsidRPr="00CC0439" w:rsidRDefault="00CC0439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557,7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0439" w:rsidRPr="00CC0439" w:rsidRDefault="00CC0439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0439" w:rsidRPr="00CC0439" w:rsidRDefault="00CC0439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0439" w:rsidRPr="00CC0439" w:rsidRDefault="00CC0439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C0439">
              <w:rPr>
                <w:rFonts w:ascii="Times New Roman CYR" w:hAnsi="Times New Roman CYR" w:cs="Times New Roman CYR"/>
                <w:sz w:val="22"/>
                <w:szCs w:val="22"/>
              </w:rPr>
              <w:t>354,4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0439" w:rsidRPr="00CC0439" w:rsidRDefault="00CC0439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203,3</w:t>
            </w:r>
          </w:p>
        </w:tc>
      </w:tr>
      <w:tr w:rsidR="00CC0439" w:rsidRPr="00BE0C9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439" w:rsidRPr="00CC0439" w:rsidRDefault="00CC0439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C043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0439" w:rsidRPr="00CC0439" w:rsidRDefault="00CC0439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0439" w:rsidRPr="00CC0439" w:rsidRDefault="00CC0439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0439" w:rsidRPr="00CC0439" w:rsidRDefault="00CC0439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0439" w:rsidRPr="00CC0439" w:rsidRDefault="00CC0439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C043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0439" w:rsidRPr="00CC0439" w:rsidRDefault="00CC0439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557,7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0439" w:rsidRPr="00CC0439" w:rsidRDefault="00CC0439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0439" w:rsidRPr="00CC0439" w:rsidRDefault="00CC0439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0439" w:rsidRPr="00CC0439" w:rsidRDefault="00CC0439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C0439">
              <w:rPr>
                <w:rFonts w:ascii="Times New Roman CYR" w:hAnsi="Times New Roman CYR" w:cs="Times New Roman CYR"/>
                <w:sz w:val="22"/>
                <w:szCs w:val="22"/>
              </w:rPr>
              <w:t>354,4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C0439" w:rsidRPr="00CC0439" w:rsidRDefault="00CC0439" w:rsidP="00CC043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203,3</w:t>
            </w:r>
          </w:p>
        </w:tc>
      </w:tr>
      <w:tr w:rsidR="0074798E" w:rsidRPr="00BE0C9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98E" w:rsidRPr="0074798E" w:rsidRDefault="0074798E" w:rsidP="008A026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4798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798E" w:rsidRPr="0074798E" w:rsidRDefault="0074798E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4798E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798E" w:rsidRPr="0074798E" w:rsidRDefault="0074798E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4798E">
              <w:rPr>
                <w:rFonts w:ascii="Times New Roman CYR" w:hAnsi="Times New Roman CYR" w:cs="Times New Roman CYR"/>
                <w:sz w:val="22"/>
                <w:szCs w:val="22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798E" w:rsidRPr="0074798E" w:rsidRDefault="0074798E" w:rsidP="008A026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798E" w:rsidRPr="0074798E" w:rsidRDefault="0074798E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798E" w:rsidRPr="0074798E" w:rsidRDefault="0074798E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5201,7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798E" w:rsidRPr="0074798E" w:rsidRDefault="0074798E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4798E">
              <w:rPr>
                <w:rFonts w:ascii="Times New Roman CYR" w:hAnsi="Times New Roman CYR" w:cs="Times New Roman CYR"/>
                <w:sz w:val="22"/>
                <w:szCs w:val="22"/>
              </w:rPr>
              <w:t>2896,7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798E" w:rsidRPr="0074798E" w:rsidRDefault="0074798E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704,2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798E" w:rsidRPr="0074798E" w:rsidRDefault="0074798E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4798E">
              <w:rPr>
                <w:rFonts w:ascii="Times New Roman CYR" w:hAnsi="Times New Roman CYR" w:cs="Times New Roman CYR"/>
                <w:sz w:val="22"/>
                <w:szCs w:val="22"/>
              </w:rPr>
              <w:t>1600,8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798E" w:rsidRPr="0074798E" w:rsidRDefault="0074798E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4798E" w:rsidRPr="00BE0C9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98E" w:rsidRPr="0074798E" w:rsidRDefault="0074798E" w:rsidP="008A026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4798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798E" w:rsidRPr="0074798E" w:rsidRDefault="0074798E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798E" w:rsidRPr="0074798E" w:rsidRDefault="0074798E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798E" w:rsidRPr="0074798E" w:rsidRDefault="0074798E" w:rsidP="008A026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798E" w:rsidRPr="0074798E" w:rsidRDefault="0074798E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74798E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</w:t>
            </w:r>
            <w:proofErr w:type="spellEnd"/>
            <w:r w:rsidRPr="0074798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798E" w:rsidRPr="0074798E" w:rsidRDefault="0074798E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4798E">
              <w:rPr>
                <w:rFonts w:ascii="Times New Roman CYR" w:hAnsi="Times New Roman CYR" w:cs="Times New Roman CYR"/>
                <w:sz w:val="22"/>
                <w:szCs w:val="22"/>
              </w:rPr>
              <w:t>583,5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798E" w:rsidRPr="0074798E" w:rsidRDefault="0074798E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798E" w:rsidRPr="0074798E" w:rsidRDefault="0074798E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4798E">
              <w:rPr>
                <w:rFonts w:ascii="Times New Roman CYR" w:hAnsi="Times New Roman CYR" w:cs="Times New Roman CYR"/>
                <w:sz w:val="22"/>
                <w:szCs w:val="22"/>
              </w:rPr>
              <w:t>583,5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798E" w:rsidRPr="0074798E" w:rsidRDefault="0074798E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798E" w:rsidRPr="0074798E" w:rsidRDefault="0074798E" w:rsidP="008A026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E0C9E" w:rsidRPr="00BE0C9E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5</w:t>
            </w:r>
          </w:p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18198,6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23,4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18175,2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</w:tr>
      <w:tr w:rsidR="00BE0C9E" w:rsidRPr="00BE0C9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18064,9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23,4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18041,5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</w:tr>
      <w:tr w:rsidR="00BE0C9E" w:rsidRPr="00BE0C9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5.1.1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E" w:rsidRPr="00BE0C9E" w:rsidRDefault="00BE0C9E" w:rsidP="00BE0C9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18064,9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sz w:val="22"/>
                <w:szCs w:val="22"/>
              </w:rPr>
              <w:t>23,4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  <w:p w:rsidR="00BE0C9E" w:rsidRPr="00BE0C9E" w:rsidRDefault="00BE0C9E" w:rsidP="00BE0C9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E0C9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18041,5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C9E" w:rsidRPr="00BE0C9E" w:rsidRDefault="00BE0C9E" w:rsidP="00BE0C9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</w:tr>
    </w:tbl>
    <w:p w:rsidR="004A69E0" w:rsidRDefault="004A69E0" w:rsidP="00332AD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20E" w:rsidRDefault="00F2720E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  В таблице 1.3</w:t>
      </w:r>
      <w:r w:rsidRPr="00EA2F12">
        <w:rPr>
          <w:rFonts w:ascii="Times New Roman" w:hAnsi="Times New Roman" w:cs="Times New Roman"/>
          <w:sz w:val="28"/>
          <w:szCs w:val="28"/>
        </w:rPr>
        <w:t>.  некоторые строки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041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560"/>
        <w:gridCol w:w="1132"/>
        <w:gridCol w:w="1134"/>
      </w:tblGrid>
      <w:tr w:rsidR="00F2720E" w:rsidRPr="00F2720E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2720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2720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2720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F2720E" w:rsidRPr="00F2720E" w:rsidRDefault="00F2720E" w:rsidP="00F2720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2720E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программы, подпрограммы, </w:t>
            </w:r>
            <w:r w:rsidRPr="00F27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27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КЦСР</w:t>
            </w:r>
          </w:p>
          <w:p w:rsidR="00F2720E" w:rsidRPr="00F2720E" w:rsidRDefault="00F2720E" w:rsidP="00F2720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2720E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F2720E" w:rsidRPr="00F2720E" w:rsidRDefault="00F2720E" w:rsidP="00F2720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27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Ответственный исполнитель (соисполнитель) </w:t>
            </w:r>
            <w:r w:rsidRPr="00F27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Наименование</w:t>
            </w:r>
          </w:p>
          <w:p w:rsidR="00F2720E" w:rsidRPr="00F2720E" w:rsidRDefault="00F2720E" w:rsidP="00F2720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27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Всего по муниципальной </w:t>
            </w:r>
            <w:r w:rsidRPr="00F27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программе, тыс. </w:t>
            </w:r>
            <w:proofErr w:type="spellStart"/>
            <w:r w:rsidRPr="00F2720E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F2720E" w:rsidRPr="00F2720E" w:rsidRDefault="00F2720E" w:rsidP="00F2720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27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 по источникам</w:t>
            </w:r>
          </w:p>
          <w:p w:rsidR="00F2720E" w:rsidRPr="00F2720E" w:rsidRDefault="00F2720E" w:rsidP="00F2720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20E" w:rsidRPr="00F2720E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F2720E" w:rsidRPr="00F2720E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F2720E" w:rsidRPr="00F2720E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2720E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федерального бюджета (передаваемые в бюджет ГО г. Бор), тыс. </w:t>
            </w:r>
            <w:proofErr w:type="spellStart"/>
            <w:r w:rsidRPr="00F2720E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2720E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</w:t>
            </w:r>
            <w:proofErr w:type="gramStart"/>
            <w:r w:rsidRPr="00F2720E">
              <w:rPr>
                <w:rFonts w:ascii="Times New Roman" w:hAnsi="Times New Roman" w:cs="Times New Roman"/>
                <w:sz w:val="22"/>
                <w:szCs w:val="22"/>
              </w:rPr>
              <w:t>,т</w:t>
            </w:r>
            <w:proofErr w:type="gramEnd"/>
            <w:r w:rsidRPr="00F2720E">
              <w:rPr>
                <w:rFonts w:ascii="Times New Roman" w:hAnsi="Times New Roman" w:cs="Times New Roman"/>
                <w:sz w:val="22"/>
                <w:szCs w:val="22"/>
              </w:rPr>
              <w:t xml:space="preserve">ыс. </w:t>
            </w:r>
            <w:proofErr w:type="spellStart"/>
            <w:r w:rsidRPr="00F2720E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F2720E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ГО г. Бор (без передаваемых в бюджет ГО г. Бор средств из областного и федерального бюджетов), тыс. </w:t>
            </w:r>
            <w:proofErr w:type="spellStart"/>
            <w:r w:rsidRPr="00F2720E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2720E"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источники, тыс. </w:t>
            </w:r>
            <w:proofErr w:type="spellStart"/>
            <w:r w:rsidRPr="00F2720E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F2720E" w:rsidRPr="00F2720E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F2720E" w:rsidRPr="00F2720E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F2720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F2720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F2720E" w:rsidRPr="00F2720E" w:rsidRDefault="00F2720E" w:rsidP="00F2720E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F2720E" w:rsidRPr="00F2720E" w:rsidRDefault="00F2720E" w:rsidP="00F2720E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F2720E" w:rsidRPr="00F2720E" w:rsidRDefault="00F2720E" w:rsidP="00F2720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sz w:val="22"/>
                <w:szCs w:val="22"/>
              </w:rPr>
              <w:t>2023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B83086" w:rsidP="00F2720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B83086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295576,1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2720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31546,9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2720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250506,1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2720E" w:rsidRPr="00F2720E" w:rsidRDefault="00B83086" w:rsidP="00F2720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3086">
              <w:rPr>
                <w:rFonts w:ascii="Times New Roman" w:hAnsi="Times New Roman" w:cs="Times New Roman"/>
                <w:bCs/>
                <w:sz w:val="22"/>
                <w:szCs w:val="22"/>
              </w:rPr>
              <w:t>13523,1</w:t>
            </w:r>
          </w:p>
        </w:tc>
      </w:tr>
      <w:tr w:rsidR="00F2720E" w:rsidRPr="00F2720E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720E" w:rsidRPr="00F2720E" w:rsidRDefault="00F2720E" w:rsidP="00F2720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B83086" w:rsidP="00F2720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086">
              <w:rPr>
                <w:rFonts w:ascii="Times New Roman" w:hAnsi="Times New Roman" w:cs="Times New Roman"/>
                <w:sz w:val="22"/>
                <w:szCs w:val="22"/>
              </w:rPr>
              <w:t>226224,3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2720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31546,9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20E">
              <w:rPr>
                <w:rFonts w:ascii="Times New Roman" w:hAnsi="Times New Roman" w:cs="Times New Roman"/>
                <w:sz w:val="22"/>
                <w:szCs w:val="22"/>
              </w:rPr>
              <w:t>181154,3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720E" w:rsidRPr="00F2720E" w:rsidRDefault="00B83086" w:rsidP="00F2720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086">
              <w:rPr>
                <w:rFonts w:ascii="Times New Roman" w:hAnsi="Times New Roman" w:cs="Times New Roman"/>
                <w:sz w:val="22"/>
                <w:szCs w:val="22"/>
              </w:rPr>
              <w:t>13523,1</w:t>
            </w:r>
          </w:p>
        </w:tc>
      </w:tr>
      <w:tr w:rsidR="00F2720E" w:rsidRPr="00F2720E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4 «Содержание и развитие объектов благоустройства городского округа </w:t>
            </w:r>
            <w:proofErr w:type="gramStart"/>
            <w:r w:rsidRPr="00F2720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F2720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sz w:val="22"/>
                <w:szCs w:val="22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B83086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83086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211815,4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2720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31396,5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2720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166895,8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B83086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sz w:val="22"/>
                <w:szCs w:val="22"/>
              </w:rPr>
              <w:t>13523,1</w:t>
            </w:r>
          </w:p>
        </w:tc>
      </w:tr>
      <w:tr w:rsidR="00F2720E" w:rsidRPr="00F2720E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F2720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F2720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B83086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202648</w:t>
            </w:r>
            <w:r>
              <w:rPr>
                <w:rFonts w:ascii="Times New Roman CYR" w:hAnsi="Times New Roman CYR" w:cs="Times New Roman CYR"/>
                <w:bCs/>
                <w:sz w:val="22"/>
                <w:szCs w:val="22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2720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31396,5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B83086" w:rsidP="00F2720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3086">
              <w:rPr>
                <w:rFonts w:ascii="Times New Roman" w:hAnsi="Times New Roman" w:cs="Times New Roman"/>
                <w:bCs/>
                <w:sz w:val="22"/>
                <w:szCs w:val="22"/>
              </w:rPr>
              <w:t>157728,4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B83086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sz w:val="22"/>
                <w:szCs w:val="22"/>
              </w:rPr>
              <w:t>13523,1</w:t>
            </w:r>
          </w:p>
        </w:tc>
      </w:tr>
      <w:tr w:rsidR="00F2720E" w:rsidRPr="00F2720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sz w:val="22"/>
                <w:szCs w:val="22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2720E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B83086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sz w:val="22"/>
                <w:szCs w:val="22"/>
              </w:rPr>
              <w:t>133714,7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2720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31396,5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20E">
              <w:rPr>
                <w:rFonts w:ascii="Times New Roman" w:hAnsi="Times New Roman" w:cs="Times New Roman"/>
                <w:sz w:val="22"/>
                <w:szCs w:val="22"/>
              </w:rPr>
              <w:t>88795,1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2720E" w:rsidRPr="00F2720E" w:rsidRDefault="00F2720E" w:rsidP="00F2720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sz w:val="22"/>
                <w:szCs w:val="22"/>
              </w:rPr>
              <w:t>13523,1</w:t>
            </w:r>
          </w:p>
        </w:tc>
      </w:tr>
    </w:tbl>
    <w:p w:rsidR="00B83086" w:rsidRDefault="00F2720E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086">
        <w:rPr>
          <w:rFonts w:ascii="Times New Roman" w:hAnsi="Times New Roman" w:cs="Times New Roman"/>
          <w:sz w:val="28"/>
          <w:szCs w:val="28"/>
        </w:rPr>
        <w:t>2.4.   В таблице 1.4</w:t>
      </w:r>
      <w:r w:rsidR="00B83086" w:rsidRPr="00B83086">
        <w:rPr>
          <w:rFonts w:ascii="Times New Roman" w:hAnsi="Times New Roman" w:cs="Times New Roman"/>
          <w:sz w:val="28"/>
          <w:szCs w:val="28"/>
        </w:rPr>
        <w:t>.  некоторые строки изложить в новой редакции:</w:t>
      </w:r>
    </w:p>
    <w:tbl>
      <w:tblPr>
        <w:tblW w:w="14899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560"/>
        <w:gridCol w:w="1132"/>
        <w:gridCol w:w="992"/>
      </w:tblGrid>
      <w:tr w:rsidR="00B83086" w:rsidRPr="00B83086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83086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B8308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83086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B83086" w:rsidRPr="00B83086" w:rsidRDefault="00B83086" w:rsidP="00B8308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83086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программы, </w:t>
            </w:r>
            <w:r w:rsidRPr="00B830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830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КЦСР</w:t>
            </w:r>
          </w:p>
          <w:p w:rsidR="00B83086" w:rsidRPr="00B83086" w:rsidRDefault="00B83086" w:rsidP="00B8308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83086">
              <w:rPr>
                <w:rFonts w:ascii="Times New Roman" w:hAnsi="Times New Roman" w:cs="Times New Roman"/>
                <w:sz w:val="22"/>
                <w:szCs w:val="22"/>
              </w:rPr>
              <w:t>Сроки выполнени</w:t>
            </w:r>
            <w:r w:rsidRPr="00B830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</w:t>
            </w:r>
          </w:p>
          <w:p w:rsidR="00B83086" w:rsidRPr="00B83086" w:rsidRDefault="00B83086" w:rsidP="00B8308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830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Ответственный исполнитель </w:t>
            </w:r>
            <w:r w:rsidRPr="00B830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(соисполнитель) Наименование</w:t>
            </w:r>
          </w:p>
          <w:p w:rsidR="00B83086" w:rsidRPr="00B83086" w:rsidRDefault="00B83086" w:rsidP="00B8308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830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 по муниципаль</w:t>
            </w:r>
            <w:r w:rsidRPr="00B830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ной программе, тыс. </w:t>
            </w:r>
            <w:proofErr w:type="spellStart"/>
            <w:r w:rsidRPr="00B83086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B83086" w:rsidRPr="00B83086" w:rsidRDefault="00B83086" w:rsidP="00B8308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830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 по источникам</w:t>
            </w:r>
          </w:p>
          <w:p w:rsidR="00B83086" w:rsidRPr="00B83086" w:rsidRDefault="00B83086" w:rsidP="00B8308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086" w:rsidRPr="00B83086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83086" w:rsidRPr="00B83086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83086" w:rsidRPr="00B83086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83086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федерального бюджета (передаваемые в бюджет ГО г. Бор), тыс. </w:t>
            </w:r>
            <w:proofErr w:type="spellStart"/>
            <w:r w:rsidRPr="00B83086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83086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</w:t>
            </w:r>
            <w:proofErr w:type="gramStart"/>
            <w:r w:rsidRPr="00B83086">
              <w:rPr>
                <w:rFonts w:ascii="Times New Roman" w:hAnsi="Times New Roman" w:cs="Times New Roman"/>
                <w:sz w:val="22"/>
                <w:szCs w:val="22"/>
              </w:rPr>
              <w:t>,т</w:t>
            </w:r>
            <w:proofErr w:type="gramEnd"/>
            <w:r w:rsidRPr="00B83086">
              <w:rPr>
                <w:rFonts w:ascii="Times New Roman" w:hAnsi="Times New Roman" w:cs="Times New Roman"/>
                <w:sz w:val="22"/>
                <w:szCs w:val="22"/>
              </w:rPr>
              <w:t xml:space="preserve">ыс. </w:t>
            </w:r>
            <w:proofErr w:type="spellStart"/>
            <w:r w:rsidRPr="00B83086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B83086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ГО г. Бор (без передаваемых в бюджет ГО г. Бор средств из областного и федерального бюджетов), тыс. </w:t>
            </w:r>
            <w:proofErr w:type="spellStart"/>
            <w:r w:rsidRPr="00B83086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83086"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источники, тыс. </w:t>
            </w:r>
            <w:proofErr w:type="spellStart"/>
            <w:r w:rsidRPr="00B83086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B83086" w:rsidRPr="00B83086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B83086" w:rsidRPr="00B83086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B8308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B8308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B83086" w:rsidRPr="00B83086" w:rsidRDefault="00B83086" w:rsidP="00B83086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B83086" w:rsidRPr="00B83086" w:rsidRDefault="00B83086" w:rsidP="00B83086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B83086" w:rsidRPr="00B83086" w:rsidRDefault="00B83086" w:rsidP="00B8308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sz w:val="22"/>
                <w:szCs w:val="22"/>
              </w:rPr>
              <w:t>2024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020C88" w:rsidP="00B8308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20C88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286441,6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8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16692,9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8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256225,6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3086">
              <w:rPr>
                <w:rFonts w:ascii="Times New Roman" w:hAnsi="Times New Roman" w:cs="Times New Roman"/>
                <w:bCs/>
                <w:sz w:val="22"/>
                <w:szCs w:val="22"/>
              </w:rPr>
              <w:t>13523,1</w:t>
            </w:r>
          </w:p>
        </w:tc>
      </w:tr>
      <w:tr w:rsidR="00B83086" w:rsidRPr="00B83086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020C88" w:rsidP="00B8308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C88">
              <w:rPr>
                <w:rFonts w:ascii="Times New Roman" w:hAnsi="Times New Roman" w:cs="Times New Roman"/>
                <w:sz w:val="22"/>
                <w:szCs w:val="22"/>
              </w:rPr>
              <w:t>216561,8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8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16692,9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086">
              <w:rPr>
                <w:rFonts w:ascii="Times New Roman" w:hAnsi="Times New Roman" w:cs="Times New Roman"/>
                <w:sz w:val="22"/>
                <w:szCs w:val="22"/>
              </w:rPr>
              <w:t>186345,8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086">
              <w:rPr>
                <w:rFonts w:ascii="Times New Roman" w:hAnsi="Times New Roman" w:cs="Times New Roman"/>
                <w:sz w:val="22"/>
                <w:szCs w:val="22"/>
              </w:rPr>
              <w:t>13523,1</w:t>
            </w:r>
          </w:p>
        </w:tc>
      </w:tr>
      <w:tr w:rsidR="00B83086" w:rsidRPr="00B83086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4 «Содержание и развитие объектов благоустройства городского округа </w:t>
            </w:r>
            <w:proofErr w:type="gramStart"/>
            <w:r w:rsidRPr="00B8308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B8308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sz w:val="22"/>
                <w:szCs w:val="22"/>
              </w:rPr>
              <w:t>2024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020C88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0C88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202045,4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16542,5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8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171979,8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13523,1</w:t>
            </w:r>
          </w:p>
        </w:tc>
      </w:tr>
      <w:tr w:rsidR="00B83086" w:rsidRPr="00B83086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B8308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B8308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020C88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0C88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192808,3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8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16542,5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3086">
              <w:rPr>
                <w:rFonts w:ascii="Times New Roman" w:hAnsi="Times New Roman" w:cs="Times New Roman"/>
                <w:bCs/>
                <w:sz w:val="22"/>
                <w:szCs w:val="22"/>
              </w:rPr>
              <w:t>162742,7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13523,1</w:t>
            </w:r>
          </w:p>
        </w:tc>
      </w:tr>
      <w:tr w:rsidR="00B83086" w:rsidRPr="00B83086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sz w:val="22"/>
                <w:szCs w:val="22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020C88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0C88">
              <w:rPr>
                <w:rFonts w:ascii="Times New Roman CYR" w:hAnsi="Times New Roman CYR" w:cs="Times New Roman CYR"/>
                <w:sz w:val="22"/>
                <w:szCs w:val="22"/>
              </w:rPr>
              <w:t>123350,2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8308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16542,5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086">
              <w:rPr>
                <w:rFonts w:ascii="Times New Roman" w:hAnsi="Times New Roman" w:cs="Times New Roman"/>
                <w:sz w:val="22"/>
                <w:szCs w:val="22"/>
              </w:rPr>
              <w:t>93284,6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3086" w:rsidRPr="00B83086" w:rsidRDefault="00B83086" w:rsidP="00B8308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8308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13523,1</w:t>
            </w:r>
          </w:p>
        </w:tc>
      </w:tr>
    </w:tbl>
    <w:p w:rsidR="00B83086" w:rsidRDefault="00B83086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439" w:rsidRDefault="00A31B11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CC0439">
        <w:rPr>
          <w:rFonts w:ascii="Times New Roman" w:hAnsi="Times New Roman" w:cs="Times New Roman"/>
          <w:sz w:val="28"/>
          <w:szCs w:val="28"/>
        </w:rPr>
        <w:t>В подпрограмме  1</w:t>
      </w:r>
      <w:r w:rsidR="00CC0439" w:rsidRPr="00CC0439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 в позиции 6 «Объемы бюджетных ассигнований подпрограммы»  некоторые строки изложить в новой редакции: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CC0439" w:rsidRPr="00CC0439">
        <w:trPr>
          <w:trHeight w:val="46"/>
        </w:trPr>
        <w:tc>
          <w:tcPr>
            <w:tcW w:w="7338" w:type="dxa"/>
            <w:vMerge w:val="restart"/>
            <w:tcBorders>
              <w:top w:val="single" w:sz="6" w:space="0" w:color="auto"/>
            </w:tcBorders>
          </w:tcPr>
          <w:p w:rsidR="00CC0439" w:rsidRPr="00CC0439" w:rsidRDefault="00CC0439" w:rsidP="00CC043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439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</w:tcPr>
          <w:p w:rsidR="00CC0439" w:rsidRPr="00CC0439" w:rsidRDefault="00CC0439" w:rsidP="00CC043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439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</w:tcBorders>
          </w:tcPr>
          <w:p w:rsidR="00CC0439" w:rsidRPr="00CC0439" w:rsidRDefault="00CC0439" w:rsidP="00CC043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CC0439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CC0439" w:rsidRPr="00CC0439">
        <w:trPr>
          <w:trHeight w:val="46"/>
        </w:trPr>
        <w:tc>
          <w:tcPr>
            <w:tcW w:w="7338" w:type="dxa"/>
            <w:vMerge/>
          </w:tcPr>
          <w:p w:rsidR="00CC0439" w:rsidRPr="00CC0439" w:rsidRDefault="00CC0439" w:rsidP="00CC043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C0439" w:rsidRPr="00CC0439" w:rsidRDefault="00CC0439" w:rsidP="00CC043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CC0439" w:rsidRPr="00CC0439" w:rsidRDefault="00CC0439" w:rsidP="00CC043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CC0439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418" w:type="dxa"/>
          </w:tcPr>
          <w:p w:rsidR="00CC0439" w:rsidRPr="00CC0439" w:rsidRDefault="00CC0439" w:rsidP="00CC043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CC0439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701" w:type="dxa"/>
          </w:tcPr>
          <w:p w:rsidR="00CC0439" w:rsidRPr="00CC0439" w:rsidRDefault="00CC0439" w:rsidP="00CC043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CC0439">
              <w:rPr>
                <w:rFonts w:ascii="Times New Roman" w:hAnsi="Times New Roman" w:cs="Times New Roman"/>
                <w:sz w:val="22"/>
                <w:szCs w:val="22"/>
              </w:rPr>
              <w:t>2023год</w:t>
            </w:r>
          </w:p>
        </w:tc>
        <w:tc>
          <w:tcPr>
            <w:tcW w:w="1701" w:type="dxa"/>
          </w:tcPr>
          <w:p w:rsidR="00CC0439" w:rsidRPr="00CC0439" w:rsidRDefault="00CC0439" w:rsidP="00CC043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CC0439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</w:tr>
      <w:tr w:rsidR="00CC0439" w:rsidRPr="00CC0439">
        <w:trPr>
          <w:trHeight w:val="46"/>
        </w:trPr>
        <w:tc>
          <w:tcPr>
            <w:tcW w:w="7338" w:type="dxa"/>
          </w:tcPr>
          <w:p w:rsidR="00CC0439" w:rsidRPr="00CC0439" w:rsidRDefault="00CC0439" w:rsidP="00CC043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C0439">
              <w:rPr>
                <w:rFonts w:ascii="Times New Roman" w:hAnsi="Times New Roman" w:cs="Times New Roman"/>
                <w:sz w:val="22"/>
                <w:szCs w:val="22"/>
              </w:rPr>
              <w:t>Всего по подпрограмме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0439" w:rsidRPr="009B6C9E" w:rsidRDefault="00CC0439" w:rsidP="00CC043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B6C9E">
              <w:rPr>
                <w:rFonts w:ascii="Times New Roman" w:hAnsi="Times New Roman"/>
                <w:bCs/>
                <w:sz w:val="22"/>
                <w:szCs w:val="22"/>
              </w:rPr>
              <w:t>52852,5</w:t>
            </w:r>
          </w:p>
        </w:tc>
        <w:tc>
          <w:tcPr>
            <w:tcW w:w="1417" w:type="dxa"/>
            <w:vAlign w:val="center"/>
          </w:tcPr>
          <w:p w:rsidR="00CC0439" w:rsidRPr="009B6C9E" w:rsidRDefault="00CC0439" w:rsidP="00CC043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B6C9E">
              <w:rPr>
                <w:rFonts w:ascii="Times New Roman" w:hAnsi="Times New Roman"/>
                <w:bCs/>
                <w:sz w:val="22"/>
                <w:szCs w:val="22"/>
              </w:rPr>
              <w:t>14136,4</w:t>
            </w:r>
          </w:p>
        </w:tc>
        <w:tc>
          <w:tcPr>
            <w:tcW w:w="1418" w:type="dxa"/>
            <w:vAlign w:val="center"/>
          </w:tcPr>
          <w:p w:rsidR="00CC0439" w:rsidRPr="009B6C9E" w:rsidRDefault="00CC0439" w:rsidP="00CC043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B6C9E">
              <w:rPr>
                <w:rFonts w:ascii="Times New Roman" w:hAnsi="Times New Roman"/>
                <w:bCs/>
                <w:sz w:val="22"/>
                <w:szCs w:val="22"/>
              </w:rPr>
              <w:t>13547,8</w:t>
            </w:r>
          </w:p>
        </w:tc>
        <w:tc>
          <w:tcPr>
            <w:tcW w:w="1701" w:type="dxa"/>
            <w:vAlign w:val="center"/>
          </w:tcPr>
          <w:p w:rsidR="00CC0439" w:rsidRPr="009B6C9E" w:rsidRDefault="00CC0439" w:rsidP="00CC043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B6C9E">
              <w:rPr>
                <w:rFonts w:ascii="Times New Roman" w:hAnsi="Times New Roman"/>
                <w:bCs/>
                <w:sz w:val="22"/>
                <w:szCs w:val="22"/>
              </w:rPr>
              <w:t>12537,0</w:t>
            </w:r>
          </w:p>
        </w:tc>
        <w:tc>
          <w:tcPr>
            <w:tcW w:w="1701" w:type="dxa"/>
            <w:vAlign w:val="center"/>
          </w:tcPr>
          <w:p w:rsidR="00CC0439" w:rsidRPr="009B6C9E" w:rsidRDefault="00CC0439" w:rsidP="00CC043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B6C9E">
              <w:rPr>
                <w:rFonts w:ascii="Times New Roman" w:hAnsi="Times New Roman"/>
                <w:bCs/>
                <w:sz w:val="22"/>
                <w:szCs w:val="22"/>
              </w:rPr>
              <w:t>12631,3</w:t>
            </w:r>
          </w:p>
        </w:tc>
      </w:tr>
      <w:tr w:rsidR="00CC0439" w:rsidRPr="00CC0439">
        <w:trPr>
          <w:trHeight w:val="46"/>
        </w:trPr>
        <w:tc>
          <w:tcPr>
            <w:tcW w:w="7338" w:type="dxa"/>
            <w:tcBorders>
              <w:top w:val="single" w:sz="6" w:space="0" w:color="auto"/>
              <w:bottom w:val="single" w:sz="4" w:space="0" w:color="auto"/>
            </w:tcBorders>
          </w:tcPr>
          <w:p w:rsidR="00CC0439" w:rsidRPr="00CC0439" w:rsidRDefault="00CC0439" w:rsidP="00CC0439">
            <w:pPr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0439">
              <w:rPr>
                <w:rFonts w:ascii="Times New Roman" w:hAnsi="Times New Roman" w:cs="Times New Roman"/>
                <w:sz w:val="22"/>
                <w:szCs w:val="22"/>
              </w:rPr>
              <w:t>(2)расходы за счет средств областного бюджета, передаваемых в бюджет ГО г</w:t>
            </w:r>
            <w:proofErr w:type="gramStart"/>
            <w:r w:rsidRPr="00CC0439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0439">
              <w:rPr>
                <w:rFonts w:ascii="Times New Roman" w:hAnsi="Times New Roman" w:cs="Times New Roman"/>
                <w:sz w:val="22"/>
                <w:szCs w:val="22"/>
              </w:rPr>
              <w:t>ор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0439" w:rsidRPr="009B6C9E" w:rsidRDefault="00CC0439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C9E">
              <w:rPr>
                <w:rFonts w:ascii="Times New Roman" w:hAnsi="Times New Roman"/>
                <w:sz w:val="22"/>
                <w:szCs w:val="22"/>
              </w:rPr>
              <w:t>5450,8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C0439" w:rsidRPr="009B6C9E" w:rsidRDefault="00CC0439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C9E">
              <w:rPr>
                <w:rFonts w:ascii="Times New Roman" w:hAnsi="Times New Roman"/>
                <w:sz w:val="22"/>
                <w:szCs w:val="22"/>
              </w:rPr>
              <w:t>4989,1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C0439" w:rsidRPr="009B6C9E" w:rsidRDefault="00CC0439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C9E">
              <w:rPr>
                <w:rFonts w:ascii="Times New Roman" w:hAnsi="Times New Roman"/>
                <w:sz w:val="22"/>
                <w:szCs w:val="22"/>
              </w:rPr>
              <w:t>207,7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C0439" w:rsidRPr="009B6C9E" w:rsidRDefault="00CC0439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C9E">
              <w:rPr>
                <w:rFonts w:ascii="Times New Roman" w:hAnsi="Times New Roman"/>
                <w:sz w:val="22"/>
                <w:szCs w:val="22"/>
              </w:rPr>
              <w:t>127,0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C0439" w:rsidRPr="009B6C9E" w:rsidRDefault="00CC0439" w:rsidP="00CC0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C9E">
              <w:rPr>
                <w:rFonts w:ascii="Times New Roman" w:hAnsi="Times New Roman"/>
                <w:sz w:val="22"/>
                <w:szCs w:val="22"/>
              </w:rPr>
              <w:t>127,0</w:t>
            </w:r>
          </w:p>
        </w:tc>
      </w:tr>
    </w:tbl>
    <w:p w:rsidR="00CC0439" w:rsidRDefault="00CC0439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B11" w:rsidRDefault="00CC0439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31B11">
        <w:rPr>
          <w:rFonts w:ascii="Times New Roman" w:hAnsi="Times New Roman" w:cs="Times New Roman"/>
          <w:sz w:val="28"/>
          <w:szCs w:val="28"/>
        </w:rPr>
        <w:t xml:space="preserve">В подпрограмме  4 </w:t>
      </w:r>
      <w:r w:rsidR="00A31B11" w:rsidRPr="00A572EE">
        <w:rPr>
          <w:rFonts w:ascii="Times New Roman" w:hAnsi="Times New Roman" w:cs="Times New Roman"/>
          <w:sz w:val="28"/>
          <w:szCs w:val="28"/>
        </w:rPr>
        <w:t xml:space="preserve">в разделе  «Паспорт подпрограммы»  в позиции </w:t>
      </w:r>
      <w:r w:rsidR="00A31B11">
        <w:rPr>
          <w:rFonts w:ascii="Times New Roman" w:hAnsi="Times New Roman" w:cs="Times New Roman"/>
          <w:sz w:val="28"/>
          <w:szCs w:val="28"/>
        </w:rPr>
        <w:t xml:space="preserve">6 </w:t>
      </w:r>
      <w:r w:rsidR="00A31B11" w:rsidRPr="00A572EE">
        <w:rPr>
          <w:rFonts w:ascii="Times New Roman" w:hAnsi="Times New Roman" w:cs="Times New Roman"/>
          <w:sz w:val="28"/>
          <w:szCs w:val="28"/>
        </w:rPr>
        <w:t xml:space="preserve">«Объемы бюджетных ассигнований подпрограммы» </w:t>
      </w:r>
      <w:r w:rsidR="00A31B11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  <w:r w:rsidR="00A31B11" w:rsidRPr="00A572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1B11" w:rsidRDefault="00A31B11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A31B11" w:rsidRPr="00DC3D00">
        <w:trPr>
          <w:trHeight w:val="46"/>
        </w:trPr>
        <w:tc>
          <w:tcPr>
            <w:tcW w:w="7338" w:type="dxa"/>
            <w:vMerge w:val="restart"/>
          </w:tcPr>
          <w:p w:rsidR="00A31B11" w:rsidRPr="00DC3D00" w:rsidRDefault="00A31B11" w:rsidP="00A31B1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00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A31B11" w:rsidRPr="00DC3D00" w:rsidRDefault="00A31B11" w:rsidP="00A31B11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00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A31B11" w:rsidRPr="00DC3D00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C3D00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A31B11" w:rsidRPr="00DC3D00">
        <w:trPr>
          <w:trHeight w:val="46"/>
        </w:trPr>
        <w:tc>
          <w:tcPr>
            <w:tcW w:w="7338" w:type="dxa"/>
            <w:vMerge/>
          </w:tcPr>
          <w:p w:rsidR="00A31B11" w:rsidRPr="00DC3D00" w:rsidRDefault="00A31B11" w:rsidP="00A31B1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31B11" w:rsidRPr="00DC3D00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A31B11" w:rsidRPr="00DC3D00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DC3D00">
              <w:rPr>
                <w:rFonts w:ascii="Times New Roman" w:hAnsi="Times New Roman"/>
                <w:sz w:val="22"/>
                <w:szCs w:val="22"/>
              </w:rPr>
              <w:t>2021 год</w:t>
            </w:r>
          </w:p>
        </w:tc>
        <w:tc>
          <w:tcPr>
            <w:tcW w:w="1418" w:type="dxa"/>
          </w:tcPr>
          <w:p w:rsidR="00A31B11" w:rsidRPr="00DC3D00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DC3D00"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701" w:type="dxa"/>
          </w:tcPr>
          <w:p w:rsidR="00A31B11" w:rsidRPr="00DC3D00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DC3D00">
              <w:rPr>
                <w:rFonts w:ascii="Times New Roman" w:hAnsi="Times New Roman"/>
                <w:sz w:val="22"/>
                <w:szCs w:val="22"/>
              </w:rPr>
              <w:t>2023год</w:t>
            </w:r>
          </w:p>
        </w:tc>
        <w:tc>
          <w:tcPr>
            <w:tcW w:w="1701" w:type="dxa"/>
          </w:tcPr>
          <w:p w:rsidR="00A31B11" w:rsidRPr="00DC3D00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DC3D00"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</w:tr>
      <w:tr w:rsidR="00B240F8" w:rsidRPr="00DC3D00">
        <w:trPr>
          <w:trHeight w:val="46"/>
        </w:trPr>
        <w:tc>
          <w:tcPr>
            <w:tcW w:w="7338" w:type="dxa"/>
          </w:tcPr>
          <w:p w:rsidR="00B240F8" w:rsidRPr="00990552" w:rsidRDefault="00B240F8" w:rsidP="00CC0439">
            <w:pPr>
              <w:rPr>
                <w:rFonts w:ascii="Times New Roman" w:hAnsi="Times New Roman"/>
                <w:sz w:val="20"/>
                <w:szCs w:val="20"/>
              </w:rPr>
            </w:pPr>
            <w:r w:rsidRPr="00990552">
              <w:rPr>
                <w:rFonts w:ascii="Times New Roman" w:hAnsi="Times New Roman"/>
                <w:sz w:val="20"/>
                <w:szCs w:val="20"/>
              </w:rPr>
              <w:t>4 подпрограмма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0F8" w:rsidRPr="00990552" w:rsidRDefault="00B240F8" w:rsidP="008A02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864637,4</w:t>
            </w:r>
          </w:p>
        </w:tc>
        <w:tc>
          <w:tcPr>
            <w:tcW w:w="1417" w:type="dxa"/>
            <w:vAlign w:val="center"/>
          </w:tcPr>
          <w:p w:rsidR="00B240F8" w:rsidRPr="00990552" w:rsidRDefault="00B240F8" w:rsidP="008A02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90552">
              <w:rPr>
                <w:rFonts w:ascii="Times New Roman" w:hAnsi="Times New Roman"/>
                <w:bCs/>
                <w:sz w:val="22"/>
                <w:szCs w:val="22"/>
              </w:rPr>
              <w:t>222129,7</w:t>
            </w:r>
          </w:p>
        </w:tc>
        <w:tc>
          <w:tcPr>
            <w:tcW w:w="1418" w:type="dxa"/>
            <w:vAlign w:val="center"/>
          </w:tcPr>
          <w:p w:rsidR="00B240F8" w:rsidRPr="00990552" w:rsidRDefault="00B240F8" w:rsidP="008A02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228646,9</w:t>
            </w:r>
          </w:p>
        </w:tc>
        <w:tc>
          <w:tcPr>
            <w:tcW w:w="1701" w:type="dxa"/>
            <w:vAlign w:val="center"/>
          </w:tcPr>
          <w:p w:rsidR="00B240F8" w:rsidRPr="00990552" w:rsidRDefault="00B240F8" w:rsidP="008A02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40F8">
              <w:rPr>
                <w:rFonts w:ascii="Times New Roman" w:hAnsi="Times New Roman"/>
                <w:bCs/>
                <w:sz w:val="22"/>
                <w:szCs w:val="22"/>
              </w:rPr>
              <w:t>211815,4</w:t>
            </w:r>
          </w:p>
        </w:tc>
        <w:tc>
          <w:tcPr>
            <w:tcW w:w="1701" w:type="dxa"/>
            <w:vAlign w:val="center"/>
          </w:tcPr>
          <w:p w:rsidR="00B240F8" w:rsidRPr="00990552" w:rsidRDefault="00B240F8" w:rsidP="008A02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240F8">
              <w:rPr>
                <w:rFonts w:ascii="Times New Roman" w:hAnsi="Times New Roman"/>
                <w:bCs/>
                <w:sz w:val="22"/>
                <w:szCs w:val="22"/>
              </w:rPr>
              <w:t>202045,4</w:t>
            </w:r>
          </w:p>
        </w:tc>
      </w:tr>
      <w:tr w:rsidR="00B240F8" w:rsidRPr="00DC3D00">
        <w:trPr>
          <w:trHeight w:val="46"/>
        </w:trPr>
        <w:tc>
          <w:tcPr>
            <w:tcW w:w="7338" w:type="dxa"/>
          </w:tcPr>
          <w:p w:rsidR="00B240F8" w:rsidRPr="00990552" w:rsidRDefault="00B240F8" w:rsidP="00CC0439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0552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990552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90552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0F8" w:rsidRPr="00990552" w:rsidRDefault="00B240F8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706066,6</w:t>
            </w:r>
          </w:p>
        </w:tc>
        <w:tc>
          <w:tcPr>
            <w:tcW w:w="1417" w:type="dxa"/>
            <w:vAlign w:val="center"/>
          </w:tcPr>
          <w:p w:rsidR="00B240F8" w:rsidRPr="00990552" w:rsidRDefault="00B240F8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190567,3</w:t>
            </w:r>
          </w:p>
        </w:tc>
        <w:tc>
          <w:tcPr>
            <w:tcW w:w="1418" w:type="dxa"/>
            <w:vAlign w:val="center"/>
          </w:tcPr>
          <w:p w:rsidR="00B240F8" w:rsidRPr="00990552" w:rsidRDefault="00B240F8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176623,7</w:t>
            </w:r>
          </w:p>
        </w:tc>
        <w:tc>
          <w:tcPr>
            <w:tcW w:w="1701" w:type="dxa"/>
            <w:vAlign w:val="center"/>
          </w:tcPr>
          <w:p w:rsidR="00B240F8" w:rsidRPr="00990552" w:rsidRDefault="00B240F8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166895,8</w:t>
            </w:r>
          </w:p>
        </w:tc>
        <w:tc>
          <w:tcPr>
            <w:tcW w:w="1701" w:type="dxa"/>
            <w:vAlign w:val="center"/>
          </w:tcPr>
          <w:p w:rsidR="00B240F8" w:rsidRPr="00990552" w:rsidRDefault="00B240F8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171979,8</w:t>
            </w:r>
          </w:p>
        </w:tc>
      </w:tr>
      <w:tr w:rsidR="00B240F8" w:rsidRPr="00DC3D00">
        <w:trPr>
          <w:trHeight w:val="46"/>
        </w:trPr>
        <w:tc>
          <w:tcPr>
            <w:tcW w:w="7338" w:type="dxa"/>
          </w:tcPr>
          <w:p w:rsidR="00B240F8" w:rsidRPr="00990552" w:rsidRDefault="00B240F8" w:rsidP="00CC04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0552">
              <w:rPr>
                <w:rFonts w:ascii="Times New Roman" w:hAnsi="Times New Roman"/>
                <w:sz w:val="20"/>
                <w:szCs w:val="20"/>
              </w:rPr>
              <w:t>(2)расходы за счет средств областного бюджета, передаваемых в бюджет ГО г</w:t>
            </w:r>
            <w:proofErr w:type="gramStart"/>
            <w:r w:rsidRPr="00990552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90552">
              <w:rPr>
                <w:rFonts w:ascii="Times New Roman" w:hAnsi="Times New Roman"/>
                <w:sz w:val="20"/>
                <w:szCs w:val="20"/>
              </w:rPr>
              <w:t>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0F8" w:rsidRPr="00990552" w:rsidRDefault="00B240F8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83378,7</w:t>
            </w:r>
          </w:p>
        </w:tc>
        <w:tc>
          <w:tcPr>
            <w:tcW w:w="1417" w:type="dxa"/>
            <w:vAlign w:val="center"/>
          </w:tcPr>
          <w:p w:rsidR="00B240F8" w:rsidRPr="00990552" w:rsidRDefault="00B240F8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3035,2</w:t>
            </w:r>
          </w:p>
        </w:tc>
        <w:tc>
          <w:tcPr>
            <w:tcW w:w="1418" w:type="dxa"/>
            <w:vAlign w:val="center"/>
          </w:tcPr>
          <w:p w:rsidR="00B240F8" w:rsidRPr="00990552" w:rsidRDefault="00B240F8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32404,5</w:t>
            </w:r>
          </w:p>
        </w:tc>
        <w:tc>
          <w:tcPr>
            <w:tcW w:w="1701" w:type="dxa"/>
            <w:vAlign w:val="center"/>
          </w:tcPr>
          <w:p w:rsidR="00B240F8" w:rsidRPr="00990552" w:rsidRDefault="00B240F8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31396,5</w:t>
            </w:r>
          </w:p>
        </w:tc>
        <w:tc>
          <w:tcPr>
            <w:tcW w:w="1701" w:type="dxa"/>
            <w:vAlign w:val="center"/>
          </w:tcPr>
          <w:p w:rsidR="00B240F8" w:rsidRPr="00990552" w:rsidRDefault="00B240F8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552">
              <w:rPr>
                <w:rFonts w:ascii="Times New Roman" w:hAnsi="Times New Roman"/>
                <w:sz w:val="22"/>
                <w:szCs w:val="22"/>
              </w:rPr>
              <w:t>16542,5</w:t>
            </w:r>
          </w:p>
        </w:tc>
      </w:tr>
      <w:tr w:rsidR="00B240F8" w:rsidRPr="00DC3D00">
        <w:trPr>
          <w:trHeight w:val="46"/>
        </w:trPr>
        <w:tc>
          <w:tcPr>
            <w:tcW w:w="7338" w:type="dxa"/>
          </w:tcPr>
          <w:p w:rsidR="00B240F8" w:rsidRPr="00990552" w:rsidRDefault="00B240F8" w:rsidP="00CC04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6C9E">
              <w:rPr>
                <w:rFonts w:ascii="Times New Roman" w:hAnsi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0F8" w:rsidRPr="009B6C9E" w:rsidRDefault="00B240F8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60903,4</w:t>
            </w:r>
          </w:p>
        </w:tc>
        <w:tc>
          <w:tcPr>
            <w:tcW w:w="1417" w:type="dxa"/>
            <w:vAlign w:val="center"/>
          </w:tcPr>
          <w:p w:rsidR="00B240F8" w:rsidRPr="009B6C9E" w:rsidRDefault="00B240F8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C9E">
              <w:rPr>
                <w:rFonts w:ascii="Times New Roman" w:hAnsi="Times New Roman"/>
                <w:sz w:val="22"/>
                <w:szCs w:val="22"/>
              </w:rPr>
              <w:t>17135,2</w:t>
            </w:r>
          </w:p>
        </w:tc>
        <w:tc>
          <w:tcPr>
            <w:tcW w:w="1418" w:type="dxa"/>
            <w:vAlign w:val="center"/>
          </w:tcPr>
          <w:p w:rsidR="00B240F8" w:rsidRPr="009B6C9E" w:rsidRDefault="00B240F8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16722,0</w:t>
            </w:r>
          </w:p>
        </w:tc>
        <w:tc>
          <w:tcPr>
            <w:tcW w:w="1701" w:type="dxa"/>
            <w:vAlign w:val="center"/>
          </w:tcPr>
          <w:p w:rsidR="00B240F8" w:rsidRPr="009B6C9E" w:rsidRDefault="00B240F8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0F8">
              <w:rPr>
                <w:rFonts w:ascii="Times New Roman" w:hAnsi="Times New Roman"/>
                <w:sz w:val="22"/>
                <w:szCs w:val="22"/>
              </w:rPr>
              <w:t>13523,1</w:t>
            </w:r>
          </w:p>
        </w:tc>
        <w:tc>
          <w:tcPr>
            <w:tcW w:w="1701" w:type="dxa"/>
            <w:vAlign w:val="center"/>
          </w:tcPr>
          <w:p w:rsidR="00B240F8" w:rsidRPr="009B6C9E" w:rsidRDefault="00B240F8" w:rsidP="008A0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0F8">
              <w:rPr>
                <w:rFonts w:ascii="Times New Roman" w:hAnsi="Times New Roman"/>
                <w:sz w:val="22"/>
                <w:szCs w:val="22"/>
              </w:rPr>
              <w:t>13523,1</w:t>
            </w:r>
          </w:p>
        </w:tc>
      </w:tr>
    </w:tbl>
    <w:p w:rsidR="00A31B11" w:rsidRDefault="00A31B11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подпрограмме  5 </w:t>
      </w:r>
      <w:r w:rsidRPr="00A572EE">
        <w:rPr>
          <w:rFonts w:ascii="Times New Roman" w:hAnsi="Times New Roman" w:cs="Times New Roman"/>
          <w:sz w:val="28"/>
          <w:szCs w:val="28"/>
        </w:rPr>
        <w:t xml:space="preserve">в разделе  «Паспорт подпрограммы»  в позиции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A572EE">
        <w:rPr>
          <w:rFonts w:ascii="Times New Roman" w:hAnsi="Times New Roman" w:cs="Times New Roman"/>
          <w:sz w:val="28"/>
          <w:szCs w:val="28"/>
        </w:rPr>
        <w:t xml:space="preserve">«Объемы бюджетных ассигнований подпрограммы» </w:t>
      </w:r>
      <w:r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  <w:r w:rsidRPr="00A572EE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A31B11" w:rsidRPr="00DC3D00">
        <w:trPr>
          <w:trHeight w:val="45"/>
        </w:trPr>
        <w:tc>
          <w:tcPr>
            <w:tcW w:w="73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11" w:rsidRPr="00DC3D00" w:rsidRDefault="00A31B11" w:rsidP="00A31B1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00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11" w:rsidRPr="00DC3D00" w:rsidRDefault="00A31B11" w:rsidP="00A31B11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00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B11" w:rsidRPr="00DC3D00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C3D00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DC3D00" w:rsidRPr="00DC3D00">
        <w:trPr>
          <w:trHeight w:val="325"/>
        </w:trPr>
        <w:tc>
          <w:tcPr>
            <w:tcW w:w="7338" w:type="dxa"/>
            <w:vMerge/>
            <w:tcBorders>
              <w:top w:val="single" w:sz="4" w:space="0" w:color="auto"/>
            </w:tcBorders>
          </w:tcPr>
          <w:p w:rsidR="00A31B11" w:rsidRPr="00DC3D00" w:rsidRDefault="00A31B11" w:rsidP="00A31B1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A31B11" w:rsidRPr="00DC3D00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31B11" w:rsidRPr="00DC3D00" w:rsidRDefault="00A31B11" w:rsidP="00DC3D0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00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1B11" w:rsidRPr="00DC3D00" w:rsidRDefault="00A31B11" w:rsidP="00DC3D0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00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31B11" w:rsidRPr="00DC3D00" w:rsidRDefault="00A31B11" w:rsidP="00DC3D0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00">
              <w:rPr>
                <w:rFonts w:ascii="Times New Roman" w:hAnsi="Times New Roman" w:cs="Times New Roman"/>
                <w:sz w:val="22"/>
                <w:szCs w:val="22"/>
              </w:rPr>
              <w:t>2023год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31B11" w:rsidRPr="00DC3D00" w:rsidRDefault="00A31B11" w:rsidP="00DC3D0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00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</w:tr>
      <w:tr w:rsidR="00DC3D00" w:rsidRPr="00DC3D00">
        <w:trPr>
          <w:trHeight w:val="45"/>
        </w:trPr>
        <w:tc>
          <w:tcPr>
            <w:tcW w:w="7338" w:type="dxa"/>
            <w:tcBorders>
              <w:bottom w:val="single" w:sz="6" w:space="0" w:color="auto"/>
            </w:tcBorders>
          </w:tcPr>
          <w:p w:rsidR="00DC3D00" w:rsidRPr="00DC3D00" w:rsidRDefault="00DC3D00" w:rsidP="00A31B1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DC3D00">
              <w:rPr>
                <w:rFonts w:ascii="Times New Roman" w:hAnsi="Times New Roman" w:cs="Times New Roman"/>
                <w:sz w:val="22"/>
                <w:szCs w:val="22"/>
              </w:rPr>
              <w:t>Всего по подпрограмме  (1)+(2)+(3)+(4)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C3D00" w:rsidRPr="00DC3D00" w:rsidRDefault="00DC3D00" w:rsidP="00934F6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C3D00">
              <w:rPr>
                <w:rFonts w:ascii="Times New Roman" w:hAnsi="Times New Roman"/>
                <w:bCs/>
                <w:sz w:val="22"/>
                <w:szCs w:val="22"/>
              </w:rPr>
              <w:t>69993,8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DC3D00" w:rsidRPr="00DC3D00" w:rsidRDefault="00DC3D00" w:rsidP="00934F6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C3D00">
              <w:rPr>
                <w:rFonts w:ascii="Times New Roman" w:hAnsi="Times New Roman"/>
                <w:bCs/>
                <w:sz w:val="22"/>
                <w:szCs w:val="22"/>
              </w:rPr>
              <w:t>18923,3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DC3D00" w:rsidRPr="00DC3D00" w:rsidRDefault="00DC3D00" w:rsidP="00934F6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C3D00">
              <w:rPr>
                <w:rFonts w:ascii="Times New Roman" w:hAnsi="Times New Roman"/>
                <w:bCs/>
                <w:sz w:val="22"/>
                <w:szCs w:val="22"/>
              </w:rPr>
              <w:t>18198,6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DC3D00" w:rsidRPr="00DC3D00" w:rsidRDefault="00DC3D00" w:rsidP="00934F6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C3D00">
              <w:rPr>
                <w:rFonts w:ascii="Times New Roman" w:hAnsi="Times New Roman"/>
                <w:bCs/>
                <w:sz w:val="22"/>
                <w:szCs w:val="22"/>
              </w:rPr>
              <w:t>16373,8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DC3D00" w:rsidRPr="00DC3D00" w:rsidRDefault="00DC3D00" w:rsidP="00934F6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C3D00">
              <w:rPr>
                <w:rFonts w:ascii="Times New Roman" w:hAnsi="Times New Roman"/>
                <w:bCs/>
                <w:sz w:val="22"/>
                <w:szCs w:val="22"/>
              </w:rPr>
              <w:t>16498,1</w:t>
            </w:r>
          </w:p>
        </w:tc>
      </w:tr>
      <w:tr w:rsidR="00DC3D00" w:rsidRPr="00DC3D00">
        <w:trPr>
          <w:trHeight w:val="45"/>
        </w:trPr>
        <w:tc>
          <w:tcPr>
            <w:tcW w:w="7338" w:type="dxa"/>
            <w:tcBorders>
              <w:top w:val="single" w:sz="6" w:space="0" w:color="auto"/>
              <w:bottom w:val="single" w:sz="4" w:space="0" w:color="auto"/>
            </w:tcBorders>
          </w:tcPr>
          <w:p w:rsidR="00DC3D00" w:rsidRPr="00DC3D00" w:rsidRDefault="00DC3D00" w:rsidP="00A31B11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3D00">
              <w:rPr>
                <w:rFonts w:ascii="Times New Roman" w:hAnsi="Times New Roman" w:cs="Times New Roman"/>
                <w:sz w:val="22"/>
                <w:szCs w:val="22"/>
              </w:rPr>
              <w:t>(1)расходы бюджета ГО г</w:t>
            </w:r>
            <w:proofErr w:type="gramStart"/>
            <w:r w:rsidRPr="00DC3D00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DC3D00">
              <w:rPr>
                <w:rFonts w:ascii="Times New Roman" w:hAnsi="Times New Roman" w:cs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3D00" w:rsidRPr="00DC3D00" w:rsidRDefault="00DC3D00" w:rsidP="00934F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3D00">
              <w:rPr>
                <w:rFonts w:ascii="Times New Roman" w:hAnsi="Times New Roman"/>
                <w:sz w:val="22"/>
                <w:szCs w:val="22"/>
              </w:rPr>
              <w:t>69900,0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C3D00" w:rsidRPr="00DC3D00" w:rsidRDefault="00DC3D00" w:rsidP="00934F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3D00">
              <w:rPr>
                <w:rFonts w:ascii="Times New Roman" w:hAnsi="Times New Roman"/>
                <w:sz w:val="22"/>
                <w:szCs w:val="22"/>
              </w:rPr>
              <w:t>18899,7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C3D00" w:rsidRPr="00DC3D00" w:rsidRDefault="00DC3D00" w:rsidP="00934F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3D00">
              <w:rPr>
                <w:rFonts w:ascii="Times New Roman" w:hAnsi="Times New Roman"/>
                <w:sz w:val="22"/>
                <w:szCs w:val="22"/>
              </w:rPr>
              <w:t>18175,2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C3D00" w:rsidRPr="00DC3D00" w:rsidRDefault="00DC3D00" w:rsidP="00934F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3D00">
              <w:rPr>
                <w:rFonts w:ascii="Times New Roman" w:hAnsi="Times New Roman"/>
                <w:sz w:val="22"/>
                <w:szCs w:val="22"/>
              </w:rPr>
              <w:t>16350,4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C3D00" w:rsidRPr="00DC3D00" w:rsidRDefault="00DC3D00" w:rsidP="00934F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3D00">
              <w:rPr>
                <w:rFonts w:ascii="Times New Roman" w:hAnsi="Times New Roman"/>
                <w:sz w:val="22"/>
                <w:szCs w:val="22"/>
              </w:rPr>
              <w:t>16474,7</w:t>
            </w:r>
          </w:p>
        </w:tc>
      </w:tr>
    </w:tbl>
    <w:p w:rsidR="00B779B4" w:rsidRDefault="00B779B4" w:rsidP="004A28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DA1" w:rsidRDefault="00FB295E" w:rsidP="00D62414">
      <w:pPr>
        <w:jc w:val="center"/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Sect="00153EB3">
      <w:pgSz w:w="15840" w:h="12240" w:orient="landscape"/>
      <w:pgMar w:top="851" w:right="672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7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C80C78"/>
    <w:multiLevelType w:val="hybridMultilevel"/>
    <w:tmpl w:val="7EDE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21">
    <w:nsid w:val="302955A0"/>
    <w:multiLevelType w:val="hybridMultilevel"/>
    <w:tmpl w:val="2AD6CD74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23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37CF4703"/>
    <w:multiLevelType w:val="multilevel"/>
    <w:tmpl w:val="9476155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5">
    <w:nsid w:val="40B63895"/>
    <w:multiLevelType w:val="hybridMultilevel"/>
    <w:tmpl w:val="B4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457B4247"/>
    <w:multiLevelType w:val="hybridMultilevel"/>
    <w:tmpl w:val="DC485E2A"/>
    <w:lvl w:ilvl="0" w:tplc="F904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C3B4E">
      <w:numFmt w:val="none"/>
      <w:lvlText w:val=""/>
      <w:lvlJc w:val="left"/>
      <w:pPr>
        <w:tabs>
          <w:tab w:val="num" w:pos="360"/>
        </w:tabs>
      </w:pPr>
    </w:lvl>
    <w:lvl w:ilvl="2" w:tplc="8AA422EC">
      <w:numFmt w:val="none"/>
      <w:lvlText w:val=""/>
      <w:lvlJc w:val="left"/>
      <w:pPr>
        <w:tabs>
          <w:tab w:val="num" w:pos="360"/>
        </w:tabs>
      </w:pPr>
    </w:lvl>
    <w:lvl w:ilvl="3" w:tplc="419C6110">
      <w:numFmt w:val="none"/>
      <w:lvlText w:val=""/>
      <w:lvlJc w:val="left"/>
      <w:pPr>
        <w:tabs>
          <w:tab w:val="num" w:pos="360"/>
        </w:tabs>
      </w:pPr>
    </w:lvl>
    <w:lvl w:ilvl="4" w:tplc="3884A22E">
      <w:numFmt w:val="none"/>
      <w:lvlText w:val=""/>
      <w:lvlJc w:val="left"/>
      <w:pPr>
        <w:tabs>
          <w:tab w:val="num" w:pos="360"/>
        </w:tabs>
      </w:pPr>
    </w:lvl>
    <w:lvl w:ilvl="5" w:tplc="4CB4EB1E">
      <w:numFmt w:val="none"/>
      <w:lvlText w:val=""/>
      <w:lvlJc w:val="left"/>
      <w:pPr>
        <w:tabs>
          <w:tab w:val="num" w:pos="360"/>
        </w:tabs>
      </w:pPr>
    </w:lvl>
    <w:lvl w:ilvl="6" w:tplc="838C0CF6">
      <w:numFmt w:val="none"/>
      <w:lvlText w:val=""/>
      <w:lvlJc w:val="left"/>
      <w:pPr>
        <w:tabs>
          <w:tab w:val="num" w:pos="360"/>
        </w:tabs>
      </w:pPr>
    </w:lvl>
    <w:lvl w:ilvl="7" w:tplc="C0004776">
      <w:numFmt w:val="none"/>
      <w:lvlText w:val=""/>
      <w:lvlJc w:val="left"/>
      <w:pPr>
        <w:tabs>
          <w:tab w:val="num" w:pos="360"/>
        </w:tabs>
      </w:pPr>
    </w:lvl>
    <w:lvl w:ilvl="8" w:tplc="043237D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0">
    <w:nsid w:val="635C1E07"/>
    <w:multiLevelType w:val="multilevel"/>
    <w:tmpl w:val="DC346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1">
    <w:nsid w:val="76823B17"/>
    <w:multiLevelType w:val="hybridMultilevel"/>
    <w:tmpl w:val="E69EDF48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29"/>
  </w:num>
  <w:num w:numId="14">
    <w:abstractNumId w:val="16"/>
  </w:num>
  <w:num w:numId="15">
    <w:abstractNumId w:val="23"/>
  </w:num>
  <w:num w:numId="16">
    <w:abstractNumId w:val="20"/>
  </w:num>
  <w:num w:numId="17">
    <w:abstractNumId w:val="32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19"/>
  </w:num>
  <w:num w:numId="22">
    <w:abstractNumId w:val="15"/>
    <w:lvlOverride w:ilvl="0">
      <w:startOverride w:val="1"/>
    </w:lvlOverride>
  </w:num>
  <w:num w:numId="23">
    <w:abstractNumId w:val="14"/>
  </w:num>
  <w:num w:numId="24">
    <w:abstractNumId w:val="13"/>
  </w:num>
  <w:num w:numId="25">
    <w:abstractNumId w:val="12"/>
  </w:num>
  <w:num w:numId="26">
    <w:abstractNumId w:val="25"/>
  </w:num>
  <w:num w:numId="27">
    <w:abstractNumId w:val="24"/>
  </w:num>
  <w:num w:numId="28">
    <w:abstractNumId w:val="27"/>
  </w:num>
  <w:num w:numId="29">
    <w:abstractNumId w:val="31"/>
  </w:num>
  <w:num w:numId="30">
    <w:abstractNumId w:val="21"/>
  </w:num>
  <w:num w:numId="31">
    <w:abstractNumId w:val="30"/>
  </w:num>
  <w:num w:numId="32">
    <w:abstractNumId w:val="26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11D6B"/>
    <w:rsid w:val="00014350"/>
    <w:rsid w:val="00015921"/>
    <w:rsid w:val="000172DB"/>
    <w:rsid w:val="00017D47"/>
    <w:rsid w:val="00020C88"/>
    <w:rsid w:val="000239B8"/>
    <w:rsid w:val="00024322"/>
    <w:rsid w:val="000256CC"/>
    <w:rsid w:val="000256E8"/>
    <w:rsid w:val="00025B3B"/>
    <w:rsid w:val="000262C9"/>
    <w:rsid w:val="00026A32"/>
    <w:rsid w:val="0002791F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8197A"/>
    <w:rsid w:val="00082C1C"/>
    <w:rsid w:val="000903A1"/>
    <w:rsid w:val="00092C7E"/>
    <w:rsid w:val="00094224"/>
    <w:rsid w:val="00094A5E"/>
    <w:rsid w:val="000A3124"/>
    <w:rsid w:val="000A6108"/>
    <w:rsid w:val="000B0EC5"/>
    <w:rsid w:val="000B1E49"/>
    <w:rsid w:val="000B24B5"/>
    <w:rsid w:val="000B266A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E19B6"/>
    <w:rsid w:val="000E1B2A"/>
    <w:rsid w:val="000E2BA7"/>
    <w:rsid w:val="000E2DCA"/>
    <w:rsid w:val="000E3625"/>
    <w:rsid w:val="000E559A"/>
    <w:rsid w:val="000E6DEA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DF7"/>
    <w:rsid w:val="00124DF7"/>
    <w:rsid w:val="00125E01"/>
    <w:rsid w:val="00126303"/>
    <w:rsid w:val="00134178"/>
    <w:rsid w:val="00134640"/>
    <w:rsid w:val="00134FB0"/>
    <w:rsid w:val="001354E4"/>
    <w:rsid w:val="00137D87"/>
    <w:rsid w:val="00140583"/>
    <w:rsid w:val="00143C1C"/>
    <w:rsid w:val="001440C2"/>
    <w:rsid w:val="001459E6"/>
    <w:rsid w:val="00145F8F"/>
    <w:rsid w:val="001464D7"/>
    <w:rsid w:val="00146691"/>
    <w:rsid w:val="001470EF"/>
    <w:rsid w:val="00153EB3"/>
    <w:rsid w:val="00156A61"/>
    <w:rsid w:val="00161E2F"/>
    <w:rsid w:val="00166FF8"/>
    <w:rsid w:val="00171729"/>
    <w:rsid w:val="00174015"/>
    <w:rsid w:val="00174AE6"/>
    <w:rsid w:val="001757F6"/>
    <w:rsid w:val="001812EE"/>
    <w:rsid w:val="0018408F"/>
    <w:rsid w:val="00184E16"/>
    <w:rsid w:val="0019358A"/>
    <w:rsid w:val="00195993"/>
    <w:rsid w:val="00195EE7"/>
    <w:rsid w:val="001B4D8B"/>
    <w:rsid w:val="001B5D62"/>
    <w:rsid w:val="001B6077"/>
    <w:rsid w:val="001B7E3C"/>
    <w:rsid w:val="001C02A1"/>
    <w:rsid w:val="001C0CCA"/>
    <w:rsid w:val="001C22CC"/>
    <w:rsid w:val="001C3A39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E74E4"/>
    <w:rsid w:val="001F04CF"/>
    <w:rsid w:val="001F061D"/>
    <w:rsid w:val="001F108B"/>
    <w:rsid w:val="001F119C"/>
    <w:rsid w:val="001F28A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269EB"/>
    <w:rsid w:val="00231E57"/>
    <w:rsid w:val="00232089"/>
    <w:rsid w:val="0024260B"/>
    <w:rsid w:val="00244E1F"/>
    <w:rsid w:val="00250C0D"/>
    <w:rsid w:val="00251D0F"/>
    <w:rsid w:val="00251FCD"/>
    <w:rsid w:val="0025705E"/>
    <w:rsid w:val="00263BFB"/>
    <w:rsid w:val="00264E97"/>
    <w:rsid w:val="00271B3E"/>
    <w:rsid w:val="00276EB2"/>
    <w:rsid w:val="002820DD"/>
    <w:rsid w:val="002827E4"/>
    <w:rsid w:val="00282F1A"/>
    <w:rsid w:val="00286CAF"/>
    <w:rsid w:val="002908A9"/>
    <w:rsid w:val="00294D1E"/>
    <w:rsid w:val="002951D5"/>
    <w:rsid w:val="00296A68"/>
    <w:rsid w:val="00297E7A"/>
    <w:rsid w:val="002A3A1C"/>
    <w:rsid w:val="002B227B"/>
    <w:rsid w:val="002B520A"/>
    <w:rsid w:val="002B7C88"/>
    <w:rsid w:val="002C0881"/>
    <w:rsid w:val="002C0C6D"/>
    <w:rsid w:val="002C174E"/>
    <w:rsid w:val="002C2E23"/>
    <w:rsid w:val="002C7211"/>
    <w:rsid w:val="002C7ADC"/>
    <w:rsid w:val="002D5523"/>
    <w:rsid w:val="002D644E"/>
    <w:rsid w:val="002F0BDB"/>
    <w:rsid w:val="002F16A5"/>
    <w:rsid w:val="002F2581"/>
    <w:rsid w:val="002F7D4F"/>
    <w:rsid w:val="002F7DB3"/>
    <w:rsid w:val="00304822"/>
    <w:rsid w:val="00305125"/>
    <w:rsid w:val="00305B90"/>
    <w:rsid w:val="00305C6D"/>
    <w:rsid w:val="00305E57"/>
    <w:rsid w:val="00311796"/>
    <w:rsid w:val="00312A58"/>
    <w:rsid w:val="00314FC9"/>
    <w:rsid w:val="00315B9F"/>
    <w:rsid w:val="00317DA5"/>
    <w:rsid w:val="003204A3"/>
    <w:rsid w:val="00320EE4"/>
    <w:rsid w:val="0032526D"/>
    <w:rsid w:val="003311E4"/>
    <w:rsid w:val="00331C08"/>
    <w:rsid w:val="00332AD8"/>
    <w:rsid w:val="003336BF"/>
    <w:rsid w:val="0033528C"/>
    <w:rsid w:val="0033664A"/>
    <w:rsid w:val="00344175"/>
    <w:rsid w:val="00347B4E"/>
    <w:rsid w:val="00350BB0"/>
    <w:rsid w:val="00353C07"/>
    <w:rsid w:val="00360403"/>
    <w:rsid w:val="00363150"/>
    <w:rsid w:val="0036437D"/>
    <w:rsid w:val="00364F56"/>
    <w:rsid w:val="00373499"/>
    <w:rsid w:val="003753EF"/>
    <w:rsid w:val="00375844"/>
    <w:rsid w:val="0038366D"/>
    <w:rsid w:val="00384AE3"/>
    <w:rsid w:val="00384CDD"/>
    <w:rsid w:val="00384D46"/>
    <w:rsid w:val="003868D1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73F0"/>
    <w:rsid w:val="003B03E1"/>
    <w:rsid w:val="003B3834"/>
    <w:rsid w:val="003B50F2"/>
    <w:rsid w:val="003B565A"/>
    <w:rsid w:val="003B5E92"/>
    <w:rsid w:val="003C51B5"/>
    <w:rsid w:val="003D34D8"/>
    <w:rsid w:val="003D4311"/>
    <w:rsid w:val="003D5EB8"/>
    <w:rsid w:val="003D704B"/>
    <w:rsid w:val="003D7589"/>
    <w:rsid w:val="003E38A4"/>
    <w:rsid w:val="003E77FA"/>
    <w:rsid w:val="003E7840"/>
    <w:rsid w:val="003F0D2D"/>
    <w:rsid w:val="003F2FE1"/>
    <w:rsid w:val="003F32CA"/>
    <w:rsid w:val="003F6D1F"/>
    <w:rsid w:val="004012AC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49D0"/>
    <w:rsid w:val="00425BB4"/>
    <w:rsid w:val="0042646C"/>
    <w:rsid w:val="00435931"/>
    <w:rsid w:val="004363C8"/>
    <w:rsid w:val="00442A3F"/>
    <w:rsid w:val="00443C2A"/>
    <w:rsid w:val="00450081"/>
    <w:rsid w:val="00451176"/>
    <w:rsid w:val="0045454E"/>
    <w:rsid w:val="00456B19"/>
    <w:rsid w:val="00460C1B"/>
    <w:rsid w:val="0046163A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A69E0"/>
    <w:rsid w:val="004B2080"/>
    <w:rsid w:val="004B2CAD"/>
    <w:rsid w:val="004B7ED1"/>
    <w:rsid w:val="004C02E0"/>
    <w:rsid w:val="004C3D6A"/>
    <w:rsid w:val="004C6183"/>
    <w:rsid w:val="004E57B8"/>
    <w:rsid w:val="004E7FA4"/>
    <w:rsid w:val="004F2328"/>
    <w:rsid w:val="00500ACE"/>
    <w:rsid w:val="00503841"/>
    <w:rsid w:val="00510288"/>
    <w:rsid w:val="00510564"/>
    <w:rsid w:val="00511146"/>
    <w:rsid w:val="00511552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34AAE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611B"/>
    <w:rsid w:val="00571840"/>
    <w:rsid w:val="005738A1"/>
    <w:rsid w:val="0057449C"/>
    <w:rsid w:val="00577D2F"/>
    <w:rsid w:val="00580CCD"/>
    <w:rsid w:val="00581EB4"/>
    <w:rsid w:val="00586A9E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C13"/>
    <w:rsid w:val="005C427B"/>
    <w:rsid w:val="005C457B"/>
    <w:rsid w:val="005D1B19"/>
    <w:rsid w:val="005D1EF8"/>
    <w:rsid w:val="005D3808"/>
    <w:rsid w:val="005D5A40"/>
    <w:rsid w:val="005D779B"/>
    <w:rsid w:val="005D7A12"/>
    <w:rsid w:val="005E4154"/>
    <w:rsid w:val="005E67A1"/>
    <w:rsid w:val="005F3528"/>
    <w:rsid w:val="005F3F11"/>
    <w:rsid w:val="005F4120"/>
    <w:rsid w:val="005F61AE"/>
    <w:rsid w:val="005F6623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56F3"/>
    <w:rsid w:val="00624452"/>
    <w:rsid w:val="00632907"/>
    <w:rsid w:val="0063481E"/>
    <w:rsid w:val="00634C6A"/>
    <w:rsid w:val="00635996"/>
    <w:rsid w:val="00637533"/>
    <w:rsid w:val="0064087C"/>
    <w:rsid w:val="00645DC2"/>
    <w:rsid w:val="006515AE"/>
    <w:rsid w:val="00652627"/>
    <w:rsid w:val="00652CF6"/>
    <w:rsid w:val="00654F10"/>
    <w:rsid w:val="00660606"/>
    <w:rsid w:val="00677AC9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4FFA"/>
    <w:rsid w:val="00695181"/>
    <w:rsid w:val="00696E73"/>
    <w:rsid w:val="006A0007"/>
    <w:rsid w:val="006A0DC8"/>
    <w:rsid w:val="006A1049"/>
    <w:rsid w:val="006A4F7F"/>
    <w:rsid w:val="006A570C"/>
    <w:rsid w:val="006A5F32"/>
    <w:rsid w:val="006B009A"/>
    <w:rsid w:val="006B1E47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16F3"/>
    <w:rsid w:val="00722F0B"/>
    <w:rsid w:val="00723E92"/>
    <w:rsid w:val="0072441E"/>
    <w:rsid w:val="007302E5"/>
    <w:rsid w:val="0073267A"/>
    <w:rsid w:val="0073291C"/>
    <w:rsid w:val="00745927"/>
    <w:rsid w:val="0074798E"/>
    <w:rsid w:val="00747C3C"/>
    <w:rsid w:val="00760CCF"/>
    <w:rsid w:val="00760CE9"/>
    <w:rsid w:val="00763947"/>
    <w:rsid w:val="00765738"/>
    <w:rsid w:val="00765B58"/>
    <w:rsid w:val="00766133"/>
    <w:rsid w:val="00772098"/>
    <w:rsid w:val="00772F98"/>
    <w:rsid w:val="00773E86"/>
    <w:rsid w:val="007740B7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437C"/>
    <w:rsid w:val="007A6BA1"/>
    <w:rsid w:val="007A6DCA"/>
    <w:rsid w:val="007A6FDE"/>
    <w:rsid w:val="007A7A9E"/>
    <w:rsid w:val="007B163C"/>
    <w:rsid w:val="007B20D5"/>
    <w:rsid w:val="007B32F6"/>
    <w:rsid w:val="007B4169"/>
    <w:rsid w:val="007B4D7C"/>
    <w:rsid w:val="007B6D2D"/>
    <w:rsid w:val="007B7ED2"/>
    <w:rsid w:val="007C09E2"/>
    <w:rsid w:val="007C1150"/>
    <w:rsid w:val="007D2563"/>
    <w:rsid w:val="007D6DDF"/>
    <w:rsid w:val="007E373E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1DC6"/>
    <w:rsid w:val="008135B5"/>
    <w:rsid w:val="00815EF0"/>
    <w:rsid w:val="008163F9"/>
    <w:rsid w:val="00820581"/>
    <w:rsid w:val="00820F94"/>
    <w:rsid w:val="0082454D"/>
    <w:rsid w:val="008317F0"/>
    <w:rsid w:val="00831834"/>
    <w:rsid w:val="008337C0"/>
    <w:rsid w:val="0083397B"/>
    <w:rsid w:val="008343EC"/>
    <w:rsid w:val="008349A1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8E8"/>
    <w:rsid w:val="00854D83"/>
    <w:rsid w:val="008555B4"/>
    <w:rsid w:val="00857A8A"/>
    <w:rsid w:val="00857B7F"/>
    <w:rsid w:val="008636F2"/>
    <w:rsid w:val="00863961"/>
    <w:rsid w:val="00864EA9"/>
    <w:rsid w:val="00870438"/>
    <w:rsid w:val="008712F7"/>
    <w:rsid w:val="00872525"/>
    <w:rsid w:val="00875FF0"/>
    <w:rsid w:val="00877CEE"/>
    <w:rsid w:val="0088458B"/>
    <w:rsid w:val="00892EA4"/>
    <w:rsid w:val="00893872"/>
    <w:rsid w:val="008A026B"/>
    <w:rsid w:val="008A1BCE"/>
    <w:rsid w:val="008A650F"/>
    <w:rsid w:val="008B1B01"/>
    <w:rsid w:val="008B26E3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17E3"/>
    <w:rsid w:val="008D3FBF"/>
    <w:rsid w:val="008D5E02"/>
    <w:rsid w:val="008E16F0"/>
    <w:rsid w:val="008E4D89"/>
    <w:rsid w:val="008E5930"/>
    <w:rsid w:val="008E7F7A"/>
    <w:rsid w:val="008F0B54"/>
    <w:rsid w:val="008F6383"/>
    <w:rsid w:val="008F7B40"/>
    <w:rsid w:val="009009E6"/>
    <w:rsid w:val="00900A63"/>
    <w:rsid w:val="009013ED"/>
    <w:rsid w:val="00904244"/>
    <w:rsid w:val="00905D56"/>
    <w:rsid w:val="00910317"/>
    <w:rsid w:val="00916577"/>
    <w:rsid w:val="00917706"/>
    <w:rsid w:val="0091770B"/>
    <w:rsid w:val="00926FC3"/>
    <w:rsid w:val="00927F34"/>
    <w:rsid w:val="00934F62"/>
    <w:rsid w:val="0094706C"/>
    <w:rsid w:val="00952345"/>
    <w:rsid w:val="00955B85"/>
    <w:rsid w:val="00962E9C"/>
    <w:rsid w:val="00967507"/>
    <w:rsid w:val="00972050"/>
    <w:rsid w:val="00974AB1"/>
    <w:rsid w:val="0098038E"/>
    <w:rsid w:val="00981E4B"/>
    <w:rsid w:val="00984729"/>
    <w:rsid w:val="00986BB9"/>
    <w:rsid w:val="00990552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1899"/>
    <w:rsid w:val="009B3365"/>
    <w:rsid w:val="009B3BB9"/>
    <w:rsid w:val="009B6C9E"/>
    <w:rsid w:val="009B6D9E"/>
    <w:rsid w:val="009B724A"/>
    <w:rsid w:val="009C268F"/>
    <w:rsid w:val="009C3CEF"/>
    <w:rsid w:val="009C503B"/>
    <w:rsid w:val="009C531C"/>
    <w:rsid w:val="009D06F2"/>
    <w:rsid w:val="009D5484"/>
    <w:rsid w:val="009D7826"/>
    <w:rsid w:val="009E0654"/>
    <w:rsid w:val="009E0A3F"/>
    <w:rsid w:val="009E40E8"/>
    <w:rsid w:val="009E4114"/>
    <w:rsid w:val="009E573D"/>
    <w:rsid w:val="009E6420"/>
    <w:rsid w:val="009E6936"/>
    <w:rsid w:val="009F03A4"/>
    <w:rsid w:val="009F1910"/>
    <w:rsid w:val="009F398B"/>
    <w:rsid w:val="009F57EE"/>
    <w:rsid w:val="009F75A9"/>
    <w:rsid w:val="00A00673"/>
    <w:rsid w:val="00A00AED"/>
    <w:rsid w:val="00A01332"/>
    <w:rsid w:val="00A10F3D"/>
    <w:rsid w:val="00A12F3A"/>
    <w:rsid w:val="00A1377E"/>
    <w:rsid w:val="00A1511D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696"/>
    <w:rsid w:val="00A31A3F"/>
    <w:rsid w:val="00A31B11"/>
    <w:rsid w:val="00A32BD7"/>
    <w:rsid w:val="00A36476"/>
    <w:rsid w:val="00A37EE1"/>
    <w:rsid w:val="00A42CDE"/>
    <w:rsid w:val="00A46D2E"/>
    <w:rsid w:val="00A5329F"/>
    <w:rsid w:val="00A53CE8"/>
    <w:rsid w:val="00A572EE"/>
    <w:rsid w:val="00A572EF"/>
    <w:rsid w:val="00A579FB"/>
    <w:rsid w:val="00A60C3E"/>
    <w:rsid w:val="00A64F19"/>
    <w:rsid w:val="00A65653"/>
    <w:rsid w:val="00A66E70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D0E9E"/>
    <w:rsid w:val="00AE12F8"/>
    <w:rsid w:val="00AE2147"/>
    <w:rsid w:val="00AE770A"/>
    <w:rsid w:val="00AF0AE5"/>
    <w:rsid w:val="00AF7986"/>
    <w:rsid w:val="00B000F8"/>
    <w:rsid w:val="00B04ABF"/>
    <w:rsid w:val="00B1136A"/>
    <w:rsid w:val="00B14C57"/>
    <w:rsid w:val="00B14ECB"/>
    <w:rsid w:val="00B15437"/>
    <w:rsid w:val="00B20955"/>
    <w:rsid w:val="00B21CBF"/>
    <w:rsid w:val="00B22853"/>
    <w:rsid w:val="00B22997"/>
    <w:rsid w:val="00B240F8"/>
    <w:rsid w:val="00B24911"/>
    <w:rsid w:val="00B24A9E"/>
    <w:rsid w:val="00B27BB3"/>
    <w:rsid w:val="00B327E3"/>
    <w:rsid w:val="00B32804"/>
    <w:rsid w:val="00B37503"/>
    <w:rsid w:val="00B40FA2"/>
    <w:rsid w:val="00B4142B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3086"/>
    <w:rsid w:val="00B85165"/>
    <w:rsid w:val="00B9212C"/>
    <w:rsid w:val="00B972A6"/>
    <w:rsid w:val="00B9746D"/>
    <w:rsid w:val="00BA395D"/>
    <w:rsid w:val="00BA6401"/>
    <w:rsid w:val="00BB4C45"/>
    <w:rsid w:val="00BB6221"/>
    <w:rsid w:val="00BB7972"/>
    <w:rsid w:val="00BC5C94"/>
    <w:rsid w:val="00BC68A3"/>
    <w:rsid w:val="00BD396E"/>
    <w:rsid w:val="00BD39CB"/>
    <w:rsid w:val="00BD7BE9"/>
    <w:rsid w:val="00BE0C9E"/>
    <w:rsid w:val="00BE20E1"/>
    <w:rsid w:val="00BE65D2"/>
    <w:rsid w:val="00BF0BBB"/>
    <w:rsid w:val="00BF17D1"/>
    <w:rsid w:val="00BF669D"/>
    <w:rsid w:val="00BF7818"/>
    <w:rsid w:val="00C04AC9"/>
    <w:rsid w:val="00C051EB"/>
    <w:rsid w:val="00C06B0A"/>
    <w:rsid w:val="00C07E4B"/>
    <w:rsid w:val="00C16187"/>
    <w:rsid w:val="00C16212"/>
    <w:rsid w:val="00C16DE9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F21"/>
    <w:rsid w:val="00C401DD"/>
    <w:rsid w:val="00C410DE"/>
    <w:rsid w:val="00C46B42"/>
    <w:rsid w:val="00C47C04"/>
    <w:rsid w:val="00C50EB4"/>
    <w:rsid w:val="00C514A5"/>
    <w:rsid w:val="00C51D7D"/>
    <w:rsid w:val="00C55390"/>
    <w:rsid w:val="00C569AC"/>
    <w:rsid w:val="00C6081F"/>
    <w:rsid w:val="00C61401"/>
    <w:rsid w:val="00C624BB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439"/>
    <w:rsid w:val="00CC053A"/>
    <w:rsid w:val="00CC2FA6"/>
    <w:rsid w:val="00CC38A3"/>
    <w:rsid w:val="00CC3C42"/>
    <w:rsid w:val="00CC615C"/>
    <w:rsid w:val="00CC780F"/>
    <w:rsid w:val="00CC7AC6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CF7A92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0675"/>
    <w:rsid w:val="00D73D25"/>
    <w:rsid w:val="00D754C0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9D2"/>
    <w:rsid w:val="00D974DD"/>
    <w:rsid w:val="00D97861"/>
    <w:rsid w:val="00DA09BB"/>
    <w:rsid w:val="00DA1BD7"/>
    <w:rsid w:val="00DA6C4B"/>
    <w:rsid w:val="00DA71E5"/>
    <w:rsid w:val="00DB3ED2"/>
    <w:rsid w:val="00DB4273"/>
    <w:rsid w:val="00DB7406"/>
    <w:rsid w:val="00DC2776"/>
    <w:rsid w:val="00DC2E1D"/>
    <w:rsid w:val="00DC3D00"/>
    <w:rsid w:val="00DC7E71"/>
    <w:rsid w:val="00DD0A07"/>
    <w:rsid w:val="00DD0DF0"/>
    <w:rsid w:val="00DD218D"/>
    <w:rsid w:val="00DD2E4E"/>
    <w:rsid w:val="00DD340F"/>
    <w:rsid w:val="00DD4F38"/>
    <w:rsid w:val="00DD5327"/>
    <w:rsid w:val="00DD75C4"/>
    <w:rsid w:val="00DF1674"/>
    <w:rsid w:val="00E01EA5"/>
    <w:rsid w:val="00E02379"/>
    <w:rsid w:val="00E034B6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9AF"/>
    <w:rsid w:val="00E43B04"/>
    <w:rsid w:val="00E5224C"/>
    <w:rsid w:val="00E54C2E"/>
    <w:rsid w:val="00E577EC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B70"/>
    <w:rsid w:val="00EA17A5"/>
    <w:rsid w:val="00EA17CE"/>
    <w:rsid w:val="00EA1EC8"/>
    <w:rsid w:val="00EA2F12"/>
    <w:rsid w:val="00EB0875"/>
    <w:rsid w:val="00EB24CA"/>
    <w:rsid w:val="00EC2B52"/>
    <w:rsid w:val="00EC315A"/>
    <w:rsid w:val="00EC7C88"/>
    <w:rsid w:val="00ED119F"/>
    <w:rsid w:val="00ED1E14"/>
    <w:rsid w:val="00ED4D6E"/>
    <w:rsid w:val="00ED58F1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1CED"/>
    <w:rsid w:val="00F138B2"/>
    <w:rsid w:val="00F13A91"/>
    <w:rsid w:val="00F13B06"/>
    <w:rsid w:val="00F143A9"/>
    <w:rsid w:val="00F15809"/>
    <w:rsid w:val="00F1744B"/>
    <w:rsid w:val="00F17CB6"/>
    <w:rsid w:val="00F23C6A"/>
    <w:rsid w:val="00F24BDD"/>
    <w:rsid w:val="00F2720E"/>
    <w:rsid w:val="00F32B74"/>
    <w:rsid w:val="00F36214"/>
    <w:rsid w:val="00F454A2"/>
    <w:rsid w:val="00F5189B"/>
    <w:rsid w:val="00F52B80"/>
    <w:rsid w:val="00F56AA6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9735A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5DEE"/>
    <w:rsid w:val="00FC6AE4"/>
    <w:rsid w:val="00FD0118"/>
    <w:rsid w:val="00FD18F0"/>
    <w:rsid w:val="00FD193E"/>
    <w:rsid w:val="00FD2FAC"/>
    <w:rsid w:val="00FD37BA"/>
    <w:rsid w:val="00FD7247"/>
    <w:rsid w:val="00FE4E1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D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D39CB"/>
    <w:pPr>
      <w:keepNext/>
      <w:autoSpaceDE/>
      <w:autoSpaceDN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BD39CB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BD39CB"/>
    <w:pPr>
      <w:autoSpaceDE/>
      <w:autoSpaceDN/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4142B"/>
  </w:style>
  <w:style w:type="character" w:customStyle="1" w:styleId="10">
    <w:name w:val="Заголовок 1 Знак"/>
    <w:link w:val="1"/>
    <w:uiPriority w:val="99"/>
    <w:rsid w:val="00BD39CB"/>
    <w:rPr>
      <w:rFonts w:eastAsia="Calibri"/>
      <w:b/>
      <w:bCs/>
      <w:lang/>
    </w:rPr>
  </w:style>
  <w:style w:type="character" w:customStyle="1" w:styleId="20">
    <w:name w:val="Заголовок 2 Знак"/>
    <w:link w:val="2"/>
    <w:uiPriority w:val="99"/>
    <w:rsid w:val="00BD39CB"/>
    <w:rPr>
      <w:rFonts w:eastAsia="Calibri"/>
      <w:b/>
      <w:bCs/>
      <w:lang/>
    </w:rPr>
  </w:style>
  <w:style w:type="character" w:customStyle="1" w:styleId="50">
    <w:name w:val="Заголовок 5 Знак"/>
    <w:link w:val="5"/>
    <w:uiPriority w:val="99"/>
    <w:rsid w:val="00BD39CB"/>
    <w:rPr>
      <w:rFonts w:ascii="Calibri" w:eastAsia="Calibri" w:hAnsi="Calibri"/>
      <w:b/>
      <w:bCs/>
      <w:i/>
      <w:iCs/>
      <w:sz w:val="26"/>
      <w:szCs w:val="26"/>
      <w:lang/>
    </w:rPr>
  </w:style>
  <w:style w:type="numbering" w:customStyle="1" w:styleId="25">
    <w:name w:val="Нет списка2"/>
    <w:next w:val="a2"/>
    <w:uiPriority w:val="99"/>
    <w:semiHidden/>
    <w:unhideWhenUsed/>
    <w:rsid w:val="00BD39CB"/>
  </w:style>
  <w:style w:type="numbering" w:customStyle="1" w:styleId="110">
    <w:name w:val="Нет списка11"/>
    <w:next w:val="a2"/>
    <w:uiPriority w:val="99"/>
    <w:semiHidden/>
    <w:unhideWhenUsed/>
    <w:rsid w:val="00BD39CB"/>
  </w:style>
  <w:style w:type="paragraph" w:customStyle="1" w:styleId="ConsPlusTitle">
    <w:name w:val="ConsPlusTitle"/>
    <w:uiPriority w:val="99"/>
    <w:rsid w:val="00BD39C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D39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39CB"/>
    <w:pPr>
      <w:widowControl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BD39CB"/>
    <w:pPr>
      <w:autoSpaceDE/>
      <w:autoSpaceDN/>
      <w:jc w:val="center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7">
    <w:name w:val="Основной текст Знак"/>
    <w:link w:val="a6"/>
    <w:uiPriority w:val="99"/>
    <w:semiHidden/>
    <w:rsid w:val="00BD39CB"/>
    <w:rPr>
      <w:rFonts w:eastAsia="Calibri"/>
      <w:lang/>
    </w:rPr>
  </w:style>
  <w:style w:type="paragraph" w:styleId="3">
    <w:name w:val="Body Text 3"/>
    <w:basedOn w:val="a"/>
    <w:link w:val="30"/>
    <w:uiPriority w:val="99"/>
    <w:semiHidden/>
    <w:rsid w:val="00BD39CB"/>
    <w:pPr>
      <w:autoSpaceDE/>
      <w:autoSpaceDN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0">
    <w:name w:val="Основной текст 3 Знак"/>
    <w:link w:val="3"/>
    <w:uiPriority w:val="99"/>
    <w:semiHidden/>
    <w:rsid w:val="00BD39CB"/>
    <w:rPr>
      <w:rFonts w:eastAsia="Calibri"/>
      <w:lang/>
    </w:rPr>
  </w:style>
  <w:style w:type="paragraph" w:styleId="31">
    <w:name w:val="Body Text Indent 3"/>
    <w:basedOn w:val="a"/>
    <w:link w:val="32"/>
    <w:uiPriority w:val="99"/>
    <w:semiHidden/>
    <w:rsid w:val="00BD39CB"/>
    <w:pPr>
      <w:autoSpaceDE/>
      <w:autoSpaceDN/>
      <w:ind w:firstLine="720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BD39CB"/>
    <w:rPr>
      <w:rFonts w:eastAsia="Calibri"/>
      <w:lang/>
    </w:rPr>
  </w:style>
  <w:style w:type="paragraph" w:styleId="a8">
    <w:name w:val="Body Text Indent"/>
    <w:basedOn w:val="a"/>
    <w:link w:val="a9"/>
    <w:uiPriority w:val="99"/>
    <w:semiHidden/>
    <w:rsid w:val="00BD39CB"/>
    <w:pPr>
      <w:autoSpaceDE/>
      <w:autoSpaceDN/>
      <w:ind w:firstLine="720"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9">
    <w:name w:val="Основной текст с отступом Знак"/>
    <w:link w:val="a8"/>
    <w:uiPriority w:val="99"/>
    <w:semiHidden/>
    <w:rsid w:val="00BD39CB"/>
    <w:rPr>
      <w:rFonts w:eastAsia="Calibri"/>
      <w:lang/>
    </w:rPr>
  </w:style>
  <w:style w:type="paragraph" w:styleId="12">
    <w:name w:val="toc 1"/>
    <w:basedOn w:val="a"/>
    <w:next w:val="a"/>
    <w:autoRedefine/>
    <w:uiPriority w:val="99"/>
    <w:semiHidden/>
    <w:rsid w:val="00BD39CB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b">
    <w:name w:val="Верхний колонтитул Знак"/>
    <w:link w:val="aa"/>
    <w:uiPriority w:val="99"/>
    <w:rsid w:val="00BD39CB"/>
    <w:rPr>
      <w:rFonts w:eastAsia="Calibri"/>
      <w:lang/>
    </w:rPr>
  </w:style>
  <w:style w:type="paragraph" w:styleId="ac">
    <w:name w:val="footer"/>
    <w:basedOn w:val="a"/>
    <w:link w:val="ad"/>
    <w:uiPriority w:val="99"/>
    <w:semiHidden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d">
    <w:name w:val="Нижний колонтитул Знак"/>
    <w:link w:val="ac"/>
    <w:uiPriority w:val="99"/>
    <w:semiHidden/>
    <w:rsid w:val="00BD39CB"/>
    <w:rPr>
      <w:rFonts w:eastAsia="Calibri"/>
      <w:lang/>
    </w:rPr>
  </w:style>
  <w:style w:type="paragraph" w:customStyle="1" w:styleId="13">
    <w:name w:val="Знак1 Знак Знак Знак"/>
    <w:basedOn w:val="a"/>
    <w:uiPriority w:val="99"/>
    <w:rsid w:val="00BD39CB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BD3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BD39CB"/>
  </w:style>
  <w:style w:type="paragraph" w:styleId="af">
    <w:name w:val="Normal (Web)"/>
    <w:basedOn w:val="a"/>
    <w:uiPriority w:val="99"/>
    <w:rsid w:val="00BD39CB"/>
    <w:pPr>
      <w:suppressAutoHyphens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BD39CB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uiPriority w:val="99"/>
    <w:rsid w:val="00BD39CB"/>
    <w:pPr>
      <w:suppressLineNumbers/>
      <w:suppressAutoHyphens/>
      <w:autoSpaceDE/>
      <w:autoSpaceDN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2">
    <w:name w:val="Цветовое выделение"/>
    <w:uiPriority w:val="99"/>
    <w:rsid w:val="00BD39CB"/>
    <w:rPr>
      <w:b/>
      <w:bCs/>
      <w:color w:val="26282F"/>
      <w:sz w:val="26"/>
      <w:szCs w:val="26"/>
    </w:rPr>
  </w:style>
  <w:style w:type="character" w:customStyle="1" w:styleId="af3">
    <w:name w:val="Гипертекстовая ссылка"/>
    <w:uiPriority w:val="99"/>
    <w:rsid w:val="00BD39CB"/>
    <w:rPr>
      <w:b/>
      <w:bCs/>
      <w:color w:val="auto"/>
      <w:sz w:val="26"/>
      <w:szCs w:val="26"/>
    </w:rPr>
  </w:style>
  <w:style w:type="numbering" w:customStyle="1" w:styleId="33">
    <w:name w:val="Нет списка3"/>
    <w:next w:val="a2"/>
    <w:uiPriority w:val="99"/>
    <w:semiHidden/>
    <w:unhideWhenUsed/>
    <w:rsid w:val="00134640"/>
  </w:style>
  <w:style w:type="numbering" w:customStyle="1" w:styleId="120">
    <w:name w:val="Нет списка12"/>
    <w:next w:val="a2"/>
    <w:uiPriority w:val="99"/>
    <w:semiHidden/>
    <w:unhideWhenUsed/>
    <w:rsid w:val="00134640"/>
  </w:style>
  <w:style w:type="numbering" w:customStyle="1" w:styleId="4">
    <w:name w:val="Нет списка4"/>
    <w:next w:val="a2"/>
    <w:uiPriority w:val="99"/>
    <w:semiHidden/>
    <w:unhideWhenUsed/>
    <w:rsid w:val="007329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2650</Words>
  <Characters>15110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2022-04-05T08:22:00Z</cp:lastPrinted>
  <dcterms:created xsi:type="dcterms:W3CDTF">2022-04-06T08:01:00Z</dcterms:created>
  <dcterms:modified xsi:type="dcterms:W3CDTF">2022-04-06T08:01:00Z</dcterms:modified>
</cp:coreProperties>
</file>