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111D1" w:rsidRDefault="003111D1" w:rsidP="00606DA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606DA1" w:rsidRPr="003111D1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111D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6"/>
        <w:gridCol w:w="4217"/>
        <w:gridCol w:w="5138"/>
        <w:gridCol w:w="284"/>
      </w:tblGrid>
      <w:tr w:rsidR="0039244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111D1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27.04.2023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Default="003111D1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250</w:t>
            </w:r>
            <w:r w:rsidR="001571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6A68">
        <w:trPr>
          <w:gridBefore w:val="1"/>
          <w:gridAfter w:val="1"/>
          <w:wBefore w:w="426" w:type="dxa"/>
          <w:wAfter w:w="284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514FB6" w:rsidRDefault="00DC3A1B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</w:t>
      </w:r>
    </w:p>
    <w:p w:rsidR="00320EE4" w:rsidRDefault="00320EE4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3111D1" w:rsidRPr="003111D1" w:rsidRDefault="003111D1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3111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</w:t>
      </w:r>
      <w:r w:rsidR="003111D1">
        <w:rPr>
          <w:rFonts w:ascii="Times New Roman" w:hAnsi="Times New Roman" w:cs="Times New Roman"/>
          <w:sz w:val="28"/>
          <w:szCs w:val="28"/>
        </w:rPr>
        <w:t xml:space="preserve">ации  городского округа г.Бор </w:t>
      </w:r>
      <w:r>
        <w:rPr>
          <w:rFonts w:ascii="Times New Roman" w:hAnsi="Times New Roman" w:cs="Times New Roman"/>
          <w:sz w:val="28"/>
          <w:szCs w:val="28"/>
        </w:rPr>
        <w:t>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 w:rsidR="003111D1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3111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1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 от 01.03.2023 № 1221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3111D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p w:rsidR="003111D1" w:rsidRPr="003111D1" w:rsidRDefault="003111D1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311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3111D1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11D1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Рыбакова И.Н. </w:t>
            </w:r>
          </w:p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3111D1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111D1" w:rsidRDefault="00320EE4" w:rsidP="003111D1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320EE4" w:rsidRDefault="003111D1" w:rsidP="003111D1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27.04.2023 № 250</w:t>
      </w:r>
      <w:r w:rsidR="00C44345">
        <w:rPr>
          <w:rFonts w:ascii="Times New Roman" w:hAnsi="Times New Roman" w:cs="Times New Roman"/>
          <w:sz w:val="28"/>
          <w:szCs w:val="28"/>
        </w:rPr>
        <w:t>6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</w:t>
      </w:r>
      <w:r w:rsidR="00236422" w:rsidRPr="00236422">
        <w:t xml:space="preserve"> </w:t>
      </w:r>
      <w:r w:rsidR="00236422" w:rsidRPr="00236422">
        <w:rPr>
          <w:rFonts w:ascii="Times New Roman" w:hAnsi="Times New Roman" w:cs="Times New Roman"/>
          <w:sz w:val="28"/>
          <w:szCs w:val="28"/>
        </w:rPr>
        <w:t>от 01.03.2023 № 1221</w:t>
      </w:r>
      <w:r w:rsidR="00EE2A62">
        <w:rPr>
          <w:rFonts w:ascii="Times New Roman" w:hAnsi="Times New Roman" w:cs="Times New Roman"/>
          <w:sz w:val="28"/>
          <w:szCs w:val="28"/>
        </w:rPr>
        <w:t>,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F2C45" w:rsidRPr="00236422" w:rsidRDefault="00076DF2" w:rsidP="00076DF2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</w:t>
      </w:r>
      <w:r w:rsidR="00236422">
        <w:rPr>
          <w:rFonts w:ascii="Times New Roman" w:hAnsi="Times New Roman" w:cs="Times New Roman"/>
          <w:sz w:val="28"/>
          <w:szCs w:val="28"/>
        </w:rPr>
        <w:t xml:space="preserve">орт программы» в </w:t>
      </w:r>
      <w:r w:rsidRPr="00236422">
        <w:rPr>
          <w:rFonts w:ascii="Times New Roman" w:hAnsi="Times New Roman" w:cs="Times New Roman"/>
          <w:sz w:val="28"/>
          <w:szCs w:val="28"/>
        </w:rPr>
        <w:t xml:space="preserve"> позиции  7 </w:t>
      </w:r>
      <w:r w:rsidR="00D02DD7" w:rsidRPr="0023642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3642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EE2A62">
        <w:trPr>
          <w:trHeight w:val="318"/>
        </w:trPr>
        <w:tc>
          <w:tcPr>
            <w:tcW w:w="6805" w:type="dxa"/>
            <w:vMerge w:val="restart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EE2A62">
        <w:trPr>
          <w:trHeight w:val="317"/>
        </w:trPr>
        <w:tc>
          <w:tcPr>
            <w:tcW w:w="6805" w:type="dxa"/>
            <w:vMerge/>
          </w:tcPr>
          <w:p w:rsidR="00D201A2" w:rsidRPr="00EE2A62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E2A62" w:rsidRPr="00EE2A62">
        <w:trPr>
          <w:trHeight w:val="317"/>
        </w:trPr>
        <w:tc>
          <w:tcPr>
            <w:tcW w:w="6805" w:type="dxa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EE2A62" w:rsidRPr="00EE2A62" w:rsidRDefault="00BC5754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bCs/>
                <w:sz w:val="22"/>
                <w:szCs w:val="22"/>
              </w:rPr>
              <w:t>677116,3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179922,7</w:t>
            </w:r>
          </w:p>
        </w:tc>
        <w:tc>
          <w:tcPr>
            <w:tcW w:w="1701" w:type="dxa"/>
            <w:vAlign w:val="center"/>
          </w:tcPr>
          <w:p w:rsidR="00EE2A62" w:rsidRPr="00EE2A62" w:rsidRDefault="00BC5754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196169,9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EE2A62" w:rsidRPr="00EE2A62">
        <w:trPr>
          <w:trHeight w:val="317"/>
        </w:trPr>
        <w:tc>
          <w:tcPr>
            <w:tcW w:w="6805" w:type="dxa"/>
          </w:tcPr>
          <w:p w:rsidR="00EE2A62" w:rsidRPr="00EE2A62" w:rsidRDefault="00EE2A62" w:rsidP="00EE2A6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EE2A62" w:rsidRPr="00EE2A62" w:rsidRDefault="00BC5754" w:rsidP="00EE2A6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580165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128194,6</w:t>
            </w:r>
          </w:p>
        </w:tc>
        <w:tc>
          <w:tcPr>
            <w:tcW w:w="1701" w:type="dxa"/>
            <w:vAlign w:val="center"/>
          </w:tcPr>
          <w:p w:rsidR="00EE2A62" w:rsidRPr="00EE2A62" w:rsidRDefault="00BC5754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150946,7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BC5754" w:rsidRPr="00EE2A62">
        <w:trPr>
          <w:trHeight w:val="317"/>
        </w:trPr>
        <w:tc>
          <w:tcPr>
            <w:tcW w:w="6805" w:type="dxa"/>
          </w:tcPr>
          <w:p w:rsidR="00BC5754" w:rsidRPr="00EE2A62" w:rsidRDefault="00BC5754" w:rsidP="00EE2A6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bCs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BC5754" w:rsidRPr="00BC5754" w:rsidRDefault="00BC5754" w:rsidP="00EE2A6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92387,5</w:t>
            </w:r>
          </w:p>
        </w:tc>
        <w:tc>
          <w:tcPr>
            <w:tcW w:w="1701" w:type="dxa"/>
            <w:vAlign w:val="center"/>
          </w:tcPr>
          <w:p w:rsidR="00BC5754" w:rsidRPr="00EE2A62" w:rsidRDefault="00BC5754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C5754" w:rsidRPr="00EE2A62" w:rsidRDefault="00BC5754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43779,6</w:t>
            </w:r>
          </w:p>
        </w:tc>
        <w:tc>
          <w:tcPr>
            <w:tcW w:w="1701" w:type="dxa"/>
            <w:vAlign w:val="center"/>
          </w:tcPr>
          <w:p w:rsidR="00BC5754" w:rsidRPr="00EE2A62" w:rsidRDefault="00BC5754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BC5754" w:rsidRPr="00EE2A62" w:rsidRDefault="00BC5754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7"/>
        </w:trPr>
        <w:tc>
          <w:tcPr>
            <w:tcW w:w="6805" w:type="dxa"/>
          </w:tcPr>
          <w:p w:rsidR="00EE2A62" w:rsidRPr="00EE2A62" w:rsidRDefault="00EE2A62" w:rsidP="00EE2A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4563,8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3120,2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1443,6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A62" w:rsidRPr="00EE2A62">
        <w:trPr>
          <w:trHeight w:val="317"/>
        </w:trPr>
        <w:tc>
          <w:tcPr>
            <w:tcW w:w="6805" w:type="dxa"/>
          </w:tcPr>
          <w:p w:rsidR="00EE2A62" w:rsidRPr="00EE2A62" w:rsidRDefault="00EE2A62" w:rsidP="00EE2A6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 Подпрограмма «Содержание дорог общего пользования, тротуаров»(1) + (2) + (3) + (4)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180821,6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44274,8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EE2A62" w:rsidRPr="00EE2A62">
        <w:trPr>
          <w:trHeight w:val="317"/>
        </w:trPr>
        <w:tc>
          <w:tcPr>
            <w:tcW w:w="6805" w:type="dxa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180821,6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44274,8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EE2A62" w:rsidRPr="00EE2A62">
        <w:trPr>
          <w:trHeight w:val="317"/>
        </w:trPr>
        <w:tc>
          <w:tcPr>
            <w:tcW w:w="6805" w:type="dxa"/>
          </w:tcPr>
          <w:p w:rsidR="00EE2A62" w:rsidRPr="00EE2A62" w:rsidRDefault="00EE2A62" w:rsidP="00EE2A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EE2A62" w:rsidRPr="00EE2A62" w:rsidRDefault="00966FE7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351620,6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701" w:type="dxa"/>
            <w:vAlign w:val="center"/>
          </w:tcPr>
          <w:p w:rsidR="00EE2A62" w:rsidRPr="00EE2A62" w:rsidRDefault="00BC5754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bCs/>
                <w:sz w:val="22"/>
                <w:szCs w:val="22"/>
              </w:rPr>
              <w:t>117045,7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966FE7" w:rsidRPr="00EE2A62">
        <w:trPr>
          <w:trHeight w:val="317"/>
        </w:trPr>
        <w:tc>
          <w:tcPr>
            <w:tcW w:w="6805" w:type="dxa"/>
          </w:tcPr>
          <w:p w:rsidR="00966FE7" w:rsidRPr="00EE2A62" w:rsidRDefault="00966FE7" w:rsidP="00966FE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966FE7" w:rsidRPr="00966FE7" w:rsidRDefault="00966FE7" w:rsidP="00966FE7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sz w:val="22"/>
                <w:szCs w:val="22"/>
              </w:rPr>
              <w:t>254982,1</w:t>
            </w:r>
          </w:p>
        </w:tc>
        <w:tc>
          <w:tcPr>
            <w:tcW w:w="1701" w:type="dxa"/>
            <w:vAlign w:val="center"/>
          </w:tcPr>
          <w:p w:rsidR="00966FE7" w:rsidRPr="00966FE7" w:rsidRDefault="00966FE7" w:rsidP="00966F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701" w:type="dxa"/>
            <w:vAlign w:val="center"/>
          </w:tcPr>
          <w:p w:rsidR="00966FE7" w:rsidRPr="00966FE7" w:rsidRDefault="00966FE7" w:rsidP="00966F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71898,8</w:t>
            </w:r>
          </w:p>
        </w:tc>
        <w:tc>
          <w:tcPr>
            <w:tcW w:w="1701" w:type="dxa"/>
            <w:vAlign w:val="center"/>
          </w:tcPr>
          <w:p w:rsidR="00966FE7" w:rsidRPr="00966FE7" w:rsidRDefault="00966FE7" w:rsidP="00966F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966FE7" w:rsidRPr="00966FE7" w:rsidRDefault="00966FE7" w:rsidP="00966F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966FE7" w:rsidRPr="00EE2A62">
        <w:trPr>
          <w:trHeight w:val="317"/>
        </w:trPr>
        <w:tc>
          <w:tcPr>
            <w:tcW w:w="6805" w:type="dxa"/>
          </w:tcPr>
          <w:p w:rsidR="00966FE7" w:rsidRPr="00BC5754" w:rsidRDefault="00966FE7" w:rsidP="00EE2A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01" w:type="dxa"/>
            <w:vAlign w:val="center"/>
          </w:tcPr>
          <w:p w:rsidR="00966FE7" w:rsidRPr="00EE2A62" w:rsidRDefault="00966FE7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92387,5</w:t>
            </w:r>
          </w:p>
        </w:tc>
        <w:tc>
          <w:tcPr>
            <w:tcW w:w="1701" w:type="dxa"/>
            <w:vAlign w:val="center"/>
          </w:tcPr>
          <w:p w:rsidR="00966FE7" w:rsidRPr="00EE2A62" w:rsidRDefault="00966FE7" w:rsidP="00966F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48607,9</w:t>
            </w:r>
          </w:p>
        </w:tc>
        <w:tc>
          <w:tcPr>
            <w:tcW w:w="1701" w:type="dxa"/>
            <w:vAlign w:val="center"/>
          </w:tcPr>
          <w:p w:rsidR="00966FE7" w:rsidRPr="00BC5754" w:rsidRDefault="00966FE7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43779,6</w:t>
            </w:r>
          </w:p>
        </w:tc>
        <w:tc>
          <w:tcPr>
            <w:tcW w:w="1701" w:type="dxa"/>
            <w:vAlign w:val="center"/>
          </w:tcPr>
          <w:p w:rsidR="00966FE7" w:rsidRPr="00EE2A62" w:rsidRDefault="00966FE7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66FE7" w:rsidRPr="00EE2A62" w:rsidRDefault="00966FE7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2A62" w:rsidRPr="00EE2A62">
        <w:trPr>
          <w:trHeight w:val="317"/>
        </w:trPr>
        <w:tc>
          <w:tcPr>
            <w:tcW w:w="6805" w:type="dxa"/>
          </w:tcPr>
          <w:p w:rsidR="00EE2A62" w:rsidRPr="00EE2A62" w:rsidRDefault="00EE2A62" w:rsidP="00EE2A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4251,0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1367,3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7"/>
        </w:trPr>
        <w:tc>
          <w:tcPr>
            <w:tcW w:w="6805" w:type="dxa"/>
          </w:tcPr>
          <w:p w:rsidR="00EE2A62" w:rsidRPr="00EE2A62" w:rsidRDefault="00EE2A62" w:rsidP="00EE2A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(1) + (2) + (3) + (4)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140621,6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29918,6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33966,1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36495,9</w:t>
            </w:r>
          </w:p>
        </w:tc>
        <w:tc>
          <w:tcPr>
            <w:tcW w:w="1417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40241,0</w:t>
            </w:r>
          </w:p>
        </w:tc>
      </w:tr>
      <w:tr w:rsidR="00EE2A62" w:rsidRPr="00EE2A62">
        <w:trPr>
          <w:trHeight w:val="317"/>
        </w:trPr>
        <w:tc>
          <w:tcPr>
            <w:tcW w:w="6805" w:type="dxa"/>
          </w:tcPr>
          <w:p w:rsidR="00EE2A62" w:rsidRPr="00EE2A62" w:rsidRDefault="00EE2A62" w:rsidP="00EE2A6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312,8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236,5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70B8" w:rsidRPr="00733291" w:rsidRDefault="00FE70B8" w:rsidP="00CA75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CA751F" w:rsidRPr="00FE70B8" w:rsidRDefault="00CA751F" w:rsidP="00FE70B8">
      <w:pPr>
        <w:pStyle w:val="af3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FE70B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</w:t>
      </w:r>
      <w:r w:rsidR="00DF68D3">
        <w:rPr>
          <w:rFonts w:ascii="Times New Roman" w:hAnsi="Times New Roman"/>
          <w:sz w:val="28"/>
          <w:szCs w:val="28"/>
        </w:rPr>
        <w:t xml:space="preserve"> и дополнить пунктом </w:t>
      </w:r>
      <w:r w:rsidR="00DF68D3" w:rsidRPr="00DF68D3">
        <w:rPr>
          <w:rFonts w:ascii="Times New Roman" w:hAnsi="Times New Roman"/>
          <w:sz w:val="28"/>
          <w:szCs w:val="28"/>
        </w:rPr>
        <w:t>2.3.3.</w:t>
      </w:r>
      <w:r w:rsidRPr="00FE70B8">
        <w:rPr>
          <w:rFonts w:ascii="Times New Roman" w:hAnsi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EE2A62" w:rsidRPr="00EE2A62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EE2A62" w:rsidRPr="00EE2A62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EE2A62" w:rsidRPr="00EE2A62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EE2A62" w:rsidRPr="00EE2A62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EE2A62" w:rsidRPr="00EE2A62" w:rsidRDefault="00EE2A62" w:rsidP="00EE2A6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966FE7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677116,3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966FE7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92387,5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966FE7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580165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4563,8</w:t>
            </w:r>
          </w:p>
        </w:tc>
      </w:tr>
      <w:tr w:rsidR="00EE2A62" w:rsidRPr="00EE2A62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966FE7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sz w:val="22"/>
                <w:szCs w:val="22"/>
              </w:rPr>
              <w:t>601288,4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62997,6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533727,0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4563,8</w:t>
            </w: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16450,7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8926,9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7523,8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966FE7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sz w:val="22"/>
                <w:szCs w:val="22"/>
              </w:rPr>
              <w:t>24012,2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966FE7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sz w:val="22"/>
                <w:szCs w:val="22"/>
              </w:rPr>
              <w:t>14218,8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966FE7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sz w:val="22"/>
                <w:szCs w:val="22"/>
              </w:rPr>
              <w:t>9793,4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EE2A62" w:rsidRPr="00EE2A62" w:rsidRDefault="00EE2A62" w:rsidP="00EE2A62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180821,6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180821,6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5484,4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5484,4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1.0.8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2714,3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2714,3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180821,6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180821,6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5484,4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5484,4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2714,3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2714,3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966FE7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66FE7">
              <w:rPr>
                <w:rFonts w:ascii="Times New Roman" w:hAnsi="Times New Roman" w:cs="Times New Roman"/>
                <w:bCs/>
                <w:sz w:val="22"/>
                <w:szCs w:val="22"/>
              </w:rPr>
              <w:t>351620,6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DF68D3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F68D3">
              <w:rPr>
                <w:rFonts w:ascii="Times New Roman" w:hAnsi="Times New Roman" w:cs="Times New Roman"/>
                <w:bCs/>
                <w:sz w:val="22"/>
                <w:szCs w:val="22"/>
              </w:rPr>
              <w:t>92387,5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DF68D3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F68D3">
              <w:rPr>
                <w:rFonts w:ascii="Times New Roman" w:hAnsi="Times New Roman" w:cs="Times New Roman"/>
                <w:bCs/>
                <w:sz w:val="22"/>
                <w:szCs w:val="22"/>
              </w:rPr>
              <w:t>254982,1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4251,0</w:t>
            </w: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304967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62997,6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237718,4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4251,0</w:t>
            </w:r>
          </w:p>
        </w:tc>
      </w:tr>
      <w:tr w:rsidR="00DF68D3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21297,9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14218,8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7079,1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D3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3</w:t>
            </w: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по  капитальному ремонту  и ремонту </w:t>
            </w:r>
            <w:r w:rsidRPr="00DF68D3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94201,1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82387,8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11813,3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D3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8D3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68D3" w:rsidRPr="00DF68D3" w:rsidRDefault="00DF68D3" w:rsidP="00DF68D3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17407,9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8D3">
              <w:rPr>
                <w:rFonts w:ascii="Times New Roman" w:hAnsi="Times New Roman" w:cs="Times New Roman"/>
                <w:sz w:val="24"/>
                <w:szCs w:val="24"/>
              </w:rPr>
              <w:t>5222,4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8D3" w:rsidRPr="00DF68D3" w:rsidRDefault="00DF68D3" w:rsidP="00DF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E2A62" w:rsidRPr="00EE2A62" w:rsidRDefault="00EE2A62" w:rsidP="00EE2A6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40508,7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36283,0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4225,7</w:t>
            </w: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39808,9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35583,2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4225,7</w:t>
            </w:r>
          </w:p>
        </w:tc>
      </w:tr>
      <w:tr w:rsidR="00EE2A62" w:rsidRPr="00EE2A62">
        <w:trPr>
          <w:trHeight w:val="23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4  "Обеспечение реализации муниципальной 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08 4 00 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140621,6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312,8</w:t>
            </w:r>
          </w:p>
        </w:tc>
      </w:tr>
      <w:tr w:rsidR="00EE2A62" w:rsidRPr="00EE2A62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2A62" w:rsidRPr="00EE2A62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140621,6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312,8</w:t>
            </w:r>
          </w:p>
        </w:tc>
      </w:tr>
      <w:tr w:rsidR="00EE2A62" w:rsidRPr="00EE2A62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EE2A62" w:rsidRPr="00EE2A62" w:rsidRDefault="00EE2A62" w:rsidP="00EE2A62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11047,0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312,8</w:t>
            </w:r>
          </w:p>
        </w:tc>
      </w:tr>
      <w:tr w:rsidR="00EE2A62" w:rsidRPr="00EE2A62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2A62" w:rsidRPr="00EE2A62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11047,0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312,8</w:t>
            </w:r>
          </w:p>
        </w:tc>
      </w:tr>
    </w:tbl>
    <w:p w:rsidR="009A74F2" w:rsidRDefault="009A74F2" w:rsidP="009A7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A74F2" w:rsidRDefault="00700FBA" w:rsidP="00375794">
      <w:pPr>
        <w:numPr>
          <w:ilvl w:val="1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1.2</w:t>
      </w:r>
      <w:r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</w:t>
      </w:r>
      <w:r w:rsidR="00B45CE4">
        <w:rPr>
          <w:rFonts w:ascii="Times New Roman" w:hAnsi="Times New Roman" w:cs="Times New Roman"/>
          <w:sz w:val="28"/>
          <w:szCs w:val="28"/>
        </w:rPr>
        <w:t xml:space="preserve"> и дополнить  пунктами 2.0.5.,</w:t>
      </w:r>
      <w:r w:rsidR="00375794" w:rsidRPr="00375794">
        <w:t xml:space="preserve"> </w:t>
      </w:r>
      <w:r w:rsidR="00375794" w:rsidRPr="00375794">
        <w:rPr>
          <w:rFonts w:ascii="Times New Roman" w:hAnsi="Times New Roman" w:cs="Times New Roman"/>
          <w:sz w:val="28"/>
          <w:szCs w:val="28"/>
        </w:rPr>
        <w:t>2.3.2.</w:t>
      </w:r>
      <w:r w:rsidR="00B45CE4">
        <w:rPr>
          <w:rFonts w:ascii="Times New Roman" w:hAnsi="Times New Roman" w:cs="Times New Roman"/>
          <w:sz w:val="28"/>
          <w:szCs w:val="28"/>
        </w:rPr>
        <w:t xml:space="preserve"> </w:t>
      </w:r>
      <w:r w:rsidRPr="00700FB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1276"/>
        <w:gridCol w:w="1134"/>
        <w:gridCol w:w="992"/>
      </w:tblGrid>
      <w:tr w:rsidR="00EE2A62" w:rsidRPr="00EE2A62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источникам </w:t>
            </w:r>
          </w:p>
        </w:tc>
      </w:tr>
      <w:tr w:rsidR="00EE2A62" w:rsidRPr="00EE2A62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EE2A62" w:rsidRPr="00EE2A62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EE2A62" w:rsidRPr="00EE2A62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EE2A62" w:rsidRPr="00EE2A62" w:rsidRDefault="00EE2A62" w:rsidP="00EE2A6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EE2A62" w:rsidRPr="00EE2A62" w:rsidRDefault="00EE2A62" w:rsidP="00EE2A62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B45CE4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5CE4">
              <w:rPr>
                <w:rFonts w:ascii="Times New Roman" w:hAnsi="Times New Roman" w:cs="Times New Roman"/>
                <w:bCs/>
                <w:sz w:val="22"/>
                <w:szCs w:val="22"/>
              </w:rPr>
              <w:t>196169,9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B45CE4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5CE4">
              <w:rPr>
                <w:rFonts w:ascii="Times New Roman" w:hAnsi="Times New Roman" w:cs="Times New Roman"/>
                <w:bCs/>
                <w:sz w:val="22"/>
                <w:szCs w:val="22"/>
              </w:rPr>
              <w:t>43779,6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B45CE4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5CE4">
              <w:rPr>
                <w:rFonts w:ascii="Times New Roman" w:hAnsi="Times New Roman" w:cs="Times New Roman"/>
                <w:bCs/>
                <w:sz w:val="22"/>
                <w:szCs w:val="22"/>
              </w:rPr>
              <w:t>150946,7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1443,6</w:t>
            </w:r>
          </w:p>
        </w:tc>
      </w:tr>
      <w:tr w:rsidR="00EE2A62" w:rsidRPr="00EE2A62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170597,4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137559,7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1443,6</w:t>
            </w: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1466,3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1466,3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5CE4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EE2A62" w:rsidRDefault="00B45CE4" w:rsidP="00B45C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EE2A62" w:rsidRDefault="00B45CE4" w:rsidP="00B45C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E4" w:rsidRPr="00EE2A62" w:rsidRDefault="00B45CE4" w:rsidP="00B45C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EE2A62" w:rsidRDefault="00B45CE4" w:rsidP="00B45CE4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EE2A62" w:rsidRDefault="00B45CE4" w:rsidP="00B45C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E4" w:rsidRPr="00B45CE4" w:rsidRDefault="00B45CE4" w:rsidP="00B4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E4">
              <w:rPr>
                <w:rFonts w:ascii="Times New Roman" w:hAnsi="Times New Roman" w:cs="Times New Roman"/>
                <w:sz w:val="24"/>
                <w:szCs w:val="24"/>
              </w:rPr>
              <w:t>18128,6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E4" w:rsidRPr="00B45CE4" w:rsidRDefault="00B45CE4" w:rsidP="00B4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E4" w:rsidRPr="00B45CE4" w:rsidRDefault="00B45CE4" w:rsidP="00B4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E4">
              <w:rPr>
                <w:rFonts w:ascii="Times New Roman" w:hAnsi="Times New Roman" w:cs="Times New Roman"/>
                <w:sz w:val="24"/>
                <w:szCs w:val="24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5CE4" w:rsidRPr="00B45CE4" w:rsidRDefault="00B45CE4" w:rsidP="00B4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E4">
              <w:rPr>
                <w:rFonts w:ascii="Times New Roman" w:hAnsi="Times New Roman" w:cs="Times New Roman"/>
                <w:sz w:val="24"/>
                <w:szCs w:val="24"/>
              </w:rPr>
              <w:t>5943,1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5CE4" w:rsidRPr="00EE2A62" w:rsidRDefault="00B45CE4" w:rsidP="00B45CE4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EE2A62" w:rsidRPr="00EE2A62" w:rsidRDefault="00EE2A62" w:rsidP="00EE2A62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44274,8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44274,8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1010,3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1010,3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1.0.8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44274,8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44274,8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1010,3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1010,3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1.1.8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720,7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B45CE4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5CE4">
              <w:rPr>
                <w:rFonts w:ascii="Times New Roman" w:hAnsi="Times New Roman" w:cs="Times New Roman"/>
                <w:bCs/>
                <w:sz w:val="22"/>
                <w:szCs w:val="22"/>
              </w:rPr>
              <w:t>117045,7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B45CE4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5CE4">
              <w:rPr>
                <w:rFonts w:ascii="Times New Roman" w:hAnsi="Times New Roman" w:cs="Times New Roman"/>
                <w:bCs/>
                <w:sz w:val="22"/>
                <w:szCs w:val="22"/>
              </w:rPr>
              <w:t>43779,6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B45CE4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5CE4">
              <w:rPr>
                <w:rFonts w:ascii="Times New Roman" w:hAnsi="Times New Roman" w:cs="Times New Roman"/>
                <w:bCs/>
                <w:sz w:val="22"/>
                <w:szCs w:val="22"/>
              </w:rPr>
              <w:t>71898,8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1367,3</w:t>
            </w: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98315,4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31594,1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65354,0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1367,3</w:t>
            </w:r>
          </w:p>
        </w:tc>
      </w:tr>
      <w:tr w:rsidR="00B45CE4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CE4">
              <w:rPr>
                <w:rFonts w:ascii="Times New Roman" w:hAnsi="Times New Roman" w:cs="Times New Roman"/>
                <w:sz w:val="24"/>
                <w:szCs w:val="24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CE4">
              <w:rPr>
                <w:rFonts w:ascii="Times New Roman" w:hAnsi="Times New Roman" w:cs="Times New Roman"/>
                <w:sz w:val="24"/>
                <w:szCs w:val="24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E4">
              <w:rPr>
                <w:rFonts w:ascii="Times New Roman" w:hAnsi="Times New Roman" w:cs="Times New Roman"/>
                <w:sz w:val="24"/>
                <w:szCs w:val="24"/>
              </w:rPr>
              <w:t>17407,9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E4">
              <w:rPr>
                <w:rFonts w:ascii="Times New Roman" w:hAnsi="Times New Roman" w:cs="Times New Roman"/>
                <w:sz w:val="24"/>
                <w:szCs w:val="24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E4">
              <w:rPr>
                <w:rFonts w:ascii="Times New Roman" w:hAnsi="Times New Roman" w:cs="Times New Roman"/>
                <w:sz w:val="24"/>
                <w:szCs w:val="24"/>
              </w:rPr>
              <w:t>5222,4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E4" w:rsidRPr="00B45CE4" w:rsidRDefault="00B45CE4" w:rsidP="00B45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794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3</w:t>
            </w: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по капитальному </w:t>
            </w:r>
            <w:r w:rsidRPr="0037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ремонту и 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94" w:rsidRPr="00375794" w:rsidRDefault="00375794" w:rsidP="0037579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94" w:rsidRPr="00375794" w:rsidRDefault="00375794" w:rsidP="0037579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94" w:rsidRPr="00375794" w:rsidRDefault="00375794" w:rsidP="0037579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Управление ЖКХ</w:t>
            </w:r>
          </w:p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50664,9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43779,6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6885,3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794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794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17407,9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12185,5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794">
              <w:rPr>
                <w:rFonts w:ascii="Times New Roman" w:hAnsi="Times New Roman" w:cs="Times New Roman"/>
                <w:sz w:val="24"/>
                <w:szCs w:val="24"/>
              </w:rPr>
              <w:t>5222,4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9490,3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8123,0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1367,3</w:t>
            </w: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A62" w:rsidRPr="00EE2A62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9490,3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8123,0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1367,3</w:t>
            </w:r>
          </w:p>
        </w:tc>
      </w:tr>
      <w:tr w:rsidR="00EE2A62" w:rsidRPr="00EE2A6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33966,1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33889,8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76,3</w:t>
            </w:r>
          </w:p>
        </w:tc>
      </w:tr>
      <w:tr w:rsidR="00EE2A62" w:rsidRPr="00EE2A6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2A62" w:rsidRPr="00EE2A6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33966,1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33889,8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76,3</w:t>
            </w:r>
          </w:p>
        </w:tc>
      </w:tr>
      <w:tr w:rsidR="00EE2A62" w:rsidRPr="00EE2A6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EE2A62" w:rsidRPr="00EE2A62" w:rsidRDefault="00EE2A62" w:rsidP="00EE2A62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2291,2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76,3</w:t>
            </w:r>
          </w:p>
        </w:tc>
      </w:tr>
      <w:tr w:rsidR="00EE2A62" w:rsidRPr="00EE2A6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2A62" w:rsidRPr="00EE2A62">
        <w:trPr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2367,5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2291,2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2A62" w:rsidRPr="00EE2A62" w:rsidRDefault="00EE2A62" w:rsidP="00EE2A62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76,3</w:t>
            </w:r>
          </w:p>
        </w:tc>
      </w:tr>
    </w:tbl>
    <w:p w:rsidR="00202ACA" w:rsidRDefault="00202ACA" w:rsidP="007A3BA9">
      <w:pPr>
        <w:rPr>
          <w:rFonts w:ascii="Times New Roman" w:hAnsi="Times New Roman" w:cs="Times New Roman"/>
          <w:sz w:val="28"/>
          <w:szCs w:val="28"/>
        </w:rPr>
      </w:pPr>
    </w:p>
    <w:p w:rsidR="00EC2E82" w:rsidRDefault="00EC2E82" w:rsidP="00EC2E82">
      <w:pPr>
        <w:numPr>
          <w:ilvl w:val="0"/>
          <w:numId w:val="3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C2E82">
        <w:rPr>
          <w:rFonts w:ascii="Times New Roman" w:hAnsi="Times New Roman" w:cs="Times New Roman"/>
          <w:sz w:val="28"/>
          <w:szCs w:val="28"/>
        </w:rPr>
        <w:lastRenderedPageBreak/>
        <w:t>В разделе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C2E82">
        <w:rPr>
          <w:rFonts w:ascii="Times New Roman" w:hAnsi="Times New Roman" w:cs="Times New Roman"/>
          <w:sz w:val="28"/>
          <w:szCs w:val="28"/>
        </w:rPr>
        <w:t>. «Индикаторы достижения цели и непосредственные результаты реализации муниципальной  программы</w:t>
      </w:r>
      <w:r>
        <w:rPr>
          <w:rFonts w:ascii="Times New Roman" w:hAnsi="Times New Roman" w:cs="Times New Roman"/>
          <w:sz w:val="28"/>
          <w:szCs w:val="28"/>
        </w:rPr>
        <w:t xml:space="preserve">» в таблице 2 </w:t>
      </w:r>
      <w:r w:rsidRPr="00EC2E82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EC2E8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4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992"/>
        <w:gridCol w:w="1701"/>
        <w:gridCol w:w="1843"/>
        <w:gridCol w:w="1699"/>
        <w:gridCol w:w="1275"/>
      </w:tblGrid>
      <w:tr w:rsidR="00EC2E82" w:rsidRPr="00EC2E82">
        <w:tc>
          <w:tcPr>
            <w:tcW w:w="817" w:type="dxa"/>
            <w:vMerge w:val="restart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82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6518" w:type="dxa"/>
            <w:gridSpan w:val="4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Значение индикатора / непосредственного результата</w:t>
            </w:r>
          </w:p>
        </w:tc>
      </w:tr>
      <w:tr w:rsidR="00EC2E82" w:rsidRPr="00EC2E82">
        <w:tc>
          <w:tcPr>
            <w:tcW w:w="817" w:type="dxa"/>
            <w:vMerge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E82" w:rsidRPr="00EC2E82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EC2E82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C2E8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43" w:type="dxa"/>
          </w:tcPr>
          <w:p w:rsidR="00EC2E82" w:rsidRPr="00EC2E82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EC2E82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C2E82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1699" w:type="dxa"/>
          </w:tcPr>
          <w:p w:rsidR="00EC2E82" w:rsidRPr="00EC2E82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EC2E82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C2E8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</w:tcPr>
          <w:p w:rsidR="00EC2E82" w:rsidRPr="00EC2E82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</w:p>
          <w:p w:rsidR="00EC2E82" w:rsidRPr="00EC2E82" w:rsidRDefault="00EC2E82" w:rsidP="00EC2E82">
            <w:pPr>
              <w:autoSpaceDE/>
              <w:autoSpaceDN/>
              <w:jc w:val="center"/>
              <w:rPr>
                <w:rFonts w:ascii="Times New Roman" w:hAnsi="Times New Roman" w:cs="Times New Roman"/>
              </w:rPr>
            </w:pPr>
            <w:r w:rsidRPr="00EC2E82">
              <w:rPr>
                <w:rFonts w:ascii="Times New Roman" w:hAnsi="Times New Roman" w:cs="Times New Roman"/>
              </w:rPr>
              <w:t>2025 год</w:t>
            </w:r>
          </w:p>
        </w:tc>
      </w:tr>
      <w:tr w:rsidR="00EC2E82" w:rsidRPr="00EC2E82">
        <w:tc>
          <w:tcPr>
            <w:tcW w:w="817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C2E82" w:rsidRPr="00EC2E82">
        <w:tc>
          <w:tcPr>
            <w:tcW w:w="14706" w:type="dxa"/>
            <w:gridSpan w:val="7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«Содержание и развитие дорожного хозяйства городского округа г.Бор »</w:t>
            </w:r>
          </w:p>
        </w:tc>
      </w:tr>
      <w:tr w:rsidR="00EC2E82" w:rsidRPr="00EC2E82">
        <w:tc>
          <w:tcPr>
            <w:tcW w:w="9889" w:type="dxa"/>
            <w:gridSpan w:val="4"/>
          </w:tcPr>
          <w:p w:rsidR="00EC2E82" w:rsidRPr="00EC2E82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Подпрограмма2. «Ремонт дорог общего пользования, тротуаров»</w:t>
            </w:r>
          </w:p>
        </w:tc>
        <w:tc>
          <w:tcPr>
            <w:tcW w:w="1843" w:type="dxa"/>
          </w:tcPr>
          <w:p w:rsidR="00EC2E82" w:rsidRPr="00EC2E82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C2E82" w:rsidRPr="00EC2E82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2E82" w:rsidRPr="00EC2E82" w:rsidRDefault="00EC2E82" w:rsidP="00EC2E8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2E82" w:rsidRPr="00EC2E82">
        <w:tc>
          <w:tcPr>
            <w:tcW w:w="817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C2E8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992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2E82" w:rsidRPr="00EC2E82">
        <w:tc>
          <w:tcPr>
            <w:tcW w:w="817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992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2E82" w:rsidRPr="00EC2E82">
        <w:tc>
          <w:tcPr>
            <w:tcW w:w="817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Р2.3.1</w:t>
            </w:r>
          </w:p>
        </w:tc>
        <w:tc>
          <w:tcPr>
            <w:tcW w:w="6379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C2E82">
              <w:rPr>
                <w:rFonts w:ascii="Times New Roman" w:hAnsi="Times New Roman" w:cs="Times New Roman"/>
                <w:sz w:val="24"/>
                <w:szCs w:val="24"/>
              </w:rPr>
              <w:t>Площадь отремонтированных дорог общего пользования, тротуаров. *</w:t>
            </w:r>
          </w:p>
        </w:tc>
        <w:tc>
          <w:tcPr>
            <w:tcW w:w="992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Тыс.м2</w:t>
            </w:r>
          </w:p>
        </w:tc>
        <w:tc>
          <w:tcPr>
            <w:tcW w:w="1701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</w:tc>
        <w:tc>
          <w:tcPr>
            <w:tcW w:w="1699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75" w:type="dxa"/>
          </w:tcPr>
          <w:p w:rsidR="00EC2E82" w:rsidRPr="00EC2E82" w:rsidRDefault="00EC2E82" w:rsidP="00EC2E82">
            <w:pPr>
              <w:tabs>
                <w:tab w:val="left" w:pos="3840"/>
              </w:tabs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2E82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</w:tr>
    </w:tbl>
    <w:p w:rsidR="00EC2E82" w:rsidRDefault="00EC2E82" w:rsidP="00EC2E8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32B6F" w:rsidRPr="007A3BA9" w:rsidRDefault="00EC2E82" w:rsidP="00EC2E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3BA9">
        <w:rPr>
          <w:rFonts w:ascii="Times New Roman" w:hAnsi="Times New Roman" w:cs="Times New Roman"/>
          <w:sz w:val="28"/>
          <w:szCs w:val="28"/>
        </w:rPr>
        <w:t>.</w:t>
      </w:r>
      <w:r w:rsidR="00732B6F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4609DB">
        <w:rPr>
          <w:rFonts w:ascii="Times New Roman" w:hAnsi="Times New Roman" w:cs="Times New Roman"/>
          <w:sz w:val="28"/>
          <w:szCs w:val="28"/>
        </w:rPr>
        <w:t>1</w:t>
      </w:r>
      <w:r w:rsidR="00732B6F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«Объемы финанси</w:t>
      </w:r>
      <w:r w:rsidR="007A3BA9">
        <w:rPr>
          <w:rFonts w:ascii="Times New Roman" w:hAnsi="Times New Roman" w:cs="Times New Roman"/>
          <w:sz w:val="28"/>
          <w:szCs w:val="28"/>
        </w:rPr>
        <w:t xml:space="preserve">рования подпрограммы» некоторые </w:t>
      </w:r>
      <w:r w:rsidR="00732B6F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7750D4" w:rsidRPr="007A3BA9">
        <w:trPr>
          <w:trHeight w:val="322"/>
        </w:trPr>
        <w:tc>
          <w:tcPr>
            <w:tcW w:w="7338" w:type="dxa"/>
            <w:vMerge w:val="restart"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7750D4" w:rsidRPr="007A3BA9">
        <w:trPr>
          <w:trHeight w:val="173"/>
        </w:trPr>
        <w:tc>
          <w:tcPr>
            <w:tcW w:w="7338" w:type="dxa"/>
            <w:vMerge/>
          </w:tcPr>
          <w:p w:rsidR="00732B6F" w:rsidRPr="007A3BA9" w:rsidRDefault="00732B6F" w:rsidP="00732B6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2B6F" w:rsidRPr="007A3BA9" w:rsidRDefault="00732B6F" w:rsidP="00732B6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732B6F" w:rsidRPr="007A3BA9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732B6F" w:rsidRPr="007A3BA9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732B6F" w:rsidRPr="007A3BA9" w:rsidRDefault="00732B6F" w:rsidP="007750D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750D4" w:rsidRPr="007A3B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3BA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E2A62" w:rsidRPr="007A3BA9">
        <w:trPr>
          <w:trHeight w:val="321"/>
        </w:trPr>
        <w:tc>
          <w:tcPr>
            <w:tcW w:w="7338" w:type="dxa"/>
          </w:tcPr>
          <w:p w:rsidR="00EE2A62" w:rsidRPr="00733291" w:rsidRDefault="00EE2A62" w:rsidP="00EE2A62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/>
                <w:sz w:val="20"/>
              </w:rPr>
              <w:t>1 Подпрограмма</w:t>
            </w:r>
            <w:r w:rsidRPr="0036618E">
              <w:rPr>
                <w:b/>
                <w:sz w:val="20"/>
              </w:rPr>
              <w:t xml:space="preserve"> </w:t>
            </w: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«Содержание дорог общего пользования, тротуаров»</w:t>
            </w:r>
          </w:p>
          <w:p w:rsidR="00EE2A62" w:rsidRPr="0036618E" w:rsidRDefault="00EE2A62" w:rsidP="00EE2A62">
            <w:pPr>
              <w:widowControl w:val="0"/>
              <w:adjustRightInd w:val="0"/>
              <w:jc w:val="both"/>
              <w:outlineLvl w:val="2"/>
              <w:rPr>
                <w:sz w:val="20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180821,6</w:t>
            </w:r>
          </w:p>
        </w:tc>
        <w:tc>
          <w:tcPr>
            <w:tcW w:w="1134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44274,8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EE2A62" w:rsidRPr="007A3BA9">
        <w:trPr>
          <w:trHeight w:val="321"/>
        </w:trPr>
        <w:tc>
          <w:tcPr>
            <w:tcW w:w="7338" w:type="dxa"/>
          </w:tcPr>
          <w:p w:rsidR="00EE2A62" w:rsidRPr="007A62E9" w:rsidRDefault="00EE2A62" w:rsidP="00EE2A62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733291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180821,6</w:t>
            </w:r>
          </w:p>
        </w:tc>
        <w:tc>
          <w:tcPr>
            <w:tcW w:w="1134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44274,8</w:t>
            </w:r>
          </w:p>
        </w:tc>
        <w:tc>
          <w:tcPr>
            <w:tcW w:w="1701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EE2A62" w:rsidRPr="00EE2A62" w:rsidRDefault="00EE2A62" w:rsidP="00EE2A6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</w:tbl>
    <w:p w:rsidR="00DF6025" w:rsidRPr="007A3BA9" w:rsidRDefault="00EC2E82" w:rsidP="00DF6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6025">
        <w:rPr>
          <w:rFonts w:ascii="Times New Roman" w:hAnsi="Times New Roman" w:cs="Times New Roman"/>
          <w:sz w:val="28"/>
          <w:szCs w:val="28"/>
        </w:rPr>
        <w:t>.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DF6025">
        <w:rPr>
          <w:rFonts w:ascii="Times New Roman" w:hAnsi="Times New Roman" w:cs="Times New Roman"/>
          <w:sz w:val="28"/>
          <w:szCs w:val="28"/>
        </w:rPr>
        <w:t>2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«Объемы финанси</w:t>
      </w:r>
      <w:r w:rsidR="00DF6025">
        <w:rPr>
          <w:rFonts w:ascii="Times New Roman" w:hAnsi="Times New Roman" w:cs="Times New Roman"/>
          <w:sz w:val="28"/>
          <w:szCs w:val="28"/>
        </w:rPr>
        <w:t xml:space="preserve">рования подпрограммы» некоторые </w:t>
      </w:r>
      <w:r w:rsidR="00DF6025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DF6025" w:rsidRPr="00DF6025" w:rsidRDefault="00DF6025" w:rsidP="00DF602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375794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аров и дворовых территорий» </w:t>
            </w: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bCs/>
                <w:sz w:val="22"/>
                <w:szCs w:val="22"/>
              </w:rPr>
              <w:t>351620,6</w:t>
            </w:r>
          </w:p>
        </w:tc>
        <w:tc>
          <w:tcPr>
            <w:tcW w:w="1134" w:type="dxa"/>
            <w:vAlign w:val="center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560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bCs/>
                <w:sz w:val="22"/>
                <w:szCs w:val="22"/>
              </w:rPr>
              <w:t>117045,7</w:t>
            </w:r>
          </w:p>
        </w:tc>
        <w:tc>
          <w:tcPr>
            <w:tcW w:w="1701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375794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375794" w:rsidRPr="00375794" w:rsidRDefault="00375794" w:rsidP="00375794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254982,1</w:t>
            </w:r>
          </w:p>
        </w:tc>
        <w:tc>
          <w:tcPr>
            <w:tcW w:w="1134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560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bCs/>
                <w:sz w:val="22"/>
                <w:szCs w:val="22"/>
              </w:rPr>
              <w:t>71898,8</w:t>
            </w:r>
          </w:p>
        </w:tc>
        <w:tc>
          <w:tcPr>
            <w:tcW w:w="1701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375794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5" w:type="dxa"/>
            <w:vAlign w:val="center"/>
          </w:tcPr>
          <w:p w:rsidR="00375794" w:rsidRPr="00375794" w:rsidRDefault="00375794" w:rsidP="0037579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92387,5</w:t>
            </w:r>
          </w:p>
        </w:tc>
        <w:tc>
          <w:tcPr>
            <w:tcW w:w="1134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48607,9</w:t>
            </w:r>
          </w:p>
        </w:tc>
        <w:tc>
          <w:tcPr>
            <w:tcW w:w="1560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43779,6</w:t>
            </w:r>
          </w:p>
        </w:tc>
        <w:tc>
          <w:tcPr>
            <w:tcW w:w="1701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5794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375794" w:rsidRPr="00375794" w:rsidRDefault="00375794" w:rsidP="003757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375794" w:rsidRPr="00375794" w:rsidRDefault="00375794" w:rsidP="00375794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4251,0</w:t>
            </w:r>
          </w:p>
        </w:tc>
        <w:tc>
          <w:tcPr>
            <w:tcW w:w="1134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  <w:tc>
          <w:tcPr>
            <w:tcW w:w="1560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1367,3</w:t>
            </w:r>
          </w:p>
        </w:tc>
        <w:tc>
          <w:tcPr>
            <w:tcW w:w="1701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75794" w:rsidRPr="00375794" w:rsidRDefault="00375794" w:rsidP="003757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2A62" w:rsidRPr="007A3BA9" w:rsidRDefault="00EC2E82" w:rsidP="00EE2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2A62">
        <w:rPr>
          <w:rFonts w:ascii="Times New Roman" w:hAnsi="Times New Roman" w:cs="Times New Roman"/>
          <w:sz w:val="28"/>
          <w:szCs w:val="28"/>
        </w:rPr>
        <w:t>.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EE2A62">
        <w:rPr>
          <w:rFonts w:ascii="Times New Roman" w:hAnsi="Times New Roman" w:cs="Times New Roman"/>
          <w:sz w:val="28"/>
          <w:szCs w:val="28"/>
        </w:rPr>
        <w:t>4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</w:t>
      </w:r>
      <w:r w:rsidR="009566AE">
        <w:rPr>
          <w:rFonts w:ascii="Times New Roman" w:hAnsi="Times New Roman" w:cs="Times New Roman"/>
          <w:sz w:val="28"/>
          <w:szCs w:val="28"/>
        </w:rPr>
        <w:t>5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 «Объемы финанси</w:t>
      </w:r>
      <w:r w:rsidR="00EE2A62">
        <w:rPr>
          <w:rFonts w:ascii="Times New Roman" w:hAnsi="Times New Roman" w:cs="Times New Roman"/>
          <w:sz w:val="28"/>
          <w:szCs w:val="28"/>
        </w:rPr>
        <w:t xml:space="preserve">рования подпрограммы» некоторые </w:t>
      </w:r>
      <w:r w:rsidR="00EE2A62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p w:rsidR="007750D4" w:rsidRDefault="007750D4" w:rsidP="00EC2E82">
      <w:pPr>
        <w:pBdr>
          <w:bottom w:val="single" w:sz="12" w:space="0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EE2A62" w:rsidRPr="009566AE" w:rsidRDefault="00EE2A62" w:rsidP="00A343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9566AE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566AE" w:rsidRPr="009566AE" w:rsidRDefault="009566AE" w:rsidP="009566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4 Подпрограмма </w:t>
            </w:r>
            <w:r w:rsidRPr="009566AE">
              <w:rPr>
                <w:rFonts w:ascii="Times New Roman" w:hAnsi="Times New Roman" w:cs="Times New Roman"/>
                <w:bCs/>
                <w:sz w:val="22"/>
                <w:szCs w:val="22"/>
              </w:rPr>
              <w:t>"Обеспечение реализации муниципальной программы"</w:t>
            </w: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566AE" w:rsidRPr="009566AE" w:rsidRDefault="009566AE" w:rsidP="009566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9566AE" w:rsidRPr="009566AE" w:rsidRDefault="009566AE" w:rsidP="009566A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140621,6</w:t>
            </w:r>
          </w:p>
        </w:tc>
        <w:tc>
          <w:tcPr>
            <w:tcW w:w="1134" w:type="dxa"/>
            <w:vAlign w:val="center"/>
          </w:tcPr>
          <w:p w:rsidR="009566AE" w:rsidRPr="009566AE" w:rsidRDefault="009566AE" w:rsidP="009566A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bCs/>
                <w:sz w:val="22"/>
                <w:szCs w:val="22"/>
              </w:rPr>
              <w:t>29918,6</w:t>
            </w:r>
          </w:p>
        </w:tc>
        <w:tc>
          <w:tcPr>
            <w:tcW w:w="1560" w:type="dxa"/>
            <w:vAlign w:val="center"/>
          </w:tcPr>
          <w:p w:rsidR="009566AE" w:rsidRPr="009566AE" w:rsidRDefault="009566AE" w:rsidP="009566A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bCs/>
                <w:sz w:val="22"/>
                <w:szCs w:val="22"/>
              </w:rPr>
              <w:t>33966,1</w:t>
            </w:r>
          </w:p>
        </w:tc>
        <w:tc>
          <w:tcPr>
            <w:tcW w:w="1701" w:type="dxa"/>
            <w:vAlign w:val="center"/>
          </w:tcPr>
          <w:p w:rsidR="009566AE" w:rsidRPr="009566AE" w:rsidRDefault="009566AE" w:rsidP="009566A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bCs/>
                <w:sz w:val="22"/>
                <w:szCs w:val="22"/>
              </w:rPr>
              <w:t>36495,9</w:t>
            </w:r>
          </w:p>
        </w:tc>
        <w:tc>
          <w:tcPr>
            <w:tcW w:w="2126" w:type="dxa"/>
            <w:vAlign w:val="center"/>
          </w:tcPr>
          <w:p w:rsidR="009566AE" w:rsidRPr="009566AE" w:rsidRDefault="009566AE" w:rsidP="009566A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bCs/>
                <w:sz w:val="22"/>
                <w:szCs w:val="22"/>
              </w:rPr>
              <w:t>40241,0</w:t>
            </w:r>
          </w:p>
        </w:tc>
      </w:tr>
      <w:tr w:rsidR="009566AE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9566AE" w:rsidRPr="009566AE" w:rsidRDefault="009566AE" w:rsidP="009566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9566AE" w:rsidRPr="009566AE" w:rsidRDefault="009566AE" w:rsidP="009566A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312,8</w:t>
            </w:r>
          </w:p>
        </w:tc>
        <w:tc>
          <w:tcPr>
            <w:tcW w:w="1134" w:type="dxa"/>
            <w:vAlign w:val="center"/>
          </w:tcPr>
          <w:p w:rsidR="009566AE" w:rsidRPr="009566AE" w:rsidRDefault="009566AE" w:rsidP="009566A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236,5</w:t>
            </w:r>
          </w:p>
        </w:tc>
        <w:tc>
          <w:tcPr>
            <w:tcW w:w="1560" w:type="dxa"/>
            <w:vAlign w:val="center"/>
          </w:tcPr>
          <w:p w:rsidR="009566AE" w:rsidRPr="009566AE" w:rsidRDefault="009566AE" w:rsidP="009566A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</w:tc>
        <w:tc>
          <w:tcPr>
            <w:tcW w:w="1701" w:type="dxa"/>
            <w:vAlign w:val="center"/>
          </w:tcPr>
          <w:p w:rsidR="009566AE" w:rsidRPr="009566AE" w:rsidRDefault="009566AE" w:rsidP="009566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9566AE" w:rsidRPr="009566AE" w:rsidRDefault="009566AE" w:rsidP="009566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06DA1" w:rsidRDefault="003111D1" w:rsidP="003111D1">
      <w:pPr>
        <w:jc w:val="center"/>
      </w:pPr>
      <w:r>
        <w:t>____________________________________________________</w:t>
      </w:r>
    </w:p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7B0" w:rsidRDefault="00BA17B0" w:rsidP="004C50E6">
      <w:r>
        <w:separator/>
      </w:r>
    </w:p>
  </w:endnote>
  <w:endnote w:type="continuationSeparator" w:id="1">
    <w:p w:rsidR="00BA17B0" w:rsidRDefault="00BA17B0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7B0" w:rsidRDefault="00BA17B0" w:rsidP="004C50E6">
      <w:r>
        <w:separator/>
      </w:r>
    </w:p>
  </w:footnote>
  <w:footnote w:type="continuationSeparator" w:id="1">
    <w:p w:rsidR="00BA17B0" w:rsidRDefault="00BA17B0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ED" w:rsidRDefault="00A96CE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37144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67E6D"/>
    <w:rsid w:val="000703C0"/>
    <w:rsid w:val="000747FB"/>
    <w:rsid w:val="00076DF2"/>
    <w:rsid w:val="00077C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2142"/>
    <w:rsid w:val="000C6A6F"/>
    <w:rsid w:val="000D02B0"/>
    <w:rsid w:val="000D1072"/>
    <w:rsid w:val="000D398F"/>
    <w:rsid w:val="000D6119"/>
    <w:rsid w:val="000D6666"/>
    <w:rsid w:val="000D7278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10B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36422"/>
    <w:rsid w:val="00244321"/>
    <w:rsid w:val="0024645B"/>
    <w:rsid w:val="00247DFB"/>
    <w:rsid w:val="00250653"/>
    <w:rsid w:val="00250C0D"/>
    <w:rsid w:val="002520DB"/>
    <w:rsid w:val="00252209"/>
    <w:rsid w:val="0025705E"/>
    <w:rsid w:val="0026389D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3B91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1D1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75794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400537"/>
    <w:rsid w:val="00401F8C"/>
    <w:rsid w:val="00402281"/>
    <w:rsid w:val="00402A56"/>
    <w:rsid w:val="0040559F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37AC"/>
    <w:rsid w:val="004A5028"/>
    <w:rsid w:val="004A7CE7"/>
    <w:rsid w:val="004B0BEB"/>
    <w:rsid w:val="004B1095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4FB6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7A5E"/>
    <w:rsid w:val="00587EE0"/>
    <w:rsid w:val="005933E0"/>
    <w:rsid w:val="005963F4"/>
    <w:rsid w:val="00597DD7"/>
    <w:rsid w:val="005A3241"/>
    <w:rsid w:val="005A439E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6F2A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11F86"/>
    <w:rsid w:val="00712D10"/>
    <w:rsid w:val="0071788B"/>
    <w:rsid w:val="0073177F"/>
    <w:rsid w:val="00732B6F"/>
    <w:rsid w:val="00732E4E"/>
    <w:rsid w:val="00733291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55D"/>
    <w:rsid w:val="007A1663"/>
    <w:rsid w:val="007A2C81"/>
    <w:rsid w:val="007A3A50"/>
    <w:rsid w:val="007A3BA9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E3F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4D89"/>
    <w:rsid w:val="008E4E21"/>
    <w:rsid w:val="008E5F24"/>
    <w:rsid w:val="008E6148"/>
    <w:rsid w:val="008E63B8"/>
    <w:rsid w:val="008F269A"/>
    <w:rsid w:val="008F3ABE"/>
    <w:rsid w:val="008F6383"/>
    <w:rsid w:val="00902730"/>
    <w:rsid w:val="00905D56"/>
    <w:rsid w:val="00910694"/>
    <w:rsid w:val="009111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37E1E"/>
    <w:rsid w:val="009407D2"/>
    <w:rsid w:val="00941A0C"/>
    <w:rsid w:val="00942A71"/>
    <w:rsid w:val="00947623"/>
    <w:rsid w:val="00947697"/>
    <w:rsid w:val="0095192F"/>
    <w:rsid w:val="00952830"/>
    <w:rsid w:val="00955B85"/>
    <w:rsid w:val="009566AE"/>
    <w:rsid w:val="00962E9C"/>
    <w:rsid w:val="00963525"/>
    <w:rsid w:val="00966FE7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321C"/>
    <w:rsid w:val="009A3803"/>
    <w:rsid w:val="009A3E9D"/>
    <w:rsid w:val="009A74F2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0EE"/>
    <w:rsid w:val="00A31F99"/>
    <w:rsid w:val="00A343A2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59D8"/>
    <w:rsid w:val="00A96CED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7690"/>
    <w:rsid w:val="00AE770A"/>
    <w:rsid w:val="00AF2DF5"/>
    <w:rsid w:val="00AF4D4E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5CE4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17B0"/>
    <w:rsid w:val="00BA69EA"/>
    <w:rsid w:val="00BB03A0"/>
    <w:rsid w:val="00BB6221"/>
    <w:rsid w:val="00BB7972"/>
    <w:rsid w:val="00BC0E1A"/>
    <w:rsid w:val="00BC3DCF"/>
    <w:rsid w:val="00BC455F"/>
    <w:rsid w:val="00BC47C0"/>
    <w:rsid w:val="00BC5754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4345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6AC9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4F58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025"/>
    <w:rsid w:val="00DF6810"/>
    <w:rsid w:val="00DF68D3"/>
    <w:rsid w:val="00DF68F8"/>
    <w:rsid w:val="00E000FA"/>
    <w:rsid w:val="00E00113"/>
    <w:rsid w:val="00E04FB2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2E82"/>
    <w:rsid w:val="00EC486C"/>
    <w:rsid w:val="00EC767A"/>
    <w:rsid w:val="00ED4D6E"/>
    <w:rsid w:val="00ED5BC1"/>
    <w:rsid w:val="00ED6E64"/>
    <w:rsid w:val="00ED7609"/>
    <w:rsid w:val="00ED76E2"/>
    <w:rsid w:val="00ED7C99"/>
    <w:rsid w:val="00EE112E"/>
    <w:rsid w:val="00EE2A62"/>
    <w:rsid w:val="00EE2DA0"/>
    <w:rsid w:val="00EE2F12"/>
    <w:rsid w:val="00EE31A6"/>
    <w:rsid w:val="00EE3722"/>
    <w:rsid w:val="00EE7C7F"/>
    <w:rsid w:val="00EF1D44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350C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62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  <w:style w:type="numbering" w:customStyle="1" w:styleId="217">
    <w:name w:val="Нет списка217"/>
    <w:next w:val="a2"/>
    <w:uiPriority w:val="99"/>
    <w:semiHidden/>
    <w:unhideWhenUsed/>
    <w:rsid w:val="00EE2A62"/>
  </w:style>
  <w:style w:type="numbering" w:customStyle="1" w:styleId="1116">
    <w:name w:val="Нет списка1116"/>
    <w:next w:val="a2"/>
    <w:uiPriority w:val="99"/>
    <w:semiHidden/>
    <w:unhideWhenUsed/>
    <w:rsid w:val="00EE2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2023-04-27T10:20:00Z</cp:lastPrinted>
  <dcterms:created xsi:type="dcterms:W3CDTF">2023-04-28T07:16:00Z</dcterms:created>
  <dcterms:modified xsi:type="dcterms:W3CDTF">2023-04-28T07:16:00Z</dcterms:modified>
</cp:coreProperties>
</file>