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B00E3" w:rsidRPr="00BB00E3" w:rsidRDefault="00BB00E3" w:rsidP="00606D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Pr="00BB00E3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B00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217"/>
        <w:gridCol w:w="5138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0E3" w:rsidRDefault="00BB00E3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B00E3">
              <w:rPr>
                <w:rFonts w:ascii="Times New Roman" w:hAnsi="Times New Roman" w:cs="Times New Roman"/>
                <w:sz w:val="28"/>
                <w:szCs w:val="28"/>
              </w:rPr>
              <w:t xml:space="preserve"> 29.06.2022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00E3" w:rsidRDefault="00BB00E3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40" w:rsidRDefault="00BB00E3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3329</w:t>
            </w:r>
          </w:p>
        </w:tc>
      </w:tr>
      <w:tr w:rsidR="00296A68">
        <w:trPr>
          <w:gridBefore w:val="1"/>
          <w:gridAfter w:val="1"/>
          <w:wBefore w:w="426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BB00E3" w:rsidRPr="007C2D69" w:rsidRDefault="00BB00E3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BB0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BB0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 xml:space="preserve">от 26.09.2019 № </w:t>
      </w:r>
      <w:r w:rsidR="00FA0E64" w:rsidRPr="00FA0E64">
        <w:rPr>
          <w:rFonts w:ascii="Times New Roman" w:hAnsi="Times New Roman" w:cs="Times New Roman"/>
          <w:sz w:val="28"/>
          <w:szCs w:val="28"/>
        </w:rPr>
        <w:lastRenderedPageBreak/>
        <w:t>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BB00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B0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BB00E3" w:rsidRPr="00312EF5" w:rsidRDefault="00BB00E3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00E3" w:rsidRDefault="00BB00E3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B00E3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BB00E3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B00E3" w:rsidRDefault="00320EE4" w:rsidP="00BB00E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BB00E3" w:rsidP="00BB00E3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29.06.2022 № 3329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A52E6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805" w:type="dxa"/>
            <w:vMerge w:val="restart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руб.)</w:t>
            </w:r>
          </w:p>
        </w:tc>
      </w:tr>
      <w:tr w:rsidR="00D201A2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vMerge/>
          </w:tcPr>
          <w:p w:rsidR="00D201A2" w:rsidRPr="00A52E63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701" w:type="dxa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D201A2" w:rsidRPr="00A52E63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573434,3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154280,9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182037,1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471424,1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126927,2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0C10F1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0C10F1" w:rsidRPr="00A52E63" w:rsidRDefault="000C10F1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0C10F1" w:rsidRPr="00A52E63" w:rsidRDefault="005933E0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7360,4</w:t>
            </w:r>
          </w:p>
        </w:tc>
        <w:tc>
          <w:tcPr>
            <w:tcW w:w="1701" w:type="dxa"/>
            <w:vAlign w:val="center"/>
          </w:tcPr>
          <w:p w:rsidR="000C10F1" w:rsidRPr="00A52E63" w:rsidRDefault="005933E0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4399,1</w:t>
            </w:r>
          </w:p>
        </w:tc>
        <w:tc>
          <w:tcPr>
            <w:tcW w:w="1701" w:type="dxa"/>
            <w:vAlign w:val="center"/>
          </w:tcPr>
          <w:p w:rsidR="000C10F1" w:rsidRPr="00A52E63" w:rsidRDefault="005933E0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2961,3</w:t>
            </w:r>
          </w:p>
        </w:tc>
        <w:tc>
          <w:tcPr>
            <w:tcW w:w="1701" w:type="dxa"/>
            <w:vAlign w:val="center"/>
          </w:tcPr>
          <w:p w:rsidR="000C10F1" w:rsidRPr="00A52E63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10F1" w:rsidRPr="00A52E63" w:rsidRDefault="000C10F1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44122,0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52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44122,0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6C14B9">
            <w:pPr>
              <w:rPr>
                <w:rFonts w:ascii="Times New Roman" w:hAnsi="Times New Roman" w:cs="Times New Roman"/>
                <w:sz w:val="20"/>
              </w:rPr>
            </w:pPr>
            <w:r w:rsidRPr="00A52E63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315948,5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107064,8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6C14B9">
            <w:pPr>
              <w:rPr>
                <w:rFonts w:ascii="Times New Roman" w:hAnsi="Times New Roman" w:cs="Times New Roman"/>
                <w:sz w:val="20"/>
              </w:rPr>
            </w:pPr>
            <w:r w:rsidRPr="00A52E63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214363,8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52126,5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A52E63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  (1) + (2) + (3) + (4)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108019,2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29851,3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A52E63" w:rsidRPr="00A52E6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52E63" w:rsidRPr="00A52E63" w:rsidRDefault="008C49BC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49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107593,7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29679,7</w:t>
            </w:r>
          </w:p>
        </w:tc>
        <w:tc>
          <w:tcPr>
            <w:tcW w:w="1701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1417" w:type="dxa"/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CA751F" w:rsidRPr="009A14B6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 w:rsidR="006C14B9">
        <w:rPr>
          <w:rFonts w:ascii="Times New Roman" w:hAnsi="Times New Roman" w:cs="Times New Roman"/>
          <w:sz w:val="28"/>
          <w:szCs w:val="28"/>
        </w:rPr>
        <w:t xml:space="preserve"> 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418"/>
        <w:gridCol w:w="1134"/>
        <w:gridCol w:w="850"/>
        <w:gridCol w:w="851"/>
      </w:tblGrid>
      <w:tr w:rsidR="00A52E63" w:rsidRPr="00A52E63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A52E63" w:rsidRPr="00A52E6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A52E63" w:rsidRPr="00A52E63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A52E63" w:rsidRPr="00A52E63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573434,3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471424,1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7360,4</w:t>
            </w:r>
          </w:p>
        </w:tc>
      </w:tr>
      <w:tr w:rsidR="00A52E63" w:rsidRPr="00A52E63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A52E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498688,5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430909,8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60418,3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7360,4</w:t>
            </w: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9113,3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6243,0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2870,3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7042,6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A52E63" w:rsidRPr="00A52E63" w:rsidRDefault="00A52E63" w:rsidP="00A52E63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125602,9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125602,9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125602,9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125602,9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315948,5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214363,8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94649,8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6934,9</w:t>
            </w: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1930,8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135506,1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135506,1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130401,1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130401,1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60058,4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33490,2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26542,9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21426,2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20539,5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861,4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3443,4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1098,1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46005,7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39096,1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6909,6</w:t>
            </w: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44746,9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37837,3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6909,6</w:t>
            </w:r>
          </w:p>
        </w:tc>
      </w:tr>
      <w:tr w:rsidR="00A52E63" w:rsidRPr="00A52E6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832,7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832,7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108019,2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107593,7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  <w:tr w:rsidR="00A52E63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87A07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07" w:rsidRPr="00A52E63" w:rsidRDefault="00E87A07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A07" w:rsidRPr="00A52E63" w:rsidRDefault="00E87A07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76261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108019,2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76261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107593,7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76261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76261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A07" w:rsidRPr="00A52E63" w:rsidRDefault="00E87A07" w:rsidP="0076261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  <w:tr w:rsidR="00A52E63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52E63" w:rsidRPr="00A52E63" w:rsidRDefault="00A52E63" w:rsidP="00A52E63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5826,8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  <w:tr w:rsidR="00A52E63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A52E63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5826,8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5401,3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A52E63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52E63">
              <w:rPr>
                <w:rFonts w:ascii="Times New Roman" w:hAnsi="Times New Roman" w:cs="Times New Roman"/>
                <w:bCs/>
                <w:sz w:val="22"/>
                <w:szCs w:val="22"/>
              </w:rPr>
              <w:t>425,5</w:t>
            </w:r>
          </w:p>
        </w:tc>
      </w:tr>
    </w:tbl>
    <w:p w:rsidR="000E2F7C" w:rsidRDefault="000E2F7C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53D1" w:rsidRDefault="00C653D1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Default="002917BA" w:rsidP="00732B6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94F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C66ADD">
        <w:rPr>
          <w:rFonts w:ascii="Times New Roman" w:hAnsi="Times New Roman" w:cs="Times New Roman"/>
          <w:color w:val="000000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. некоторые строки изложить в новой редакции</w:t>
      </w:r>
      <w:r w:rsidR="002164DC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дополнить пунктом 2.4.2.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A52E63" w:rsidRPr="008744D2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A52E63" w:rsidRPr="008744D2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A52E63" w:rsidRPr="008744D2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A52E63" w:rsidRPr="008744D2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182037,1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126927,2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2961,3</w:t>
            </w:r>
          </w:p>
        </w:tc>
      </w:tr>
      <w:tr w:rsidR="00A52E63" w:rsidRPr="008744D2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147082,5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112474,9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2961,3</w:t>
            </w: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2516,3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4995,8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2650,5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A52E63" w:rsidRPr="008744D2" w:rsidRDefault="00A52E63" w:rsidP="00A52E63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 w:rsidR="008744D2"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 w:rsidR="008744D2"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37781,9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37781,9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1875,8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1875,8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 w:rsidR="008744D2"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 w:rsidR="008744D2"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37781,9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37781,9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1875,8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1875,8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107064,8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52126,5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2789,7</w:t>
            </w: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4143,2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1797,9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32280,9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1875,8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31368,9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31368,9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19075,5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6236,5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12813,7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1266,7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3443,4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1098,1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Мероприятие по ремонту дорог на территории городского округа г.Бор, основанные на инициативах граждан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08 2 05 </w:t>
            </w:r>
            <w:r w:rsidRPr="008744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14303,2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11538,8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2764,4</w:t>
            </w:r>
          </w:p>
        </w:tc>
      </w:tr>
      <w:tr w:rsidR="00A52E63" w:rsidRPr="008744D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DC" w:rsidRPr="008744D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164DC" w:rsidRPr="008744D2" w:rsidRDefault="002164DC" w:rsidP="00A52E63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13603,4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10839,0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2764,4</w:t>
            </w:r>
          </w:p>
        </w:tc>
      </w:tr>
      <w:tr w:rsidR="002164DC" w:rsidRPr="008744D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64DC" w:rsidRPr="008744D2" w:rsidRDefault="002164DC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699,8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699,8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4DC" w:rsidRPr="008744D2" w:rsidRDefault="002164DC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29679,7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29679,7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A52E63" w:rsidRPr="008744D2" w:rsidRDefault="00A52E63" w:rsidP="00A52E63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D2FE5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FE5">
              <w:rPr>
                <w:rFonts w:ascii="Times New Roman" w:hAnsi="Times New Roman" w:cs="Times New Roman"/>
                <w:bCs/>
                <w:sz w:val="22"/>
                <w:szCs w:val="22"/>
              </w:rPr>
              <w:t>2172,9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2001,3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2E63" w:rsidRPr="008744D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D2FE5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2FE5">
              <w:rPr>
                <w:rFonts w:ascii="Times New Roman" w:hAnsi="Times New Roman" w:cs="Times New Roman"/>
                <w:bCs/>
                <w:sz w:val="22"/>
                <w:szCs w:val="22"/>
              </w:rPr>
              <w:t>2172,9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2001,3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8744D2" w:rsidRDefault="00A52E63" w:rsidP="00A52E63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171,6</w:t>
            </w:r>
          </w:p>
        </w:tc>
      </w:tr>
    </w:tbl>
    <w:p w:rsidR="00542EBD" w:rsidRPr="00A62FDA" w:rsidRDefault="00542EBD" w:rsidP="001967F5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91234" w:rsidRPr="008550EE" w:rsidRDefault="000E2F7C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1234"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891234" w:rsidRPr="00732B6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732B6F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732B6F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732B6F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B6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732B6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8744D2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8744D2" w:rsidRPr="00732B6F" w:rsidRDefault="008744D2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8744D2" w:rsidRPr="00732B6F" w:rsidRDefault="008744D2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3D35A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8744D2" w:rsidRPr="00732B6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8744D2" w:rsidRPr="00732B6F" w:rsidRDefault="008744D2" w:rsidP="003308E2">
            <w:pPr>
              <w:rPr>
                <w:rFonts w:ascii="Times New Roman" w:hAnsi="Times New Roman" w:cs="Times New Roman"/>
                <w:sz w:val="20"/>
              </w:rPr>
            </w:pPr>
            <w:r w:rsidRPr="00732B6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145674,1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44122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732B6F" w:rsidRPr="008550EE" w:rsidRDefault="00732B6F" w:rsidP="00732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2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32B6F" w:rsidRPr="008744D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 xml:space="preserve">Всего,        </w:t>
            </w:r>
            <w:r w:rsidRPr="00874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6521" w:type="dxa"/>
            <w:gridSpan w:val="4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  по годам реализации программы   (тыс. рублей)</w:t>
            </w:r>
          </w:p>
        </w:tc>
      </w:tr>
      <w:tr w:rsidR="00732B6F" w:rsidRPr="008744D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732B6F" w:rsidRPr="008744D2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732B6F" w:rsidRPr="008744D2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744D2" w:rsidRPr="008744D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8744D2" w:rsidRPr="008744D2" w:rsidRDefault="008744D2" w:rsidP="00FB0046">
            <w:pPr>
              <w:rPr>
                <w:rFonts w:ascii="Times New Roman" w:hAnsi="Times New Roman" w:cs="Times New Roman"/>
                <w:sz w:val="20"/>
              </w:rPr>
            </w:pPr>
            <w:r w:rsidRPr="008744D2">
              <w:rPr>
                <w:rFonts w:ascii="Times New Roman" w:hAnsi="Times New Roman" w:cs="Times New Roman"/>
                <w:sz w:val="20"/>
              </w:rPr>
              <w:lastRenderedPageBreak/>
              <w:t>2 Подпрограмма «Ремонт дорог общего пользования, тротуаров и дворовых территорий»</w:t>
            </w:r>
          </w:p>
          <w:p w:rsidR="008744D2" w:rsidRPr="008744D2" w:rsidRDefault="008744D2" w:rsidP="00FB0046">
            <w:pPr>
              <w:rPr>
                <w:rFonts w:ascii="Times New Roman" w:hAnsi="Times New Roman" w:cs="Times New Roman"/>
                <w:sz w:val="20"/>
              </w:rPr>
            </w:pPr>
            <w:r w:rsidRPr="008744D2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315948,5</w:t>
            </w: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94141,4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107064,8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8744D2" w:rsidRPr="008744D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8744D2" w:rsidRPr="008744D2" w:rsidRDefault="008744D2" w:rsidP="00FB0046">
            <w:pPr>
              <w:rPr>
                <w:rFonts w:ascii="Times New Roman" w:hAnsi="Times New Roman" w:cs="Times New Roman"/>
                <w:sz w:val="20"/>
              </w:rPr>
            </w:pPr>
            <w:r w:rsidRPr="008744D2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214363,8</w:t>
            </w: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47495,0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52126,5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</w:tbl>
    <w:p w:rsidR="00BD5C35" w:rsidRDefault="00C653D1" w:rsidP="00BD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653D1"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подпрограмме 4</w:t>
      </w:r>
      <w:r w:rsidRPr="00C653D1">
        <w:rPr>
          <w:rFonts w:ascii="Times New Roman" w:hAnsi="Times New Roman" w:cs="Times New Roman"/>
          <w:sz w:val="28"/>
          <w:szCs w:val="28"/>
        </w:rPr>
        <w:t xml:space="preserve">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Pr="00C653D1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p w:rsidR="00C653D1" w:rsidRDefault="0005042A" w:rsidP="008550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C653D1" w:rsidRPr="008744D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C653D1" w:rsidRPr="008744D2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C653D1" w:rsidRPr="008744D2" w:rsidRDefault="00C653D1" w:rsidP="00FB0046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60" w:type="dxa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126" w:type="dxa"/>
          </w:tcPr>
          <w:p w:rsidR="00C653D1" w:rsidRPr="008744D2" w:rsidRDefault="00C653D1" w:rsidP="00FB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D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744D2" w:rsidRPr="008744D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8744D2" w:rsidRPr="008744D2" w:rsidRDefault="008744D2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  (1) + (2) + (3) + (4)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8744D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108019,2</w:t>
            </w: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26474,7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29851,3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8744D2" w:rsidRPr="008744D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8744D2" w:rsidRPr="008744D2" w:rsidRDefault="008744D2" w:rsidP="00FB00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107593,7</w:t>
            </w:r>
          </w:p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560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29679,7</w:t>
            </w:r>
          </w:p>
        </w:tc>
        <w:tc>
          <w:tcPr>
            <w:tcW w:w="1701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2126" w:type="dxa"/>
            <w:vAlign w:val="center"/>
          </w:tcPr>
          <w:p w:rsidR="008744D2" w:rsidRPr="008744D2" w:rsidRDefault="008744D2" w:rsidP="003D35A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4D2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5963F4" w:rsidRDefault="0005042A" w:rsidP="00BB00E3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B00E3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5963F4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95" w:rsidRDefault="004B1495" w:rsidP="004C50E6">
      <w:r>
        <w:separator/>
      </w:r>
    </w:p>
  </w:endnote>
  <w:endnote w:type="continuationSeparator" w:id="1">
    <w:p w:rsidR="004B1495" w:rsidRDefault="004B1495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95" w:rsidRDefault="004B1495" w:rsidP="004C50E6">
      <w:r>
        <w:separator/>
      </w:r>
    </w:p>
  </w:footnote>
  <w:footnote w:type="continuationSeparator" w:id="1">
    <w:p w:rsidR="004B1495" w:rsidRDefault="004B1495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63" w:rsidRDefault="00A52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58B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14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2FA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2618"/>
    <w:rsid w:val="007664DF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6CB"/>
    <w:rsid w:val="009308A6"/>
    <w:rsid w:val="00932A7A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C57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0E3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06B9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2022-06-29T13:39:00Z</cp:lastPrinted>
  <dcterms:created xsi:type="dcterms:W3CDTF">2022-06-30T06:35:00Z</dcterms:created>
  <dcterms:modified xsi:type="dcterms:W3CDTF">2022-06-30T06:35:00Z</dcterms:modified>
</cp:coreProperties>
</file>