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D4715" w:rsidRDefault="00AD4715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D4715">
              <w:rPr>
                <w:rFonts w:ascii="Times New Roman" w:hAnsi="Times New Roman" w:cs="Times New Roman"/>
                <w:sz w:val="28"/>
                <w:szCs w:val="28"/>
              </w:rPr>
              <w:t xml:space="preserve">  28.06.2023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AD4715" w:rsidP="00AD4715">
            <w:pPr>
              <w:tabs>
                <w:tab w:val="left" w:pos="9071"/>
              </w:tabs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3794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AD4715" w:rsidRPr="00AD4715" w:rsidRDefault="00AD4715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AD4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4715" w:rsidRDefault="00320EE4" w:rsidP="0052777E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 xml:space="preserve">01.07.2019 </w:t>
      </w:r>
    </w:p>
    <w:p w:rsidR="006360FF" w:rsidRDefault="00076DF2" w:rsidP="00AD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 xml:space="preserve">, от </w:t>
      </w:r>
      <w:r w:rsidR="00793487">
        <w:rPr>
          <w:rFonts w:ascii="Times New Roman" w:hAnsi="Times New Roman" w:cs="Times New Roman"/>
          <w:sz w:val="28"/>
          <w:szCs w:val="28"/>
        </w:rPr>
        <w:lastRenderedPageBreak/>
        <w:t>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>,  от 27.04.2023 № 2506</w:t>
      </w:r>
      <w:r w:rsidR="00AE5FA4">
        <w:rPr>
          <w:rFonts w:ascii="Times New Roman" w:hAnsi="Times New Roman" w:cs="Times New Roman"/>
          <w:sz w:val="28"/>
          <w:szCs w:val="28"/>
        </w:rPr>
        <w:t xml:space="preserve">, от 01.06.2023 № </w:t>
      </w:r>
      <w:r w:rsidR="00AE5FA4" w:rsidRPr="00AE5FA4">
        <w:rPr>
          <w:rFonts w:ascii="Times New Roman" w:hAnsi="Times New Roman" w:cs="Times New Roman"/>
          <w:sz w:val="28"/>
          <w:szCs w:val="28"/>
        </w:rPr>
        <w:t>3245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Pr="00312EF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755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AD4715" w:rsidP="00AD471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796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796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D4715" w:rsidRDefault="00AD4715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AD4715">
          <w:pgSz w:w="12240" w:h="15840"/>
          <w:pgMar w:top="851" w:right="851" w:bottom="284" w:left="1276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4715" w:rsidRDefault="00320EE4" w:rsidP="00AD471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AD4715">
        <w:rPr>
          <w:rFonts w:ascii="Times New Roman" w:hAnsi="Times New Roman" w:cs="Times New Roman"/>
          <w:sz w:val="28"/>
          <w:szCs w:val="28"/>
        </w:rPr>
        <w:t xml:space="preserve"> </w:t>
      </w: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D4715">
        <w:rPr>
          <w:rFonts w:ascii="Times New Roman" w:hAnsi="Times New Roman" w:cs="Times New Roman"/>
          <w:sz w:val="28"/>
          <w:szCs w:val="28"/>
        </w:rPr>
        <w:t xml:space="preserve">  28.06.2023  №  3794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 xml:space="preserve">, </w:t>
      </w:r>
      <w:r w:rsidR="00741200" w:rsidRPr="00741200">
        <w:t xml:space="preserve"> </w:t>
      </w:r>
      <w:r w:rsidR="00741200" w:rsidRPr="00741200">
        <w:rPr>
          <w:rFonts w:ascii="Times New Roman" w:hAnsi="Times New Roman" w:cs="Times New Roman"/>
          <w:sz w:val="28"/>
          <w:szCs w:val="28"/>
        </w:rPr>
        <w:t>от 27.04.2023 № 2506</w:t>
      </w:r>
      <w:r w:rsidR="00AE5FA4">
        <w:rPr>
          <w:rFonts w:ascii="Times New Roman" w:hAnsi="Times New Roman" w:cs="Times New Roman"/>
          <w:sz w:val="28"/>
          <w:szCs w:val="28"/>
        </w:rPr>
        <w:t>,</w:t>
      </w:r>
      <w:r w:rsidR="00AE5FA4" w:rsidRPr="00AE5FA4">
        <w:t xml:space="preserve"> </w:t>
      </w:r>
      <w:r w:rsidR="00AE5FA4" w:rsidRPr="00AE5FA4">
        <w:rPr>
          <w:rFonts w:ascii="Times New Roman" w:hAnsi="Times New Roman" w:cs="Times New Roman"/>
          <w:sz w:val="28"/>
          <w:szCs w:val="28"/>
        </w:rPr>
        <w:t>от 01.06.2023 № 3245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076DF2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712901" w:rsidRPr="00076DF2">
        <w:rPr>
          <w:rFonts w:ascii="Times New Roman" w:hAnsi="Times New Roman" w:cs="Times New Roman"/>
          <w:sz w:val="28"/>
          <w:szCs w:val="28"/>
        </w:rPr>
        <w:t>«Паспорт</w:t>
      </w:r>
      <w:r w:rsidR="00236422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="00712901">
        <w:rPr>
          <w:rFonts w:ascii="Times New Roman" w:hAnsi="Times New Roman" w:cs="Times New Roman"/>
          <w:sz w:val="28"/>
          <w:szCs w:val="28"/>
        </w:rPr>
        <w:t xml:space="preserve">в </w:t>
      </w:r>
      <w:r w:rsidR="00712901" w:rsidRPr="00236422">
        <w:rPr>
          <w:rFonts w:ascii="Times New Roman" w:hAnsi="Times New Roman" w:cs="Times New Roman"/>
          <w:sz w:val="28"/>
          <w:szCs w:val="28"/>
        </w:rPr>
        <w:t>позиции</w:t>
      </w:r>
      <w:r w:rsidRPr="00236422">
        <w:rPr>
          <w:rFonts w:ascii="Times New Roman" w:hAnsi="Times New Roman" w:cs="Times New Roman"/>
          <w:sz w:val="28"/>
          <w:szCs w:val="28"/>
        </w:rPr>
        <w:t xml:space="preserve">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EE2A62">
        <w:trPr>
          <w:trHeight w:val="318"/>
        </w:trPr>
        <w:tc>
          <w:tcPr>
            <w:tcW w:w="6805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EE2A62">
        <w:trPr>
          <w:trHeight w:val="317"/>
        </w:trPr>
        <w:tc>
          <w:tcPr>
            <w:tcW w:w="6805" w:type="dxa"/>
            <w:vMerge/>
          </w:tcPr>
          <w:p w:rsidR="00D201A2" w:rsidRPr="00EE2A62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AE5FA4" w:rsidRPr="00EE2A62">
        <w:trPr>
          <w:trHeight w:val="317"/>
        </w:trPr>
        <w:tc>
          <w:tcPr>
            <w:tcW w:w="6805" w:type="dxa"/>
          </w:tcPr>
          <w:p w:rsidR="00AE5FA4" w:rsidRPr="00EE2A62" w:rsidRDefault="00AE5FA4" w:rsidP="00AE5F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AE5FA4" w:rsidRPr="00AF6184" w:rsidRDefault="00D7639E" w:rsidP="00AE5FA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738707,8</w:t>
            </w:r>
          </w:p>
        </w:tc>
        <w:tc>
          <w:tcPr>
            <w:tcW w:w="1701" w:type="dxa"/>
            <w:vAlign w:val="center"/>
          </w:tcPr>
          <w:p w:rsidR="00AE5FA4" w:rsidRPr="00AF6184" w:rsidRDefault="00AE5FA4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179922,7</w:t>
            </w:r>
          </w:p>
        </w:tc>
        <w:tc>
          <w:tcPr>
            <w:tcW w:w="1701" w:type="dxa"/>
            <w:vAlign w:val="center"/>
          </w:tcPr>
          <w:p w:rsidR="00AE5FA4" w:rsidRPr="00AF6184" w:rsidRDefault="00245853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853">
              <w:rPr>
                <w:rFonts w:ascii="Times New Roman" w:hAnsi="Times New Roman" w:cs="Times New Roman"/>
                <w:sz w:val="22"/>
                <w:szCs w:val="22"/>
              </w:rPr>
              <w:t>257761,4</w:t>
            </w:r>
          </w:p>
        </w:tc>
        <w:tc>
          <w:tcPr>
            <w:tcW w:w="1701" w:type="dxa"/>
            <w:vAlign w:val="center"/>
          </w:tcPr>
          <w:p w:rsidR="00AE5FA4" w:rsidRPr="00AF6184" w:rsidRDefault="00AE5FA4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AE5FA4" w:rsidRPr="00AF6184" w:rsidRDefault="00AE5FA4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AE5FA4" w:rsidRPr="00EE2A62">
        <w:trPr>
          <w:trHeight w:val="317"/>
        </w:trPr>
        <w:tc>
          <w:tcPr>
            <w:tcW w:w="6805" w:type="dxa"/>
          </w:tcPr>
          <w:p w:rsidR="00AE5FA4" w:rsidRPr="00EE2A62" w:rsidRDefault="00AE5FA4" w:rsidP="00AE5FA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E5FA4" w:rsidRPr="00AF6184" w:rsidRDefault="00D7639E" w:rsidP="00AE5F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sz w:val="22"/>
                <w:szCs w:val="22"/>
              </w:rPr>
              <w:t>603161,6</w:t>
            </w:r>
          </w:p>
        </w:tc>
        <w:tc>
          <w:tcPr>
            <w:tcW w:w="1701" w:type="dxa"/>
            <w:vAlign w:val="center"/>
          </w:tcPr>
          <w:p w:rsidR="00AE5FA4" w:rsidRPr="00AF6184" w:rsidRDefault="00AE5FA4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128194,6</w:t>
            </w:r>
          </w:p>
        </w:tc>
        <w:tc>
          <w:tcPr>
            <w:tcW w:w="1701" w:type="dxa"/>
            <w:vAlign w:val="center"/>
          </w:tcPr>
          <w:p w:rsidR="00AE5FA4" w:rsidRPr="00AF6184" w:rsidRDefault="00245853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853">
              <w:rPr>
                <w:rFonts w:ascii="Times New Roman" w:hAnsi="Times New Roman" w:cs="Times New Roman"/>
                <w:sz w:val="22"/>
                <w:szCs w:val="22"/>
              </w:rPr>
              <w:t>173943,3</w:t>
            </w:r>
          </w:p>
        </w:tc>
        <w:tc>
          <w:tcPr>
            <w:tcW w:w="1701" w:type="dxa"/>
            <w:vAlign w:val="center"/>
          </w:tcPr>
          <w:p w:rsidR="00AE5FA4" w:rsidRPr="00AF6184" w:rsidRDefault="00AE5FA4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AE5FA4" w:rsidRPr="00AF6184" w:rsidRDefault="00AE5FA4" w:rsidP="00AE5F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AF6184" w:rsidRPr="00EE2A62">
        <w:trPr>
          <w:trHeight w:val="317"/>
        </w:trPr>
        <w:tc>
          <w:tcPr>
            <w:tcW w:w="6805" w:type="dxa"/>
          </w:tcPr>
          <w:p w:rsidR="00AF6184" w:rsidRPr="00D40BAD" w:rsidRDefault="00AF6184" w:rsidP="00AF6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AF6184" w:rsidRPr="00D40BAD" w:rsidRDefault="00AF6184" w:rsidP="00AF6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AF6184" w:rsidRPr="00AF6184" w:rsidRDefault="00D7639E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AF6184" w:rsidRPr="00AF6184" w:rsidRDefault="00245853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47290,0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AF6184" w:rsidRPr="00EE2A62">
        <w:trPr>
          <w:trHeight w:val="317"/>
        </w:trPr>
        <w:tc>
          <w:tcPr>
            <w:tcW w:w="6805" w:type="dxa"/>
          </w:tcPr>
          <w:p w:rsidR="00AF6184" w:rsidRPr="00D40BAD" w:rsidRDefault="00AF6184" w:rsidP="00AF6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F6184" w:rsidRPr="00AF6184" w:rsidRDefault="00D7639E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AF6184" w:rsidRPr="00AF6184" w:rsidRDefault="00245853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47290,0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AF6184" w:rsidRPr="00EE2A62">
        <w:trPr>
          <w:trHeight w:val="317"/>
        </w:trPr>
        <w:tc>
          <w:tcPr>
            <w:tcW w:w="6805" w:type="dxa"/>
          </w:tcPr>
          <w:p w:rsidR="00AF6184" w:rsidRPr="00EE2A62" w:rsidRDefault="00AF6184" w:rsidP="00AF6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AF6184" w:rsidRPr="00AF6184" w:rsidRDefault="00D7639E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410043,7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701" w:type="dxa"/>
            <w:vAlign w:val="center"/>
          </w:tcPr>
          <w:p w:rsidR="00AF6184" w:rsidRPr="00AF6184" w:rsidRDefault="00245853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5853">
              <w:rPr>
                <w:rFonts w:ascii="Times New Roman" w:hAnsi="Times New Roman" w:cs="Times New Roman"/>
                <w:bCs/>
                <w:sz w:val="22"/>
                <w:szCs w:val="22"/>
              </w:rPr>
              <w:t>175468,8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AF6184" w:rsidRPr="00EE2A62">
        <w:trPr>
          <w:trHeight w:val="317"/>
        </w:trPr>
        <w:tc>
          <w:tcPr>
            <w:tcW w:w="6805" w:type="dxa"/>
          </w:tcPr>
          <w:p w:rsidR="00AF6184" w:rsidRPr="00EE2A62" w:rsidRDefault="00AF6184" w:rsidP="00AF6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F6184" w:rsidRPr="00AF6184" w:rsidRDefault="00245853" w:rsidP="00AF618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853">
              <w:rPr>
                <w:rFonts w:ascii="Times New Roman" w:hAnsi="Times New Roman" w:cs="Times New Roman"/>
                <w:sz w:val="22"/>
                <w:szCs w:val="22"/>
              </w:rPr>
              <w:t>274810,3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701" w:type="dxa"/>
            <w:vAlign w:val="center"/>
          </w:tcPr>
          <w:p w:rsidR="00AF6184" w:rsidRPr="00AF6184" w:rsidRDefault="00245853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5853">
              <w:rPr>
                <w:rFonts w:ascii="Times New Roman" w:hAnsi="Times New Roman" w:cs="Times New Roman"/>
                <w:bCs/>
                <w:sz w:val="22"/>
                <w:szCs w:val="22"/>
              </w:rPr>
              <w:t>91727,0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AF6184" w:rsidRPr="00AF6184" w:rsidRDefault="00AF6184" w:rsidP="00AF618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AF6184" w:rsidRPr="00EE2A62">
        <w:trPr>
          <w:trHeight w:val="317"/>
        </w:trPr>
        <w:tc>
          <w:tcPr>
            <w:tcW w:w="6805" w:type="dxa"/>
          </w:tcPr>
          <w:p w:rsidR="00AF6184" w:rsidRPr="00EE2A62" w:rsidRDefault="00AF6184" w:rsidP="00AF6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256C">
              <w:rPr>
                <w:rFonts w:ascii="Times New Roman" w:hAnsi="Times New Roman" w:cs="Times New Roman"/>
                <w:sz w:val="22"/>
                <w:szCs w:val="22"/>
              </w:rPr>
              <w:t>3 Подпрограмма «Безопасность дорожного дви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жения в городском округе г.Бор» </w:t>
            </w:r>
            <w:r w:rsidRPr="009A256C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4205,7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1036,5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AF6184" w:rsidRPr="00EE2A62">
        <w:trPr>
          <w:trHeight w:val="317"/>
        </w:trPr>
        <w:tc>
          <w:tcPr>
            <w:tcW w:w="6805" w:type="dxa"/>
          </w:tcPr>
          <w:p w:rsidR="00AF6184" w:rsidRPr="00EE2A62" w:rsidRDefault="00AF6184" w:rsidP="00AF6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256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4205,7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1036,5</w:t>
            </w:r>
          </w:p>
        </w:tc>
        <w:tc>
          <w:tcPr>
            <w:tcW w:w="1701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</w:tbl>
    <w:p w:rsidR="00FE70B8" w:rsidRPr="00733291" w:rsidRDefault="00FE70B8" w:rsidP="00CA75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E70B8">
      <w:pPr>
        <w:pStyle w:val="af3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</w:t>
      </w:r>
      <w:r w:rsidR="00DF68D3">
        <w:rPr>
          <w:rFonts w:ascii="Times New Roman" w:hAnsi="Times New Roman"/>
          <w:sz w:val="28"/>
          <w:szCs w:val="28"/>
        </w:rPr>
        <w:t xml:space="preserve"> и дополнить пункт</w:t>
      </w:r>
      <w:r w:rsidR="00CB1917">
        <w:rPr>
          <w:rFonts w:ascii="Times New Roman" w:hAnsi="Times New Roman"/>
          <w:sz w:val="28"/>
          <w:szCs w:val="28"/>
        </w:rPr>
        <w:t>ами</w:t>
      </w:r>
      <w:r w:rsidR="00DF68D3">
        <w:rPr>
          <w:rFonts w:ascii="Times New Roman" w:hAnsi="Times New Roman"/>
          <w:sz w:val="28"/>
          <w:szCs w:val="28"/>
        </w:rPr>
        <w:t xml:space="preserve"> </w:t>
      </w:r>
      <w:r w:rsidR="00AF6184">
        <w:rPr>
          <w:rFonts w:ascii="Times New Roman" w:hAnsi="Times New Roman"/>
          <w:sz w:val="28"/>
          <w:szCs w:val="28"/>
        </w:rPr>
        <w:t>3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AF6184">
        <w:rPr>
          <w:rFonts w:ascii="Times New Roman" w:hAnsi="Times New Roman"/>
          <w:sz w:val="28"/>
          <w:szCs w:val="28"/>
        </w:rPr>
        <w:t>0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AF6184">
        <w:rPr>
          <w:rFonts w:ascii="Times New Roman" w:hAnsi="Times New Roman"/>
          <w:sz w:val="28"/>
          <w:szCs w:val="28"/>
        </w:rPr>
        <w:t>9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CB1917">
        <w:rPr>
          <w:rFonts w:ascii="Times New Roman" w:hAnsi="Times New Roman"/>
          <w:sz w:val="28"/>
          <w:szCs w:val="28"/>
        </w:rPr>
        <w:t xml:space="preserve">, </w:t>
      </w:r>
      <w:r w:rsidR="00AF6184">
        <w:rPr>
          <w:rFonts w:ascii="Times New Roman" w:hAnsi="Times New Roman"/>
          <w:sz w:val="28"/>
          <w:szCs w:val="28"/>
        </w:rPr>
        <w:t>3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AF6184">
        <w:rPr>
          <w:rFonts w:ascii="Times New Roman" w:hAnsi="Times New Roman"/>
          <w:sz w:val="28"/>
          <w:szCs w:val="28"/>
        </w:rPr>
        <w:t>1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AF6184">
        <w:rPr>
          <w:rFonts w:ascii="Times New Roman" w:hAnsi="Times New Roman"/>
          <w:sz w:val="28"/>
          <w:szCs w:val="28"/>
        </w:rPr>
        <w:t>9.</w:t>
      </w:r>
      <w:r w:rsidR="00CB1917">
        <w:rPr>
          <w:rFonts w:ascii="Times New Roman" w:hAnsi="Times New Roman"/>
          <w:sz w:val="28"/>
          <w:szCs w:val="28"/>
        </w:rPr>
        <w:t xml:space="preserve"> </w:t>
      </w:r>
      <w:r w:rsidRPr="00FE70B8">
        <w:rPr>
          <w:rFonts w:ascii="Times New Roman" w:hAnsi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4B1D04" w:rsidRPr="00AF6184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4B1D04" w:rsidRPr="00AF618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4B1D04" w:rsidRPr="00AF6184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4B1D04" w:rsidRPr="00AF6184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AF6184" w:rsidRPr="00AF6184" w:rsidRDefault="00AF6184" w:rsidP="00AF618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развитие дорожного хозяйства городского </w:t>
            </w:r>
            <w:r w:rsidRPr="00AF61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738707,8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603161,6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5026,9</w:t>
            </w:r>
          </w:p>
        </w:tc>
      </w:tr>
      <w:tr w:rsidR="004B1D04" w:rsidRPr="00AF6184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8080,4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D763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405,</w:t>
            </w:r>
            <w:r w:rsidR="00D763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7674,5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26218,7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11629,4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8070,2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3733,3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sz w:val="22"/>
                <w:szCs w:val="22"/>
              </w:rPr>
              <w:t>15673,8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sz w:val="22"/>
                <w:szCs w:val="22"/>
              </w:rPr>
              <w:t>8548,4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32774,8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12901,0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B1D04" w:rsidRPr="00AF618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AF6184" w:rsidRPr="00AF6184" w:rsidRDefault="00AF6184" w:rsidP="00AF618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7476,7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2736,9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7476,7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2736,9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410043,7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bCs/>
                <w:sz w:val="22"/>
                <w:szCs w:val="22"/>
              </w:rPr>
              <w:t>274810,3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4714,1</w:t>
            </w: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596,9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19970,7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5381,4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30037,9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10164,1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sz w:val="22"/>
                <w:szCs w:val="22"/>
              </w:rPr>
              <w:t>174428,7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D7639E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E">
              <w:rPr>
                <w:rFonts w:ascii="Times New Roman" w:hAnsi="Times New Roman" w:cs="Times New Roman"/>
                <w:sz w:val="22"/>
                <w:szCs w:val="22"/>
              </w:rPr>
              <w:t>174428,7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1401,2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2.1.6.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784,4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AF6184" w:rsidRPr="00AF6184" w:rsidRDefault="00AF6184" w:rsidP="00AF6184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4205,7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4205,7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D04" w:rsidRPr="00AF618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B1D04" w:rsidRPr="00AF6184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B1D04" w:rsidRPr="00AF6184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B1D04" w:rsidRPr="00AF6184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3.1.9.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8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184" w:rsidRPr="00AF6184" w:rsidRDefault="00AF6184" w:rsidP="00AF618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AD9" w:rsidRDefault="00700FBA" w:rsidP="00CB1917">
      <w:pPr>
        <w:numPr>
          <w:ilvl w:val="1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B45CE4">
        <w:rPr>
          <w:rFonts w:ascii="Times New Roman" w:hAnsi="Times New Roman" w:cs="Times New Roman"/>
          <w:sz w:val="28"/>
          <w:szCs w:val="28"/>
        </w:rPr>
        <w:t xml:space="preserve"> и дополнить  пунктами </w:t>
      </w:r>
      <w:r w:rsidR="006C6AD9">
        <w:rPr>
          <w:rFonts w:ascii="Times New Roman" w:hAnsi="Times New Roman" w:cs="Times New Roman"/>
          <w:sz w:val="28"/>
          <w:szCs w:val="28"/>
        </w:rPr>
        <w:t xml:space="preserve">2.1.6., </w:t>
      </w:r>
      <w:r w:rsidR="006C6AD9" w:rsidRPr="006C6AD9">
        <w:rPr>
          <w:rFonts w:ascii="Times New Roman" w:hAnsi="Times New Roman" w:cs="Times New Roman"/>
          <w:sz w:val="28"/>
          <w:szCs w:val="28"/>
        </w:rPr>
        <w:t>3</w:t>
      </w:r>
      <w:r w:rsidR="00B45CE4">
        <w:rPr>
          <w:rFonts w:ascii="Times New Roman" w:hAnsi="Times New Roman" w:cs="Times New Roman"/>
          <w:sz w:val="28"/>
          <w:szCs w:val="28"/>
        </w:rPr>
        <w:t>.0.</w:t>
      </w:r>
      <w:r w:rsidR="006C6AD9" w:rsidRPr="006C6AD9">
        <w:rPr>
          <w:rFonts w:ascii="Times New Roman" w:hAnsi="Times New Roman" w:cs="Times New Roman"/>
          <w:sz w:val="28"/>
          <w:szCs w:val="28"/>
        </w:rPr>
        <w:t>5</w:t>
      </w:r>
      <w:r w:rsidR="00B45CE4">
        <w:rPr>
          <w:rFonts w:ascii="Times New Roman" w:hAnsi="Times New Roman" w:cs="Times New Roman"/>
          <w:sz w:val="28"/>
          <w:szCs w:val="28"/>
        </w:rPr>
        <w:t>.,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  <w:r w:rsidR="006C6AD9" w:rsidRPr="006C6AD9">
        <w:rPr>
          <w:rFonts w:ascii="Times New Roman" w:hAnsi="Times New Roman" w:cs="Times New Roman"/>
          <w:sz w:val="28"/>
          <w:szCs w:val="28"/>
        </w:rPr>
        <w:t>3</w:t>
      </w:r>
      <w:r w:rsidR="00CB1917" w:rsidRPr="00CB1917">
        <w:rPr>
          <w:rFonts w:ascii="Times New Roman" w:hAnsi="Times New Roman" w:cs="Times New Roman"/>
          <w:sz w:val="28"/>
          <w:szCs w:val="28"/>
        </w:rPr>
        <w:t>.0.</w:t>
      </w:r>
      <w:r w:rsidR="006C6AD9" w:rsidRPr="006C6AD9">
        <w:rPr>
          <w:rFonts w:ascii="Times New Roman" w:hAnsi="Times New Roman" w:cs="Times New Roman"/>
          <w:sz w:val="28"/>
          <w:szCs w:val="28"/>
        </w:rPr>
        <w:t>6</w:t>
      </w:r>
      <w:r w:rsidR="00CB1917">
        <w:rPr>
          <w:rFonts w:ascii="Times New Roman" w:hAnsi="Times New Roman" w:cs="Times New Roman"/>
          <w:sz w:val="28"/>
          <w:szCs w:val="28"/>
        </w:rPr>
        <w:t xml:space="preserve">., </w:t>
      </w:r>
      <w:r w:rsidR="006C6AD9" w:rsidRPr="006C6AD9">
        <w:rPr>
          <w:rFonts w:ascii="Times New Roman" w:hAnsi="Times New Roman" w:cs="Times New Roman"/>
          <w:sz w:val="28"/>
          <w:szCs w:val="28"/>
        </w:rPr>
        <w:t>3</w:t>
      </w:r>
      <w:r w:rsidR="00CB1917">
        <w:rPr>
          <w:rFonts w:ascii="Times New Roman" w:hAnsi="Times New Roman" w:cs="Times New Roman"/>
          <w:sz w:val="28"/>
          <w:szCs w:val="28"/>
        </w:rPr>
        <w:t xml:space="preserve">.1.5., </w:t>
      </w:r>
      <w:r w:rsidR="006C6AD9" w:rsidRPr="006C6AD9">
        <w:rPr>
          <w:rFonts w:ascii="Times New Roman" w:hAnsi="Times New Roman" w:cs="Times New Roman"/>
          <w:sz w:val="28"/>
          <w:szCs w:val="28"/>
        </w:rPr>
        <w:t>3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6C6AD9" w:rsidRPr="006C6AD9">
        <w:rPr>
          <w:rFonts w:ascii="Times New Roman" w:hAnsi="Times New Roman" w:cs="Times New Roman"/>
          <w:sz w:val="28"/>
          <w:szCs w:val="28"/>
        </w:rPr>
        <w:t>1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6C6AD9" w:rsidRPr="006C6AD9">
        <w:rPr>
          <w:rFonts w:ascii="Times New Roman" w:hAnsi="Times New Roman" w:cs="Times New Roman"/>
          <w:sz w:val="28"/>
          <w:szCs w:val="28"/>
        </w:rPr>
        <w:t>6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5A6B48" w:rsidRPr="006C6AD9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5A6B48" w:rsidRPr="006C6AD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5A6B48" w:rsidRPr="006C6AD9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5A6B48" w:rsidRPr="006C6AD9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6C6AD9" w:rsidRPr="006C6AD9" w:rsidRDefault="006C6AD9" w:rsidP="006C6AD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6AD9" w:rsidRPr="006C6AD9" w:rsidRDefault="006C6AD9" w:rsidP="006C6AD9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031963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1963">
              <w:rPr>
                <w:rFonts w:ascii="Times New Roman" w:hAnsi="Times New Roman" w:cs="Times New Roman"/>
                <w:bCs/>
                <w:sz w:val="22"/>
                <w:szCs w:val="22"/>
              </w:rPr>
              <w:t>257761,4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031963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1963">
              <w:rPr>
                <w:rFonts w:ascii="Times New Roman" w:hAnsi="Times New Roman" w:cs="Times New Roman"/>
                <w:bCs/>
                <w:sz w:val="22"/>
                <w:szCs w:val="22"/>
              </w:rPr>
              <w:t>173943,3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1906,7</w:t>
            </w:r>
          </w:p>
        </w:tc>
      </w:tr>
      <w:tr w:rsidR="005A6B48" w:rsidRPr="006C6AD9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11234,3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5571,9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6947,7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031963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031963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26891,2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9050,7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31963" w:rsidRPr="006C6AD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031963" w:rsidRPr="006C6AD9" w:rsidRDefault="00031963" w:rsidP="00031963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031963" w:rsidRPr="006C6AD9" w:rsidRDefault="00031963" w:rsidP="000319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1963" w:rsidRPr="006C6AD9" w:rsidRDefault="00031963" w:rsidP="000319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21B8">
              <w:rPr>
                <w:rFonts w:ascii="Times New Roman" w:hAnsi="Times New Roman" w:cs="Times New Roman"/>
                <w:bCs/>
                <w:sz w:val="22"/>
                <w:szCs w:val="22"/>
              </w:rPr>
              <w:t>47290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21B8">
              <w:rPr>
                <w:rFonts w:ascii="Times New Roman" w:hAnsi="Times New Roman" w:cs="Times New Roman"/>
                <w:bCs/>
                <w:sz w:val="22"/>
                <w:szCs w:val="22"/>
              </w:rPr>
              <w:t>47290,0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C6AD9" w:rsidRDefault="00031963" w:rsidP="000319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1667,9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1667,9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F621B8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21B8">
              <w:rPr>
                <w:rFonts w:ascii="Times New Roman" w:hAnsi="Times New Roman" w:cs="Times New Roman"/>
                <w:bCs/>
                <w:sz w:val="22"/>
                <w:szCs w:val="22"/>
              </w:rPr>
              <w:t>47290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F621B8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21B8">
              <w:rPr>
                <w:rFonts w:ascii="Times New Roman" w:hAnsi="Times New Roman" w:cs="Times New Roman"/>
                <w:bCs/>
                <w:sz w:val="22"/>
                <w:szCs w:val="22"/>
              </w:rPr>
              <w:t>47290,0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1667,9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1667,9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F621B8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21B8">
              <w:rPr>
                <w:rFonts w:ascii="Times New Roman" w:hAnsi="Times New Roman" w:cs="Times New Roman"/>
                <w:bCs/>
                <w:sz w:val="22"/>
                <w:szCs w:val="22"/>
              </w:rPr>
              <w:t>175468,8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F621B8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621B8">
              <w:rPr>
                <w:rFonts w:ascii="Times New Roman" w:hAnsi="Times New Roman" w:cs="Times New Roman"/>
                <w:bCs/>
                <w:sz w:val="22"/>
                <w:szCs w:val="22"/>
              </w:rPr>
              <w:t>91727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1830,4</w:t>
            </w: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9498,1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3835,7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26147,9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8307,4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F621B8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1B8">
              <w:rPr>
                <w:rFonts w:ascii="Times New Roman" w:hAnsi="Times New Roman" w:cs="Times New Roman"/>
                <w:sz w:val="22"/>
                <w:szCs w:val="22"/>
              </w:rPr>
              <w:t>49305,8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F621B8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1B8">
              <w:rPr>
                <w:rFonts w:ascii="Times New Roman" w:hAnsi="Times New Roman" w:cs="Times New Roman"/>
                <w:sz w:val="22"/>
                <w:szCs w:val="22"/>
              </w:rPr>
              <w:t>49305,8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6C6AD9" w:rsidRPr="006C6AD9" w:rsidRDefault="006C6AD9" w:rsidP="006C6AD9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«Безопасность дорожного движения в городском округе г.Бор»</w:t>
            </w:r>
          </w:p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08 3 00 </w:t>
            </w: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1036,5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1036,5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A6B48" w:rsidRPr="006C6AD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bCs/>
                <w:sz w:val="22"/>
                <w:szCs w:val="22"/>
              </w:rPr>
              <w:t>3.1.6.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AD9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AD9" w:rsidRPr="006C6AD9" w:rsidRDefault="006C6AD9" w:rsidP="006C6AD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202ACA" w:rsidRDefault="00202ACA" w:rsidP="007A3BA9">
      <w:pPr>
        <w:rPr>
          <w:rFonts w:ascii="Times New Roman" w:hAnsi="Times New Roman" w:cs="Times New Roman"/>
          <w:sz w:val="28"/>
          <w:szCs w:val="28"/>
        </w:rPr>
      </w:pPr>
    </w:p>
    <w:p w:rsidR="00EC2E82" w:rsidRDefault="00EC2E82" w:rsidP="00EC2E82">
      <w:pPr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C2E82">
        <w:rPr>
          <w:rFonts w:ascii="Times New Roman" w:hAnsi="Times New Roman" w:cs="Times New Roman"/>
          <w:sz w:val="28"/>
          <w:szCs w:val="28"/>
        </w:rPr>
        <w:t>В разделе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E82">
        <w:rPr>
          <w:rFonts w:ascii="Times New Roman" w:hAnsi="Times New Roman" w:cs="Times New Roman"/>
          <w:sz w:val="28"/>
          <w:szCs w:val="28"/>
        </w:rPr>
        <w:t>. «Индикаторы достижения цели и непосредственные результаты реализации муниципальной  программы</w:t>
      </w:r>
      <w:r>
        <w:rPr>
          <w:rFonts w:ascii="Times New Roman" w:hAnsi="Times New Roman" w:cs="Times New Roman"/>
          <w:sz w:val="28"/>
          <w:szCs w:val="28"/>
        </w:rPr>
        <w:t xml:space="preserve">» в таблице 2 </w:t>
      </w:r>
      <w:r w:rsidRPr="00EC2E82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EC2E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992"/>
        <w:gridCol w:w="1701"/>
        <w:gridCol w:w="1843"/>
        <w:gridCol w:w="1699"/>
        <w:gridCol w:w="1275"/>
      </w:tblGrid>
      <w:tr w:rsidR="00EC2E82" w:rsidRPr="005A6B48">
        <w:tc>
          <w:tcPr>
            <w:tcW w:w="817" w:type="dxa"/>
            <w:vMerge w:val="restart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B4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EC2E82" w:rsidRPr="005A6B48">
        <w:tc>
          <w:tcPr>
            <w:tcW w:w="817" w:type="dxa"/>
            <w:vMerge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1699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2025 год</w:t>
            </w:r>
          </w:p>
        </w:tc>
      </w:tr>
      <w:tr w:rsidR="00EC2E82" w:rsidRPr="005A6B48">
        <w:tc>
          <w:tcPr>
            <w:tcW w:w="817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C2E82" w:rsidRPr="005A6B48">
        <w:tc>
          <w:tcPr>
            <w:tcW w:w="14706" w:type="dxa"/>
            <w:gridSpan w:val="7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EC2E82" w:rsidRPr="005A6B48">
        <w:tc>
          <w:tcPr>
            <w:tcW w:w="9889" w:type="dxa"/>
            <w:gridSpan w:val="4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Р2.1.1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Р2.2.1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5,3</w:t>
            </w: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Р2.5.1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Р2.3.1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</w:tbl>
    <w:p w:rsidR="00EC2E82" w:rsidRDefault="00EC2E82" w:rsidP="00EC2E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2517" w:rsidRDefault="009F2517" w:rsidP="005A6B48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F2517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2517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Pr="009F2517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9F2517" w:rsidRPr="00DF6025" w:rsidRDefault="009F2517" w:rsidP="003F79D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5A6B48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5A6B48" w:rsidRPr="009F2517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5A6B48" w:rsidRPr="009F2517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5A6B48" w:rsidRPr="005A6B48" w:rsidRDefault="00043CCF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1134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5A6B48" w:rsidRPr="005A6B48" w:rsidRDefault="00043CCF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bCs/>
                <w:sz w:val="22"/>
                <w:szCs w:val="22"/>
              </w:rPr>
              <w:t>47290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5A6B48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5A6B48" w:rsidRPr="009F2517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5A6B48" w:rsidRPr="005A6B48" w:rsidRDefault="00043CCF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bCs/>
                <w:sz w:val="22"/>
                <w:szCs w:val="22"/>
              </w:rPr>
              <w:t>183836,8</w:t>
            </w:r>
          </w:p>
        </w:tc>
        <w:tc>
          <w:tcPr>
            <w:tcW w:w="1134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5A6B48" w:rsidRPr="005A6B48" w:rsidRDefault="00043CCF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bCs/>
                <w:sz w:val="22"/>
                <w:szCs w:val="22"/>
              </w:rPr>
              <w:t>47290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9F2517" w:rsidRDefault="009F2517" w:rsidP="009F2517">
      <w:pPr>
        <w:rPr>
          <w:rFonts w:ascii="Times New Roman" w:hAnsi="Times New Roman" w:cs="Times New Roman"/>
          <w:sz w:val="28"/>
          <w:szCs w:val="28"/>
        </w:rPr>
      </w:pPr>
    </w:p>
    <w:p w:rsidR="00DF6025" w:rsidRPr="007A3BA9" w:rsidRDefault="009F2517" w:rsidP="009F2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9B15F0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DF6025" w:rsidRPr="00DF6025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5A6B48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5A6B48" w:rsidRPr="00375794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аров и дворовых территорий» </w:t>
            </w: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5A6B48" w:rsidRPr="005A6B48" w:rsidRDefault="00043CCF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bCs/>
                <w:sz w:val="22"/>
                <w:szCs w:val="22"/>
              </w:rPr>
              <w:t>410043,7</w:t>
            </w:r>
          </w:p>
        </w:tc>
        <w:tc>
          <w:tcPr>
            <w:tcW w:w="1134" w:type="dxa"/>
            <w:vAlign w:val="center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5A6B48" w:rsidRPr="005A6B48" w:rsidRDefault="00043CCF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bCs/>
                <w:sz w:val="22"/>
                <w:szCs w:val="22"/>
              </w:rPr>
              <w:t>175468,8</w:t>
            </w:r>
          </w:p>
        </w:tc>
        <w:tc>
          <w:tcPr>
            <w:tcW w:w="1701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5A6B48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5A6B48" w:rsidRPr="00375794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5A6B48" w:rsidRPr="005A6B48" w:rsidRDefault="00043CCF" w:rsidP="005A6B4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sz w:val="22"/>
                <w:szCs w:val="22"/>
              </w:rPr>
              <w:t>274810,3</w:t>
            </w:r>
          </w:p>
        </w:tc>
        <w:tc>
          <w:tcPr>
            <w:tcW w:w="1134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560" w:type="dxa"/>
            <w:vAlign w:val="center"/>
          </w:tcPr>
          <w:p w:rsidR="005A6B48" w:rsidRPr="00043CCF" w:rsidRDefault="00043CCF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3CCF">
              <w:rPr>
                <w:rFonts w:ascii="Times New Roman" w:hAnsi="Times New Roman" w:cs="Times New Roman"/>
                <w:bCs/>
                <w:sz w:val="22"/>
                <w:szCs w:val="22"/>
              </w:rPr>
              <w:t>91727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5A6B48" w:rsidRPr="005A6B48" w:rsidRDefault="005A6B48" w:rsidP="005A6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</w:tbl>
    <w:p w:rsidR="007750D4" w:rsidRPr="005A6B48" w:rsidRDefault="009F2517" w:rsidP="005A6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9B15F0">
        <w:rPr>
          <w:rFonts w:ascii="Times New Roman" w:hAnsi="Times New Roman" w:cs="Times New Roman"/>
          <w:sz w:val="28"/>
          <w:szCs w:val="28"/>
        </w:rPr>
        <w:t>3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</w:t>
      </w:r>
      <w:r w:rsidR="009B15F0">
        <w:rPr>
          <w:rFonts w:ascii="Times New Roman" w:hAnsi="Times New Roman" w:cs="Times New Roman"/>
          <w:sz w:val="28"/>
          <w:szCs w:val="28"/>
        </w:rPr>
        <w:t>6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EE2A62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EE2A62" w:rsidRPr="007A3BA9">
        <w:rPr>
          <w:rFonts w:ascii="Times New Roman" w:hAnsi="Times New Roman" w:cs="Times New Roman"/>
          <w:sz w:val="28"/>
          <w:szCs w:val="28"/>
        </w:rPr>
        <w:t>ст</w:t>
      </w:r>
      <w:r w:rsidR="005A6B48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EE2A62" w:rsidRPr="009566AE" w:rsidRDefault="00EE2A62" w:rsidP="00A343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5A6B48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5A6B48" w:rsidRPr="009B15F0" w:rsidRDefault="005A6B48" w:rsidP="005A6B48">
            <w:pPr>
              <w:rPr>
                <w:rFonts w:ascii="Times New Roman" w:hAnsi="Times New Roman" w:cs="Times New Roman"/>
                <w:sz w:val="20"/>
              </w:rPr>
            </w:pPr>
            <w:r w:rsidRPr="009B15F0">
              <w:rPr>
                <w:rFonts w:ascii="Times New Roman" w:hAnsi="Times New Roman" w:cs="Times New Roman"/>
                <w:sz w:val="20"/>
              </w:rPr>
              <w:t>3 Подпрограмма «Безопасность дорожного движения в городском округе г.Бор»</w:t>
            </w:r>
          </w:p>
          <w:p w:rsidR="005A6B48" w:rsidRPr="009B15F0" w:rsidRDefault="005A6B48" w:rsidP="005A6B48">
            <w:pPr>
              <w:rPr>
                <w:rFonts w:ascii="Times New Roman" w:hAnsi="Times New Roman" w:cs="Times New Roman"/>
                <w:sz w:val="20"/>
              </w:rPr>
            </w:pPr>
            <w:r w:rsidRPr="009B15F0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4205,7</w:t>
            </w:r>
          </w:p>
        </w:tc>
        <w:tc>
          <w:tcPr>
            <w:tcW w:w="1134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1036,5</w:t>
            </w:r>
          </w:p>
        </w:tc>
        <w:tc>
          <w:tcPr>
            <w:tcW w:w="1701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5A6B48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5A6B48" w:rsidRPr="009B15F0" w:rsidRDefault="005A6B48" w:rsidP="005A6B48">
            <w:pPr>
              <w:rPr>
                <w:rFonts w:ascii="Times New Roman" w:hAnsi="Times New Roman" w:cs="Times New Roman"/>
                <w:sz w:val="20"/>
              </w:rPr>
            </w:pPr>
            <w:r w:rsidRPr="009B15F0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4205,7</w:t>
            </w:r>
          </w:p>
        </w:tc>
        <w:tc>
          <w:tcPr>
            <w:tcW w:w="1134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1036,5</w:t>
            </w:r>
          </w:p>
        </w:tc>
        <w:tc>
          <w:tcPr>
            <w:tcW w:w="1701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5A6B48" w:rsidRPr="005A6B48" w:rsidRDefault="005A6B48" w:rsidP="005A6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</w:tbl>
    <w:p w:rsidR="00DF6025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6025" w:rsidSect="00AD4715">
      <w:headerReference w:type="default" r:id="rId7"/>
      <w:pgSz w:w="15840" w:h="12240" w:orient="landscape"/>
      <w:pgMar w:top="709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3DF" w:rsidRDefault="00E323DF" w:rsidP="004C50E6">
      <w:r>
        <w:separator/>
      </w:r>
    </w:p>
  </w:endnote>
  <w:endnote w:type="continuationSeparator" w:id="1">
    <w:p w:rsidR="00E323DF" w:rsidRDefault="00E323DF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3DF" w:rsidRDefault="00E323DF" w:rsidP="004C50E6">
      <w:r>
        <w:separator/>
      </w:r>
    </w:p>
  </w:footnote>
  <w:footnote w:type="continuationSeparator" w:id="1">
    <w:p w:rsidR="00E323DF" w:rsidRDefault="00E323DF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6C" w:rsidRDefault="009A256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1963"/>
    <w:rsid w:val="000337D1"/>
    <w:rsid w:val="00033EA3"/>
    <w:rsid w:val="00035875"/>
    <w:rsid w:val="00037144"/>
    <w:rsid w:val="000411E6"/>
    <w:rsid w:val="000419F8"/>
    <w:rsid w:val="00041FD8"/>
    <w:rsid w:val="00043921"/>
    <w:rsid w:val="00043CCF"/>
    <w:rsid w:val="0004472C"/>
    <w:rsid w:val="000462B3"/>
    <w:rsid w:val="00047BAD"/>
    <w:rsid w:val="0005042A"/>
    <w:rsid w:val="00050612"/>
    <w:rsid w:val="00050EF7"/>
    <w:rsid w:val="00052675"/>
    <w:rsid w:val="00055384"/>
    <w:rsid w:val="00060B14"/>
    <w:rsid w:val="00064A32"/>
    <w:rsid w:val="00067E6D"/>
    <w:rsid w:val="000703C0"/>
    <w:rsid w:val="000747FB"/>
    <w:rsid w:val="00076DF2"/>
    <w:rsid w:val="00077C16"/>
    <w:rsid w:val="000836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D7C7C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1DC3"/>
    <w:rsid w:val="00173E86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3536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5853"/>
    <w:rsid w:val="0024645B"/>
    <w:rsid w:val="00247DFB"/>
    <w:rsid w:val="00250653"/>
    <w:rsid w:val="00250C0D"/>
    <w:rsid w:val="002520DB"/>
    <w:rsid w:val="00252209"/>
    <w:rsid w:val="0025705E"/>
    <w:rsid w:val="0026389D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111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75794"/>
    <w:rsid w:val="00382398"/>
    <w:rsid w:val="00382537"/>
    <w:rsid w:val="00384CDD"/>
    <w:rsid w:val="003868D1"/>
    <w:rsid w:val="00390A69"/>
    <w:rsid w:val="003911A1"/>
    <w:rsid w:val="00392440"/>
    <w:rsid w:val="00392B50"/>
    <w:rsid w:val="00394F3E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3F79DE"/>
    <w:rsid w:val="00400537"/>
    <w:rsid w:val="00401F8C"/>
    <w:rsid w:val="00402281"/>
    <w:rsid w:val="00402A56"/>
    <w:rsid w:val="0040559F"/>
    <w:rsid w:val="00405903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2A0E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1D04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58D0"/>
    <w:rsid w:val="004D6543"/>
    <w:rsid w:val="004D7FCD"/>
    <w:rsid w:val="004E295A"/>
    <w:rsid w:val="004E2EC3"/>
    <w:rsid w:val="004E3315"/>
    <w:rsid w:val="004E57B8"/>
    <w:rsid w:val="004F079F"/>
    <w:rsid w:val="004F1B5D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3B1B"/>
    <w:rsid w:val="00587A5E"/>
    <w:rsid w:val="00587EE0"/>
    <w:rsid w:val="005933E0"/>
    <w:rsid w:val="005963F4"/>
    <w:rsid w:val="00597DD7"/>
    <w:rsid w:val="005A3241"/>
    <w:rsid w:val="005A439E"/>
    <w:rsid w:val="005A6B48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5AAC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C6AD9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901"/>
    <w:rsid w:val="00712D10"/>
    <w:rsid w:val="0071788B"/>
    <w:rsid w:val="0073177F"/>
    <w:rsid w:val="00732B6F"/>
    <w:rsid w:val="00732E4E"/>
    <w:rsid w:val="00733291"/>
    <w:rsid w:val="00736576"/>
    <w:rsid w:val="00741200"/>
    <w:rsid w:val="0074159C"/>
    <w:rsid w:val="00742C19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269A"/>
    <w:rsid w:val="008F3ABE"/>
    <w:rsid w:val="008F6383"/>
    <w:rsid w:val="00902730"/>
    <w:rsid w:val="00905D56"/>
    <w:rsid w:val="00910694"/>
    <w:rsid w:val="00911142"/>
    <w:rsid w:val="00915168"/>
    <w:rsid w:val="009152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30"/>
    <w:rsid w:val="00955B85"/>
    <w:rsid w:val="009566AE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256C"/>
    <w:rsid w:val="009A321C"/>
    <w:rsid w:val="009A3803"/>
    <w:rsid w:val="009A3E9D"/>
    <w:rsid w:val="009A74F2"/>
    <w:rsid w:val="009B15F0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2517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3E5F"/>
    <w:rsid w:val="00A959D8"/>
    <w:rsid w:val="00A96CED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4715"/>
    <w:rsid w:val="00AD5151"/>
    <w:rsid w:val="00AE1031"/>
    <w:rsid w:val="00AE2147"/>
    <w:rsid w:val="00AE30A4"/>
    <w:rsid w:val="00AE5FA4"/>
    <w:rsid w:val="00AE7690"/>
    <w:rsid w:val="00AE770A"/>
    <w:rsid w:val="00AF2DF5"/>
    <w:rsid w:val="00AF4D4E"/>
    <w:rsid w:val="00AF6184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0622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1917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0BAD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7639E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363E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2B53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23DF"/>
    <w:rsid w:val="00E345B2"/>
    <w:rsid w:val="00E3662B"/>
    <w:rsid w:val="00E36C6A"/>
    <w:rsid w:val="00E36F2E"/>
    <w:rsid w:val="00E37586"/>
    <w:rsid w:val="00E4076F"/>
    <w:rsid w:val="00E42658"/>
    <w:rsid w:val="00E42B65"/>
    <w:rsid w:val="00E436FE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C99"/>
    <w:rsid w:val="00EE112E"/>
    <w:rsid w:val="00EE2A62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002F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37924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21B8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  <w:style w:type="numbering" w:customStyle="1" w:styleId="218">
    <w:name w:val="Нет списка218"/>
    <w:next w:val="a2"/>
    <w:uiPriority w:val="99"/>
    <w:semiHidden/>
    <w:unhideWhenUsed/>
    <w:rsid w:val="009A256C"/>
  </w:style>
  <w:style w:type="numbering" w:customStyle="1" w:styleId="1117">
    <w:name w:val="Нет списка1117"/>
    <w:next w:val="a2"/>
    <w:uiPriority w:val="99"/>
    <w:semiHidden/>
    <w:unhideWhenUsed/>
    <w:rsid w:val="009A256C"/>
  </w:style>
  <w:style w:type="numbering" w:customStyle="1" w:styleId="219">
    <w:name w:val="Нет списка219"/>
    <w:next w:val="a2"/>
    <w:uiPriority w:val="99"/>
    <w:semiHidden/>
    <w:unhideWhenUsed/>
    <w:rsid w:val="00CB1917"/>
  </w:style>
  <w:style w:type="numbering" w:customStyle="1" w:styleId="2200">
    <w:name w:val="Нет списка220"/>
    <w:next w:val="a2"/>
    <w:uiPriority w:val="99"/>
    <w:semiHidden/>
    <w:unhideWhenUsed/>
    <w:rsid w:val="00AF6184"/>
  </w:style>
  <w:style w:type="numbering" w:customStyle="1" w:styleId="1118">
    <w:name w:val="Нет списка1118"/>
    <w:next w:val="a2"/>
    <w:uiPriority w:val="99"/>
    <w:semiHidden/>
    <w:unhideWhenUsed/>
    <w:rsid w:val="00AF6184"/>
  </w:style>
  <w:style w:type="numbering" w:customStyle="1" w:styleId="221">
    <w:name w:val="Нет списка221"/>
    <w:next w:val="a2"/>
    <w:uiPriority w:val="99"/>
    <w:semiHidden/>
    <w:unhideWhenUsed/>
    <w:rsid w:val="006C6AD9"/>
  </w:style>
  <w:style w:type="numbering" w:customStyle="1" w:styleId="1119">
    <w:name w:val="Нет списка1119"/>
    <w:next w:val="a2"/>
    <w:uiPriority w:val="99"/>
    <w:semiHidden/>
    <w:unhideWhenUsed/>
    <w:rsid w:val="006C6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2023-06-28T08:00:00Z</cp:lastPrinted>
  <dcterms:created xsi:type="dcterms:W3CDTF">2023-06-29T06:25:00Z</dcterms:created>
  <dcterms:modified xsi:type="dcterms:W3CDTF">2023-06-29T06:25:00Z</dcterms:modified>
</cp:coreProperties>
</file>