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9183F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09183F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183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09183F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28.07.2022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09183F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919DD">
              <w:rPr>
                <w:rFonts w:ascii="Times New Roman" w:hAnsi="Times New Roman" w:cs="Times New Roman"/>
                <w:sz w:val="28"/>
                <w:szCs w:val="28"/>
              </w:rPr>
              <w:t>3873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09183F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  <w:r w:rsidR="0009183F">
        <w:rPr>
          <w:rFonts w:ascii="Times New Roman" w:hAnsi="Times New Roman"/>
          <w:b/>
          <w:sz w:val="28"/>
          <w:szCs w:val="28"/>
        </w:rPr>
        <w:t xml:space="preserve"> </w:t>
      </w:r>
    </w:p>
    <w:p w:rsidR="00320EE4" w:rsidRPr="0065319D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en-US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  <w:r w:rsidR="006531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9183F" w:rsidRPr="0009183F" w:rsidRDefault="0009183F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 w:rsidR="00C3128F" w:rsidRPr="008636F2">
        <w:rPr>
          <w:rFonts w:ascii="Times New Roman" w:hAnsi="Times New Roman" w:cs="Times New Roman"/>
          <w:sz w:val="28"/>
          <w:szCs w:val="28"/>
        </w:rPr>
        <w:t>(</w:t>
      </w:r>
      <w:r w:rsidR="008636F2" w:rsidRPr="008636F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8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 w:rsidR="0009183F">
        <w:rPr>
          <w:rFonts w:ascii="Times New Roman" w:hAnsi="Times New Roman" w:cs="Times New Roman"/>
          <w:sz w:val="28"/>
          <w:szCs w:val="28"/>
        </w:rPr>
        <w:t xml:space="preserve">Бор </w:t>
      </w:r>
      <w:r w:rsidR="0009183F" w:rsidRPr="0009183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20EE4" w:rsidRDefault="00320EE4" w:rsidP="000918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F650D0">
        <w:rPr>
          <w:rFonts w:ascii="Times New Roman" w:hAnsi="Times New Roman" w:cs="Times New Roman"/>
          <w:sz w:val="28"/>
          <w:szCs w:val="28"/>
        </w:rPr>
        <w:t>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 xml:space="preserve">07.11.2019 № </w:t>
      </w:r>
      <w:r w:rsidR="00A00673">
        <w:rPr>
          <w:rFonts w:ascii="Times New Roman" w:hAnsi="Times New Roman" w:cs="Times New Roman"/>
          <w:sz w:val="28"/>
          <w:szCs w:val="28"/>
        </w:rPr>
        <w:lastRenderedPageBreak/>
        <w:t>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43C1C" w:rsidRPr="00143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C1C" w:rsidRPr="00143C1C">
        <w:rPr>
          <w:rFonts w:ascii="Times New Roman" w:hAnsi="Times New Roman" w:cs="Times New Roman"/>
          <w:sz w:val="28"/>
          <w:szCs w:val="28"/>
        </w:rPr>
        <w:t>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</w:t>
      </w:r>
      <w:proofErr w:type="gramEnd"/>
      <w:r w:rsidR="00F17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D47">
        <w:rPr>
          <w:rFonts w:ascii="Times New Roman" w:hAnsi="Times New Roman" w:cs="Times New Roman"/>
          <w:sz w:val="28"/>
          <w:szCs w:val="28"/>
        </w:rPr>
        <w:t>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0918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  <w:lang w:val="ru-RU"/>
        </w:rPr>
      </w:pPr>
    </w:p>
    <w:p w:rsidR="0009183F" w:rsidRPr="0009183F" w:rsidRDefault="0009183F" w:rsidP="00E3380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09183F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3F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09183F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9183F" w:rsidRDefault="00320EE4" w:rsidP="0009183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9183F">
        <w:rPr>
          <w:rFonts w:ascii="Times New Roman" w:hAnsi="Times New Roman" w:cs="Times New Roman"/>
          <w:sz w:val="28"/>
          <w:szCs w:val="28"/>
        </w:rPr>
        <w:t>г. Бор</w:t>
      </w:r>
    </w:p>
    <w:p w:rsidR="00320EE4" w:rsidRDefault="0009183F" w:rsidP="0009183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28.07.2022 № 3873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E3380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E3380B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A6677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A6677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A6677">
        <w:trPr>
          <w:trHeight w:val="197"/>
        </w:trPr>
        <w:tc>
          <w:tcPr>
            <w:tcW w:w="8795" w:type="dxa"/>
            <w:vMerge/>
          </w:tcPr>
          <w:p w:rsidR="00BC68A3" w:rsidRPr="008A6677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A6677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282" w:type="dxa"/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2022год</w:t>
            </w:r>
          </w:p>
        </w:tc>
        <w:tc>
          <w:tcPr>
            <w:tcW w:w="1139" w:type="dxa"/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</w:tcPr>
          <w:p w:rsidR="00BC68A3" w:rsidRPr="008A667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8A6677" w:rsidRPr="008A6677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8A6677" w:rsidRPr="008A6677" w:rsidRDefault="008A6677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1228548,7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319763,8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335433,7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291447,6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281903,6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67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1059281,0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283188,7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278027,1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246377,6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251687,6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92110,5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8047,7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35822,8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31546,9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16692,9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63485,5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19304,1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52334,0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13029,3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8A6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5518,3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4989,1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275,2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467C93">
            <w:pPr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211501,1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54257,5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49199,8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8A6677" w:rsidRPr="008A6677" w:rsidRDefault="008A6677" w:rsidP="00467C93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67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211501,1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54257,5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49199,8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8A6677" w:rsidRPr="008A6677" w:rsidRDefault="008A6677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872404,6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245080,7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207686,9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197507,4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A6677" w:rsidRPr="008A6677" w:rsidRDefault="008A6677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67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708749,1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187972,7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162767,3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167441,8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A6677" w:rsidRPr="008A6677" w:rsidRDefault="008A667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86498,4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35524,2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A6677" w:rsidRPr="008A6677" w:rsidRDefault="008A667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63485,5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416F64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19304,1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A6677" w:rsidRPr="008A6677" w:rsidRDefault="008A6677" w:rsidP="00534AAE">
            <w:pPr>
              <w:rPr>
                <w:rFonts w:ascii="Times New Roman" w:hAnsi="Times New Roman"/>
                <w:sz w:val="20"/>
                <w:szCs w:val="20"/>
              </w:rPr>
            </w:pPr>
            <w:r w:rsidRPr="008A6677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70358,6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18563,4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6677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8A6677" w:rsidRPr="008A667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8A6677" w:rsidRPr="008A6677" w:rsidRDefault="008A6677" w:rsidP="00534AAE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67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70264,8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18540,0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6677" w:rsidRPr="008A6677" w:rsidRDefault="008A6677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677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EA2F12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2F12" w:rsidRPr="00652627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2. В </w:t>
      </w:r>
      <w:proofErr w:type="gramStart"/>
      <w:r w:rsidRPr="0065262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652627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074"/>
        <w:gridCol w:w="992"/>
      </w:tblGrid>
      <w:tr w:rsidR="00CF29F5" w:rsidRPr="008A6677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9F5" w:rsidRPr="008A6677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CF29F5" w:rsidRPr="008A6677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CF29F5" w:rsidRPr="008A6677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</w:t>
            </w:r>
            <w:proofErr w:type="gramStart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A667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1228548,7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13671,7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92110,5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1059281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63485,5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416F64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911426,0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82775,4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765165,1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63485,5</w:t>
            </w: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317122,7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9335,1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294115,9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43389,5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2010,2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806,7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40572,6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41782,2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1569,9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39678,2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34075,5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2453,4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31266,7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</w:t>
            </w:r>
            <w:proofErr w:type="gramStart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A667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52334</w:t>
            </w:r>
            <w:r w:rsidR="00017F8D" w:rsidRPr="00CF29F5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5518,3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46815,7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35238</w:t>
            </w:r>
            <w:r w:rsidR="00017F8D" w:rsidRPr="00CF29F5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937,1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34300,9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33287,7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937,1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32350,6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"Поддержка предприятий </w:t>
            </w:r>
            <w:proofErr w:type="gramStart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A667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</w:t>
            </w:r>
            <w:proofErr w:type="gramStart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211501,1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A667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872404,6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86498,4</w:t>
            </w:r>
          </w:p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708749,1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63485,5</w:t>
            </w:r>
          </w:p>
        </w:tc>
      </w:tr>
      <w:tr w:rsidR="00CF29F5" w:rsidRPr="008A667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416F64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821105,4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79633,3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678379,8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A6677" w:rsidRPr="008A6677" w:rsidRDefault="00416F64" w:rsidP="008A667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63092,3</w:t>
            </w: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416F64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537685,9</w:t>
            </w: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77163,3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397430,3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F64" w:rsidRPr="008A6677" w:rsidRDefault="00416F64" w:rsidP="00416F64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63092,3</w:t>
            </w: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283419,5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2470,0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280949,5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39500,3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39310,3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38958,8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38768,8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42148,9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2445,1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8A667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26032,1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3880,2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355,4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1890,2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1634,6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A667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70358,6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69624,7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69530,9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29F5" w:rsidRPr="008A6677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A6677" w:rsidRPr="008A6677" w:rsidRDefault="008A6677" w:rsidP="008A667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A667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69624,7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66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677" w:rsidRPr="008A6677" w:rsidRDefault="008A6677" w:rsidP="008A66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677">
              <w:rPr>
                <w:rFonts w:ascii="Times New Roman" w:hAnsi="Times New Roman" w:cs="Times New Roman"/>
                <w:sz w:val="22"/>
                <w:szCs w:val="22"/>
              </w:rPr>
              <w:t>69530,9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A6677" w:rsidRPr="008A6677" w:rsidRDefault="008A6677" w:rsidP="008A667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A2F12">
        <w:rPr>
          <w:rFonts w:ascii="Times New Roman" w:hAnsi="Times New Roman" w:cs="Times New Roman"/>
          <w:sz w:val="28"/>
          <w:szCs w:val="28"/>
        </w:rPr>
        <w:t>.   В таблице 1.2.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274"/>
        <w:gridCol w:w="992"/>
      </w:tblGrid>
      <w:tr w:rsidR="00C5406C" w:rsidRPr="00C5406C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</w:t>
            </w: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подпрограммы, основного мероприятия (в </w:t>
            </w:r>
            <w:proofErr w:type="gram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Сроки выполнени</w:t>
            </w: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(соисполнитель) Наименование</w:t>
            </w: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муниципаль</w:t>
            </w: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ной программе, тыс. </w:t>
            </w:r>
            <w:proofErr w:type="spell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406C" w:rsidRPr="00C5406C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C5406C" w:rsidRPr="00C5406C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C5406C" w:rsidRPr="00C5406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</w:t>
            </w:r>
            <w:proofErr w:type="gramStart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406C" w:rsidRPr="00C5406C" w:rsidRDefault="00C5406C" w:rsidP="00C5406C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406C" w:rsidRPr="00C5406C" w:rsidRDefault="00C5406C" w:rsidP="00C5406C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067F31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335433,7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35822,8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278027,1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br/>
            </w:r>
          </w:p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19304,1</w:t>
            </w:r>
          </w:p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C5406C" w:rsidRPr="00C5406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243796,4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28550,6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195941,7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19304,1</w:t>
            </w: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91637,3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7272,2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82085,4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406C" w:rsidRPr="00C5406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406C" w:rsidRPr="00C5406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11659,0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1146,4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2255,4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9202,1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</w:t>
            </w:r>
            <w:proofErr w:type="gramStart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, расположенных на территории городского округа г. </w:t>
            </w: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13029,3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12754,1</w:t>
            </w:r>
          </w:p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C5406C" w:rsidRPr="00C5406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9548,2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9273,0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8910,7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«Поддержка предприятий </w:t>
            </w:r>
            <w:proofErr w:type="gramStart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54257,5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54257,5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C5406C" w:rsidRPr="00C5406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</w:t>
            </w:r>
            <w:proofErr w:type="gramStart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54257,5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54257,5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54257,5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245080,7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35524,2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187372,7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19304,1</w:t>
            </w:r>
          </w:p>
        </w:tc>
      </w:tr>
      <w:tr w:rsidR="00C5406C" w:rsidRPr="00C5406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232751,1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30722,0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182928,3</w:t>
            </w:r>
          </w:p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19100,8</w:t>
            </w: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153523,2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28252,0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106170,4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416F64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19100,8</w:t>
            </w: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79227,9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76757,9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406C" w:rsidRPr="00C5406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10252,5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C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40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1970,4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406C" w:rsidRPr="00C5406C">
        <w:trPr>
          <w:trHeight w:val="43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3290,2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AB5532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1875,4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1414,8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C5406C" w:rsidRPr="00C5406C">
        <w:trPr>
          <w:trHeight w:val="1755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C5406C" w:rsidRPr="00C5406C" w:rsidRDefault="00C5406C" w:rsidP="00C5406C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spacing w:after="200"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18563,4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C5406C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18540,0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18264,9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C5406C" w:rsidRPr="00C5406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6C" w:rsidRPr="00C5406C" w:rsidRDefault="00C5406C" w:rsidP="00C5406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18264,9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C5406C" w:rsidRPr="00C5406C" w:rsidRDefault="00C5406C" w:rsidP="00C5406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406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18241,5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6C" w:rsidRPr="00C5406C" w:rsidRDefault="00C5406C" w:rsidP="00C5406C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 w:rsidRPr="00C540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</w:tbl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39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0439">
        <w:rPr>
          <w:rFonts w:ascii="Times New Roman" w:hAnsi="Times New Roman" w:cs="Times New Roman"/>
          <w:sz w:val="28"/>
          <w:szCs w:val="28"/>
        </w:rPr>
        <w:t>В подпрограмме  1</w:t>
      </w:r>
      <w:r w:rsidR="00CC0439" w:rsidRPr="00CC0439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CC0439" w:rsidRPr="00467C93">
        <w:trPr>
          <w:trHeight w:val="46"/>
        </w:trPr>
        <w:tc>
          <w:tcPr>
            <w:tcW w:w="7338" w:type="dxa"/>
            <w:vMerge w:val="restart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C0439" w:rsidRPr="00467C93">
        <w:trPr>
          <w:trHeight w:val="46"/>
        </w:trPr>
        <w:tc>
          <w:tcPr>
            <w:tcW w:w="7338" w:type="dxa"/>
            <w:vMerge/>
          </w:tcPr>
          <w:p w:rsidR="00CC0439" w:rsidRPr="00467C93" w:rsidRDefault="00CC0439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8F18CC" w:rsidRPr="00467C93">
        <w:trPr>
          <w:trHeight w:val="46"/>
        </w:trPr>
        <w:tc>
          <w:tcPr>
            <w:tcW w:w="7338" w:type="dxa"/>
          </w:tcPr>
          <w:p w:rsidR="008F18CC" w:rsidRPr="00467C93" w:rsidRDefault="008F18CC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52334,0</w:t>
            </w:r>
          </w:p>
        </w:tc>
        <w:tc>
          <w:tcPr>
            <w:tcW w:w="1417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418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13029,3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8F18CC" w:rsidRPr="00467C93">
        <w:trPr>
          <w:trHeight w:val="46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8F18CC" w:rsidRPr="006C195D" w:rsidRDefault="008F18CC" w:rsidP="004D7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5D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5518,3</w:t>
            </w:r>
          </w:p>
          <w:p w:rsidR="008F18CC" w:rsidRPr="008F18CC" w:rsidRDefault="008F18CC" w:rsidP="004D77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4989,1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8F18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</w:tr>
    </w:tbl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подпрограмме  2</w:t>
      </w:r>
      <w:r w:rsidRPr="00961417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Pr="00961417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</w:t>
      </w:r>
    </w:p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701"/>
        <w:gridCol w:w="1559"/>
        <w:gridCol w:w="1843"/>
        <w:gridCol w:w="1984"/>
        <w:gridCol w:w="1843"/>
      </w:tblGrid>
      <w:tr w:rsidR="00961417" w:rsidRPr="00961417">
        <w:trPr>
          <w:trHeight w:val="45"/>
        </w:trPr>
        <w:tc>
          <w:tcPr>
            <w:tcW w:w="6062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vMerge/>
          </w:tcPr>
          <w:p w:rsidR="00961417" w:rsidRPr="00961417" w:rsidRDefault="00961417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1843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F18CC" w:rsidRPr="00961417">
        <w:trPr>
          <w:trHeight w:val="45"/>
        </w:trPr>
        <w:tc>
          <w:tcPr>
            <w:tcW w:w="6062" w:type="dxa"/>
            <w:tcBorders>
              <w:bottom w:val="single" w:sz="4" w:space="0" w:color="auto"/>
            </w:tcBorders>
          </w:tcPr>
          <w:p w:rsidR="008F18CC" w:rsidRPr="00961417" w:rsidRDefault="008F18CC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 xml:space="preserve">Всего  по </w:t>
            </w:r>
            <w:proofErr w:type="spellStart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211501,1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59215,2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54257,5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48828,6</w:t>
            </w:r>
          </w:p>
        </w:tc>
        <w:tc>
          <w:tcPr>
            <w:tcW w:w="1843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49199,8</w:t>
            </w:r>
          </w:p>
        </w:tc>
      </w:tr>
      <w:tr w:rsidR="008F18CC" w:rsidRPr="00961417">
        <w:trPr>
          <w:trHeight w:val="45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8F18CC" w:rsidRPr="00961417" w:rsidRDefault="008F18CC" w:rsidP="00961417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211501,1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59215,2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54257,5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48828,6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49199,8</w:t>
            </w:r>
          </w:p>
        </w:tc>
      </w:tr>
    </w:tbl>
    <w:p w:rsidR="00CC0439" w:rsidRDefault="00CC0439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8F18CC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0439">
        <w:rPr>
          <w:rFonts w:ascii="Times New Roman" w:hAnsi="Times New Roman" w:cs="Times New Roman"/>
          <w:sz w:val="28"/>
          <w:szCs w:val="28"/>
        </w:rPr>
        <w:t xml:space="preserve">. </w:t>
      </w:r>
      <w:r w:rsidR="00A31B11">
        <w:rPr>
          <w:rFonts w:ascii="Times New Roman" w:hAnsi="Times New Roman" w:cs="Times New Roman"/>
          <w:sz w:val="28"/>
          <w:szCs w:val="28"/>
        </w:rPr>
        <w:t xml:space="preserve">В подпрограмме  4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A31B11">
        <w:rPr>
          <w:rFonts w:ascii="Times New Roman" w:hAnsi="Times New Roman" w:cs="Times New Roman"/>
          <w:sz w:val="28"/>
          <w:szCs w:val="28"/>
        </w:rPr>
        <w:t xml:space="preserve">6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A31B11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8F18CC">
        <w:trPr>
          <w:trHeight w:val="46"/>
        </w:trPr>
        <w:tc>
          <w:tcPr>
            <w:tcW w:w="7338" w:type="dxa"/>
            <w:vMerge w:val="restart"/>
          </w:tcPr>
          <w:p w:rsidR="00A31B11" w:rsidRPr="008F18CC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A31B11" w:rsidRPr="008F18CC">
        <w:trPr>
          <w:trHeight w:val="46"/>
        </w:trPr>
        <w:tc>
          <w:tcPr>
            <w:tcW w:w="7338" w:type="dxa"/>
            <w:vMerge/>
          </w:tcPr>
          <w:p w:rsidR="00A31B11" w:rsidRPr="008F18CC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8F18CC" w:rsidRPr="008F18CC">
        <w:trPr>
          <w:trHeight w:val="46"/>
        </w:trPr>
        <w:tc>
          <w:tcPr>
            <w:tcW w:w="7338" w:type="dxa"/>
          </w:tcPr>
          <w:p w:rsidR="008F18CC" w:rsidRPr="008F18CC" w:rsidRDefault="008F18CC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8F18CC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8CC" w:rsidRPr="008F18CC" w:rsidRDefault="00AB5532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872404,6</w:t>
            </w:r>
          </w:p>
        </w:tc>
        <w:tc>
          <w:tcPr>
            <w:tcW w:w="1417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418" w:type="dxa"/>
            <w:vAlign w:val="center"/>
          </w:tcPr>
          <w:p w:rsidR="008F18CC" w:rsidRPr="008F18CC" w:rsidRDefault="00AB5532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245080,7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207686,9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197507,4</w:t>
            </w:r>
          </w:p>
        </w:tc>
      </w:tr>
      <w:tr w:rsidR="008F18CC" w:rsidRPr="008F18CC">
        <w:trPr>
          <w:trHeight w:val="46"/>
        </w:trPr>
        <w:tc>
          <w:tcPr>
            <w:tcW w:w="7338" w:type="dxa"/>
          </w:tcPr>
          <w:p w:rsidR="008F18CC" w:rsidRPr="008F18CC" w:rsidRDefault="008F18CC" w:rsidP="00CC0439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18CC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708749,1</w:t>
            </w:r>
          </w:p>
        </w:tc>
        <w:tc>
          <w:tcPr>
            <w:tcW w:w="1417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418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187972,7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162767,3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167441,8</w:t>
            </w:r>
          </w:p>
        </w:tc>
      </w:tr>
      <w:tr w:rsidR="008F18CC" w:rsidRPr="008F18CC">
        <w:trPr>
          <w:trHeight w:val="46"/>
        </w:trPr>
        <w:tc>
          <w:tcPr>
            <w:tcW w:w="7338" w:type="dxa"/>
          </w:tcPr>
          <w:p w:rsidR="008F18CC" w:rsidRPr="008F18CC" w:rsidRDefault="008F18CC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8CC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86498,4</w:t>
            </w:r>
          </w:p>
        </w:tc>
        <w:tc>
          <w:tcPr>
            <w:tcW w:w="1417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418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35524,2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8F18CC" w:rsidRPr="008F18CC">
        <w:trPr>
          <w:trHeight w:val="46"/>
        </w:trPr>
        <w:tc>
          <w:tcPr>
            <w:tcW w:w="7338" w:type="dxa"/>
          </w:tcPr>
          <w:p w:rsidR="008F18CC" w:rsidRPr="008F18CC" w:rsidRDefault="008F18CC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8CC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8CC" w:rsidRPr="008F18CC" w:rsidRDefault="00AB5532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63485,5</w:t>
            </w:r>
          </w:p>
        </w:tc>
        <w:tc>
          <w:tcPr>
            <w:tcW w:w="1417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418" w:type="dxa"/>
            <w:vAlign w:val="center"/>
          </w:tcPr>
          <w:p w:rsidR="008F18CC" w:rsidRPr="008F18CC" w:rsidRDefault="00AB5532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19304,1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701" w:type="dxa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</w:tbl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8F18CC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1B11">
        <w:rPr>
          <w:rFonts w:ascii="Times New Roman" w:hAnsi="Times New Roman" w:cs="Times New Roman"/>
          <w:sz w:val="28"/>
          <w:szCs w:val="28"/>
        </w:rPr>
        <w:t xml:space="preserve">. В подпрограмме  5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A31B11">
        <w:rPr>
          <w:rFonts w:ascii="Times New Roman" w:hAnsi="Times New Roman" w:cs="Times New Roman"/>
          <w:sz w:val="28"/>
          <w:szCs w:val="28"/>
        </w:rPr>
        <w:t xml:space="preserve">5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A31B11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8F18CC">
        <w:trPr>
          <w:trHeight w:val="45"/>
        </w:trPr>
        <w:tc>
          <w:tcPr>
            <w:tcW w:w="7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8F18CC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DC3D00" w:rsidRPr="008F18CC">
        <w:trPr>
          <w:trHeight w:val="325"/>
        </w:trPr>
        <w:tc>
          <w:tcPr>
            <w:tcW w:w="7338" w:type="dxa"/>
            <w:vMerge/>
            <w:tcBorders>
              <w:top w:val="single" w:sz="4" w:space="0" w:color="auto"/>
            </w:tcBorders>
          </w:tcPr>
          <w:p w:rsidR="00A31B11" w:rsidRPr="008F18CC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31B11" w:rsidRPr="008F18CC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11" w:rsidRPr="008F18CC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B11" w:rsidRPr="008F18CC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8F18CC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8F18CC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8F18CC" w:rsidRPr="008F18CC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8F18CC" w:rsidRPr="008F18CC" w:rsidRDefault="008F18CC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70358,6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18563,4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CC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8F18CC" w:rsidRPr="008F18CC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8F18CC" w:rsidRPr="008F18CC" w:rsidRDefault="008F18CC" w:rsidP="00A31B11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18CC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70264,8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18540,0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18CC" w:rsidRPr="008F18CC" w:rsidRDefault="008F18CC" w:rsidP="004D7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8CC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606DA1" w:rsidRDefault="0009183F" w:rsidP="00D62414">
      <w:pPr>
        <w:jc w:val="center"/>
      </w:pPr>
      <w:r>
        <w:rPr>
          <w:color w:val="000000"/>
          <w:sz w:val="26"/>
          <w:szCs w:val="26"/>
        </w:rPr>
        <w:t>_____________________________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67F31"/>
    <w:rsid w:val="00072BEB"/>
    <w:rsid w:val="0008197A"/>
    <w:rsid w:val="00082C1C"/>
    <w:rsid w:val="000903A1"/>
    <w:rsid w:val="0009183F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90A69"/>
    <w:rsid w:val="003919DD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16F6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318F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319D"/>
    <w:rsid w:val="00654F10"/>
    <w:rsid w:val="00660606"/>
    <w:rsid w:val="00662DAD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C1150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706C"/>
    <w:rsid w:val="00952345"/>
    <w:rsid w:val="00955B85"/>
    <w:rsid w:val="00961417"/>
    <w:rsid w:val="00962E9C"/>
    <w:rsid w:val="00967507"/>
    <w:rsid w:val="00972050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60C3E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532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2022-07-28T10:25:00Z</cp:lastPrinted>
  <dcterms:created xsi:type="dcterms:W3CDTF">2022-07-29T06:40:00Z</dcterms:created>
  <dcterms:modified xsi:type="dcterms:W3CDTF">2022-07-29T06:40:00Z</dcterms:modified>
</cp:coreProperties>
</file>