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07E" w:rsidRPr="00B9507E" w:rsidRDefault="00B9507E" w:rsidP="00606DA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6DA1" w:rsidRPr="00B9507E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9507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922" w:type="dxa"/>
        <w:tblInd w:w="392" w:type="dxa"/>
        <w:tblLayout w:type="fixed"/>
        <w:tblLook w:val="0000"/>
      </w:tblPr>
      <w:tblGrid>
        <w:gridCol w:w="142"/>
        <w:gridCol w:w="4501"/>
        <w:gridCol w:w="4854"/>
        <w:gridCol w:w="425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B9507E" w:rsidP="00320E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28.07.2022</w:t>
            </w:r>
          </w:p>
        </w:tc>
        <w:tc>
          <w:tcPr>
            <w:tcW w:w="5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Default="00B9507E" w:rsidP="00320EE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3874</w:t>
            </w:r>
          </w:p>
        </w:tc>
      </w:tr>
      <w:tr w:rsidR="00296A68">
        <w:trPr>
          <w:gridBefore w:val="1"/>
          <w:gridAfter w:val="1"/>
          <w:wBefore w:w="142" w:type="dxa"/>
          <w:wAfter w:w="425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520D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B9507E" w:rsidRDefault="00DC3A1B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</w:t>
      </w:r>
    </w:p>
    <w:p w:rsidR="00320EE4" w:rsidRPr="00AC473F" w:rsidRDefault="00B9507E" w:rsidP="00DC3A1B">
      <w:pPr>
        <w:pStyle w:val="21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  <w:r w:rsidR="00AC473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B9507E" w:rsidRPr="007C2D69" w:rsidRDefault="00B9507E" w:rsidP="00DC3A1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Default="00320EE4" w:rsidP="00B950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29.09</w:t>
      </w:r>
      <w:r w:rsidR="00E3662B">
        <w:rPr>
          <w:rFonts w:ascii="Times New Roman" w:hAnsi="Times New Roman" w:cs="Times New Roman"/>
          <w:sz w:val="28"/>
          <w:szCs w:val="28"/>
        </w:rPr>
        <w:t>.</w:t>
      </w:r>
      <w:r w:rsidR="006360FF">
        <w:rPr>
          <w:rFonts w:ascii="Times New Roman" w:hAnsi="Times New Roman" w:cs="Times New Roman"/>
          <w:sz w:val="28"/>
          <w:szCs w:val="28"/>
        </w:rPr>
        <w:t>2017 № 5628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г.Бор </w:t>
      </w:r>
      <w:r w:rsidR="00B9507E" w:rsidRPr="00B9507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360FF" w:rsidRDefault="00320EE4" w:rsidP="00B950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lastRenderedPageBreak/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 01.06.2020 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 от 02.12.2021 №6089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1967F5">
        <w:rPr>
          <w:rFonts w:ascii="Times New Roman" w:hAnsi="Times New Roman" w:cs="Times New Roman"/>
          <w:sz w:val="28"/>
          <w:szCs w:val="28"/>
        </w:rPr>
        <w:t>, от 28.01.2022 № 358</w:t>
      </w:r>
      <w:r w:rsidR="006C14B9">
        <w:rPr>
          <w:rFonts w:ascii="Times New Roman" w:hAnsi="Times New Roman" w:cs="Times New Roman"/>
          <w:sz w:val="28"/>
          <w:szCs w:val="28"/>
        </w:rPr>
        <w:t>, от 01.03.2022 №  944</w:t>
      </w:r>
      <w:r w:rsidR="00A52E63">
        <w:rPr>
          <w:rFonts w:ascii="Times New Roman" w:hAnsi="Times New Roman" w:cs="Times New Roman"/>
          <w:sz w:val="28"/>
          <w:szCs w:val="28"/>
        </w:rPr>
        <w:t>, 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 от 29.06.2022 № 3329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B950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312EF5">
      <w:pPr>
        <w:pStyle w:val="21"/>
        <w:spacing w:line="276" w:lineRule="auto"/>
        <w:jc w:val="left"/>
        <w:rPr>
          <w:sz w:val="26"/>
          <w:szCs w:val="26"/>
        </w:rPr>
      </w:pPr>
    </w:p>
    <w:p w:rsidR="00B9507E" w:rsidRPr="00312EF5" w:rsidRDefault="00B9507E" w:rsidP="00312EF5">
      <w:pPr>
        <w:pStyle w:val="21"/>
        <w:spacing w:line="276" w:lineRule="auto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793487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101C6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80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B95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47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  <w:p w:rsidR="00B9507E" w:rsidRDefault="00B9507E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507E" w:rsidRDefault="00B9507E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507E" w:rsidRDefault="00B9507E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507E" w:rsidRDefault="00B9507E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507E" w:rsidRDefault="00B9507E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507E" w:rsidRDefault="00B9507E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507E" w:rsidRDefault="00B9507E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507E" w:rsidRDefault="00B9507E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507E" w:rsidRDefault="00B9507E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507E" w:rsidRDefault="00B9507E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507E" w:rsidRDefault="00B9507E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507E" w:rsidRPr="00392440" w:rsidRDefault="00B9507E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9507E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Рыбакова И.Н. </w:t>
            </w:r>
          </w:p>
          <w:p w:rsidR="00606DA1" w:rsidRPr="00D94B9C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B9507E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0EE4" w:rsidRDefault="00320EE4" w:rsidP="00B9507E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</w:p>
    <w:p w:rsidR="00B9507E" w:rsidRDefault="00B9507E" w:rsidP="00B9507E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28.07.2022 № 3874</w:t>
      </w: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C64" w:rsidRDefault="00320EE4" w:rsidP="00C26C64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 xml:space="preserve">угаг.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28.02.2020№956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</w:t>
      </w:r>
      <w:r w:rsidR="00CC0F49" w:rsidRPr="00CC0F49">
        <w:t xml:space="preserve"> </w:t>
      </w:r>
      <w:r w:rsidR="00CC0F49" w:rsidRPr="00CC0F49">
        <w:rPr>
          <w:rFonts w:ascii="Times New Roman" w:hAnsi="Times New Roman" w:cs="Times New Roman"/>
          <w:sz w:val="28"/>
          <w:szCs w:val="28"/>
        </w:rPr>
        <w:t>от 02.12.2021 №6089</w:t>
      </w:r>
      <w:r w:rsidR="00A168F7">
        <w:rPr>
          <w:rFonts w:ascii="Times New Roman" w:hAnsi="Times New Roman" w:cs="Times New Roman"/>
          <w:sz w:val="28"/>
          <w:szCs w:val="28"/>
        </w:rPr>
        <w:t>,</w:t>
      </w:r>
      <w:r w:rsidR="00A168F7" w:rsidRPr="00A168F7">
        <w:t xml:space="preserve"> </w:t>
      </w:r>
      <w:r w:rsidR="00A168F7"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 w:rsidR="001967F5">
        <w:rPr>
          <w:rFonts w:ascii="Times New Roman" w:hAnsi="Times New Roman" w:cs="Times New Roman"/>
          <w:sz w:val="28"/>
          <w:szCs w:val="28"/>
        </w:rPr>
        <w:t xml:space="preserve">, </w:t>
      </w:r>
      <w:r w:rsidR="001967F5" w:rsidRPr="001967F5">
        <w:t xml:space="preserve"> </w:t>
      </w:r>
      <w:r w:rsidR="001967F5" w:rsidRPr="001967F5">
        <w:rPr>
          <w:rFonts w:ascii="Times New Roman" w:hAnsi="Times New Roman" w:cs="Times New Roman"/>
          <w:sz w:val="28"/>
          <w:szCs w:val="28"/>
        </w:rPr>
        <w:t>от 28.01.2022 № 358</w:t>
      </w:r>
      <w:r w:rsidR="006C14B9">
        <w:rPr>
          <w:rFonts w:ascii="Times New Roman" w:hAnsi="Times New Roman" w:cs="Times New Roman"/>
          <w:sz w:val="28"/>
          <w:szCs w:val="28"/>
        </w:rPr>
        <w:t>,</w:t>
      </w:r>
      <w:r w:rsidR="006C14B9" w:rsidRPr="006C14B9">
        <w:t xml:space="preserve"> </w:t>
      </w:r>
      <w:r w:rsidR="006C14B9" w:rsidRPr="006C14B9">
        <w:rPr>
          <w:rFonts w:ascii="Times New Roman" w:hAnsi="Times New Roman" w:cs="Times New Roman"/>
          <w:sz w:val="28"/>
          <w:szCs w:val="28"/>
        </w:rPr>
        <w:t>от 01.03.2022 №  944</w:t>
      </w:r>
      <w:r w:rsidR="00A52E63">
        <w:rPr>
          <w:rFonts w:ascii="Times New Roman" w:hAnsi="Times New Roman" w:cs="Times New Roman"/>
          <w:sz w:val="28"/>
          <w:szCs w:val="28"/>
        </w:rPr>
        <w:t>,</w:t>
      </w:r>
      <w:r w:rsidR="00A52E63" w:rsidRPr="00A52E63">
        <w:t xml:space="preserve"> </w:t>
      </w:r>
      <w:r w:rsidR="00A52E63" w:rsidRPr="00A52E63">
        <w:rPr>
          <w:rFonts w:ascii="Times New Roman" w:hAnsi="Times New Roman" w:cs="Times New Roman"/>
          <w:sz w:val="28"/>
          <w:szCs w:val="28"/>
        </w:rPr>
        <w:t>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</w:t>
      </w:r>
      <w:r w:rsidR="00D00F61" w:rsidRPr="00D00F61">
        <w:t xml:space="preserve"> </w:t>
      </w:r>
      <w:r w:rsidR="00D00F61" w:rsidRPr="00D00F61">
        <w:rPr>
          <w:rFonts w:ascii="Times New Roman" w:hAnsi="Times New Roman" w:cs="Times New Roman"/>
          <w:sz w:val="28"/>
          <w:szCs w:val="28"/>
        </w:rPr>
        <w:t>от 29.06.2022 № 3329</w:t>
      </w:r>
      <w:r w:rsidR="00890B57" w:rsidRPr="00890B57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4A0D0A" w:rsidRDefault="004A0D0A" w:rsidP="00C26C64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68F7" w:rsidRPr="0005042A" w:rsidRDefault="00076DF2" w:rsidP="00A168F7">
      <w:pPr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В разделе 1 « Паспорт программы»:</w:t>
      </w:r>
    </w:p>
    <w:p w:rsidR="004F2C45" w:rsidRDefault="00076DF2" w:rsidP="00076D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1.1.</w:t>
      </w:r>
      <w:r w:rsidRPr="00076DF2">
        <w:rPr>
          <w:rFonts w:ascii="Times New Roman" w:hAnsi="Times New Roman" w:cs="Times New Roman"/>
          <w:sz w:val="28"/>
          <w:szCs w:val="28"/>
        </w:rPr>
        <w:tab/>
        <w:t xml:space="preserve">В позиции  7 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D00F61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6805" w:type="dxa"/>
            <w:vMerge w:val="restart"/>
          </w:tcPr>
          <w:p w:rsidR="00D201A2" w:rsidRPr="00D00F61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D00F61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D00F61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D00F61">
              <w:rPr>
                <w:rFonts w:ascii="Times New Roman" w:hAnsi="Times New Roman" w:cs="Times New Roman"/>
                <w:sz w:val="20"/>
                <w:szCs w:val="20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D00F61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D00F61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руб.)</w:t>
            </w:r>
          </w:p>
        </w:tc>
      </w:tr>
      <w:tr w:rsidR="00D201A2" w:rsidRPr="00D00F6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  <w:vMerge/>
          </w:tcPr>
          <w:p w:rsidR="00D201A2" w:rsidRPr="00D00F61" w:rsidRDefault="00D201A2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01A2" w:rsidRPr="00D00F61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201A2" w:rsidRPr="00D00F61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D00F61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701" w:type="dxa"/>
          </w:tcPr>
          <w:p w:rsidR="00D201A2" w:rsidRPr="00D00F61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61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D201A2" w:rsidRPr="00D00F61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61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</w:tcPr>
          <w:p w:rsidR="00D201A2" w:rsidRPr="00D00F61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61">
              <w:rPr>
                <w:rFonts w:ascii="Times New Roman" w:hAnsi="Times New Roman" w:cs="Times New Roman"/>
                <w:sz w:val="20"/>
                <w:szCs w:val="20"/>
              </w:rPr>
              <w:t>2024год</w:t>
            </w:r>
          </w:p>
        </w:tc>
      </w:tr>
      <w:tr w:rsidR="00D00F61" w:rsidRPr="00D00F6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D00F61" w:rsidRPr="00D00F61" w:rsidRDefault="00D00F61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D00F61">
              <w:rPr>
                <w:rFonts w:ascii="Times New Roman" w:hAnsi="Times New Roman" w:cs="Times New Roman"/>
                <w:sz w:val="20"/>
                <w:szCs w:val="20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574414,4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154280,9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183017,2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118109,0</w:t>
            </w:r>
          </w:p>
        </w:tc>
        <w:tc>
          <w:tcPr>
            <w:tcW w:w="1417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119007,3</w:t>
            </w:r>
          </w:p>
        </w:tc>
      </w:tr>
      <w:tr w:rsidR="00D00F61" w:rsidRPr="00D00F6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D00F61" w:rsidRPr="00D00F61" w:rsidRDefault="00D00F61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D00F61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471562,2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107380,6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127065,3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118109,0</w:t>
            </w:r>
          </w:p>
        </w:tc>
        <w:tc>
          <w:tcPr>
            <w:tcW w:w="1417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119007,3</w:t>
            </w:r>
          </w:p>
        </w:tc>
      </w:tr>
      <w:tr w:rsidR="00D00F61" w:rsidRPr="00D00F6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D00F61" w:rsidRPr="00D00F61" w:rsidRDefault="00D00F61" w:rsidP="00A90C27">
            <w:pPr>
              <w:rPr>
                <w:rFonts w:ascii="Times New Roman" w:hAnsi="Times New Roman" w:cs="Times New Roman"/>
                <w:sz w:val="20"/>
              </w:rPr>
            </w:pPr>
            <w:r w:rsidRPr="00D00F61">
              <w:rPr>
                <w:rFonts w:ascii="Times New Roman" w:hAnsi="Times New Roman" w:cs="Times New Roman"/>
                <w:sz w:val="20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8202,4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4399,1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3803,3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00F61" w:rsidRPr="00D00F6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D00F61" w:rsidRPr="00D00F61" w:rsidRDefault="00D00F61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D00F6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00F61" w:rsidRPr="00D00F61" w:rsidRDefault="00D00F61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00F61" w:rsidRPr="00D00F61" w:rsidRDefault="00D00F61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00F61" w:rsidRPr="00D00F61" w:rsidRDefault="00D00F61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0F61" w:rsidRPr="00D00F61" w:rsidRDefault="00D00F61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00F61" w:rsidRPr="00D00F6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D00F61" w:rsidRPr="00D00F61" w:rsidRDefault="00D00F61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D00F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Подпрограмма «Содержание дорог общего пользования, тротуаров»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145812,2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44260,1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1417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  <w:tr w:rsidR="00D00F61" w:rsidRPr="00D00F6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D00F61" w:rsidRPr="00D00F61" w:rsidRDefault="00D00F61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D00F61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145812,2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44260,1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1417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  <w:tr w:rsidR="00D00F61" w:rsidRPr="00D00F6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D00F61" w:rsidRPr="00D00F61" w:rsidRDefault="00D00F61" w:rsidP="006C14B9">
            <w:pPr>
              <w:rPr>
                <w:rFonts w:ascii="Times New Roman" w:hAnsi="Times New Roman" w:cs="Times New Roman"/>
                <w:sz w:val="20"/>
              </w:rPr>
            </w:pPr>
            <w:r w:rsidRPr="00D00F61">
              <w:rPr>
                <w:rFonts w:ascii="Times New Roman" w:hAnsi="Times New Roman" w:cs="Times New Roman"/>
                <w:sz w:val="20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316448,1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94141,4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107564,4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1417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  <w:tr w:rsidR="00D00F61" w:rsidRPr="00D00F6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D00F61" w:rsidRPr="00D00F61" w:rsidRDefault="00D00F61" w:rsidP="006C14B9">
            <w:pPr>
              <w:rPr>
                <w:rFonts w:ascii="Times New Roman" w:hAnsi="Times New Roman" w:cs="Times New Roman"/>
                <w:sz w:val="20"/>
              </w:rPr>
            </w:pPr>
            <w:r w:rsidRPr="00D00F61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214023,4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47495,0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51786,1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1417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  <w:tr w:rsidR="00D00F61" w:rsidRPr="00D00F6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D00F61" w:rsidRPr="00D00F61" w:rsidRDefault="00D00F61" w:rsidP="00A90C27">
            <w:pPr>
              <w:rPr>
                <w:rFonts w:ascii="Times New Roman" w:hAnsi="Times New Roman" w:cs="Times New Roman"/>
                <w:sz w:val="20"/>
              </w:rPr>
            </w:pPr>
            <w:r w:rsidRPr="00D00F61">
              <w:rPr>
                <w:rFonts w:ascii="Times New Roman" w:hAnsi="Times New Roman" w:cs="Times New Roman"/>
                <w:sz w:val="20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7774,9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4145,2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3629,7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00F61" w:rsidRPr="00D00F6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D00F61" w:rsidRPr="00D00F61" w:rsidRDefault="00D00F61" w:rsidP="00A90C27">
            <w:pPr>
              <w:rPr>
                <w:rFonts w:ascii="Times New Roman" w:hAnsi="Times New Roman" w:cs="Times New Roman"/>
                <w:sz w:val="20"/>
              </w:rPr>
            </w:pPr>
            <w:r w:rsidRPr="00D00F61">
              <w:rPr>
                <w:rFonts w:ascii="Times New Roman" w:hAnsi="Times New Roman" w:cs="Times New Roman"/>
                <w:sz w:val="20"/>
              </w:rPr>
              <w:t>3 Подпрограмма «Безопасность дорожного движения в городском округе г.Бор»(1) + (2) + (3) + (4)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4132,9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927,6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1339,4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929,4</w:t>
            </w:r>
          </w:p>
        </w:tc>
        <w:tc>
          <w:tcPr>
            <w:tcW w:w="1417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936,5</w:t>
            </w:r>
          </w:p>
        </w:tc>
      </w:tr>
      <w:tr w:rsidR="00D00F61" w:rsidRPr="00D00F6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D00F61" w:rsidRPr="00D00F61" w:rsidRDefault="00D00F61" w:rsidP="00A90C27">
            <w:pPr>
              <w:rPr>
                <w:rFonts w:ascii="Times New Roman" w:hAnsi="Times New Roman" w:cs="Times New Roman"/>
                <w:sz w:val="20"/>
              </w:rPr>
            </w:pPr>
            <w:r w:rsidRPr="00D00F61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4132,9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927,6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1339,4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929,4</w:t>
            </w:r>
          </w:p>
        </w:tc>
        <w:tc>
          <w:tcPr>
            <w:tcW w:w="1417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936,5</w:t>
            </w:r>
          </w:p>
        </w:tc>
      </w:tr>
      <w:tr w:rsidR="00D00F61" w:rsidRPr="00D00F6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D00F61" w:rsidRPr="00D00F61" w:rsidRDefault="00D00F6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 xml:space="preserve">4 Подпрограмма </w:t>
            </w: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"Обеспечение реализации муниципальной программы"</w:t>
            </w: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 xml:space="preserve">  (1) + (2) + (3) + (4)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D00F61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108021,2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26474,7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29853,3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25748,7</w:t>
            </w:r>
          </w:p>
        </w:tc>
        <w:tc>
          <w:tcPr>
            <w:tcW w:w="1417" w:type="dxa"/>
            <w:vAlign w:val="center"/>
          </w:tcPr>
          <w:p w:rsidR="00D00F61" w:rsidRPr="00D00F61" w:rsidRDefault="00D00F61" w:rsidP="00A90C2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bCs/>
                <w:sz w:val="22"/>
                <w:szCs w:val="22"/>
              </w:rPr>
              <w:t>25944,5</w:t>
            </w:r>
          </w:p>
        </w:tc>
      </w:tr>
      <w:tr w:rsidR="00D00F61" w:rsidRPr="00D00F6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D00F61" w:rsidRPr="00D00F61" w:rsidRDefault="00D00F61" w:rsidP="00A90C27">
            <w:pPr>
              <w:rPr>
                <w:rFonts w:ascii="Times New Roman" w:hAnsi="Times New Roman" w:cs="Times New Roman"/>
                <w:sz w:val="20"/>
              </w:rPr>
            </w:pPr>
            <w:r w:rsidRPr="00D00F61">
              <w:rPr>
                <w:rFonts w:ascii="Times New Roman" w:hAnsi="Times New Roman" w:cs="Times New Roman"/>
                <w:sz w:val="20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427,5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253,9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173,6</w:t>
            </w:r>
          </w:p>
        </w:tc>
        <w:tc>
          <w:tcPr>
            <w:tcW w:w="1701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D00F61" w:rsidRPr="00D00F61" w:rsidRDefault="00D00F61" w:rsidP="00A90C2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D00F61" w:rsidRDefault="00D00F61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0F61">
        <w:rPr>
          <w:rFonts w:ascii="Times New Roman" w:hAnsi="Times New Roman" w:cs="Times New Roman"/>
          <w:sz w:val="28"/>
          <w:szCs w:val="28"/>
        </w:rPr>
        <w:t>1.2. В позиции  8 «Показатели непосредственных результатов» в пункте 2 цифры «218,7» заменить цифрами «266,9».</w:t>
      </w:r>
    </w:p>
    <w:p w:rsidR="00CA751F" w:rsidRDefault="004A24FD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A14B6">
        <w:rPr>
          <w:rFonts w:ascii="Times New Roman" w:hAnsi="Times New Roman" w:cs="Times New Roman"/>
          <w:sz w:val="28"/>
          <w:szCs w:val="28"/>
        </w:rPr>
        <w:t>2</w:t>
      </w:r>
      <w:r w:rsidR="00CA751F" w:rsidRPr="009A14B6">
        <w:rPr>
          <w:rFonts w:ascii="Times New Roman" w:hAnsi="Times New Roman" w:cs="Times New Roman"/>
          <w:sz w:val="28"/>
          <w:szCs w:val="28"/>
        </w:rPr>
        <w:t>. В разделе 2.4. «Перечень основных мероприятий программы»:</w:t>
      </w:r>
    </w:p>
    <w:tbl>
      <w:tblPr>
        <w:tblW w:w="15183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418"/>
        <w:gridCol w:w="1134"/>
        <w:gridCol w:w="992"/>
        <w:gridCol w:w="851"/>
      </w:tblGrid>
      <w:tr w:rsidR="00A90C27" w:rsidRPr="00B14ADD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A90C27" w:rsidRPr="00B14ADD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A90C27" w:rsidRPr="00B14ADD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A90C27" w:rsidRPr="00B14ADD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A90C27" w:rsidRPr="00B14ADD" w:rsidRDefault="00A90C27" w:rsidP="00A90C27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 2021-2024г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574414,4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471562,2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94649,8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8202,4</w:t>
            </w:r>
          </w:p>
        </w:tc>
      </w:tr>
      <w:tr w:rsidR="00A90C27" w:rsidRPr="00B14ADD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499530,5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430909,8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60418,3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8202,4</w:t>
            </w: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8680,9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4045,8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4635,1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A90C27" w:rsidRPr="00B14ADD" w:rsidRDefault="00A90C27" w:rsidP="00A90C27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  2021-2024г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C27" w:rsidRPr="00B14ADD" w:rsidRDefault="00A90C27" w:rsidP="00A90C2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145812,2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145812,2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1.0.7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1974,2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1974,2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C27" w:rsidRPr="00B14ADD" w:rsidRDefault="00A90C27" w:rsidP="00A90C2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145812,2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145812,2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1.1.7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1974,2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1974,2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2021-2024г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316448,1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214023,4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94649,8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7774,9</w:t>
            </w: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262792,5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194599,3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60418,3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7774,9</w:t>
            </w: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2.0.5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7102,4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1998,2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5104,2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59718</w:t>
            </w:r>
            <w:r w:rsidR="00B14ADD" w:rsidRPr="00B14AD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33149,8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26542,9</w:t>
            </w: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в разрезе </w:t>
            </w:r>
            <w:r w:rsidRPr="00B14A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6915,4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1811,2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5104,2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3</w:t>
            </w:r>
            <w:r w:rsidRPr="00B14ADD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Мероприятия по</w:t>
            </w:r>
            <w:r w:rsidRPr="00B14ADD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капитальному ремонту  и ремонту</w:t>
            </w:r>
            <w:r w:rsidRPr="00B14ADD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74378,3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6271,4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68106,9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6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90C27" w:rsidRPr="00B14ADD" w:rsidRDefault="00A90C27" w:rsidP="00A90C27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46845,7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39096,1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7749,6</w:t>
            </w: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45586,9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37837,3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7749,6</w:t>
            </w: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3</w:t>
            </w:r>
          </w:p>
          <w:p w:rsidR="00A90C27" w:rsidRPr="00B14ADD" w:rsidRDefault="00A90C27" w:rsidP="00A90C27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2021-2024г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4132,9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4132,9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3.0.5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B14ADD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B14ADD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3.0.7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340,4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340,4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23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4132,9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4132,9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7" w:rsidRPr="00B14ADD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90C27" w:rsidRPr="00B14ADD">
        <w:trPr>
          <w:trHeight w:val="2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3.1.5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B14ADD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B14ADD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90C27" w:rsidRPr="00B14ADD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3.1.7</w:t>
            </w: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340,4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340,4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90C27" w:rsidRPr="00B14ADD">
        <w:trPr>
          <w:trHeight w:val="140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2021-2024г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108021,2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107593,7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427,5</w:t>
            </w:r>
          </w:p>
        </w:tc>
      </w:tr>
      <w:tr w:rsidR="00A90C27" w:rsidRPr="00B14ADD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90C27" w:rsidRPr="00B14ADD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108021,2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107593,7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427,5</w:t>
            </w:r>
          </w:p>
        </w:tc>
      </w:tr>
      <w:tr w:rsidR="00A90C27" w:rsidRPr="00B14ADD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A90C27" w:rsidRPr="00B14ADD" w:rsidRDefault="00A90C27" w:rsidP="00A90C27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5828,8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5401,3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427,5</w:t>
            </w:r>
          </w:p>
        </w:tc>
      </w:tr>
      <w:tr w:rsidR="00A90C27" w:rsidRPr="00B14ADD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90C27" w:rsidRPr="00B14ADD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5828,8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5401,3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27" w:rsidRPr="00B14ADD" w:rsidRDefault="00A90C27" w:rsidP="00A90C2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ADD">
              <w:rPr>
                <w:rFonts w:ascii="Times New Roman" w:hAnsi="Times New Roman" w:cs="Times New Roman"/>
                <w:bCs/>
                <w:sz w:val="22"/>
                <w:szCs w:val="22"/>
              </w:rPr>
              <w:t>427,5</w:t>
            </w:r>
          </w:p>
        </w:tc>
      </w:tr>
    </w:tbl>
    <w:p w:rsidR="00A90C27" w:rsidRPr="009A14B6" w:rsidRDefault="00A90C27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C5C39" w:rsidRDefault="004A24FD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751F" w:rsidRPr="00CA751F">
        <w:rPr>
          <w:rFonts w:ascii="Times New Roman" w:hAnsi="Times New Roman" w:cs="Times New Roman"/>
          <w:sz w:val="28"/>
          <w:szCs w:val="28"/>
        </w:rPr>
        <w:t xml:space="preserve">.1.   </w:t>
      </w:r>
      <w:r w:rsidR="002917BA">
        <w:rPr>
          <w:rFonts w:ascii="Times New Roman" w:hAnsi="Times New Roman" w:cs="Times New Roman"/>
          <w:sz w:val="28"/>
          <w:szCs w:val="28"/>
        </w:rPr>
        <w:t>В таблице 1.</w:t>
      </w:r>
      <w:r w:rsidR="002917BA" w:rsidRPr="002917BA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</w:t>
      </w:r>
      <w:r w:rsidR="006C14B9">
        <w:rPr>
          <w:rFonts w:ascii="Times New Roman" w:hAnsi="Times New Roman" w:cs="Times New Roman"/>
          <w:sz w:val="28"/>
          <w:szCs w:val="28"/>
        </w:rPr>
        <w:t xml:space="preserve"> </w:t>
      </w:r>
      <w:r w:rsidR="002917BA" w:rsidRPr="002917B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41" w:type="dxa"/>
        <w:tblInd w:w="93" w:type="dxa"/>
        <w:tblLayout w:type="fixed"/>
        <w:tblLook w:val="04A0"/>
      </w:tblPr>
      <w:tblGrid>
        <w:gridCol w:w="724"/>
        <w:gridCol w:w="3544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611CC7" w:rsidRPr="00611CC7">
        <w:trPr>
          <w:trHeight w:val="32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611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Наименование программы, </w:t>
            </w:r>
            <w:r w:rsidRPr="00611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 xml:space="preserve">Сроки </w:t>
            </w:r>
            <w:r w:rsidRPr="00611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Ответственный исполнитель </w:t>
            </w:r>
            <w:r w:rsidRPr="00611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(соисполнитель) </w:t>
            </w:r>
          </w:p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 по </w:t>
            </w:r>
            <w:r w:rsidRPr="00611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источникам</w:t>
            </w:r>
          </w:p>
        </w:tc>
      </w:tr>
      <w:tr w:rsidR="00611CC7" w:rsidRPr="00611CC7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17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611CC7" w:rsidRPr="00611CC7">
        <w:trPr>
          <w:trHeight w:val="3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611CC7" w:rsidRPr="00611CC7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611CC7" w:rsidRPr="00611CC7" w:rsidRDefault="00611CC7" w:rsidP="00611CC7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183017,2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127065,3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52148,6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3803,3</w:t>
            </w:r>
          </w:p>
        </w:tc>
      </w:tr>
      <w:tr w:rsidR="00611CC7" w:rsidRPr="00611CC7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147924,5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112474,9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31646,3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3803,3</w:t>
            </w:r>
          </w:p>
        </w:tc>
      </w:tr>
      <w:tr w:rsidR="00611CC7" w:rsidRPr="00611CC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3629,9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1593,6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2036,3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611CC7" w:rsidRPr="00611CC7" w:rsidRDefault="00611CC7" w:rsidP="00611CC7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44260,1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44260,1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11CC7" w:rsidRPr="00611CC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1.0.7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635,3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635,3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44260,1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44260,1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11CC7" w:rsidRPr="00611CC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в разрезе </w:t>
            </w:r>
            <w:r w:rsidRPr="00611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635,3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635,3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107564,4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51786,1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52148,6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3629,7</w:t>
            </w:r>
          </w:p>
        </w:tc>
      </w:tr>
      <w:tr w:rsidR="00611CC7" w:rsidRPr="00611CC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79484,2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44208,2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31646,3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3629,7</w:t>
            </w:r>
          </w:p>
        </w:tc>
      </w:tr>
      <w:tr w:rsidR="00611CC7" w:rsidRPr="00611CC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3785,4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982,3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2803,1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18735,1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5896,1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12813,7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</w:tr>
      <w:tr w:rsidR="00611CC7" w:rsidRPr="00611CC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3785,4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982,3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2803,1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3</w:t>
            </w:r>
            <w:r w:rsidRPr="00611CC7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Мероприятия по</w:t>
            </w:r>
            <w:r w:rsidRPr="00611CC7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капитальному ремонту  и 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41405,2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2070,3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39334,9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15143,2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11538,8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3604,4</w:t>
            </w:r>
          </w:p>
        </w:tc>
      </w:tr>
      <w:tr w:rsidR="00611CC7" w:rsidRPr="00611CC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11CC7" w:rsidRPr="00611CC7" w:rsidRDefault="00611CC7" w:rsidP="00611CC7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047A7F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10839</w:t>
            </w:r>
            <w:r w:rsidR="00047A7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3604,4</w:t>
            </w:r>
          </w:p>
        </w:tc>
      </w:tr>
      <w:tr w:rsidR="00611CC7" w:rsidRPr="00611CC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3</w:t>
            </w:r>
          </w:p>
          <w:p w:rsidR="00611CC7" w:rsidRPr="00611CC7" w:rsidRDefault="00611CC7" w:rsidP="00611CC7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1339,4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1339,4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3.0.7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340,4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340,4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18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1339,4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1339,4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CC7" w:rsidRPr="00611CC7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11CC7" w:rsidRPr="00611CC7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3.1.7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340,4</w:t>
            </w: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340,4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11CC7" w:rsidRPr="00611CC7">
        <w:trPr>
          <w:trHeight w:val="10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29853,3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29679,7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173,6</w:t>
            </w:r>
          </w:p>
        </w:tc>
      </w:tr>
      <w:tr w:rsidR="00611CC7" w:rsidRPr="00611CC7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11CC7" w:rsidRPr="00611CC7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29853,3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29679,7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173,6</w:t>
            </w:r>
          </w:p>
        </w:tc>
      </w:tr>
      <w:tr w:rsidR="00611CC7" w:rsidRPr="00611CC7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611CC7" w:rsidRPr="00611CC7" w:rsidRDefault="00611CC7" w:rsidP="00611CC7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2174,9</w:t>
            </w:r>
          </w:p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2001,3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173,6</w:t>
            </w:r>
          </w:p>
        </w:tc>
      </w:tr>
      <w:tr w:rsidR="00611CC7" w:rsidRPr="00611CC7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11CC7" w:rsidRPr="00611CC7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2174,9</w:t>
            </w:r>
          </w:p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2001,3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C7" w:rsidRPr="00611CC7" w:rsidRDefault="00611CC7" w:rsidP="00611CC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1CC7">
              <w:rPr>
                <w:rFonts w:ascii="Times New Roman" w:hAnsi="Times New Roman" w:cs="Times New Roman"/>
                <w:bCs/>
                <w:sz w:val="22"/>
                <w:szCs w:val="22"/>
              </w:rPr>
              <w:t>173,6</w:t>
            </w:r>
          </w:p>
        </w:tc>
      </w:tr>
    </w:tbl>
    <w:p w:rsidR="00B87FFC" w:rsidRDefault="00B87FFC" w:rsidP="00B87FFC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 В разделе 2.5. «</w:t>
      </w:r>
      <w:r w:rsidRPr="00F33756">
        <w:rPr>
          <w:rFonts w:ascii="Times New Roman" w:hAnsi="Times New Roman" w:cs="Times New Roman"/>
          <w:color w:val="000000"/>
          <w:sz w:val="28"/>
          <w:szCs w:val="28"/>
        </w:rPr>
        <w:t>Индикаторы достижения цели и непосредственные результаты реализации муниципальной 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» в таблице 2 некоторые строки изложить в новой редакции:</w:t>
      </w:r>
    </w:p>
    <w:tbl>
      <w:tblPr>
        <w:tblW w:w="17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521"/>
        <w:gridCol w:w="850"/>
        <w:gridCol w:w="1701"/>
        <w:gridCol w:w="1843"/>
        <w:gridCol w:w="1699"/>
        <w:gridCol w:w="1275"/>
        <w:gridCol w:w="1275"/>
        <w:gridCol w:w="1275"/>
      </w:tblGrid>
      <w:tr w:rsidR="00B87FFC" w:rsidRPr="00B87FFC">
        <w:trPr>
          <w:gridAfter w:val="2"/>
          <w:wAfter w:w="2550" w:type="dxa"/>
        </w:trPr>
        <w:tc>
          <w:tcPr>
            <w:tcW w:w="817" w:type="dxa"/>
            <w:vMerge w:val="restart"/>
          </w:tcPr>
          <w:p w:rsidR="00B87FFC" w:rsidRPr="00E11B18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521" w:type="dxa"/>
            <w:vMerge w:val="restart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850" w:type="dxa"/>
            <w:vMerge w:val="restart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FC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6518" w:type="dxa"/>
            <w:gridSpan w:val="4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Значение индикатора / непосредственного результата</w:t>
            </w:r>
          </w:p>
        </w:tc>
      </w:tr>
      <w:tr w:rsidR="00B87FFC" w:rsidRPr="00B87FFC">
        <w:trPr>
          <w:gridAfter w:val="2"/>
          <w:wAfter w:w="2550" w:type="dxa"/>
        </w:trPr>
        <w:tc>
          <w:tcPr>
            <w:tcW w:w="817" w:type="dxa"/>
            <w:vMerge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  <w:vMerge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</w:rPr>
            </w:pPr>
          </w:p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</w:rPr>
            </w:pPr>
            <w:r w:rsidRPr="00B87FFC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843" w:type="dxa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</w:rPr>
            </w:pPr>
          </w:p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</w:rPr>
            </w:pPr>
            <w:r w:rsidRPr="00B87FFC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699" w:type="dxa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</w:rPr>
            </w:pPr>
          </w:p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</w:rPr>
            </w:pPr>
            <w:r w:rsidRPr="00B87FFC">
              <w:rPr>
                <w:rFonts w:ascii="Times New Roman" w:hAnsi="Times New Roman" w:cs="Times New Roman"/>
              </w:rPr>
              <w:t xml:space="preserve">2023 год </w:t>
            </w:r>
          </w:p>
        </w:tc>
        <w:tc>
          <w:tcPr>
            <w:tcW w:w="1275" w:type="dxa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</w:rPr>
            </w:pPr>
          </w:p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</w:rPr>
            </w:pPr>
            <w:r w:rsidRPr="00B87FFC">
              <w:rPr>
                <w:rFonts w:ascii="Times New Roman" w:hAnsi="Times New Roman" w:cs="Times New Roman"/>
              </w:rPr>
              <w:t>2024 год</w:t>
            </w:r>
          </w:p>
        </w:tc>
      </w:tr>
      <w:tr w:rsidR="00B87FFC" w:rsidRPr="00B87FFC">
        <w:trPr>
          <w:gridAfter w:val="2"/>
          <w:wAfter w:w="2550" w:type="dxa"/>
        </w:trPr>
        <w:tc>
          <w:tcPr>
            <w:tcW w:w="817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521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99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87FFC" w:rsidRPr="00B87FFC">
        <w:trPr>
          <w:gridAfter w:val="2"/>
          <w:wAfter w:w="2550" w:type="dxa"/>
        </w:trPr>
        <w:tc>
          <w:tcPr>
            <w:tcW w:w="14706" w:type="dxa"/>
            <w:gridSpan w:val="7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«Содержание и развитие дорожного хозяйства городского округа г.Бор »</w:t>
            </w:r>
          </w:p>
        </w:tc>
      </w:tr>
      <w:tr w:rsidR="00B87FFC" w:rsidRPr="00B87FFC">
        <w:tc>
          <w:tcPr>
            <w:tcW w:w="9889" w:type="dxa"/>
            <w:gridSpan w:val="4"/>
          </w:tcPr>
          <w:p w:rsidR="00B87FFC" w:rsidRPr="00B87FFC" w:rsidRDefault="00B87FFC" w:rsidP="00C67A3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Подпрограмма2. «Ремонт дорог общего пользования, тротуаров»</w:t>
            </w:r>
          </w:p>
        </w:tc>
        <w:tc>
          <w:tcPr>
            <w:tcW w:w="1843" w:type="dxa"/>
          </w:tcPr>
          <w:p w:rsidR="00B87FFC" w:rsidRPr="00B87FFC" w:rsidRDefault="00B87FFC" w:rsidP="00C67A3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B87FFC" w:rsidRPr="00B87FFC" w:rsidRDefault="00B87FFC" w:rsidP="00C67A3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87FFC" w:rsidRPr="00B87FFC" w:rsidRDefault="00B87FFC" w:rsidP="00C67A3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87FFC" w:rsidRPr="00B87FFC" w:rsidRDefault="00B87FFC" w:rsidP="00C67A3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87FFC" w:rsidRPr="00B87FFC" w:rsidRDefault="00B87FFC" w:rsidP="00C67A3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7FFC" w:rsidRPr="00B87FFC">
        <w:trPr>
          <w:gridAfter w:val="2"/>
          <w:wAfter w:w="2550" w:type="dxa"/>
        </w:trPr>
        <w:tc>
          <w:tcPr>
            <w:tcW w:w="817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850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7FFC" w:rsidRPr="00B87FFC">
        <w:trPr>
          <w:gridAfter w:val="2"/>
          <w:wAfter w:w="2550" w:type="dxa"/>
        </w:trPr>
        <w:tc>
          <w:tcPr>
            <w:tcW w:w="817" w:type="dxa"/>
          </w:tcPr>
          <w:p w:rsidR="00B87FFC" w:rsidRPr="00B87FFC" w:rsidRDefault="00B87FFC" w:rsidP="00C67A32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521" w:type="dxa"/>
          </w:tcPr>
          <w:p w:rsidR="00B87FFC" w:rsidRPr="00B87FFC" w:rsidRDefault="00B87FFC" w:rsidP="00C67A32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7F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</w:tc>
        <w:tc>
          <w:tcPr>
            <w:tcW w:w="850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7FFC" w:rsidRPr="00B87FFC">
        <w:trPr>
          <w:gridAfter w:val="2"/>
          <w:wAfter w:w="2550" w:type="dxa"/>
        </w:trPr>
        <w:tc>
          <w:tcPr>
            <w:tcW w:w="817" w:type="dxa"/>
          </w:tcPr>
          <w:p w:rsidR="00B87FFC" w:rsidRPr="00B87FFC" w:rsidRDefault="00B87FFC" w:rsidP="00C67A32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Р2.1.1</w:t>
            </w:r>
          </w:p>
        </w:tc>
        <w:tc>
          <w:tcPr>
            <w:tcW w:w="6521" w:type="dxa"/>
          </w:tcPr>
          <w:p w:rsidR="00B87FFC" w:rsidRPr="00B87FFC" w:rsidRDefault="00B87FFC" w:rsidP="00C67A32">
            <w:pPr>
              <w:tabs>
                <w:tab w:val="left" w:pos="38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850" w:type="dxa"/>
          </w:tcPr>
          <w:p w:rsidR="00B87FFC" w:rsidRPr="00B87FFC" w:rsidRDefault="00B87FFC" w:rsidP="00C67A32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B87FFC" w:rsidRPr="00B87FFC" w:rsidRDefault="00B87FFC" w:rsidP="00C67A3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27,1</w:t>
            </w:r>
          </w:p>
        </w:tc>
        <w:tc>
          <w:tcPr>
            <w:tcW w:w="1843" w:type="dxa"/>
          </w:tcPr>
          <w:p w:rsidR="00B87FFC" w:rsidRPr="00B87FFC" w:rsidRDefault="00B87FFC" w:rsidP="00C67A3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26,8</w:t>
            </w:r>
          </w:p>
        </w:tc>
        <w:tc>
          <w:tcPr>
            <w:tcW w:w="1699" w:type="dxa"/>
          </w:tcPr>
          <w:p w:rsidR="00B87FFC" w:rsidRPr="00B87FFC" w:rsidRDefault="00B87FFC" w:rsidP="00C67A3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B87FFC" w:rsidRPr="00B87FFC" w:rsidRDefault="00B87FFC" w:rsidP="00C67A3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</w:tr>
      <w:tr w:rsidR="00B87FFC" w:rsidRPr="00B87FFC">
        <w:trPr>
          <w:gridAfter w:val="2"/>
          <w:wAfter w:w="2550" w:type="dxa"/>
        </w:trPr>
        <w:tc>
          <w:tcPr>
            <w:tcW w:w="817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521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87F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2.5.</w:t>
            </w:r>
          </w:p>
        </w:tc>
        <w:tc>
          <w:tcPr>
            <w:tcW w:w="850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87FFC" w:rsidRPr="00B87FFC">
        <w:trPr>
          <w:gridAfter w:val="2"/>
          <w:wAfter w:w="2550" w:type="dxa"/>
        </w:trPr>
        <w:tc>
          <w:tcPr>
            <w:tcW w:w="817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850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B87FFC" w:rsidRPr="00B87FFC" w:rsidRDefault="00B87FFC" w:rsidP="00C67A3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87FFC" w:rsidRPr="00E11B18">
        <w:trPr>
          <w:gridAfter w:val="2"/>
          <w:wAfter w:w="2550" w:type="dxa"/>
        </w:trPr>
        <w:tc>
          <w:tcPr>
            <w:tcW w:w="817" w:type="dxa"/>
          </w:tcPr>
          <w:p w:rsidR="00B87FFC" w:rsidRPr="00B87FFC" w:rsidRDefault="00B87FFC" w:rsidP="00C67A32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Р2.5.1</w:t>
            </w:r>
          </w:p>
        </w:tc>
        <w:tc>
          <w:tcPr>
            <w:tcW w:w="6521" w:type="dxa"/>
          </w:tcPr>
          <w:p w:rsidR="00B87FFC" w:rsidRPr="00B87FFC" w:rsidRDefault="00B87FFC" w:rsidP="00C67A32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7FFC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850" w:type="dxa"/>
          </w:tcPr>
          <w:p w:rsidR="00B87FFC" w:rsidRPr="00B87FFC" w:rsidRDefault="00B87FFC" w:rsidP="00C67A32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B87FFC" w:rsidRPr="00B87FFC" w:rsidRDefault="00B87FFC" w:rsidP="00C67A3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20,2</w:t>
            </w:r>
          </w:p>
        </w:tc>
        <w:tc>
          <w:tcPr>
            <w:tcW w:w="1843" w:type="dxa"/>
          </w:tcPr>
          <w:p w:rsidR="00B87FFC" w:rsidRPr="00B87FFC" w:rsidRDefault="00B87FFC" w:rsidP="00C67A3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699" w:type="dxa"/>
          </w:tcPr>
          <w:p w:rsidR="00B87FFC" w:rsidRPr="00B87FFC" w:rsidRDefault="00B87FFC" w:rsidP="00C67A3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1275" w:type="dxa"/>
          </w:tcPr>
          <w:p w:rsidR="00B87FFC" w:rsidRPr="00B87FFC" w:rsidRDefault="00B87FFC" w:rsidP="00C67A3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</w:tbl>
    <w:p w:rsidR="00542EBD" w:rsidRPr="00A62FDA" w:rsidRDefault="00542EBD" w:rsidP="00611C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234" w:rsidRPr="008550EE" w:rsidRDefault="00B87FFC" w:rsidP="00891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2F7C">
        <w:rPr>
          <w:rFonts w:ascii="Times New Roman" w:hAnsi="Times New Roman" w:cs="Times New Roman"/>
          <w:sz w:val="28"/>
          <w:szCs w:val="28"/>
        </w:rPr>
        <w:t xml:space="preserve">. </w:t>
      </w:r>
      <w:r w:rsidR="00891234">
        <w:rPr>
          <w:rFonts w:ascii="Times New Roman" w:hAnsi="Times New Roman" w:cs="Times New Roman"/>
          <w:sz w:val="28"/>
          <w:szCs w:val="28"/>
        </w:rPr>
        <w:t xml:space="preserve">В подпрограмме 1 </w:t>
      </w:r>
      <w:r w:rsidR="00891234" w:rsidRPr="004656B2">
        <w:rPr>
          <w:rFonts w:ascii="Times New Roman" w:hAnsi="Times New Roman" w:cs="Times New Roman"/>
          <w:sz w:val="28"/>
          <w:szCs w:val="28"/>
        </w:rPr>
        <w:t>«Па</w:t>
      </w:r>
      <w:r w:rsidR="00781EF7"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="00891234"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 w:rsidR="00891234"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134"/>
        <w:gridCol w:w="1275"/>
        <w:gridCol w:w="1560"/>
        <w:gridCol w:w="1701"/>
        <w:gridCol w:w="2126"/>
      </w:tblGrid>
      <w:tr w:rsidR="00891234" w:rsidRPr="00B87FFC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338" w:type="dxa"/>
            <w:vMerge w:val="restart"/>
          </w:tcPr>
          <w:p w:rsidR="00891234" w:rsidRPr="00B87FFC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87FFC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891234" w:rsidRPr="00B87FFC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87FFC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662" w:type="dxa"/>
            <w:gridSpan w:val="4"/>
          </w:tcPr>
          <w:p w:rsidR="00891234" w:rsidRPr="00B87FFC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B87FFC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891234" w:rsidRPr="00B87FF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  <w:vMerge/>
          </w:tcPr>
          <w:p w:rsidR="00891234" w:rsidRPr="00B87FFC" w:rsidRDefault="00891234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1234" w:rsidRPr="00B87FFC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91234" w:rsidRPr="00B87FFC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B87F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1234" w:rsidRPr="00B87FF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</w:tcPr>
          <w:p w:rsidR="00891234" w:rsidRPr="00B87FFC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F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891234" w:rsidRPr="00B87FF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891234" w:rsidRPr="00B87FFC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F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91234" w:rsidRPr="00B87FF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891234" w:rsidRPr="00B87FFC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FC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91234" w:rsidRPr="00B87FF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B87FFC" w:rsidRPr="00B87FF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B87FFC" w:rsidRPr="00B87FFC" w:rsidRDefault="00B87FFC" w:rsidP="003308E2">
            <w:pPr>
              <w:rPr>
                <w:rFonts w:ascii="Times New Roman" w:hAnsi="Times New Roman" w:cs="Times New Roman"/>
                <w:sz w:val="20"/>
              </w:rPr>
            </w:pPr>
            <w:r w:rsidRPr="00B87FFC">
              <w:rPr>
                <w:rFonts w:ascii="Times New Roman" w:hAnsi="Times New Roman" w:cs="Times New Roman"/>
                <w:sz w:val="20"/>
              </w:rPr>
              <w:t>1 Подпрограмма «Содержание дорог общего пользования, тротуаров»</w:t>
            </w:r>
          </w:p>
          <w:p w:rsidR="00B87FFC" w:rsidRPr="00B87FFC" w:rsidRDefault="00B87FFC" w:rsidP="003308E2">
            <w:pPr>
              <w:rPr>
                <w:rFonts w:ascii="Times New Roman" w:hAnsi="Times New Roman" w:cs="Times New Roman"/>
                <w:sz w:val="20"/>
              </w:rPr>
            </w:pPr>
            <w:r w:rsidRPr="00B87FFC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145812,2</w:t>
            </w:r>
          </w:p>
        </w:tc>
        <w:tc>
          <w:tcPr>
            <w:tcW w:w="1275" w:type="dxa"/>
            <w:vAlign w:val="center"/>
          </w:tcPr>
          <w:p w:rsidR="00B87FFC" w:rsidRPr="00B87FFC" w:rsidRDefault="00B87FFC" w:rsidP="00C67A3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560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44260,1</w:t>
            </w:r>
          </w:p>
        </w:tc>
        <w:tc>
          <w:tcPr>
            <w:tcW w:w="1701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2126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  <w:tr w:rsidR="00B87FFC" w:rsidRPr="00B87FF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B87FFC" w:rsidRPr="00B87FFC" w:rsidRDefault="00B87FFC" w:rsidP="003308E2">
            <w:pPr>
              <w:rPr>
                <w:rFonts w:ascii="Times New Roman" w:hAnsi="Times New Roman" w:cs="Times New Roman"/>
                <w:sz w:val="20"/>
              </w:rPr>
            </w:pPr>
            <w:r w:rsidRPr="00B87FFC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145812,2</w:t>
            </w:r>
          </w:p>
        </w:tc>
        <w:tc>
          <w:tcPr>
            <w:tcW w:w="1275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560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44260,1</w:t>
            </w:r>
          </w:p>
        </w:tc>
        <w:tc>
          <w:tcPr>
            <w:tcW w:w="1701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2126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</w:tbl>
    <w:p w:rsidR="00732B6F" w:rsidRPr="008550EE" w:rsidRDefault="00B87FFC" w:rsidP="00732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2B6F">
        <w:rPr>
          <w:rFonts w:ascii="Times New Roman" w:hAnsi="Times New Roman" w:cs="Times New Roman"/>
          <w:sz w:val="28"/>
          <w:szCs w:val="28"/>
        </w:rPr>
        <w:t xml:space="preserve">. В подпрограмме 2 </w:t>
      </w:r>
      <w:r w:rsidR="00732B6F" w:rsidRPr="004656B2">
        <w:rPr>
          <w:rFonts w:ascii="Times New Roman" w:hAnsi="Times New Roman" w:cs="Times New Roman"/>
          <w:sz w:val="28"/>
          <w:szCs w:val="28"/>
        </w:rPr>
        <w:t>«Па</w:t>
      </w:r>
      <w:r w:rsidR="00732B6F"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="00732B6F"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 w:rsidR="00732B6F"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732B6F" w:rsidRPr="00B87FF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732B6F" w:rsidRPr="00B87FFC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87FFC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732B6F" w:rsidRPr="00B87FFC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87FFC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732B6F" w:rsidRPr="00B87FFC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B87FFC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732B6F" w:rsidRPr="00B87FFC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732B6F" w:rsidRPr="00B87FFC" w:rsidRDefault="00732B6F" w:rsidP="00732B6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B6F" w:rsidRPr="00B87FFC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32B6F" w:rsidRPr="00B87FFC" w:rsidRDefault="00732B6F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B87FFC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560" w:type="dxa"/>
          </w:tcPr>
          <w:p w:rsidR="00732B6F" w:rsidRPr="00B87FFC" w:rsidRDefault="00732B6F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FC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732B6F" w:rsidRPr="00B87FFC" w:rsidRDefault="00732B6F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F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126" w:type="dxa"/>
          </w:tcPr>
          <w:p w:rsidR="00732B6F" w:rsidRPr="00B87FFC" w:rsidRDefault="00732B6F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FC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B87FFC" w:rsidRPr="00B87FF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B87FFC" w:rsidRPr="00B87FFC" w:rsidRDefault="00B87FFC" w:rsidP="00FB0046">
            <w:pPr>
              <w:rPr>
                <w:rFonts w:ascii="Times New Roman" w:hAnsi="Times New Roman" w:cs="Times New Roman"/>
                <w:sz w:val="20"/>
              </w:rPr>
            </w:pPr>
            <w:r w:rsidRPr="00B87FFC">
              <w:rPr>
                <w:rFonts w:ascii="Times New Roman" w:hAnsi="Times New Roman" w:cs="Times New Roman"/>
                <w:sz w:val="20"/>
              </w:rPr>
              <w:t>2 Подпрограмма «Ремонт дорог общего пользования, тротуаров и дворовых территорий»</w:t>
            </w:r>
          </w:p>
          <w:p w:rsidR="00B87FFC" w:rsidRPr="00B87FFC" w:rsidRDefault="00B87FFC" w:rsidP="00FB0046">
            <w:pPr>
              <w:rPr>
                <w:rFonts w:ascii="Times New Roman" w:hAnsi="Times New Roman" w:cs="Times New Roman"/>
                <w:sz w:val="20"/>
              </w:rPr>
            </w:pPr>
            <w:r w:rsidRPr="00B87FFC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316448,1</w:t>
            </w:r>
          </w:p>
        </w:tc>
        <w:tc>
          <w:tcPr>
            <w:tcW w:w="1134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94141,4</w:t>
            </w:r>
          </w:p>
        </w:tc>
        <w:tc>
          <w:tcPr>
            <w:tcW w:w="1560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107564,4</w:t>
            </w:r>
          </w:p>
        </w:tc>
        <w:tc>
          <w:tcPr>
            <w:tcW w:w="1701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2126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  <w:tr w:rsidR="00B87FFC" w:rsidRPr="00B87FF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B87FFC" w:rsidRPr="00B87FFC" w:rsidRDefault="00B87FFC" w:rsidP="00FB0046">
            <w:pPr>
              <w:rPr>
                <w:rFonts w:ascii="Times New Roman" w:hAnsi="Times New Roman" w:cs="Times New Roman"/>
                <w:sz w:val="20"/>
              </w:rPr>
            </w:pPr>
            <w:r w:rsidRPr="00B87FFC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B87FFC" w:rsidRPr="00B87FFC" w:rsidRDefault="00B87FFC" w:rsidP="00C67A3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214023,4</w:t>
            </w:r>
          </w:p>
        </w:tc>
        <w:tc>
          <w:tcPr>
            <w:tcW w:w="1134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47495,0</w:t>
            </w:r>
          </w:p>
        </w:tc>
        <w:tc>
          <w:tcPr>
            <w:tcW w:w="1560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51786,1</w:t>
            </w:r>
          </w:p>
        </w:tc>
        <w:tc>
          <w:tcPr>
            <w:tcW w:w="1701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2126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  <w:tr w:rsidR="00B87FFC" w:rsidRPr="00B87FF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B87FFC" w:rsidRPr="00B87FFC" w:rsidRDefault="00B87FFC" w:rsidP="00C67A32">
            <w:pPr>
              <w:rPr>
                <w:rFonts w:ascii="Times New Roman" w:hAnsi="Times New Roman" w:cs="Times New Roman"/>
                <w:sz w:val="20"/>
              </w:rPr>
            </w:pPr>
            <w:r w:rsidRPr="00B87FFC">
              <w:rPr>
                <w:rFonts w:ascii="Times New Roman" w:hAnsi="Times New Roman" w:cs="Times New Roman"/>
                <w:sz w:val="20"/>
              </w:rPr>
              <w:t xml:space="preserve">4) прочие источники </w:t>
            </w:r>
          </w:p>
        </w:tc>
        <w:tc>
          <w:tcPr>
            <w:tcW w:w="1275" w:type="dxa"/>
            <w:vAlign w:val="center"/>
          </w:tcPr>
          <w:p w:rsidR="00B87FFC" w:rsidRPr="00B87FFC" w:rsidRDefault="00B87FFC" w:rsidP="00C67A3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7774,9</w:t>
            </w:r>
          </w:p>
        </w:tc>
        <w:tc>
          <w:tcPr>
            <w:tcW w:w="1134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4145,2</w:t>
            </w:r>
          </w:p>
        </w:tc>
        <w:tc>
          <w:tcPr>
            <w:tcW w:w="1560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3629,7</w:t>
            </w:r>
          </w:p>
        </w:tc>
        <w:tc>
          <w:tcPr>
            <w:tcW w:w="1701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126" w:type="dxa"/>
            <w:vAlign w:val="center"/>
          </w:tcPr>
          <w:p w:rsidR="00B87FFC" w:rsidRPr="00B87FFC" w:rsidRDefault="00B87FFC" w:rsidP="00C67A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FF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B87FFC" w:rsidRDefault="00B87FFC" w:rsidP="00B87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6. </w:t>
      </w:r>
      <w:r w:rsidRPr="00781EF7">
        <w:rPr>
          <w:rFonts w:ascii="Times New Roman" w:hAnsi="Times New Roman" w:cs="Times New Roman"/>
          <w:sz w:val="28"/>
          <w:szCs w:val="28"/>
        </w:rPr>
        <w:t>В подпрограмме 2 «Паспорт подпрограммы»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EF7">
        <w:rPr>
          <w:rFonts w:ascii="Times New Roman" w:hAnsi="Times New Roman" w:cs="Times New Roman"/>
          <w:sz w:val="28"/>
          <w:szCs w:val="28"/>
        </w:rPr>
        <w:t>в  позиции 7 « Показатели непосредственных результатов» цифры «</w:t>
      </w:r>
      <w:r w:rsidR="00DE01C8" w:rsidRPr="00DE01C8">
        <w:rPr>
          <w:rFonts w:ascii="Times New Roman" w:hAnsi="Times New Roman" w:cs="Times New Roman"/>
          <w:sz w:val="28"/>
          <w:szCs w:val="28"/>
        </w:rPr>
        <w:t>371,5</w:t>
      </w:r>
      <w:r w:rsidRPr="00781EF7">
        <w:rPr>
          <w:rFonts w:ascii="Times New Roman" w:hAnsi="Times New Roman" w:cs="Times New Roman"/>
          <w:sz w:val="28"/>
          <w:szCs w:val="28"/>
        </w:rPr>
        <w:t>»заменить цифрами «</w:t>
      </w:r>
      <w:r w:rsidR="00DE01C8" w:rsidRPr="00DE01C8">
        <w:rPr>
          <w:rFonts w:ascii="Times New Roman" w:hAnsi="Times New Roman" w:cs="Times New Roman"/>
          <w:sz w:val="28"/>
          <w:szCs w:val="28"/>
        </w:rPr>
        <w:t>389,5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D5C35" w:rsidRDefault="00B87FFC" w:rsidP="00BD5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C653D1">
        <w:rPr>
          <w:rFonts w:ascii="Times New Roman" w:hAnsi="Times New Roman" w:cs="Times New Roman"/>
          <w:sz w:val="28"/>
          <w:szCs w:val="28"/>
        </w:rPr>
        <w:t>.</w:t>
      </w:r>
      <w:r w:rsidR="00C653D1" w:rsidRPr="00C653D1">
        <w:t xml:space="preserve"> </w:t>
      </w:r>
      <w:r w:rsidR="00C653D1">
        <w:rPr>
          <w:rFonts w:ascii="Times New Roman" w:hAnsi="Times New Roman" w:cs="Times New Roman"/>
          <w:sz w:val="28"/>
          <w:szCs w:val="28"/>
        </w:rPr>
        <w:t>В подпрограмме 4</w:t>
      </w:r>
      <w:r w:rsidR="00C653D1" w:rsidRPr="00C653D1">
        <w:rPr>
          <w:rFonts w:ascii="Times New Roman" w:hAnsi="Times New Roman" w:cs="Times New Roman"/>
          <w:sz w:val="28"/>
          <w:szCs w:val="28"/>
        </w:rPr>
        <w:t xml:space="preserve"> «Па</w:t>
      </w:r>
      <w:r w:rsidR="00C653D1">
        <w:rPr>
          <w:rFonts w:ascii="Times New Roman" w:hAnsi="Times New Roman" w:cs="Times New Roman"/>
          <w:sz w:val="28"/>
          <w:szCs w:val="28"/>
        </w:rPr>
        <w:t>спорт подпрограммы» в  позиции 5</w:t>
      </w:r>
      <w:r w:rsidR="00C653D1" w:rsidRPr="00C653D1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строки изложить в новой редакции:</w:t>
      </w:r>
    </w:p>
    <w:p w:rsidR="00C653D1" w:rsidRDefault="0005042A" w:rsidP="008550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C653D1" w:rsidRPr="00DE01C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C653D1" w:rsidRPr="00DE01C8" w:rsidRDefault="00C653D1" w:rsidP="00FB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DE01C8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C653D1" w:rsidRPr="00DE01C8" w:rsidRDefault="00C653D1" w:rsidP="00FB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DE01C8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C653D1" w:rsidRPr="00DE01C8" w:rsidRDefault="00C653D1" w:rsidP="00FB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DE01C8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C653D1" w:rsidRPr="00DE01C8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C653D1" w:rsidRPr="00DE01C8" w:rsidRDefault="00C653D1" w:rsidP="00FB0046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53D1" w:rsidRPr="00DE01C8" w:rsidRDefault="00C653D1" w:rsidP="00FB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653D1" w:rsidRPr="00DE01C8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DE01C8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560" w:type="dxa"/>
          </w:tcPr>
          <w:p w:rsidR="00C653D1" w:rsidRPr="00DE01C8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C8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C653D1" w:rsidRPr="00DE01C8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C8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126" w:type="dxa"/>
          </w:tcPr>
          <w:p w:rsidR="00C653D1" w:rsidRPr="00DE01C8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C8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DE01C8" w:rsidRPr="00DE01C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DE01C8" w:rsidRPr="00DE01C8" w:rsidRDefault="00DE01C8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01C8">
              <w:rPr>
                <w:rFonts w:ascii="Times New Roman" w:hAnsi="Times New Roman" w:cs="Times New Roman"/>
                <w:sz w:val="22"/>
                <w:szCs w:val="22"/>
              </w:rPr>
              <w:t xml:space="preserve">4 Подпрограмма </w:t>
            </w:r>
            <w:r w:rsidRPr="00DE01C8">
              <w:rPr>
                <w:rFonts w:ascii="Times New Roman" w:hAnsi="Times New Roman" w:cs="Times New Roman"/>
                <w:bCs/>
                <w:sz w:val="22"/>
                <w:szCs w:val="22"/>
              </w:rPr>
              <w:t>"Обеспечение реализации муниципальной программы"</w:t>
            </w:r>
            <w:r w:rsidRPr="00DE01C8">
              <w:rPr>
                <w:rFonts w:ascii="Times New Roman" w:hAnsi="Times New Roman" w:cs="Times New Roman"/>
                <w:sz w:val="22"/>
                <w:szCs w:val="22"/>
              </w:rPr>
              <w:t xml:space="preserve">  (1) + (2) + (3) + (4)</w:t>
            </w:r>
          </w:p>
        </w:tc>
        <w:tc>
          <w:tcPr>
            <w:tcW w:w="1275" w:type="dxa"/>
            <w:vAlign w:val="center"/>
          </w:tcPr>
          <w:p w:rsidR="00DE01C8" w:rsidRPr="00DE01C8" w:rsidRDefault="00DE01C8" w:rsidP="00DE01C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108021,2</w:t>
            </w:r>
          </w:p>
        </w:tc>
        <w:tc>
          <w:tcPr>
            <w:tcW w:w="1134" w:type="dxa"/>
            <w:vAlign w:val="center"/>
          </w:tcPr>
          <w:p w:rsidR="00DE01C8" w:rsidRPr="00DE01C8" w:rsidRDefault="00DE01C8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E01C8">
              <w:rPr>
                <w:rFonts w:ascii="Times New Roman" w:hAnsi="Times New Roman" w:cs="Times New Roman"/>
                <w:bCs/>
                <w:sz w:val="22"/>
                <w:szCs w:val="22"/>
              </w:rPr>
              <w:t>26474,7</w:t>
            </w:r>
          </w:p>
        </w:tc>
        <w:tc>
          <w:tcPr>
            <w:tcW w:w="1560" w:type="dxa"/>
            <w:vAlign w:val="center"/>
          </w:tcPr>
          <w:p w:rsidR="00DE01C8" w:rsidRPr="00DE01C8" w:rsidRDefault="00DE01C8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E01C8">
              <w:rPr>
                <w:rFonts w:ascii="Times New Roman" w:hAnsi="Times New Roman" w:cs="Times New Roman"/>
                <w:bCs/>
                <w:sz w:val="22"/>
                <w:szCs w:val="22"/>
              </w:rPr>
              <w:t>29853,3</w:t>
            </w:r>
          </w:p>
        </w:tc>
        <w:tc>
          <w:tcPr>
            <w:tcW w:w="1701" w:type="dxa"/>
            <w:vAlign w:val="center"/>
          </w:tcPr>
          <w:p w:rsidR="00DE01C8" w:rsidRPr="00DE01C8" w:rsidRDefault="00DE01C8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E01C8">
              <w:rPr>
                <w:rFonts w:ascii="Times New Roman" w:hAnsi="Times New Roman" w:cs="Times New Roman"/>
                <w:bCs/>
                <w:sz w:val="22"/>
                <w:szCs w:val="22"/>
              </w:rPr>
              <w:t>25748,7</w:t>
            </w:r>
          </w:p>
        </w:tc>
        <w:tc>
          <w:tcPr>
            <w:tcW w:w="2126" w:type="dxa"/>
            <w:vAlign w:val="center"/>
          </w:tcPr>
          <w:p w:rsidR="00DE01C8" w:rsidRPr="00DE01C8" w:rsidRDefault="00DE01C8" w:rsidP="00C67A3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E01C8">
              <w:rPr>
                <w:rFonts w:ascii="Times New Roman" w:hAnsi="Times New Roman" w:cs="Times New Roman"/>
                <w:bCs/>
                <w:sz w:val="22"/>
                <w:szCs w:val="22"/>
              </w:rPr>
              <w:t>25944,5</w:t>
            </w:r>
          </w:p>
        </w:tc>
      </w:tr>
      <w:tr w:rsidR="00DE01C8" w:rsidRPr="00DE01C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DE01C8" w:rsidRPr="00DE01C8" w:rsidRDefault="00DE01C8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01C8">
              <w:rPr>
                <w:rFonts w:ascii="Times New Roman" w:hAnsi="Times New Roman" w:cs="Times New Roman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275" w:type="dxa"/>
            <w:vAlign w:val="center"/>
          </w:tcPr>
          <w:p w:rsidR="00DE01C8" w:rsidRPr="00DE01C8" w:rsidRDefault="00DE01C8" w:rsidP="00C67A3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01C8">
              <w:rPr>
                <w:rFonts w:ascii="Times New Roman" w:hAnsi="Times New Roman" w:cs="Times New Roman"/>
                <w:sz w:val="22"/>
                <w:szCs w:val="22"/>
              </w:rPr>
              <w:t>427,5</w:t>
            </w:r>
          </w:p>
        </w:tc>
        <w:tc>
          <w:tcPr>
            <w:tcW w:w="1134" w:type="dxa"/>
            <w:vAlign w:val="center"/>
          </w:tcPr>
          <w:p w:rsidR="00DE01C8" w:rsidRPr="00DE01C8" w:rsidRDefault="00DE01C8" w:rsidP="00C67A3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01C8">
              <w:rPr>
                <w:rFonts w:ascii="Times New Roman" w:hAnsi="Times New Roman" w:cs="Times New Roman"/>
                <w:sz w:val="22"/>
                <w:szCs w:val="22"/>
              </w:rPr>
              <w:t>253,9</w:t>
            </w:r>
          </w:p>
        </w:tc>
        <w:tc>
          <w:tcPr>
            <w:tcW w:w="1560" w:type="dxa"/>
            <w:vAlign w:val="center"/>
          </w:tcPr>
          <w:p w:rsidR="00DE01C8" w:rsidRPr="00DE01C8" w:rsidRDefault="00DE01C8" w:rsidP="00C67A3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01C8">
              <w:rPr>
                <w:rFonts w:ascii="Times New Roman" w:hAnsi="Times New Roman" w:cs="Times New Roman"/>
                <w:sz w:val="22"/>
                <w:szCs w:val="22"/>
              </w:rPr>
              <w:t>173,6</w:t>
            </w:r>
          </w:p>
        </w:tc>
        <w:tc>
          <w:tcPr>
            <w:tcW w:w="1701" w:type="dxa"/>
            <w:vAlign w:val="center"/>
          </w:tcPr>
          <w:p w:rsidR="00DE01C8" w:rsidRPr="00DE01C8" w:rsidRDefault="00DE01C8" w:rsidP="00C67A3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01C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126" w:type="dxa"/>
            <w:vAlign w:val="center"/>
          </w:tcPr>
          <w:p w:rsidR="00DE01C8" w:rsidRPr="00DE01C8" w:rsidRDefault="00DE01C8" w:rsidP="00C67A3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01C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5963F4" w:rsidRDefault="00B9507E" w:rsidP="00B9507E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sectPr w:rsidR="005963F4" w:rsidSect="00102E60">
      <w:headerReference w:type="default" r:id="rId7"/>
      <w:pgSz w:w="15840" w:h="12240" w:orient="landscape"/>
      <w:pgMar w:top="1418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B7A" w:rsidRDefault="00E06B7A" w:rsidP="004C50E6">
      <w:r>
        <w:separator/>
      </w:r>
    </w:p>
  </w:endnote>
  <w:endnote w:type="continuationSeparator" w:id="1">
    <w:p w:rsidR="00E06B7A" w:rsidRDefault="00E06B7A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B7A" w:rsidRDefault="00E06B7A" w:rsidP="004C50E6">
      <w:r>
        <w:separator/>
      </w:r>
    </w:p>
  </w:footnote>
  <w:footnote w:type="continuationSeparator" w:id="1">
    <w:p w:rsidR="00E06B7A" w:rsidRDefault="00E06B7A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C27" w:rsidRDefault="00A90C2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DB6D38"/>
    <w:multiLevelType w:val="hybridMultilevel"/>
    <w:tmpl w:val="F4DE7588"/>
    <w:lvl w:ilvl="0" w:tplc="037E61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8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  <w:lvlOverride w:ilvl="0"/>
  </w:num>
  <w:num w:numId="37">
    <w:abstractNumId w:val="3"/>
    <w:lvlOverride w:ilvl="0"/>
  </w:num>
  <w:num w:numId="38">
    <w:abstractNumId w:val="2"/>
    <w:lvlOverride w:ilvl="0"/>
  </w:num>
  <w:num w:numId="39">
    <w:abstractNumId w:val="11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37144"/>
    <w:rsid w:val="000411E6"/>
    <w:rsid w:val="000419F8"/>
    <w:rsid w:val="00041FD8"/>
    <w:rsid w:val="00043921"/>
    <w:rsid w:val="0004472C"/>
    <w:rsid w:val="000462B3"/>
    <w:rsid w:val="00047A7F"/>
    <w:rsid w:val="00047BAD"/>
    <w:rsid w:val="0005042A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85D47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10F1"/>
    <w:rsid w:val="000C6A6F"/>
    <w:rsid w:val="000D02B0"/>
    <w:rsid w:val="000D1072"/>
    <w:rsid w:val="000D398F"/>
    <w:rsid w:val="000D6119"/>
    <w:rsid w:val="000D6666"/>
    <w:rsid w:val="000E2DCA"/>
    <w:rsid w:val="000E2F7C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D4B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967F5"/>
    <w:rsid w:val="001A1681"/>
    <w:rsid w:val="001A3951"/>
    <w:rsid w:val="001B2030"/>
    <w:rsid w:val="001C02A1"/>
    <w:rsid w:val="001C22CC"/>
    <w:rsid w:val="001C22CE"/>
    <w:rsid w:val="001C5B00"/>
    <w:rsid w:val="001C77EF"/>
    <w:rsid w:val="001C7838"/>
    <w:rsid w:val="001D21E2"/>
    <w:rsid w:val="001D2F42"/>
    <w:rsid w:val="001D4119"/>
    <w:rsid w:val="001D4F88"/>
    <w:rsid w:val="001D55D6"/>
    <w:rsid w:val="001D7FCC"/>
    <w:rsid w:val="001E0740"/>
    <w:rsid w:val="001E263D"/>
    <w:rsid w:val="001E2D18"/>
    <w:rsid w:val="001F119C"/>
    <w:rsid w:val="001F67C9"/>
    <w:rsid w:val="001F786C"/>
    <w:rsid w:val="00204D3A"/>
    <w:rsid w:val="00207867"/>
    <w:rsid w:val="00207C6D"/>
    <w:rsid w:val="0021012A"/>
    <w:rsid w:val="00214906"/>
    <w:rsid w:val="00214C9E"/>
    <w:rsid w:val="002164DC"/>
    <w:rsid w:val="00217539"/>
    <w:rsid w:val="002211AE"/>
    <w:rsid w:val="00222F61"/>
    <w:rsid w:val="00222F70"/>
    <w:rsid w:val="00222FD0"/>
    <w:rsid w:val="00223937"/>
    <w:rsid w:val="00231E57"/>
    <w:rsid w:val="00232089"/>
    <w:rsid w:val="00244321"/>
    <w:rsid w:val="0024645B"/>
    <w:rsid w:val="00247DFB"/>
    <w:rsid w:val="00250653"/>
    <w:rsid w:val="00250C0D"/>
    <w:rsid w:val="002520DB"/>
    <w:rsid w:val="00252209"/>
    <w:rsid w:val="0025705E"/>
    <w:rsid w:val="002653B7"/>
    <w:rsid w:val="00265702"/>
    <w:rsid w:val="00265F72"/>
    <w:rsid w:val="00267E0D"/>
    <w:rsid w:val="002710D1"/>
    <w:rsid w:val="00273F14"/>
    <w:rsid w:val="00276CCA"/>
    <w:rsid w:val="00277ED4"/>
    <w:rsid w:val="00280FC6"/>
    <w:rsid w:val="0028670F"/>
    <w:rsid w:val="00286754"/>
    <w:rsid w:val="00286BF1"/>
    <w:rsid w:val="00286CAF"/>
    <w:rsid w:val="002870FC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0A88"/>
    <w:rsid w:val="002B3271"/>
    <w:rsid w:val="002B4FFF"/>
    <w:rsid w:val="002B520A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F0BDB"/>
    <w:rsid w:val="002F0C30"/>
    <w:rsid w:val="002F177A"/>
    <w:rsid w:val="002F52DD"/>
    <w:rsid w:val="00305C6D"/>
    <w:rsid w:val="0030601C"/>
    <w:rsid w:val="00310F4F"/>
    <w:rsid w:val="00311D7E"/>
    <w:rsid w:val="00311E62"/>
    <w:rsid w:val="00312914"/>
    <w:rsid w:val="00312EF5"/>
    <w:rsid w:val="00315772"/>
    <w:rsid w:val="00317DA5"/>
    <w:rsid w:val="00317EDF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53EF"/>
    <w:rsid w:val="00382398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5E4E"/>
    <w:rsid w:val="003C646C"/>
    <w:rsid w:val="003D35AF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652"/>
    <w:rsid w:val="003F38D0"/>
    <w:rsid w:val="003F546E"/>
    <w:rsid w:val="003F58C9"/>
    <w:rsid w:val="003F68F8"/>
    <w:rsid w:val="003F69E1"/>
    <w:rsid w:val="00400537"/>
    <w:rsid w:val="00401F8C"/>
    <w:rsid w:val="00402281"/>
    <w:rsid w:val="00402A56"/>
    <w:rsid w:val="0040559F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163A"/>
    <w:rsid w:val="00462F49"/>
    <w:rsid w:val="004656B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5028"/>
    <w:rsid w:val="004B0BEB"/>
    <w:rsid w:val="004B1095"/>
    <w:rsid w:val="004B2CAD"/>
    <w:rsid w:val="004B2E76"/>
    <w:rsid w:val="004B6B3E"/>
    <w:rsid w:val="004C02E0"/>
    <w:rsid w:val="004C3AC0"/>
    <w:rsid w:val="004C50E6"/>
    <w:rsid w:val="004D0479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3079A"/>
    <w:rsid w:val="005351EA"/>
    <w:rsid w:val="00535DC8"/>
    <w:rsid w:val="005367D3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581A"/>
    <w:rsid w:val="00577D2F"/>
    <w:rsid w:val="005827C5"/>
    <w:rsid w:val="00587A5E"/>
    <w:rsid w:val="00587EE0"/>
    <w:rsid w:val="005933E0"/>
    <w:rsid w:val="005963F4"/>
    <w:rsid w:val="00597DD7"/>
    <w:rsid w:val="005A3241"/>
    <w:rsid w:val="005A439E"/>
    <w:rsid w:val="005B0C88"/>
    <w:rsid w:val="005B37AA"/>
    <w:rsid w:val="005B384C"/>
    <w:rsid w:val="005B51EB"/>
    <w:rsid w:val="005B559B"/>
    <w:rsid w:val="005B6427"/>
    <w:rsid w:val="005B71B5"/>
    <w:rsid w:val="005C5D3E"/>
    <w:rsid w:val="005C717F"/>
    <w:rsid w:val="005D0A1E"/>
    <w:rsid w:val="005D5A40"/>
    <w:rsid w:val="005D6042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1CC7"/>
    <w:rsid w:val="0061327D"/>
    <w:rsid w:val="00627A1E"/>
    <w:rsid w:val="00627F1D"/>
    <w:rsid w:val="0063137F"/>
    <w:rsid w:val="0063157B"/>
    <w:rsid w:val="00632907"/>
    <w:rsid w:val="0063481E"/>
    <w:rsid w:val="006360FF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7B65"/>
    <w:rsid w:val="00662E15"/>
    <w:rsid w:val="00662FEF"/>
    <w:rsid w:val="00673256"/>
    <w:rsid w:val="00680275"/>
    <w:rsid w:val="00680837"/>
    <w:rsid w:val="006808F5"/>
    <w:rsid w:val="00684376"/>
    <w:rsid w:val="00687E4E"/>
    <w:rsid w:val="00691EE5"/>
    <w:rsid w:val="00694AA6"/>
    <w:rsid w:val="006A0007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58C"/>
    <w:rsid w:val="006C4700"/>
    <w:rsid w:val="006C5FE6"/>
    <w:rsid w:val="006C6697"/>
    <w:rsid w:val="006D4D82"/>
    <w:rsid w:val="006D7A54"/>
    <w:rsid w:val="006E4B63"/>
    <w:rsid w:val="006E5AD8"/>
    <w:rsid w:val="006E658D"/>
    <w:rsid w:val="006E6956"/>
    <w:rsid w:val="006F23FF"/>
    <w:rsid w:val="006F472D"/>
    <w:rsid w:val="006F671D"/>
    <w:rsid w:val="007002F4"/>
    <w:rsid w:val="00700ED6"/>
    <w:rsid w:val="00701493"/>
    <w:rsid w:val="0070152E"/>
    <w:rsid w:val="00703354"/>
    <w:rsid w:val="00711F86"/>
    <w:rsid w:val="00712D10"/>
    <w:rsid w:val="0071788B"/>
    <w:rsid w:val="0073177F"/>
    <w:rsid w:val="00732B6F"/>
    <w:rsid w:val="00732E4E"/>
    <w:rsid w:val="00736576"/>
    <w:rsid w:val="0074159C"/>
    <w:rsid w:val="00742C4B"/>
    <w:rsid w:val="00743ACE"/>
    <w:rsid w:val="00743FDB"/>
    <w:rsid w:val="007440B7"/>
    <w:rsid w:val="007462EC"/>
    <w:rsid w:val="00747C3C"/>
    <w:rsid w:val="00753395"/>
    <w:rsid w:val="00754915"/>
    <w:rsid w:val="00755C9D"/>
    <w:rsid w:val="00760CCF"/>
    <w:rsid w:val="00760D91"/>
    <w:rsid w:val="00762618"/>
    <w:rsid w:val="007664DF"/>
    <w:rsid w:val="00766519"/>
    <w:rsid w:val="00774DE8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055D"/>
    <w:rsid w:val="007A1663"/>
    <w:rsid w:val="007A3A50"/>
    <w:rsid w:val="007B4D7C"/>
    <w:rsid w:val="007B6776"/>
    <w:rsid w:val="007B7614"/>
    <w:rsid w:val="007B763B"/>
    <w:rsid w:val="007C09E2"/>
    <w:rsid w:val="007C127B"/>
    <w:rsid w:val="007C2D69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44D2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12CB"/>
    <w:rsid w:val="008C2157"/>
    <w:rsid w:val="008C49BC"/>
    <w:rsid w:val="008C76E6"/>
    <w:rsid w:val="008C7C19"/>
    <w:rsid w:val="008D13CB"/>
    <w:rsid w:val="008D1682"/>
    <w:rsid w:val="008D18AD"/>
    <w:rsid w:val="008D1BB7"/>
    <w:rsid w:val="008D5E02"/>
    <w:rsid w:val="008E16F0"/>
    <w:rsid w:val="008E4D89"/>
    <w:rsid w:val="008E4E21"/>
    <w:rsid w:val="008E5F24"/>
    <w:rsid w:val="008E6148"/>
    <w:rsid w:val="008E63B8"/>
    <w:rsid w:val="008F269A"/>
    <w:rsid w:val="008F6383"/>
    <w:rsid w:val="00902730"/>
    <w:rsid w:val="00905D56"/>
    <w:rsid w:val="00910694"/>
    <w:rsid w:val="009111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6F9C"/>
    <w:rsid w:val="009407D2"/>
    <w:rsid w:val="00941A0C"/>
    <w:rsid w:val="00942A71"/>
    <w:rsid w:val="00947697"/>
    <w:rsid w:val="0095192F"/>
    <w:rsid w:val="00952830"/>
    <w:rsid w:val="00955B85"/>
    <w:rsid w:val="00962E9C"/>
    <w:rsid w:val="00963525"/>
    <w:rsid w:val="00974AB1"/>
    <w:rsid w:val="00984729"/>
    <w:rsid w:val="00987772"/>
    <w:rsid w:val="00991AD2"/>
    <w:rsid w:val="00994A18"/>
    <w:rsid w:val="00994AAB"/>
    <w:rsid w:val="00997C3D"/>
    <w:rsid w:val="009A14B6"/>
    <w:rsid w:val="009A1EE2"/>
    <w:rsid w:val="009A3E9D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4400"/>
    <w:rsid w:val="009F4BE4"/>
    <w:rsid w:val="009F57EE"/>
    <w:rsid w:val="009F6699"/>
    <w:rsid w:val="009F7C83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F99"/>
    <w:rsid w:val="00A405B7"/>
    <w:rsid w:val="00A441EE"/>
    <w:rsid w:val="00A446F6"/>
    <w:rsid w:val="00A45DE7"/>
    <w:rsid w:val="00A46C48"/>
    <w:rsid w:val="00A46D2E"/>
    <w:rsid w:val="00A476A8"/>
    <w:rsid w:val="00A52E63"/>
    <w:rsid w:val="00A53CE8"/>
    <w:rsid w:val="00A57620"/>
    <w:rsid w:val="00A57831"/>
    <w:rsid w:val="00A579FB"/>
    <w:rsid w:val="00A57F96"/>
    <w:rsid w:val="00A62FDA"/>
    <w:rsid w:val="00A65544"/>
    <w:rsid w:val="00A70955"/>
    <w:rsid w:val="00A7397E"/>
    <w:rsid w:val="00A75B11"/>
    <w:rsid w:val="00A76061"/>
    <w:rsid w:val="00A772EF"/>
    <w:rsid w:val="00A8052F"/>
    <w:rsid w:val="00A83760"/>
    <w:rsid w:val="00A8632C"/>
    <w:rsid w:val="00A87F7A"/>
    <w:rsid w:val="00A90C27"/>
    <w:rsid w:val="00A91849"/>
    <w:rsid w:val="00A92FA8"/>
    <w:rsid w:val="00A959D8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B78C1"/>
    <w:rsid w:val="00AC097E"/>
    <w:rsid w:val="00AC0A56"/>
    <w:rsid w:val="00AC18A1"/>
    <w:rsid w:val="00AC1C35"/>
    <w:rsid w:val="00AC2949"/>
    <w:rsid w:val="00AC3870"/>
    <w:rsid w:val="00AC3D0F"/>
    <w:rsid w:val="00AC473F"/>
    <w:rsid w:val="00AC4C25"/>
    <w:rsid w:val="00AC4F14"/>
    <w:rsid w:val="00AC5B1E"/>
    <w:rsid w:val="00AD1ACE"/>
    <w:rsid w:val="00AD2FE5"/>
    <w:rsid w:val="00AD406C"/>
    <w:rsid w:val="00AD454F"/>
    <w:rsid w:val="00AD5151"/>
    <w:rsid w:val="00AE1031"/>
    <w:rsid w:val="00AE2147"/>
    <w:rsid w:val="00AE30A4"/>
    <w:rsid w:val="00AE770A"/>
    <w:rsid w:val="00AF2DF5"/>
    <w:rsid w:val="00B000F8"/>
    <w:rsid w:val="00B009E7"/>
    <w:rsid w:val="00B044AD"/>
    <w:rsid w:val="00B04653"/>
    <w:rsid w:val="00B056DC"/>
    <w:rsid w:val="00B06374"/>
    <w:rsid w:val="00B066F4"/>
    <w:rsid w:val="00B07966"/>
    <w:rsid w:val="00B1400D"/>
    <w:rsid w:val="00B14638"/>
    <w:rsid w:val="00B14ADD"/>
    <w:rsid w:val="00B14C57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24A0"/>
    <w:rsid w:val="00B47474"/>
    <w:rsid w:val="00B52149"/>
    <w:rsid w:val="00B52E04"/>
    <w:rsid w:val="00B53FA6"/>
    <w:rsid w:val="00B55143"/>
    <w:rsid w:val="00B604A9"/>
    <w:rsid w:val="00B61D78"/>
    <w:rsid w:val="00B63A2A"/>
    <w:rsid w:val="00B63B9E"/>
    <w:rsid w:val="00B67EA7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87FFC"/>
    <w:rsid w:val="00B9019B"/>
    <w:rsid w:val="00B91711"/>
    <w:rsid w:val="00B9212C"/>
    <w:rsid w:val="00B925ED"/>
    <w:rsid w:val="00B9507E"/>
    <w:rsid w:val="00B963E2"/>
    <w:rsid w:val="00B9746D"/>
    <w:rsid w:val="00BA69EA"/>
    <w:rsid w:val="00BB03A0"/>
    <w:rsid w:val="00BB6221"/>
    <w:rsid w:val="00BB7972"/>
    <w:rsid w:val="00BC0E1A"/>
    <w:rsid w:val="00BC3DCF"/>
    <w:rsid w:val="00BC455F"/>
    <w:rsid w:val="00BC47C0"/>
    <w:rsid w:val="00BC5C39"/>
    <w:rsid w:val="00BC79F6"/>
    <w:rsid w:val="00BD258A"/>
    <w:rsid w:val="00BD396E"/>
    <w:rsid w:val="00BD5C35"/>
    <w:rsid w:val="00BE0142"/>
    <w:rsid w:val="00BE05FB"/>
    <w:rsid w:val="00BE1F8E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10DE"/>
    <w:rsid w:val="00C411A4"/>
    <w:rsid w:val="00C43A12"/>
    <w:rsid w:val="00C45EAE"/>
    <w:rsid w:val="00C51D7D"/>
    <w:rsid w:val="00C53DF2"/>
    <w:rsid w:val="00C54661"/>
    <w:rsid w:val="00C562EE"/>
    <w:rsid w:val="00C61401"/>
    <w:rsid w:val="00C63A78"/>
    <w:rsid w:val="00C64BA2"/>
    <w:rsid w:val="00C653D1"/>
    <w:rsid w:val="00C658B6"/>
    <w:rsid w:val="00C66ADD"/>
    <w:rsid w:val="00C66C92"/>
    <w:rsid w:val="00C67A3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00F61"/>
    <w:rsid w:val="00D1256B"/>
    <w:rsid w:val="00D1341B"/>
    <w:rsid w:val="00D17148"/>
    <w:rsid w:val="00D17739"/>
    <w:rsid w:val="00D17CF8"/>
    <w:rsid w:val="00D201A2"/>
    <w:rsid w:val="00D238B5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A1B"/>
    <w:rsid w:val="00DC4F51"/>
    <w:rsid w:val="00DC566A"/>
    <w:rsid w:val="00DC6E72"/>
    <w:rsid w:val="00DC70D0"/>
    <w:rsid w:val="00DC7E71"/>
    <w:rsid w:val="00DD0092"/>
    <w:rsid w:val="00DD0DF0"/>
    <w:rsid w:val="00DD0FF1"/>
    <w:rsid w:val="00DD218D"/>
    <w:rsid w:val="00DD32AC"/>
    <w:rsid w:val="00DD5327"/>
    <w:rsid w:val="00DE01C8"/>
    <w:rsid w:val="00DE12E4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6439"/>
    <w:rsid w:val="00E0690A"/>
    <w:rsid w:val="00E06B7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7586"/>
    <w:rsid w:val="00E42658"/>
    <w:rsid w:val="00E42B65"/>
    <w:rsid w:val="00E43B04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71F7D"/>
    <w:rsid w:val="00E73A69"/>
    <w:rsid w:val="00E74376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87A07"/>
    <w:rsid w:val="00E9114B"/>
    <w:rsid w:val="00E91253"/>
    <w:rsid w:val="00E92751"/>
    <w:rsid w:val="00E93CB0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609"/>
    <w:rsid w:val="00ED7C99"/>
    <w:rsid w:val="00EE112E"/>
    <w:rsid w:val="00EE2DA0"/>
    <w:rsid w:val="00EE2F12"/>
    <w:rsid w:val="00EE31A6"/>
    <w:rsid w:val="00EE3722"/>
    <w:rsid w:val="00EE7C7F"/>
    <w:rsid w:val="00EF2701"/>
    <w:rsid w:val="00EF2BD6"/>
    <w:rsid w:val="00EF6B87"/>
    <w:rsid w:val="00EF7B5F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5F40"/>
    <w:rsid w:val="00F668D0"/>
    <w:rsid w:val="00F6723B"/>
    <w:rsid w:val="00F713F6"/>
    <w:rsid w:val="00F74A30"/>
    <w:rsid w:val="00F74E69"/>
    <w:rsid w:val="00F77C4B"/>
    <w:rsid w:val="00F80ED8"/>
    <w:rsid w:val="00F83753"/>
    <w:rsid w:val="00F85311"/>
    <w:rsid w:val="00F85516"/>
    <w:rsid w:val="00F860A9"/>
    <w:rsid w:val="00F873F4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3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  <w:style w:type="numbering" w:customStyle="1" w:styleId="195">
    <w:name w:val="Нет списка195"/>
    <w:next w:val="a2"/>
    <w:uiPriority w:val="99"/>
    <w:semiHidden/>
    <w:unhideWhenUsed/>
    <w:rsid w:val="00694AA6"/>
  </w:style>
  <w:style w:type="numbering" w:customStyle="1" w:styleId="196">
    <w:name w:val="Нет списка196"/>
    <w:next w:val="a2"/>
    <w:uiPriority w:val="99"/>
    <w:semiHidden/>
    <w:unhideWhenUsed/>
    <w:rsid w:val="00694AA6"/>
  </w:style>
  <w:style w:type="numbering" w:customStyle="1" w:styleId="197">
    <w:name w:val="Нет списка197"/>
    <w:next w:val="a2"/>
    <w:uiPriority w:val="99"/>
    <w:semiHidden/>
    <w:unhideWhenUsed/>
    <w:rsid w:val="006C14B9"/>
  </w:style>
  <w:style w:type="numbering" w:customStyle="1" w:styleId="198">
    <w:name w:val="Нет списка198"/>
    <w:next w:val="a2"/>
    <w:uiPriority w:val="99"/>
    <w:semiHidden/>
    <w:unhideWhenUsed/>
    <w:rsid w:val="006C14B9"/>
  </w:style>
  <w:style w:type="numbering" w:customStyle="1" w:styleId="199">
    <w:name w:val="Нет списка199"/>
    <w:next w:val="a2"/>
    <w:uiPriority w:val="99"/>
    <w:semiHidden/>
    <w:unhideWhenUsed/>
    <w:rsid w:val="006C14B9"/>
  </w:style>
  <w:style w:type="numbering" w:customStyle="1" w:styleId="11000">
    <w:name w:val="Нет списка1100"/>
    <w:next w:val="a2"/>
    <w:uiPriority w:val="99"/>
    <w:semiHidden/>
    <w:unhideWhenUsed/>
    <w:rsid w:val="006C14B9"/>
  </w:style>
  <w:style w:type="numbering" w:customStyle="1" w:styleId="2000">
    <w:name w:val="Нет списка200"/>
    <w:next w:val="a2"/>
    <w:uiPriority w:val="99"/>
    <w:semiHidden/>
    <w:unhideWhenUsed/>
    <w:rsid w:val="00A52E63"/>
  </w:style>
  <w:style w:type="numbering" w:customStyle="1" w:styleId="201">
    <w:name w:val="Нет списка201"/>
    <w:next w:val="a2"/>
    <w:uiPriority w:val="99"/>
    <w:semiHidden/>
    <w:unhideWhenUsed/>
    <w:rsid w:val="00A52E63"/>
  </w:style>
  <w:style w:type="numbering" w:customStyle="1" w:styleId="1101">
    <w:name w:val="Нет списка1101"/>
    <w:next w:val="a2"/>
    <w:uiPriority w:val="99"/>
    <w:semiHidden/>
    <w:unhideWhenUsed/>
    <w:rsid w:val="00A52E63"/>
  </w:style>
  <w:style w:type="numbering" w:customStyle="1" w:styleId="202">
    <w:name w:val="Нет списка202"/>
    <w:next w:val="a2"/>
    <w:uiPriority w:val="99"/>
    <w:semiHidden/>
    <w:unhideWhenUsed/>
    <w:rsid w:val="00A90C27"/>
  </w:style>
  <w:style w:type="numbering" w:customStyle="1" w:styleId="1102">
    <w:name w:val="Нет списка1102"/>
    <w:next w:val="a2"/>
    <w:uiPriority w:val="99"/>
    <w:semiHidden/>
    <w:unhideWhenUsed/>
    <w:rsid w:val="00A90C27"/>
  </w:style>
  <w:style w:type="numbering" w:customStyle="1" w:styleId="203">
    <w:name w:val="Нет списка203"/>
    <w:next w:val="a2"/>
    <w:uiPriority w:val="99"/>
    <w:semiHidden/>
    <w:unhideWhenUsed/>
    <w:rsid w:val="00A90C27"/>
  </w:style>
  <w:style w:type="numbering" w:customStyle="1" w:styleId="1103">
    <w:name w:val="Нет списка1103"/>
    <w:next w:val="a2"/>
    <w:uiPriority w:val="99"/>
    <w:semiHidden/>
    <w:unhideWhenUsed/>
    <w:rsid w:val="00A90C27"/>
  </w:style>
  <w:style w:type="numbering" w:customStyle="1" w:styleId="204">
    <w:name w:val="Нет списка204"/>
    <w:next w:val="a2"/>
    <w:uiPriority w:val="99"/>
    <w:semiHidden/>
    <w:unhideWhenUsed/>
    <w:rsid w:val="00611CC7"/>
  </w:style>
  <w:style w:type="numbering" w:customStyle="1" w:styleId="1104">
    <w:name w:val="Нет списка1104"/>
    <w:next w:val="a2"/>
    <w:uiPriority w:val="99"/>
    <w:semiHidden/>
    <w:unhideWhenUsed/>
    <w:rsid w:val="00611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2022-07-28T10:13:00Z</cp:lastPrinted>
  <dcterms:created xsi:type="dcterms:W3CDTF">2022-07-29T06:41:00Z</dcterms:created>
  <dcterms:modified xsi:type="dcterms:W3CDTF">2022-07-29T06:41:00Z</dcterms:modified>
</cp:coreProperties>
</file>