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3D7"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3103D7" w:rsidP="003103D7">
            <w:pPr>
              <w:tabs>
                <w:tab w:val="left" w:pos="9071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4356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rPr>
          <w:gridBefore w:val="1"/>
          <w:wBefore w:w="142" w:type="dxa"/>
          <w:trHeight w:val="8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внесении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жилищно-коммунального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  <w:r w:rsidR="003038D3">
        <w:rPr>
          <w:rFonts w:ascii="Times New Roman" w:hAnsi="Times New Roman"/>
          <w:b/>
          <w:sz w:val="28"/>
          <w:szCs w:val="28"/>
        </w:rPr>
        <w:t xml:space="preserve">  </w:t>
      </w:r>
    </w:p>
    <w:p w:rsidR="003103D7" w:rsidRPr="00011D6B" w:rsidRDefault="003103D7" w:rsidP="00011D6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5636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 xml:space="preserve">от 29.03.2019 № </w:t>
      </w:r>
      <w:proofErr w:type="gramStart"/>
      <w:r w:rsidR="007F13A0" w:rsidRPr="007F13A0">
        <w:rPr>
          <w:rFonts w:ascii="Times New Roman" w:hAnsi="Times New Roman" w:cs="Times New Roman"/>
          <w:sz w:val="28"/>
          <w:szCs w:val="28"/>
        </w:rPr>
        <w:t>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 xml:space="preserve">07.11.2019 № </w:t>
      </w:r>
      <w:r w:rsidR="00A00673">
        <w:rPr>
          <w:rFonts w:ascii="Times New Roman" w:hAnsi="Times New Roman" w:cs="Times New Roman"/>
          <w:sz w:val="28"/>
          <w:szCs w:val="28"/>
        </w:rPr>
        <w:lastRenderedPageBreak/>
        <w:t>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119F6">
        <w:rPr>
          <w:rFonts w:ascii="Times New Roman" w:hAnsi="Times New Roman" w:cs="Times New Roman"/>
          <w:sz w:val="28"/>
          <w:szCs w:val="28"/>
        </w:rPr>
        <w:t>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>
        <w:rPr>
          <w:rFonts w:ascii="Times New Roman" w:hAnsi="Times New Roman" w:cs="Times New Roman"/>
          <w:sz w:val="28"/>
          <w:szCs w:val="28"/>
        </w:rPr>
        <w:t xml:space="preserve">, 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 от</w:t>
      </w:r>
      <w:r w:rsidR="009A6FFC" w:rsidRPr="009A6FFC">
        <w:rPr>
          <w:rFonts w:ascii="Times New Roman" w:hAnsi="Times New Roman" w:cs="Times New Roman"/>
          <w:sz w:val="28"/>
          <w:szCs w:val="28"/>
        </w:rPr>
        <w:t xml:space="preserve"> 02</w:t>
      </w:r>
      <w:r w:rsidR="009A6FFC">
        <w:rPr>
          <w:rFonts w:ascii="Times New Roman" w:hAnsi="Times New Roman" w:cs="Times New Roman"/>
          <w:sz w:val="28"/>
          <w:szCs w:val="28"/>
        </w:rPr>
        <w:t>.12.2022 №</w:t>
      </w:r>
      <w:r w:rsidR="002E7391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>
        <w:rPr>
          <w:rFonts w:ascii="Times New Roman" w:hAnsi="Times New Roman" w:cs="Times New Roman"/>
          <w:sz w:val="28"/>
          <w:szCs w:val="28"/>
        </w:rPr>
        <w:t>, от 01.03.2023 № 1220</w:t>
      </w:r>
      <w:r w:rsidR="00925DB7">
        <w:rPr>
          <w:rFonts w:ascii="Times New Roman" w:hAnsi="Times New Roman" w:cs="Times New Roman"/>
          <w:sz w:val="28"/>
          <w:szCs w:val="28"/>
        </w:rPr>
        <w:t>, 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E7A2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E7A29">
        <w:rPr>
          <w:rFonts w:ascii="Times New Roman" w:hAnsi="Times New Roman" w:cs="Times New Roman"/>
          <w:sz w:val="28"/>
          <w:szCs w:val="28"/>
        </w:rPr>
        <w:t xml:space="preserve"> </w:t>
      </w:r>
      <w:r w:rsidR="000E7A29" w:rsidRPr="000E7A29">
        <w:rPr>
          <w:rFonts w:ascii="Times New Roman" w:hAnsi="Times New Roman" w:cs="Times New Roman"/>
          <w:sz w:val="28"/>
          <w:szCs w:val="28"/>
        </w:rPr>
        <w:t>01.06.2023</w:t>
      </w:r>
      <w:r w:rsidR="000E7A29">
        <w:rPr>
          <w:rFonts w:ascii="Times New Roman" w:hAnsi="Times New Roman" w:cs="Times New Roman"/>
          <w:sz w:val="28"/>
          <w:szCs w:val="28"/>
        </w:rPr>
        <w:t xml:space="preserve"> № </w:t>
      </w:r>
      <w:r w:rsidR="000E7A29" w:rsidRPr="000E7A29">
        <w:rPr>
          <w:rFonts w:ascii="Times New Roman" w:hAnsi="Times New Roman" w:cs="Times New Roman"/>
          <w:sz w:val="28"/>
          <w:szCs w:val="28"/>
        </w:rPr>
        <w:t>3246</w:t>
      </w:r>
      <w:r w:rsidR="00002DE4">
        <w:rPr>
          <w:rFonts w:ascii="Times New Roman" w:hAnsi="Times New Roman" w:cs="Times New Roman"/>
          <w:sz w:val="28"/>
          <w:szCs w:val="28"/>
        </w:rPr>
        <w:t xml:space="preserve">, от </w:t>
      </w:r>
      <w:r w:rsidR="00002DE4" w:rsidRPr="00002DE4">
        <w:rPr>
          <w:rFonts w:ascii="Times New Roman" w:hAnsi="Times New Roman" w:cs="Times New Roman"/>
          <w:sz w:val="28"/>
          <w:szCs w:val="28"/>
        </w:rPr>
        <w:t>28.06.2023</w:t>
      </w:r>
      <w:r w:rsidR="00002DE4">
        <w:rPr>
          <w:rFonts w:ascii="Times New Roman" w:hAnsi="Times New Roman" w:cs="Times New Roman"/>
          <w:sz w:val="28"/>
          <w:szCs w:val="28"/>
        </w:rPr>
        <w:t xml:space="preserve">  № </w:t>
      </w:r>
      <w:r w:rsidR="00002DE4" w:rsidRPr="00002DE4">
        <w:rPr>
          <w:rFonts w:ascii="Times New Roman" w:hAnsi="Times New Roman" w:cs="Times New Roman"/>
          <w:sz w:val="28"/>
          <w:szCs w:val="28"/>
        </w:rPr>
        <w:t>3793</w:t>
      </w:r>
      <w:r w:rsidR="00765738" w:rsidRPr="00002DE4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proofErr w:type="gramStart"/>
      <w:r w:rsidRPr="002B520A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2B520A">
        <w:rPr>
          <w:rFonts w:ascii="Times New Roman" w:hAnsi="Times New Roman" w:cs="Times New Roman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p w:rsidR="003103D7" w:rsidRDefault="003103D7" w:rsidP="00E3380B">
      <w:pPr>
        <w:pStyle w:val="21"/>
        <w:jc w:val="left"/>
        <w:rPr>
          <w:sz w:val="26"/>
          <w:szCs w:val="26"/>
        </w:rPr>
      </w:pPr>
    </w:p>
    <w:p w:rsidR="003103D7" w:rsidRDefault="003103D7" w:rsidP="00E3380B">
      <w:pPr>
        <w:pStyle w:val="21"/>
        <w:jc w:val="left"/>
        <w:rPr>
          <w:sz w:val="26"/>
          <w:szCs w:val="26"/>
        </w:rPr>
      </w:pPr>
    </w:p>
    <w:tbl>
      <w:tblPr>
        <w:tblW w:w="10456" w:type="dxa"/>
        <w:tblLayout w:type="fixed"/>
        <w:tblLook w:val="0000"/>
      </w:tblPr>
      <w:tblGrid>
        <w:gridCol w:w="2943"/>
        <w:gridCol w:w="2041"/>
        <w:gridCol w:w="5472"/>
      </w:tblGrid>
      <w:tr w:rsidR="00606DA1" w:rsidTr="003038D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3038D3" w:rsidTr="003038D3"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8D3" w:rsidRDefault="003038D3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038D3" w:rsidRDefault="003038D3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038D3" w:rsidRDefault="003038D3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3038D3" w:rsidRDefault="003038D3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38D3" w:rsidTr="003038D3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038D3" w:rsidRPr="00F73443" w:rsidRDefault="003038D3" w:rsidP="00D43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443">
              <w:rPr>
                <w:rFonts w:ascii="Times New Roman" w:hAnsi="Times New Roman" w:cs="Times New Roman"/>
                <w:sz w:val="20"/>
                <w:szCs w:val="20"/>
              </w:rPr>
              <w:t>И.Н. Рыбакова 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-18-63</w:t>
            </w: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3038D3">
          <w:pgSz w:w="12240" w:h="15840"/>
          <w:pgMar w:top="709" w:right="900" w:bottom="1135" w:left="1276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103D7">
        <w:rPr>
          <w:rFonts w:ascii="Times New Roman" w:hAnsi="Times New Roman" w:cs="Times New Roman"/>
          <w:sz w:val="28"/>
          <w:szCs w:val="28"/>
        </w:rPr>
        <w:t xml:space="preserve">27.07.2023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3103D7">
        <w:rPr>
          <w:rFonts w:ascii="Times New Roman" w:hAnsi="Times New Roman" w:cs="Times New Roman"/>
          <w:sz w:val="28"/>
          <w:szCs w:val="28"/>
        </w:rPr>
        <w:t xml:space="preserve"> 4356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925DB7">
        <w:rPr>
          <w:rFonts w:ascii="Times New Roman" w:hAnsi="Times New Roman" w:cs="Times New Roman"/>
          <w:sz w:val="28"/>
          <w:szCs w:val="28"/>
        </w:rPr>
        <w:t xml:space="preserve">, </w:t>
      </w:r>
      <w:r w:rsidR="00925DB7" w:rsidRPr="00925DB7">
        <w:t xml:space="preserve"> </w:t>
      </w:r>
      <w:r w:rsidR="00925DB7" w:rsidRPr="00925DB7">
        <w:rPr>
          <w:rFonts w:ascii="Times New Roman" w:hAnsi="Times New Roman" w:cs="Times New Roman"/>
          <w:sz w:val="28"/>
          <w:szCs w:val="28"/>
        </w:rPr>
        <w:t>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>,</w:t>
      </w:r>
      <w:r w:rsidR="000E7A29" w:rsidRPr="000E7A29">
        <w:t xml:space="preserve"> </w:t>
      </w:r>
      <w:r w:rsidR="000E7A29" w:rsidRPr="000E7A29">
        <w:rPr>
          <w:rFonts w:ascii="Times New Roman" w:hAnsi="Times New Roman" w:cs="Times New Roman"/>
          <w:sz w:val="28"/>
          <w:szCs w:val="28"/>
        </w:rPr>
        <w:t>от 01.06.2023 № 3246</w:t>
      </w:r>
      <w:r w:rsidR="00002DE4">
        <w:rPr>
          <w:rFonts w:ascii="Times New Roman" w:hAnsi="Times New Roman" w:cs="Times New Roman"/>
          <w:sz w:val="28"/>
          <w:szCs w:val="28"/>
        </w:rPr>
        <w:t>,</w:t>
      </w:r>
      <w:r w:rsidR="00002DE4" w:rsidRPr="00002DE4">
        <w:t xml:space="preserve"> </w:t>
      </w:r>
      <w:r w:rsidR="00002DE4" w:rsidRPr="00002DE4">
        <w:rPr>
          <w:rFonts w:ascii="Times New Roman" w:hAnsi="Times New Roman" w:cs="Times New Roman"/>
          <w:sz w:val="28"/>
          <w:szCs w:val="28"/>
        </w:rPr>
        <w:t>от 28.06.2023  № 3793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2B69D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2B69D5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C816F9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8F289C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8F289C">
        <w:trPr>
          <w:trHeight w:val="197"/>
        </w:trPr>
        <w:tc>
          <w:tcPr>
            <w:tcW w:w="8795" w:type="dxa"/>
            <w:vMerge/>
          </w:tcPr>
          <w:p w:rsidR="00BC68A3" w:rsidRPr="008F289C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8F289C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2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3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4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8F289C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 w:rsidRPr="008F289C">
              <w:rPr>
                <w:rFonts w:ascii="Times New Roman" w:hAnsi="Times New Roman"/>
                <w:sz w:val="22"/>
                <w:szCs w:val="22"/>
              </w:rPr>
              <w:t>5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FA6667" w:rsidRPr="008F289C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FA6667" w:rsidRPr="008F289C" w:rsidRDefault="00FA6667" w:rsidP="00FA6667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A6667" w:rsidRPr="00E074E5" w:rsidRDefault="00FA6667" w:rsidP="00E074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1566637,</w:t>
            </w:r>
            <w:r w:rsidR="00E074E5" w:rsidRPr="00E074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FA6667" w:rsidRPr="00E074E5" w:rsidRDefault="00FA6667" w:rsidP="00FA6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A6667" w:rsidRPr="00E074E5" w:rsidRDefault="00FA6667" w:rsidP="00E074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460765,</w:t>
            </w:r>
            <w:r w:rsidR="00E074E5" w:rsidRPr="00E074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FA6667" w:rsidRPr="00FA6667" w:rsidRDefault="00FA6667" w:rsidP="00FA666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A66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FA6667" w:rsidRPr="00FA6667" w:rsidRDefault="00FA6667" w:rsidP="00FA666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A66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390980,5</w:t>
            </w:r>
          </w:p>
        </w:tc>
      </w:tr>
      <w:tr w:rsidR="00FA6667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A6667" w:rsidRPr="008F289C" w:rsidRDefault="00FA6667" w:rsidP="00FA6667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A6667" w:rsidRPr="00E074E5" w:rsidRDefault="00FA6667" w:rsidP="00E074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1308872,</w:t>
            </w:r>
            <w:r w:rsidR="00E074E5" w:rsidRPr="00E074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FA6667" w:rsidRPr="00E074E5" w:rsidRDefault="00FA6667" w:rsidP="00FA6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A6667" w:rsidRPr="00E074E5" w:rsidRDefault="00FA6667" w:rsidP="00E074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335056,</w:t>
            </w:r>
            <w:r w:rsidR="00E074E5" w:rsidRPr="00E074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A6667" w:rsidRPr="00FA6667" w:rsidRDefault="00FA6667" w:rsidP="00FA66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A6667">
              <w:rPr>
                <w:rFonts w:ascii="Times New Roman" w:hAnsi="Times New Roman"/>
                <w:color w:val="000000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A6667" w:rsidRPr="00FA6667" w:rsidRDefault="00FA6667" w:rsidP="00FA66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A6667">
              <w:rPr>
                <w:rFonts w:ascii="Times New Roman" w:hAnsi="Times New Roman"/>
                <w:color w:val="000000"/>
                <w:sz w:val="22"/>
                <w:szCs w:val="22"/>
              </w:rPr>
              <w:t>355200,6</w:t>
            </w:r>
          </w:p>
        </w:tc>
      </w:tr>
      <w:tr w:rsidR="00FA6667" w:rsidRPr="008F289C">
        <w:trPr>
          <w:trHeight w:val="45"/>
        </w:trPr>
        <w:tc>
          <w:tcPr>
            <w:tcW w:w="8795" w:type="dxa"/>
          </w:tcPr>
          <w:p w:rsidR="00FA6667" w:rsidRPr="00AE4216" w:rsidRDefault="00FA6667" w:rsidP="00FA66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378" w:type="dxa"/>
            <w:shd w:val="clear" w:color="auto" w:fill="auto"/>
          </w:tcPr>
          <w:p w:rsidR="00FA6667" w:rsidRPr="00E074E5" w:rsidRDefault="00FA6667" w:rsidP="00FA6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67067,6</w:t>
            </w:r>
          </w:p>
        </w:tc>
        <w:tc>
          <w:tcPr>
            <w:tcW w:w="1327" w:type="dxa"/>
          </w:tcPr>
          <w:p w:rsidR="00FA6667" w:rsidRPr="00E074E5" w:rsidRDefault="00FA6667" w:rsidP="00FA6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</w:tcPr>
          <w:p w:rsidR="00FA6667" w:rsidRPr="00E074E5" w:rsidRDefault="00FA6667" w:rsidP="00FA66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19851,0</w:t>
            </w:r>
          </w:p>
        </w:tc>
        <w:tc>
          <w:tcPr>
            <w:tcW w:w="1139" w:type="dxa"/>
          </w:tcPr>
          <w:p w:rsidR="00FA6667" w:rsidRPr="00AE4216" w:rsidRDefault="00FA6667" w:rsidP="00FA66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12415,7</w:t>
            </w:r>
          </w:p>
        </w:tc>
        <w:tc>
          <w:tcPr>
            <w:tcW w:w="1139" w:type="dxa"/>
          </w:tcPr>
          <w:p w:rsidR="00FA6667" w:rsidRPr="00AE4216" w:rsidRDefault="00FA6667" w:rsidP="00FA666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12415,7</w:t>
            </w:r>
          </w:p>
        </w:tc>
      </w:tr>
      <w:tr w:rsidR="00AE4216" w:rsidRPr="008F289C">
        <w:trPr>
          <w:trHeight w:val="45"/>
        </w:trPr>
        <w:tc>
          <w:tcPr>
            <w:tcW w:w="8795" w:type="dxa"/>
            <w:tcBorders>
              <w:bottom w:val="single" w:sz="4" w:space="0" w:color="auto"/>
            </w:tcBorders>
          </w:tcPr>
          <w:p w:rsidR="00AE4216" w:rsidRPr="008F289C" w:rsidRDefault="00AE4216" w:rsidP="00AE4216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 подпрограмма (1)+(2)+(3)+(4)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296070,9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73158,1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sz w:val="22"/>
                <w:szCs w:val="22"/>
              </w:rPr>
              <w:t>77343,3</w:t>
            </w:r>
          </w:p>
        </w:tc>
        <w:tc>
          <w:tcPr>
            <w:tcW w:w="1139" w:type="dxa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sz w:val="22"/>
                <w:szCs w:val="22"/>
              </w:rPr>
              <w:t>85280,1</w:t>
            </w:r>
          </w:p>
        </w:tc>
      </w:tr>
      <w:tr w:rsidR="00AE4216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  <w:bottom w:val="single" w:sz="6" w:space="0" w:color="auto"/>
            </w:tcBorders>
          </w:tcPr>
          <w:p w:rsidR="00AE4216" w:rsidRPr="008F289C" w:rsidRDefault="00AE4216" w:rsidP="00AE4216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lastRenderedPageBreak/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296070,9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73158,1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sz w:val="22"/>
                <w:szCs w:val="22"/>
              </w:rPr>
              <w:t>77343,3</w:t>
            </w:r>
          </w:p>
        </w:tc>
        <w:tc>
          <w:tcPr>
            <w:tcW w:w="1139" w:type="dxa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sz w:val="22"/>
                <w:szCs w:val="22"/>
              </w:rPr>
              <w:t>85280,1</w:t>
            </w:r>
          </w:p>
        </w:tc>
      </w:tr>
      <w:tr w:rsidR="00AE4216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AE4216" w:rsidRPr="008F289C" w:rsidRDefault="00AE4216" w:rsidP="00AE4216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4216" w:rsidRPr="00E074E5" w:rsidRDefault="00AE4216" w:rsidP="00E074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108350</w:t>
            </w:r>
            <w:r w:rsidR="00E074E5" w:rsidRPr="00E074E5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E074E5" w:rsidRPr="00E074E5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E074E5" w:rsidRDefault="00AE4216" w:rsidP="00E074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342970,</w:t>
            </w:r>
            <w:r w:rsidR="00E074E5" w:rsidRPr="00E074E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228061,6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251989,2</w:t>
            </w:r>
          </w:p>
        </w:tc>
      </w:tr>
      <w:tr w:rsidR="00AE4216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AE4216" w:rsidRPr="008F289C" w:rsidRDefault="00AE4216" w:rsidP="00AE4216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4216" w:rsidRPr="00E074E5" w:rsidRDefault="00AE4216" w:rsidP="00E074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828181,</w:t>
            </w:r>
            <w:r w:rsidR="00E074E5" w:rsidRPr="00E074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E074E5" w:rsidRDefault="00AE4216" w:rsidP="00E074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217328,</w:t>
            </w:r>
            <w:r w:rsidR="00E074E5" w:rsidRPr="00E074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216371,6</w:t>
            </w:r>
          </w:p>
        </w:tc>
      </w:tr>
      <w:tr w:rsidR="00AE4216" w:rsidRPr="008F289C">
        <w:trPr>
          <w:trHeight w:val="45"/>
        </w:trPr>
        <w:tc>
          <w:tcPr>
            <w:tcW w:w="8795" w:type="dxa"/>
          </w:tcPr>
          <w:p w:rsidR="00AE4216" w:rsidRPr="00AE4216" w:rsidRDefault="00AE4216" w:rsidP="00AE42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67067,6</w:t>
            </w:r>
          </w:p>
        </w:tc>
        <w:tc>
          <w:tcPr>
            <w:tcW w:w="1327" w:type="dxa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19851,0</w:t>
            </w:r>
          </w:p>
        </w:tc>
        <w:tc>
          <w:tcPr>
            <w:tcW w:w="1139" w:type="dxa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12415,7</w:t>
            </w:r>
          </w:p>
        </w:tc>
        <w:tc>
          <w:tcPr>
            <w:tcW w:w="1139" w:type="dxa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12415,7</w:t>
            </w:r>
          </w:p>
        </w:tc>
      </w:tr>
      <w:tr w:rsidR="00AE4216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AE4216" w:rsidRPr="008F289C" w:rsidRDefault="00AE4216" w:rsidP="00AE4216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5подпрограмма (1)+(2)+(3)+(4)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101925,3</w:t>
            </w:r>
          </w:p>
        </w:tc>
        <w:tc>
          <w:tcPr>
            <w:tcW w:w="1327" w:type="dxa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282" w:type="dxa"/>
            <w:vAlign w:val="center"/>
          </w:tcPr>
          <w:p w:rsidR="00AE4216" w:rsidRPr="00E074E5" w:rsidRDefault="00AE4216" w:rsidP="00AE421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25259,4</w:t>
            </w:r>
          </w:p>
        </w:tc>
        <w:tc>
          <w:tcPr>
            <w:tcW w:w="1139" w:type="dxa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24970,0</w:t>
            </w:r>
          </w:p>
        </w:tc>
        <w:tc>
          <w:tcPr>
            <w:tcW w:w="1139" w:type="dxa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27530,0</w:t>
            </w:r>
          </w:p>
        </w:tc>
      </w:tr>
      <w:tr w:rsidR="008F289C" w:rsidRPr="008F289C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8F289C" w:rsidRPr="008F289C" w:rsidRDefault="008F289C" w:rsidP="008F289C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89C" w:rsidRPr="00E074E5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101832,0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E074E5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24142,5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E074E5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25236,1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24946,7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289C" w:rsidRPr="008F289C" w:rsidRDefault="008F289C" w:rsidP="008F28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27506,7</w:t>
            </w:r>
          </w:p>
        </w:tc>
      </w:tr>
    </w:tbl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652627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652627">
        <w:rPr>
          <w:rFonts w:ascii="Times New Roman" w:hAnsi="Times New Roman" w:cs="Times New Roman"/>
          <w:sz w:val="28"/>
          <w:szCs w:val="28"/>
        </w:rPr>
        <w:t xml:space="preserve">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216"/>
        <w:gridCol w:w="1418"/>
        <w:gridCol w:w="1134"/>
        <w:gridCol w:w="20"/>
      </w:tblGrid>
      <w:tr w:rsidR="00AE4216" w:rsidRPr="00AE4216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E421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4216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AE4216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AE4216">
              <w:rPr>
                <w:rFonts w:ascii="Times New Roman" w:hAnsi="Times New Roman"/>
                <w:sz w:val="24"/>
                <w:szCs w:val="24"/>
              </w:rPr>
              <w:t xml:space="preserve"> источников финансирования)</w:t>
            </w:r>
          </w:p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КЦСР</w:t>
            </w:r>
          </w:p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AE421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В том числе по источникам</w:t>
            </w:r>
          </w:p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216" w:rsidRPr="00AE4216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AE421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AE4216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AE421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E4216" w:rsidRPr="00AE4216">
        <w:trPr>
          <w:gridAfter w:val="1"/>
          <w:wAfter w:w="20" w:type="dxa"/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AE4216" w:rsidRPr="00AE4216">
        <w:trPr>
          <w:gridAfter w:val="1"/>
          <w:wAfter w:w="20" w:type="dxa"/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"Развитие сферы </w:t>
            </w:r>
            <w:proofErr w:type="gramStart"/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жилищно-коммунального</w:t>
            </w:r>
            <w:proofErr w:type="gramEnd"/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E4216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E074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4216">
              <w:rPr>
                <w:rFonts w:ascii="Times New Roman" w:hAnsi="Times New Roman"/>
                <w:bCs/>
                <w:sz w:val="24"/>
                <w:szCs w:val="24"/>
              </w:rPr>
              <w:t>1566637,</w:t>
            </w:r>
            <w:r w:rsidR="00E074E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16">
              <w:rPr>
                <w:rFonts w:ascii="Times New Roman" w:hAnsi="Times New Roman"/>
                <w:bCs/>
                <w:sz w:val="24"/>
                <w:szCs w:val="24"/>
              </w:rPr>
              <w:t>8903,0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181793,9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E07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1308872,</w:t>
            </w:r>
            <w:r w:rsidR="00E074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16">
              <w:rPr>
                <w:rFonts w:ascii="Times New Roman" w:hAnsi="Times New Roman"/>
                <w:bCs/>
                <w:sz w:val="24"/>
                <w:szCs w:val="24"/>
              </w:rPr>
              <w:t>67067,6</w:t>
            </w:r>
          </w:p>
        </w:tc>
      </w:tr>
      <w:tr w:rsidR="00AE4216" w:rsidRPr="00AE4216">
        <w:trPr>
          <w:gridAfter w:val="1"/>
          <w:wAfter w:w="20" w:type="dxa"/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1182302,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306,4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168094,1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946834,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67067,6</w:t>
            </w: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384334,9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8596,6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13699,8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362038,5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47411,</w:t>
            </w:r>
            <w:r w:rsidR="00E07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3733,9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1072,8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42604,</w:t>
            </w:r>
            <w:r w:rsidR="00E07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49761,3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1359,7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33159,2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2420,2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30739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44668,5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199,2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41334,7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 xml:space="preserve">Большепикинский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4627,9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1463,0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3164,9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E4216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E4216" w:rsidRPr="00AE4216" w:rsidRDefault="00AE4216" w:rsidP="00E074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4216">
              <w:rPr>
                <w:rFonts w:ascii="Times New Roman" w:hAnsi="Times New Roman"/>
                <w:bCs/>
                <w:sz w:val="24"/>
                <w:szCs w:val="24"/>
              </w:rPr>
              <w:t>108350</w:t>
            </w:r>
            <w:r w:rsidR="00E074E5">
              <w:rPr>
                <w:rFonts w:ascii="Times New Roman" w:hAnsi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8903,0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179351,6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828181,</w:t>
            </w:r>
            <w:r w:rsidR="00E074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67067,6</w:t>
            </w:r>
          </w:p>
        </w:tc>
      </w:tr>
      <w:tr w:rsidR="00AE4216" w:rsidRPr="00AE4216">
        <w:trPr>
          <w:gridAfter w:val="1"/>
          <w:wAfter w:w="20" w:type="dxa"/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16">
              <w:rPr>
                <w:rFonts w:ascii="Times New Roman" w:hAnsi="Times New Roman"/>
                <w:bCs/>
                <w:sz w:val="24"/>
                <w:szCs w:val="24"/>
              </w:rPr>
              <w:t>1020461,</w:t>
            </w:r>
            <w:r w:rsidR="00E074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E074E5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E074E5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4E5">
              <w:rPr>
                <w:rFonts w:ascii="Times New Roman" w:hAnsi="Times New Roman"/>
                <w:bCs/>
                <w:sz w:val="24"/>
                <w:szCs w:val="24"/>
              </w:rPr>
              <w:t>171106,1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E074E5" w:rsidRDefault="00AE4216" w:rsidP="00E074E5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4E5">
              <w:rPr>
                <w:rFonts w:ascii="Times New Roman" w:hAnsi="Times New Roman"/>
                <w:bCs/>
                <w:sz w:val="24"/>
                <w:szCs w:val="24"/>
              </w:rPr>
              <w:t>782735,</w:t>
            </w:r>
            <w:r w:rsidR="00E074E5" w:rsidRPr="00E074E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66619,6</w:t>
            </w: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668155,</w:t>
            </w:r>
            <w:r w:rsidR="00E07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165571,8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43596</w:t>
            </w:r>
            <w:r w:rsidR="00E074E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66619,6</w:t>
            </w: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352305,9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5534,3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346771,6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39111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47315,1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47315,1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30538,7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901,1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29637,6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41426,9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1511,9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39915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 xml:space="preserve">Большепикинский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4627,9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1463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" w:hAnsi="Times New Roman"/>
                <w:sz w:val="24"/>
                <w:szCs w:val="24"/>
              </w:rPr>
              <w:t>3164,9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E4216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E074E5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2607,4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2159,4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448,0</w:t>
            </w:r>
          </w:p>
        </w:tc>
      </w:tr>
      <w:tr w:rsidR="00AE4216" w:rsidRPr="00AE4216">
        <w:trPr>
          <w:gridAfter w:val="1"/>
          <w:wAfter w:w="20" w:type="dxa"/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2256,1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1808,1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448,0</w:t>
            </w:r>
          </w:p>
        </w:tc>
      </w:tr>
      <w:tr w:rsidR="00AE4216" w:rsidRPr="00AE4216">
        <w:trPr>
          <w:gridAfter w:val="1"/>
          <w:wAfter w:w="20" w:type="dxa"/>
          <w:trHeight w:val="3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52292,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8596,6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3033,6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40662,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E4216" w:rsidRPr="00AE4216">
        <w:trPr>
          <w:gridAfter w:val="1"/>
          <w:wAfter w:w="20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8300,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3733,9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1072,8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216" w:rsidRPr="00AE4216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4216">
              <w:rPr>
                <w:rFonts w:ascii="Times New Roman CYR" w:hAnsi="Times New Roman CYR" w:cs="Times New Roman CYR"/>
                <w:sz w:val="24"/>
                <w:szCs w:val="24"/>
              </w:rPr>
              <w:t>3493,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AE4216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F86C4C" w:rsidRDefault="00F86C4C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 xml:space="preserve">.   </w:t>
      </w:r>
      <w:r w:rsidR="0080039F">
        <w:rPr>
          <w:rFonts w:ascii="Times New Roman" w:hAnsi="Times New Roman" w:cs="Times New Roman"/>
          <w:sz w:val="28"/>
          <w:szCs w:val="28"/>
        </w:rPr>
        <w:t xml:space="preserve">   В таблице 1.2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5044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418"/>
        <w:gridCol w:w="1137"/>
      </w:tblGrid>
      <w:tr w:rsidR="000B73EE" w:rsidRPr="000B73EE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EE" w:rsidRPr="000B73EE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proofErr w:type="spell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0B73EE" w:rsidRPr="000B73EE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0B73EE" w:rsidRPr="000B73EE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</w:t>
            </w:r>
            <w:proofErr w:type="gramStart"/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жилищно-коммунального</w:t>
            </w:r>
            <w:proofErr w:type="gramEnd"/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E4216" w:rsidRPr="000B73EE" w:rsidRDefault="00AE4216" w:rsidP="00AE4216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E4216" w:rsidRPr="000B73EE" w:rsidRDefault="00AE4216" w:rsidP="00AE4216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460765,</w:t>
            </w:r>
            <w:r w:rsidR="00E074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99540,4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335056,</w:t>
            </w:r>
            <w:r w:rsidR="00E07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19851</w:t>
            </w:r>
          </w:p>
        </w:tc>
      </w:tr>
      <w:tr w:rsidR="000B73EE" w:rsidRPr="000B73EE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347915,</w:t>
            </w:r>
            <w:r w:rsidR="00E07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91614,7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236450,</w:t>
            </w:r>
            <w:r w:rsidR="00E07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19851</w:t>
            </w: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112849,2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7925,7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98606,6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17742,</w:t>
            </w:r>
            <w:r w:rsidR="00E07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3271,8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1053,5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13417,</w:t>
            </w:r>
            <w:r w:rsidR="00E07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11622,7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13068,7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E074E5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11423,7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216" w:rsidRPr="000B73EE" w:rsidRDefault="00AE4216" w:rsidP="00AE421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342970,</w:t>
            </w:r>
            <w:r w:rsidR="00E074E5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99474,1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217328,</w:t>
            </w:r>
            <w:r w:rsidR="00E07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19851</w:t>
            </w:r>
          </w:p>
        </w:tc>
      </w:tr>
      <w:tr w:rsidR="000B73EE" w:rsidRPr="000B73EE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322297,</w:t>
            </w:r>
            <w:r w:rsidR="00E074E5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94655</w:t>
            </w:r>
            <w:r w:rsidR="000B73EE"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20792</w:t>
            </w:r>
            <w:r w:rsidR="00E074E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19715,3</w:t>
            </w: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230198,</w:t>
            </w:r>
            <w:r w:rsidR="00E074E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91526</w:t>
            </w:r>
            <w:r w:rsidR="000B73EE"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118957,</w:t>
            </w:r>
            <w:r w:rsidR="00E07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0B73EE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19715,3</w:t>
            </w: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92098,9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3129</w:t>
            </w:r>
            <w:r w:rsidR="000B73EE"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10294,2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10788,5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10788,5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12144,6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1144,1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11000,5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EE"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73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677,7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542,0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135,7</w:t>
            </w: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535,7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135,7</w:t>
            </w: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15269,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6316,9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1617,6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733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B73EE" w:rsidRPr="000B73EE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7448,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3271,8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1053,5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E074E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B73EE">
              <w:rPr>
                <w:rFonts w:ascii="Times New Roman CYR" w:hAnsi="Times New Roman CYR" w:cs="Times New Roman CYR"/>
                <w:sz w:val="24"/>
                <w:szCs w:val="24"/>
              </w:rPr>
              <w:t>312</w:t>
            </w:r>
            <w:r w:rsidR="00E074E5">
              <w:rPr>
                <w:rFonts w:ascii="Times New Roman CYR" w:hAnsi="Times New Roman CYR" w:cs="Times New Roman CYR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E4216" w:rsidRPr="000B73EE" w:rsidRDefault="00AE4216" w:rsidP="00AE4216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53145" w:rsidRPr="00353145" w:rsidRDefault="00353145" w:rsidP="00353145">
      <w:pPr>
        <w:spacing w:line="276" w:lineRule="auto"/>
        <w:jc w:val="both"/>
      </w:pPr>
    </w:p>
    <w:p w:rsidR="00353145" w:rsidRDefault="0035314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145" w:rsidRPr="00353145" w:rsidRDefault="000B73EE" w:rsidP="0035314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53145">
        <w:rPr>
          <w:rFonts w:ascii="Times New Roman" w:hAnsi="Times New Roman" w:cs="Times New Roman"/>
          <w:sz w:val="28"/>
          <w:szCs w:val="28"/>
        </w:rPr>
        <w:t xml:space="preserve">. 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353145">
        <w:rPr>
          <w:rFonts w:ascii="Times New Roman" w:hAnsi="Times New Roman" w:cs="Times New Roman"/>
          <w:sz w:val="28"/>
          <w:szCs w:val="28"/>
        </w:rPr>
        <w:t>2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</w:t>
      </w:r>
      <w:r w:rsidR="00353145">
        <w:rPr>
          <w:rFonts w:ascii="Times New Roman" w:hAnsi="Times New Roman" w:cs="Times New Roman"/>
          <w:sz w:val="28"/>
          <w:szCs w:val="28"/>
        </w:rPr>
        <w:t>5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 «</w:t>
      </w:r>
      <w:r w:rsidR="00353145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35314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53145" w:rsidRPr="0080039F">
        <w:trPr>
          <w:trHeight w:val="45"/>
        </w:trPr>
        <w:tc>
          <w:tcPr>
            <w:tcW w:w="7338" w:type="dxa"/>
            <w:vMerge w:val="restart"/>
          </w:tcPr>
          <w:p w:rsidR="00353145" w:rsidRPr="0080039F" w:rsidRDefault="00353145" w:rsidP="00B316D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353145" w:rsidRPr="0080039F">
        <w:trPr>
          <w:trHeight w:val="45"/>
        </w:trPr>
        <w:tc>
          <w:tcPr>
            <w:tcW w:w="7338" w:type="dxa"/>
            <w:vMerge/>
          </w:tcPr>
          <w:p w:rsidR="00353145" w:rsidRPr="0080039F" w:rsidRDefault="00353145" w:rsidP="00B316D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353145" w:rsidRPr="0080039F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0B73EE" w:rsidRPr="0080039F">
        <w:trPr>
          <w:trHeight w:val="45"/>
        </w:trPr>
        <w:tc>
          <w:tcPr>
            <w:tcW w:w="7338" w:type="dxa"/>
            <w:tcBorders>
              <w:bottom w:val="single" w:sz="4" w:space="0" w:color="auto"/>
            </w:tcBorders>
          </w:tcPr>
          <w:p w:rsidR="000B73EE" w:rsidRPr="00353145" w:rsidRDefault="000B73EE" w:rsidP="000B73EE">
            <w:pPr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 xml:space="preserve">Всего  по </w:t>
            </w:r>
            <w:proofErr w:type="spellStart"/>
            <w:r w:rsidRPr="00353145">
              <w:rPr>
                <w:rFonts w:ascii="Times New Roman" w:hAnsi="Times New Roman"/>
                <w:sz w:val="22"/>
                <w:szCs w:val="22"/>
              </w:rPr>
              <w:t>попрограмме</w:t>
            </w:r>
            <w:proofErr w:type="spellEnd"/>
            <w:r w:rsidRPr="00353145">
              <w:rPr>
                <w:rFonts w:ascii="Times New Roman" w:hAnsi="Times New Roman"/>
                <w:sz w:val="22"/>
                <w:szCs w:val="22"/>
              </w:rPr>
              <w:t xml:space="preserve"> (1)+(2)+(3)+(4)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296070,9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73158,1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85280,1</w:t>
            </w:r>
          </w:p>
        </w:tc>
      </w:tr>
      <w:tr w:rsidR="000B73EE" w:rsidRPr="0080039F">
        <w:trPr>
          <w:trHeight w:val="45"/>
        </w:trPr>
        <w:tc>
          <w:tcPr>
            <w:tcW w:w="7338" w:type="dxa"/>
            <w:tcBorders>
              <w:top w:val="single" w:sz="4" w:space="0" w:color="auto"/>
              <w:bottom w:val="single" w:sz="6" w:space="0" w:color="auto"/>
            </w:tcBorders>
          </w:tcPr>
          <w:p w:rsidR="000B73EE" w:rsidRPr="00353145" w:rsidRDefault="000B73EE" w:rsidP="000B73EE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296070,9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60289,4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73158,1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77343,3</w:t>
            </w:r>
          </w:p>
        </w:tc>
        <w:tc>
          <w:tcPr>
            <w:tcW w:w="1701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85280,1</w:t>
            </w:r>
          </w:p>
        </w:tc>
      </w:tr>
    </w:tbl>
    <w:p w:rsidR="00353145" w:rsidRDefault="0035314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Pr="00353145" w:rsidRDefault="000B73EE" w:rsidP="002B69D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353145">
        <w:rPr>
          <w:rFonts w:ascii="Times New Roman" w:hAnsi="Times New Roman" w:cs="Times New Roman"/>
          <w:sz w:val="28"/>
          <w:szCs w:val="28"/>
        </w:rPr>
        <w:t xml:space="preserve">. 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930978">
        <w:rPr>
          <w:rFonts w:ascii="Times New Roman" w:hAnsi="Times New Roman" w:cs="Times New Roman"/>
          <w:sz w:val="28"/>
          <w:szCs w:val="28"/>
        </w:rPr>
        <w:t>4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A656D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0039F">
        <w:trPr>
          <w:trHeight w:val="45"/>
        </w:trPr>
        <w:tc>
          <w:tcPr>
            <w:tcW w:w="7338" w:type="dxa"/>
            <w:vMerge w:val="restart"/>
          </w:tcPr>
          <w:p w:rsidR="00387065" w:rsidRPr="0080039F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80039F">
        <w:trPr>
          <w:trHeight w:val="45"/>
        </w:trPr>
        <w:tc>
          <w:tcPr>
            <w:tcW w:w="7338" w:type="dxa"/>
            <w:vMerge/>
          </w:tcPr>
          <w:p w:rsidR="00387065" w:rsidRPr="0080039F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951249" w:rsidRPr="0080039F">
        <w:trPr>
          <w:trHeight w:val="45"/>
        </w:trPr>
        <w:tc>
          <w:tcPr>
            <w:tcW w:w="7338" w:type="dxa"/>
          </w:tcPr>
          <w:p w:rsidR="00951249" w:rsidRPr="00353145" w:rsidRDefault="00951249" w:rsidP="00951249">
            <w:pPr>
              <w:rPr>
                <w:rFonts w:ascii="Times New Roman" w:hAnsi="Times New Roman"/>
                <w:sz w:val="22"/>
                <w:szCs w:val="22"/>
              </w:rPr>
            </w:pPr>
            <w:r w:rsidRPr="00353145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1249" w:rsidRPr="00E074E5" w:rsidRDefault="00951249" w:rsidP="009512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1083503,9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E074E5" w:rsidRDefault="00951249" w:rsidP="009512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E074E5" w:rsidRDefault="00951249" w:rsidP="0095124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4E5">
              <w:rPr>
                <w:rFonts w:ascii="Times New Roman" w:hAnsi="Times New Roman"/>
                <w:bCs/>
                <w:sz w:val="22"/>
                <w:szCs w:val="22"/>
              </w:rPr>
              <w:t>342970,0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AE4216" w:rsidRDefault="00951249" w:rsidP="0095124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228061,6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AE4216" w:rsidRDefault="00951249" w:rsidP="0095124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251989,2</w:t>
            </w:r>
          </w:p>
        </w:tc>
      </w:tr>
      <w:tr w:rsidR="00951249" w:rsidRPr="0080039F">
        <w:trPr>
          <w:trHeight w:val="45"/>
        </w:trPr>
        <w:tc>
          <w:tcPr>
            <w:tcW w:w="7338" w:type="dxa"/>
          </w:tcPr>
          <w:p w:rsidR="00951249" w:rsidRPr="00353145" w:rsidRDefault="00951249" w:rsidP="00951249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53145">
              <w:rPr>
                <w:rFonts w:ascii="Times New Roman" w:hAnsi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1249" w:rsidRPr="00E074E5" w:rsidRDefault="00951249" w:rsidP="009512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828181,7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E074E5" w:rsidRDefault="00951249" w:rsidP="009512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E074E5" w:rsidRDefault="00951249" w:rsidP="009512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74E5">
              <w:rPr>
                <w:rFonts w:ascii="Times New Roman" w:hAnsi="Times New Roman"/>
                <w:sz w:val="22"/>
                <w:szCs w:val="22"/>
              </w:rPr>
              <w:t>217328,0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AE4216" w:rsidRDefault="00951249" w:rsidP="009512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195835,7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1249" w:rsidRPr="00AE4216" w:rsidRDefault="00951249" w:rsidP="009512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E4216">
              <w:rPr>
                <w:rFonts w:ascii="Times New Roman" w:hAnsi="Times New Roman"/>
                <w:color w:val="000000"/>
                <w:sz w:val="22"/>
                <w:szCs w:val="22"/>
              </w:rPr>
              <w:t>216371,6</w:t>
            </w:r>
          </w:p>
        </w:tc>
      </w:tr>
      <w:tr w:rsidR="000B73EE" w:rsidRPr="0080039F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0B73EE" w:rsidRPr="000B73EE" w:rsidRDefault="000B73EE" w:rsidP="000B73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67067,6</w:t>
            </w:r>
          </w:p>
        </w:tc>
        <w:tc>
          <w:tcPr>
            <w:tcW w:w="1417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418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19851,0</w:t>
            </w:r>
          </w:p>
        </w:tc>
        <w:tc>
          <w:tcPr>
            <w:tcW w:w="1701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701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353145" w:rsidRDefault="00353145" w:rsidP="003531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145" w:rsidRPr="00353145" w:rsidRDefault="000B73EE" w:rsidP="0035314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353145">
        <w:rPr>
          <w:rFonts w:ascii="Times New Roman" w:hAnsi="Times New Roman" w:cs="Times New Roman"/>
          <w:sz w:val="28"/>
          <w:szCs w:val="28"/>
        </w:rPr>
        <w:t xml:space="preserve">. 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353145">
        <w:rPr>
          <w:rFonts w:ascii="Times New Roman" w:hAnsi="Times New Roman" w:cs="Times New Roman"/>
          <w:sz w:val="28"/>
          <w:szCs w:val="28"/>
        </w:rPr>
        <w:t>5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</w:t>
      </w:r>
      <w:r w:rsidR="00353145">
        <w:rPr>
          <w:rFonts w:ascii="Times New Roman" w:hAnsi="Times New Roman" w:cs="Times New Roman"/>
          <w:sz w:val="28"/>
          <w:szCs w:val="28"/>
        </w:rPr>
        <w:t>5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 «</w:t>
      </w:r>
      <w:r w:rsidR="00353145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353145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35314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53145" w:rsidRPr="000B73EE">
        <w:trPr>
          <w:trHeight w:val="45"/>
        </w:trPr>
        <w:tc>
          <w:tcPr>
            <w:tcW w:w="7338" w:type="dxa"/>
            <w:vMerge w:val="restart"/>
          </w:tcPr>
          <w:p w:rsidR="00353145" w:rsidRPr="000B73EE" w:rsidRDefault="00353145" w:rsidP="00B316D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3E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53145" w:rsidRPr="000B73EE" w:rsidRDefault="00353145" w:rsidP="00B316D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3EE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53145" w:rsidRPr="000B73EE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B73EE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353145" w:rsidRPr="000B73EE">
        <w:trPr>
          <w:trHeight w:val="45"/>
        </w:trPr>
        <w:tc>
          <w:tcPr>
            <w:tcW w:w="7338" w:type="dxa"/>
            <w:vMerge/>
          </w:tcPr>
          <w:p w:rsidR="00353145" w:rsidRPr="000B73EE" w:rsidRDefault="00353145" w:rsidP="00B316D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3145" w:rsidRPr="000B73EE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145" w:rsidRPr="000B73EE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B73E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418" w:type="dxa"/>
          </w:tcPr>
          <w:p w:rsidR="00353145" w:rsidRPr="000B73EE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B73E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353145" w:rsidRPr="000B73EE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B73EE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  <w:tc>
          <w:tcPr>
            <w:tcW w:w="1701" w:type="dxa"/>
          </w:tcPr>
          <w:p w:rsidR="00353145" w:rsidRPr="000B73EE" w:rsidRDefault="00353145" w:rsidP="00B316D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B73E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0B73EE" w:rsidRPr="000B73EE">
        <w:trPr>
          <w:trHeight w:val="45"/>
        </w:trPr>
        <w:tc>
          <w:tcPr>
            <w:tcW w:w="7338" w:type="dxa"/>
          </w:tcPr>
          <w:p w:rsidR="000B73EE" w:rsidRPr="000B73EE" w:rsidRDefault="000B73EE" w:rsidP="000B73EE">
            <w:pPr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Всего по подпрограмме 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101925,3</w:t>
            </w:r>
          </w:p>
        </w:tc>
        <w:tc>
          <w:tcPr>
            <w:tcW w:w="1417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24165,9</w:t>
            </w:r>
          </w:p>
        </w:tc>
        <w:tc>
          <w:tcPr>
            <w:tcW w:w="1418" w:type="dxa"/>
            <w:vAlign w:val="center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3EE">
              <w:rPr>
                <w:rFonts w:ascii="Times New Roman" w:hAnsi="Times New Roman"/>
                <w:bCs/>
                <w:sz w:val="22"/>
                <w:szCs w:val="22"/>
              </w:rPr>
              <w:t>25259,4</w:t>
            </w:r>
          </w:p>
        </w:tc>
        <w:tc>
          <w:tcPr>
            <w:tcW w:w="1701" w:type="dxa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24970,0</w:t>
            </w:r>
          </w:p>
        </w:tc>
        <w:tc>
          <w:tcPr>
            <w:tcW w:w="1701" w:type="dxa"/>
          </w:tcPr>
          <w:p w:rsidR="000B73EE" w:rsidRPr="000B73EE" w:rsidRDefault="000B73EE" w:rsidP="000B7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3EE">
              <w:rPr>
                <w:rFonts w:ascii="Times New Roman" w:hAnsi="Times New Roman"/>
                <w:sz w:val="22"/>
                <w:szCs w:val="22"/>
              </w:rPr>
              <w:t>27530,0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3103D7">
      <w:pgSz w:w="15840" w:h="12240" w:orient="landscape"/>
      <w:pgMar w:top="567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02DE4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3EE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29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071E"/>
    <w:rsid w:val="00134178"/>
    <w:rsid w:val="00134640"/>
    <w:rsid w:val="00134FB0"/>
    <w:rsid w:val="001354E4"/>
    <w:rsid w:val="00137D87"/>
    <w:rsid w:val="00140583"/>
    <w:rsid w:val="0014179F"/>
    <w:rsid w:val="00143C1C"/>
    <w:rsid w:val="00143CD2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BF0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38D3"/>
    <w:rsid w:val="00304822"/>
    <w:rsid w:val="00305125"/>
    <w:rsid w:val="00305B90"/>
    <w:rsid w:val="00305C6D"/>
    <w:rsid w:val="00305E57"/>
    <w:rsid w:val="003103D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145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656D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17682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AE9"/>
    <w:rsid w:val="007D6DDF"/>
    <w:rsid w:val="007E11D2"/>
    <w:rsid w:val="007E12A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289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5DB7"/>
    <w:rsid w:val="00926FC3"/>
    <w:rsid w:val="00927F34"/>
    <w:rsid w:val="00930978"/>
    <w:rsid w:val="00934F62"/>
    <w:rsid w:val="00945679"/>
    <w:rsid w:val="0094706C"/>
    <w:rsid w:val="00951249"/>
    <w:rsid w:val="00952345"/>
    <w:rsid w:val="00955B85"/>
    <w:rsid w:val="00961417"/>
    <w:rsid w:val="0096157E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0847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1380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0E6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216"/>
    <w:rsid w:val="00AE4BD7"/>
    <w:rsid w:val="00AE770A"/>
    <w:rsid w:val="00AF0AE5"/>
    <w:rsid w:val="00AF7986"/>
    <w:rsid w:val="00B000F8"/>
    <w:rsid w:val="00B0239D"/>
    <w:rsid w:val="00B02446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16D8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2D87"/>
    <w:rsid w:val="00BB374A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074E5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0A6E"/>
    <w:rsid w:val="00E5224C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667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2023-07-27T08:05:00Z</cp:lastPrinted>
  <dcterms:created xsi:type="dcterms:W3CDTF">2023-07-28T07:51:00Z</dcterms:created>
  <dcterms:modified xsi:type="dcterms:W3CDTF">2023-07-28T07:51:00Z</dcterms:modified>
</cp:coreProperties>
</file>