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001D51" w:rsidRDefault="00606DA1" w:rsidP="006A1CA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01D5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001D51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001D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001D51" w:rsidRDefault="00232089" w:rsidP="006A1CA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01D5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01D51" w:rsidRDefault="00232089" w:rsidP="006A1CA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001D51" w:rsidRDefault="00606DA1" w:rsidP="006A1CA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1D5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001D51" w:rsidRDefault="00606DA1" w:rsidP="006A1CA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217"/>
        <w:gridCol w:w="5138"/>
        <w:gridCol w:w="284"/>
      </w:tblGrid>
      <w:tr w:rsidR="00392440" w:rsidRPr="00001D51" w:rsidTr="009F54E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001D51" w:rsidRDefault="009032BE" w:rsidP="006A1CA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От 31.08.2022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001D51" w:rsidRDefault="009032BE" w:rsidP="006A1CA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№ 4398</w:t>
            </w:r>
            <w:r w:rsidR="00680837"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 w:rsidRPr="00001D51" w:rsidTr="009F54EC">
        <w:trPr>
          <w:gridBefore w:val="1"/>
          <w:gridAfter w:val="1"/>
          <w:wBefore w:w="426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001D51" w:rsidRDefault="00296A68" w:rsidP="006A1CA8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9F54EC" w:rsidRDefault="00320EE4" w:rsidP="006A1CA8">
      <w:pPr>
        <w:pStyle w:val="21"/>
        <w:rPr>
          <w:rFonts w:ascii="Times New Roman" w:hAnsi="Times New Roman"/>
          <w:b/>
          <w:sz w:val="28"/>
          <w:szCs w:val="28"/>
        </w:rPr>
      </w:pPr>
      <w:r w:rsidRPr="009F54EC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9032BE" w:rsidRPr="009F54EC" w:rsidRDefault="00320EE4" w:rsidP="006A1CA8">
      <w:pPr>
        <w:pStyle w:val="21"/>
        <w:rPr>
          <w:rFonts w:ascii="Times New Roman" w:hAnsi="Times New Roman"/>
          <w:b/>
          <w:sz w:val="28"/>
          <w:szCs w:val="28"/>
        </w:rPr>
      </w:pPr>
      <w:r w:rsidRPr="009F54EC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  <w:r w:rsidR="006A1CA8" w:rsidRPr="009F54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F54EC">
        <w:rPr>
          <w:rFonts w:ascii="Times New Roman" w:hAnsi="Times New Roman"/>
          <w:b/>
          <w:sz w:val="28"/>
          <w:szCs w:val="28"/>
        </w:rPr>
        <w:t>г.</w:t>
      </w:r>
      <w:r w:rsidR="00D05F31" w:rsidRPr="009F54EC">
        <w:rPr>
          <w:rFonts w:ascii="Times New Roman" w:hAnsi="Times New Roman"/>
          <w:b/>
          <w:sz w:val="28"/>
          <w:szCs w:val="28"/>
        </w:rPr>
        <w:t>Бор</w:t>
      </w:r>
      <w:r w:rsidRPr="009F54EC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Pr="009F54EC" w:rsidRDefault="00FF5009" w:rsidP="006A1CA8">
      <w:pPr>
        <w:pStyle w:val="21"/>
        <w:rPr>
          <w:rFonts w:ascii="Times New Roman" w:hAnsi="Times New Roman"/>
          <w:b/>
          <w:sz w:val="28"/>
          <w:szCs w:val="28"/>
          <w:lang w:val="en-US"/>
        </w:rPr>
      </w:pPr>
      <w:r w:rsidRPr="009F54EC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9F54EC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9F54EC">
        <w:rPr>
          <w:rFonts w:ascii="Times New Roman" w:hAnsi="Times New Roman"/>
          <w:b/>
          <w:sz w:val="28"/>
          <w:szCs w:val="28"/>
        </w:rPr>
        <w:t>08.11.2016</w:t>
      </w:r>
      <w:r w:rsidR="00320EE4" w:rsidRPr="009F54EC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9F54EC">
        <w:rPr>
          <w:rFonts w:ascii="Times New Roman" w:hAnsi="Times New Roman"/>
          <w:b/>
          <w:sz w:val="28"/>
          <w:szCs w:val="28"/>
        </w:rPr>
        <w:t>5214</w:t>
      </w:r>
      <w:r w:rsidR="009F54EC" w:rsidRPr="009F54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9032BE" w:rsidRPr="009F54EC" w:rsidRDefault="009F54EC" w:rsidP="006A1CA8">
      <w:pPr>
        <w:pStyle w:val="2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20EE4" w:rsidRPr="00001D51" w:rsidRDefault="00320EE4" w:rsidP="00001D51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001D51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001D51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Pr="00001D51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="009032BE" w:rsidRPr="00001D51">
        <w:rPr>
          <w:rFonts w:ascii="Times New Roman" w:hAnsi="Times New Roman" w:cs="Times New Roman"/>
          <w:sz w:val="28"/>
          <w:szCs w:val="28"/>
        </w:rPr>
        <w:t>Бор</w:t>
      </w:r>
      <w:r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="009032BE" w:rsidRPr="00001D5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320EE4" w:rsidRPr="00001D51" w:rsidRDefault="00320EE4" w:rsidP="00001D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 1.Внести изменения в муниципальную программу «Развитие сферы жилищно-коммунального хозяйства городско</w:t>
      </w:r>
      <w:r w:rsidR="00D05F31" w:rsidRPr="00001D51">
        <w:rPr>
          <w:rFonts w:ascii="Times New Roman" w:hAnsi="Times New Roman" w:cs="Times New Roman"/>
          <w:sz w:val="28"/>
          <w:szCs w:val="28"/>
        </w:rPr>
        <w:t>го округа г. Бор</w:t>
      </w:r>
      <w:r w:rsidRPr="00001D51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001D51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001D51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001D51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001D51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001D51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001D51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001D51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001D51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001D51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001D51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001D51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001D51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001D51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 w:rsidRPr="00001D51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001D51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001D51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001D51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001D51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001D51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001D51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001D51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001D51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001D51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001D51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001D51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001D51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001D51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001D51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001D51">
        <w:rPr>
          <w:rFonts w:ascii="Times New Roman" w:hAnsi="Times New Roman" w:cs="Times New Roman"/>
          <w:sz w:val="28"/>
          <w:szCs w:val="28"/>
        </w:rPr>
        <w:t>,</w:t>
      </w:r>
      <w:r w:rsidR="00F66981" w:rsidRPr="00001D51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001D51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001D51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001D51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001D51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001D51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001D51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001D51">
        <w:rPr>
          <w:rFonts w:ascii="Times New Roman" w:hAnsi="Times New Roman" w:cs="Times New Roman"/>
          <w:sz w:val="28"/>
          <w:szCs w:val="28"/>
        </w:rPr>
        <w:t xml:space="preserve">07.11.2019 № </w:t>
      </w:r>
      <w:r w:rsidR="00A00673" w:rsidRPr="00001D51">
        <w:rPr>
          <w:rFonts w:ascii="Times New Roman" w:hAnsi="Times New Roman" w:cs="Times New Roman"/>
          <w:sz w:val="28"/>
          <w:szCs w:val="28"/>
        </w:rPr>
        <w:lastRenderedPageBreak/>
        <w:t>6028</w:t>
      </w:r>
      <w:r w:rsidR="00042A6B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001D51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001D51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001D51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001D51">
        <w:rPr>
          <w:rFonts w:ascii="Times New Roman" w:hAnsi="Times New Roman" w:cs="Times New Roman"/>
          <w:sz w:val="28"/>
          <w:szCs w:val="28"/>
        </w:rPr>
        <w:t>, от 28.02.2020  №  954</w:t>
      </w:r>
      <w:r w:rsidR="00C338FF" w:rsidRPr="00001D51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001D51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001D51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001D51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001D51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001D51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001D51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001D51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r w:rsidR="000262C9"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001D51">
        <w:rPr>
          <w:rFonts w:ascii="Times New Roman" w:hAnsi="Times New Roman" w:cs="Times New Roman"/>
          <w:sz w:val="28"/>
          <w:szCs w:val="28"/>
        </w:rPr>
        <w:t>№ 5544</w:t>
      </w:r>
      <w:r w:rsidR="00294D1E" w:rsidRPr="00001D51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001D51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001D51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001D51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001D51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001D51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001D51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</w:t>
      </w:r>
      <w:r w:rsidR="00BC68A3" w:rsidRPr="00001D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001D51">
        <w:rPr>
          <w:rFonts w:ascii="Times New Roman" w:hAnsi="Times New Roman" w:cs="Times New Roman"/>
          <w:sz w:val="28"/>
          <w:szCs w:val="28"/>
        </w:rPr>
        <w:t>№ 5543</w:t>
      </w:r>
      <w:r w:rsidR="00134640" w:rsidRPr="00001D51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001D51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001D51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001D51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001D51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001D51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001D51">
        <w:rPr>
          <w:rFonts w:ascii="Times New Roman" w:hAnsi="Times New Roman" w:cs="Times New Roman"/>
          <w:sz w:val="28"/>
          <w:szCs w:val="28"/>
        </w:rPr>
        <w:t>, от 28.07.2022 № 3873</w:t>
      </w:r>
      <w:r w:rsidR="00765738" w:rsidRPr="00001D51">
        <w:rPr>
          <w:rFonts w:ascii="Times New Roman" w:hAnsi="Times New Roman" w:cs="Times New Roman"/>
          <w:sz w:val="28"/>
          <w:szCs w:val="28"/>
        </w:rPr>
        <w:t>)</w:t>
      </w:r>
      <w:r w:rsidR="00EE70DD" w:rsidRPr="00001D51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001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001D51" w:rsidRDefault="00320EE4" w:rsidP="00001D51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bCs/>
          <w:sz w:val="28"/>
          <w:szCs w:val="28"/>
        </w:rPr>
        <w:t>2.Общему отделу администрации</w:t>
      </w:r>
      <w:r w:rsidRPr="00001D5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00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D51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r w:rsidR="00042A6B" w:rsidRPr="00001D51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 w:rsidRPr="00001D51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001D51">
        <w:rPr>
          <w:rFonts w:ascii="Times New Roman" w:hAnsi="Times New Roman" w:cs="Times New Roman"/>
          <w:sz w:val="28"/>
          <w:szCs w:val="28"/>
        </w:rPr>
        <w:t>размещение</w:t>
      </w:r>
      <w:r w:rsidRPr="00001D5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001D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D5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001D5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01D51">
        <w:rPr>
          <w:rFonts w:ascii="Times New Roman" w:hAnsi="Times New Roman" w:cs="Times New Roman"/>
          <w:sz w:val="28"/>
          <w:szCs w:val="28"/>
        </w:rPr>
        <w:t>.</w:t>
      </w:r>
      <w:r w:rsidRPr="00001D5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001D51">
        <w:rPr>
          <w:rFonts w:ascii="Times New Roman" w:hAnsi="Times New Roman" w:cs="Times New Roman"/>
          <w:sz w:val="28"/>
          <w:szCs w:val="28"/>
        </w:rPr>
        <w:t>.</w:t>
      </w:r>
      <w:r w:rsidRPr="00001D5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1D5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Pr="00001D51" w:rsidRDefault="00174015" w:rsidP="006A1CA8">
      <w:pPr>
        <w:pStyle w:val="21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032BE" w:rsidRPr="00001D51" w:rsidRDefault="009032BE" w:rsidP="006A1CA8">
      <w:pPr>
        <w:pStyle w:val="21"/>
        <w:jc w:val="lef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 w:rsidRPr="00001D5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51" w:rsidRDefault="00174AE6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D51" w:rsidRP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И.Н. Рыбакова</w:t>
            </w:r>
          </w:p>
          <w:p w:rsidR="00606DA1" w:rsidRPr="00001D51" w:rsidRDefault="00001D51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  <w:r w:rsidR="00E3662B" w:rsidRPr="0000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001D51" w:rsidRDefault="00C712EF" w:rsidP="006A1CA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 w:rsidRPr="00001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 w:rsidRPr="00001D5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Pr="00001D51" w:rsidRDefault="00035875" w:rsidP="006A1C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4E97" w:rsidRPr="00001D51" w:rsidRDefault="00264E97" w:rsidP="006A1CA8">
      <w:pPr>
        <w:tabs>
          <w:tab w:val="left" w:pos="9192"/>
        </w:tabs>
        <w:rPr>
          <w:rFonts w:ascii="Times New Roman" w:hAnsi="Times New Roman" w:cs="Times New Roman"/>
          <w:sz w:val="28"/>
          <w:szCs w:val="28"/>
        </w:rPr>
        <w:sectPr w:rsidR="00264E97" w:rsidRPr="00001D51" w:rsidSect="009032BE">
          <w:footerReference w:type="even" r:id="rId7"/>
          <w:footerReference w:type="default" r:id="rId8"/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 w:rsidRPr="00001D5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001D51" w:rsidRDefault="00606DA1" w:rsidP="006A1C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01D51" w:rsidRDefault="00320EE4" w:rsidP="006A1CA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001D51" w:rsidRDefault="00320EE4" w:rsidP="006A1CA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32BE" w:rsidRPr="00001D51" w:rsidRDefault="00320EE4" w:rsidP="006A1CA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20EE4" w:rsidRPr="00001D51" w:rsidRDefault="009032BE" w:rsidP="006A1CA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от 31.08.2022 № 4398</w:t>
      </w:r>
    </w:p>
    <w:p w:rsidR="001F061D" w:rsidRPr="00001D51" w:rsidRDefault="001F061D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Pr="00001D51" w:rsidRDefault="00F936D8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001D51" w:rsidRDefault="00320EE4" w:rsidP="006A1C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 w:rsidRPr="00001D51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Pr="00001D51">
        <w:rPr>
          <w:rFonts w:ascii="Times New Roman" w:hAnsi="Times New Roman" w:cs="Times New Roman"/>
          <w:sz w:val="28"/>
          <w:szCs w:val="28"/>
        </w:rPr>
        <w:t>«Развитие сферы жилищно-коммунального хозяйства городско</w:t>
      </w:r>
      <w:r w:rsidR="00264E97" w:rsidRPr="00001D51">
        <w:rPr>
          <w:rFonts w:ascii="Times New Roman" w:hAnsi="Times New Roman" w:cs="Times New Roman"/>
          <w:sz w:val="28"/>
          <w:szCs w:val="28"/>
        </w:rPr>
        <w:t>го округа</w:t>
      </w:r>
      <w:r w:rsidR="00D05F31" w:rsidRPr="00001D51">
        <w:rPr>
          <w:rFonts w:ascii="Times New Roman" w:hAnsi="Times New Roman" w:cs="Times New Roman"/>
          <w:sz w:val="28"/>
          <w:szCs w:val="28"/>
        </w:rPr>
        <w:t xml:space="preserve"> г. Бор</w:t>
      </w:r>
      <w:r w:rsidRPr="00001D51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001D51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001D5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 w:rsidRPr="00001D51">
        <w:rPr>
          <w:rFonts w:ascii="Times New Roman" w:hAnsi="Times New Roman" w:cs="Times New Roman"/>
          <w:sz w:val="28"/>
          <w:szCs w:val="28"/>
        </w:rPr>
        <w:t>(</w:t>
      </w:r>
      <w:r w:rsidR="00765738" w:rsidRPr="00001D51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 w:rsidRPr="00001D51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001D51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001D51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001D51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001D51">
        <w:rPr>
          <w:rFonts w:ascii="Times New Roman" w:hAnsi="Times New Roman" w:cs="Times New Roman"/>
          <w:sz w:val="28"/>
          <w:szCs w:val="28"/>
        </w:rPr>
        <w:t>,  от 30.06.2017 № 3624, от 28.07.2017 № 4196</w:t>
      </w:r>
      <w:r w:rsidR="00A572EF" w:rsidRPr="00001D51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001D51">
        <w:rPr>
          <w:rFonts w:ascii="Times New Roman" w:hAnsi="Times New Roman" w:cs="Times New Roman"/>
          <w:sz w:val="28"/>
          <w:szCs w:val="28"/>
        </w:rPr>
        <w:t>, от 02.10.2017 № 5662</w:t>
      </w:r>
      <w:r w:rsidR="000E1B2A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BD39CB" w:rsidRPr="00001D51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01D51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r w:rsidR="00195993" w:rsidRPr="00001D51">
        <w:rPr>
          <w:rFonts w:ascii="Times New Roman" w:hAnsi="Times New Roman" w:cs="Times New Roman"/>
          <w:sz w:val="28"/>
          <w:szCs w:val="28"/>
        </w:rPr>
        <w:t>,  от 30.11.2017 №7093</w:t>
      </w:r>
      <w:r w:rsidR="005D3808" w:rsidRPr="00001D51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001D51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001D51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001D51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001D51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001D51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001D51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001D51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001D51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001D51">
        <w:rPr>
          <w:rFonts w:ascii="Times New Roman" w:hAnsi="Times New Roman" w:cs="Times New Roman"/>
          <w:sz w:val="28"/>
          <w:szCs w:val="28"/>
        </w:rPr>
        <w:t>, от 02.10.2018 № 5727</w:t>
      </w:r>
      <w:r w:rsidR="00511552" w:rsidRPr="00001D51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001D51">
        <w:rPr>
          <w:rFonts w:ascii="Times New Roman" w:hAnsi="Times New Roman" w:cs="Times New Roman"/>
          <w:sz w:val="28"/>
          <w:szCs w:val="28"/>
        </w:rPr>
        <w:t>, от 05.12.2018 №6922</w:t>
      </w:r>
      <w:r w:rsidR="007F13A0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001D51">
        <w:rPr>
          <w:rFonts w:ascii="Times New Roman" w:hAnsi="Times New Roman" w:cs="Times New Roman"/>
          <w:sz w:val="28"/>
          <w:szCs w:val="28"/>
        </w:rPr>
        <w:t>от 26.12.2018 № 7602</w:t>
      </w:r>
      <w:r w:rsidR="003311E4" w:rsidRPr="00001D51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001D51">
        <w:rPr>
          <w:rFonts w:ascii="Times New Roman" w:hAnsi="Times New Roman" w:cs="Times New Roman"/>
          <w:sz w:val="28"/>
          <w:szCs w:val="28"/>
        </w:rPr>
        <w:t>,  от 29.03.2019 № 1723</w:t>
      </w:r>
      <w:r w:rsidR="00877CEE" w:rsidRPr="00001D51">
        <w:rPr>
          <w:rFonts w:ascii="Times New Roman" w:hAnsi="Times New Roman" w:cs="Times New Roman"/>
          <w:sz w:val="28"/>
          <w:szCs w:val="28"/>
        </w:rPr>
        <w:t>,  от 06.05.2019 № 2475</w:t>
      </w:r>
      <w:r w:rsidR="000E19B6" w:rsidRPr="00001D51">
        <w:rPr>
          <w:rFonts w:ascii="Times New Roman" w:hAnsi="Times New Roman" w:cs="Times New Roman"/>
          <w:sz w:val="28"/>
          <w:szCs w:val="28"/>
        </w:rPr>
        <w:t>,  от 03.06.2019 № 2984</w:t>
      </w:r>
      <w:r w:rsidR="00E3380B" w:rsidRPr="00001D51">
        <w:rPr>
          <w:rFonts w:ascii="Times New Roman" w:hAnsi="Times New Roman" w:cs="Times New Roman"/>
          <w:sz w:val="28"/>
          <w:szCs w:val="28"/>
        </w:rPr>
        <w:t>,</w:t>
      </w:r>
      <w:r w:rsidR="000E19B6"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001D51">
        <w:rPr>
          <w:rFonts w:ascii="Times New Roman" w:hAnsi="Times New Roman" w:cs="Times New Roman"/>
          <w:sz w:val="28"/>
          <w:szCs w:val="28"/>
        </w:rPr>
        <w:t>от 01.07.2019 № 3511</w:t>
      </w:r>
      <w:r w:rsidR="00EA17CE" w:rsidRPr="00001D51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001D51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001D51">
        <w:rPr>
          <w:rFonts w:ascii="Times New Roman" w:hAnsi="Times New Roman" w:cs="Times New Roman"/>
          <w:sz w:val="28"/>
          <w:szCs w:val="28"/>
        </w:rPr>
        <w:t>,  от 26.09.2019 №5220</w:t>
      </w:r>
      <w:r w:rsidR="00C816F9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001D51">
        <w:rPr>
          <w:rFonts w:ascii="Times New Roman" w:hAnsi="Times New Roman" w:cs="Times New Roman"/>
          <w:sz w:val="28"/>
          <w:szCs w:val="28"/>
        </w:rPr>
        <w:t>от 07.11.2019 № 6028</w:t>
      </w:r>
      <w:r w:rsidR="00042A6B" w:rsidRPr="00001D51">
        <w:rPr>
          <w:rFonts w:ascii="Times New Roman" w:hAnsi="Times New Roman" w:cs="Times New Roman"/>
          <w:sz w:val="28"/>
          <w:szCs w:val="28"/>
        </w:rPr>
        <w:t>, от</w:t>
      </w:r>
      <w:r w:rsidR="00207022" w:rsidRPr="00001D51">
        <w:rPr>
          <w:rFonts w:ascii="Times New Roman" w:hAnsi="Times New Roman" w:cs="Times New Roman"/>
          <w:sz w:val="28"/>
          <w:szCs w:val="28"/>
        </w:rPr>
        <w:t xml:space="preserve"> 28</w:t>
      </w:r>
      <w:r w:rsidR="008636F2" w:rsidRPr="00001D51">
        <w:rPr>
          <w:rFonts w:ascii="Times New Roman" w:hAnsi="Times New Roman" w:cs="Times New Roman"/>
          <w:sz w:val="28"/>
          <w:szCs w:val="28"/>
        </w:rPr>
        <w:t>.11.2019 №6404</w:t>
      </w:r>
      <w:r w:rsidR="00011D6B" w:rsidRPr="00001D51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001D51">
        <w:rPr>
          <w:rFonts w:ascii="Times New Roman" w:hAnsi="Times New Roman" w:cs="Times New Roman"/>
          <w:sz w:val="28"/>
          <w:szCs w:val="28"/>
        </w:rPr>
        <w:t xml:space="preserve"> от 31.01.2020  №  458</w:t>
      </w:r>
      <w:r w:rsidR="001812EE" w:rsidRPr="00001D51">
        <w:rPr>
          <w:rFonts w:ascii="Times New Roman" w:hAnsi="Times New Roman" w:cs="Times New Roman"/>
          <w:sz w:val="28"/>
          <w:szCs w:val="28"/>
        </w:rPr>
        <w:t>, от 28.02.2020  №  954</w:t>
      </w:r>
      <w:r w:rsidR="00C338FF" w:rsidRPr="00001D51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001D51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001D51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001D51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001D51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001D51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 w:rsidRPr="00001D51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001D51">
        <w:rPr>
          <w:rFonts w:ascii="Times New Roman" w:hAnsi="Times New Roman" w:cs="Times New Roman"/>
          <w:sz w:val="28"/>
          <w:szCs w:val="28"/>
        </w:rPr>
        <w:t xml:space="preserve">, от 02.11.2020 № 5012, </w:t>
      </w:r>
      <w:r w:rsidR="002119F6" w:rsidRPr="00001D51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 w:rsidRPr="00001D51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001D51">
        <w:rPr>
          <w:rFonts w:ascii="Times New Roman" w:hAnsi="Times New Roman" w:cs="Times New Roman"/>
          <w:sz w:val="28"/>
          <w:szCs w:val="28"/>
        </w:rPr>
        <w:t>№ 5544</w:t>
      </w:r>
      <w:r w:rsidR="00294D1E" w:rsidRPr="00001D51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001D51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001D51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001D51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001D51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001D51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001D51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 № 5543</w:t>
      </w:r>
      <w:r w:rsidR="00134640" w:rsidRPr="00001D51">
        <w:rPr>
          <w:rFonts w:ascii="Times New Roman" w:hAnsi="Times New Roman" w:cs="Times New Roman"/>
          <w:sz w:val="28"/>
          <w:szCs w:val="28"/>
        </w:rPr>
        <w:t>, от 02.12.2021 № 6090</w:t>
      </w:r>
      <w:r w:rsidR="00763947" w:rsidRPr="00001D51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001D51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001D51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001D51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8A6677" w:rsidRPr="00001D51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001D51">
        <w:rPr>
          <w:rFonts w:ascii="Times New Roman" w:hAnsi="Times New Roman" w:cs="Times New Roman"/>
          <w:sz w:val="28"/>
          <w:szCs w:val="28"/>
        </w:rPr>
        <w:t>, от 28.07.2022 № 3873</w:t>
      </w:r>
      <w:r w:rsidR="00765738" w:rsidRPr="00001D51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001D51" w:rsidRDefault="00E3380B" w:rsidP="006A1CA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Pr="00001D51" w:rsidRDefault="00E3380B" w:rsidP="006A1CA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Pr="00001D51" w:rsidRDefault="00DD4F38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001D51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001D51" w:rsidRDefault="00BC68A3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BC68A3" w:rsidRPr="00001D51">
        <w:trPr>
          <w:trHeight w:val="197"/>
        </w:trPr>
        <w:tc>
          <w:tcPr>
            <w:tcW w:w="8795" w:type="dxa"/>
            <w:vMerge/>
          </w:tcPr>
          <w:p w:rsidR="00BC68A3" w:rsidRPr="00001D51" w:rsidRDefault="00BC68A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82" w:type="dxa"/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2022год</w:t>
            </w:r>
          </w:p>
        </w:tc>
        <w:tc>
          <w:tcPr>
            <w:tcW w:w="1139" w:type="dxa"/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9" w:type="dxa"/>
          </w:tcPr>
          <w:p w:rsidR="00BC68A3" w:rsidRPr="00001D51" w:rsidRDefault="00BC68A3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1207EF" w:rsidRPr="00001D51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1233306,2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319763,8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340191,2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291447,6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281903,6</w:t>
            </w:r>
          </w:p>
        </w:tc>
      </w:tr>
      <w:tr w:rsidR="001207EF" w:rsidRPr="00001D51">
        <w:trPr>
          <w:trHeight w:val="500"/>
        </w:trPr>
        <w:tc>
          <w:tcPr>
            <w:tcW w:w="8795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(1)расходы бюджета ГО г.Бор (без учета передаваемых в бюджет ГО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1062928,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283188,7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281674,6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246377,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251687,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032BE" w:rsidRPr="00001D51">
        <w:tc>
          <w:tcPr>
            <w:tcW w:w="8795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032BE" w:rsidRPr="00001D51" w:rsidRDefault="009032BE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93148,2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8047,7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36860,5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31546,9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16692,9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63557,8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17135,2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19376,4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13523,1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13523,1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52146,1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14136,4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12841,4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12537,0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12631,3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46630,1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9147,3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12568,5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12410,0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12504,3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5516,0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4989,1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272,9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215901,1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58657,5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49199,8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215901,1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58657,5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49199,8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21626,7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5359,2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4179,2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6021,3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6067,0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207EF" w:rsidRPr="00001D51" w:rsidRDefault="001207EF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21626,7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5359,2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4179,2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6021,3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6067,0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872950,1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222129,7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245626,1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207686,9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197507,4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708182,2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190567,3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187405,8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162767,3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167441,8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87538,4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3035,2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36564,2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31396,5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16542,5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207EF" w:rsidRPr="00001D51" w:rsidRDefault="001207EF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63557,8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17135,2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19376,4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13523,1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13523,1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207EF" w:rsidRPr="00001D51" w:rsidRDefault="001207EF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70682,2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18923,3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18887,0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16373,8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16498,1</w:t>
            </w:r>
          </w:p>
        </w:tc>
      </w:tr>
      <w:tr w:rsidR="001207EF" w:rsidRPr="00001D51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70588,4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18899,7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18863,6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16350,4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7EF" w:rsidRPr="00001D51" w:rsidRDefault="001207EF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16474,7</w:t>
            </w:r>
          </w:p>
        </w:tc>
      </w:tr>
    </w:tbl>
    <w:p w:rsidR="00EA2F12" w:rsidRPr="00001D51" w:rsidRDefault="00EA2F12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Pr="00001D51" w:rsidRDefault="00EA2F12" w:rsidP="006A1C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Pr="00001D51" w:rsidRDefault="00EA2F12" w:rsidP="006A1C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2.1.   В таблице 1  некоторые строки изложить в новой редакции: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216"/>
        <w:gridCol w:w="992"/>
      </w:tblGrid>
      <w:tr w:rsidR="00D3279C" w:rsidRPr="00001D51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КЦСР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(соисполнитель) Наименование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по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программе, тыс. руб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источникам</w:t>
            </w:r>
          </w:p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22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22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Средства из областного бюджета (передаваемые в бюджет ГО г. Бор), тыс. руб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Прочие источники, тыс. руб</w:t>
            </w:r>
          </w:p>
        </w:tc>
      </w:tr>
      <w:tr w:rsidR="00D3279C" w:rsidRPr="00001D51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279C" w:rsidRPr="00001D51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1233306,2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13671,7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93148,2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1062928,5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63557,8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915991,7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83813,1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768620,8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63557,8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317314,5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9335,1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294307,7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32488,8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76,3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43310,3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40899,8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27628,4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2126,3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34174,4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355,4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2453,4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31365,6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3299,0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3299,0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1.  "Обеспечение комфортных условий проживания граждан в многоквартирных домах,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52146,1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5516,0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46630,1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1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комфортных условий проживания </w:t>
            </w: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граждан в многоквартирных домах,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05 1 01 00000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35235,7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934,8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34300,9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1.1.1.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33285,4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934,8</w:t>
            </w:r>
          </w:p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32350,6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16910,4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4581,2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16910,4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4581,2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215901,1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 3 "Обеспечение населения городского округа г.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279C" w:rsidRPr="00001D51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21626,7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872950,1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87538,4</w:t>
            </w:r>
          </w:p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708182,2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63557,8</w:t>
            </w:r>
          </w:p>
        </w:tc>
      </w:tr>
      <w:tr w:rsidR="00D3279C" w:rsidRPr="00001D51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и развитие объектов благоустройства городского округа г. </w:t>
            </w: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822051,1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80673,3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678258,5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63119,3</w:t>
            </w: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537994,2</w:t>
            </w:r>
          </w:p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78203,3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396671,6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63119,3</w:t>
            </w: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284056,9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2470,0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281586,9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31473,9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22297,4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39189,4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30016,6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29636,6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6451,8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4420,0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1799,4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1357,6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2767,5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1875,4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приобретению и установке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2513,3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438,5</w:t>
            </w:r>
          </w:p>
        </w:tc>
      </w:tr>
      <w:tr w:rsidR="00D3279C" w:rsidRPr="00001D51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1849,1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438,5</w:t>
            </w:r>
          </w:p>
        </w:tc>
      </w:tr>
      <w:tr w:rsidR="00D3279C" w:rsidRPr="00001D51">
        <w:trPr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373,2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41933,9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2445,1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25817,1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3609,1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1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70682,2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70588,4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69948,3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69854,5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9C" w:rsidRPr="00001D51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207EF" w:rsidRPr="00001D51" w:rsidRDefault="001207EF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69948,3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07EF" w:rsidRPr="00001D51" w:rsidRDefault="001207EF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69854,5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1207EF" w:rsidRPr="00001D51" w:rsidRDefault="001207EF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FFA" w:rsidRPr="00001D51" w:rsidRDefault="00694FFA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Pr="00001D51" w:rsidRDefault="00EA2F12" w:rsidP="006A1C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2.2.   В таблице 1.2. 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992"/>
      </w:tblGrid>
      <w:tr w:rsidR="00E445E3" w:rsidRPr="00001D51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программы, подпрограммы, основного мероприятия (в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КЦСР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(соисполнитель) Наименование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муниципальной программе, тыс.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источникам</w:t>
            </w: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22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22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из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бюджета (передаваемые в бюджет ГО г. Бор),тыс. руб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Прочие </w:t>
            </w: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источники, тыс. руб</w:t>
            </w:r>
          </w:p>
        </w:tc>
      </w:tr>
      <w:tr w:rsidR="00E445E3" w:rsidRPr="00001D51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45E3" w:rsidRPr="00001D51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340191,2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36860,5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281674,6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br/>
            </w: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19376,4</w:t>
            </w:r>
          </w:p>
        </w:tc>
      </w:tr>
      <w:tr w:rsidR="00E445E3" w:rsidRPr="00001D51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248362,1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29588,3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199397,4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19376,4</w:t>
            </w: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91829,1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7272,2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82277,2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45E3" w:rsidRPr="00001D51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9313,7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13731,5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12683,7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9067,1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2065,4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11556,4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2255,4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9301,0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1057,7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1057,7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12841,4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12568,5</w:t>
            </w: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45E3" w:rsidRPr="00001D51">
        <w:trPr>
          <w:trHeight w:val="1315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комфортных условий проживания граждан в многоквартирных домах, расположенных на </w:t>
            </w: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территории городского округа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05 1 01 00000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9545,9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9273,0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3295,5</w:t>
            </w: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3295,5</w:t>
            </w: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3295,5</w:t>
            </w: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3295,5</w:t>
            </w: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45E3" w:rsidRPr="00001D51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4179,2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245626,1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36564,2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187405,8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19376,4</w:t>
            </w:r>
          </w:p>
        </w:tc>
      </w:tr>
      <w:tr w:rsidR="00E445E3" w:rsidRPr="00001D51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233696,8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31762,0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182807,0</w:t>
            </w: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19127,8</w:t>
            </w: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153831,5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29292,0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105411,</w:t>
            </w: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19127,</w:t>
            </w: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8</w:t>
            </w: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79865,3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2470,0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77395,3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10483,1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8266,2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7886,2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1057,7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3943,4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2831,8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2767,5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1875,4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1175,9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956,4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812,3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248,6</w:t>
            </w: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248,6</w:t>
            </w:r>
          </w:p>
        </w:tc>
      </w:tr>
      <w:tr w:rsidR="00E445E3" w:rsidRPr="00001D51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4.3.2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ТО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7173,6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1970,4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4.5.2.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1665,8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E3" w:rsidRPr="00001D51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5</w:t>
            </w: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18887,0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445E3" w:rsidRPr="00001D51" w:rsidRDefault="00E445E3" w:rsidP="006A1CA8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01D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18863,6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18588,5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18565,1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445E3" w:rsidRPr="00001D5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E3" w:rsidRPr="00001D51" w:rsidRDefault="00E445E3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18588,5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5E3" w:rsidRPr="00001D51" w:rsidRDefault="00E445E3" w:rsidP="006A1C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18565,1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5E3" w:rsidRPr="00001D51" w:rsidRDefault="00E445E3" w:rsidP="006A1CA8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75C9F" w:rsidRPr="00001D51" w:rsidRDefault="00375C9F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439" w:rsidRPr="00001D51" w:rsidRDefault="00A31B11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3. </w:t>
      </w:r>
      <w:r w:rsidR="00CC0439" w:rsidRPr="00001D51">
        <w:rPr>
          <w:rFonts w:ascii="Times New Roman" w:hAnsi="Times New Roman" w:cs="Times New Roman"/>
          <w:sz w:val="28"/>
          <w:szCs w:val="28"/>
        </w:rPr>
        <w:t xml:space="preserve">В подпрограмме  1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CC0439" w:rsidRPr="00001D51">
        <w:trPr>
          <w:trHeight w:val="46"/>
        </w:trPr>
        <w:tc>
          <w:tcPr>
            <w:tcW w:w="7338" w:type="dxa"/>
            <w:vMerge w:val="restart"/>
            <w:tcBorders>
              <w:top w:val="single" w:sz="6" w:space="0" w:color="auto"/>
            </w:tcBorders>
          </w:tcPr>
          <w:p w:rsidR="00CC0439" w:rsidRPr="00001D51" w:rsidRDefault="00CC0439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CC0439" w:rsidRPr="00001D51">
        <w:trPr>
          <w:trHeight w:val="46"/>
        </w:trPr>
        <w:tc>
          <w:tcPr>
            <w:tcW w:w="7338" w:type="dxa"/>
            <w:vMerge/>
          </w:tcPr>
          <w:p w:rsidR="00CC0439" w:rsidRPr="00001D51" w:rsidRDefault="00CC0439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8" w:type="dxa"/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1701" w:type="dxa"/>
          </w:tcPr>
          <w:p w:rsidR="00CC0439" w:rsidRPr="00001D51" w:rsidRDefault="00CC0439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</w:tcPr>
          <w:p w:rsidR="00973631" w:rsidRPr="00001D51" w:rsidRDefault="0097363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52146,1</w:t>
            </w:r>
          </w:p>
        </w:tc>
        <w:tc>
          <w:tcPr>
            <w:tcW w:w="1417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14136,4</w:t>
            </w:r>
          </w:p>
        </w:tc>
        <w:tc>
          <w:tcPr>
            <w:tcW w:w="1418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12841,4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12537,0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12631,3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</w:tcPr>
          <w:p w:rsidR="00973631" w:rsidRPr="00001D51" w:rsidRDefault="00973631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46630,1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9147,3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12568,5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12410,0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12504,3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973631" w:rsidRPr="00001D51" w:rsidRDefault="00973631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5516,0</w:t>
            </w:r>
          </w:p>
          <w:p w:rsidR="00973631" w:rsidRPr="00001D51" w:rsidRDefault="00973631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4989,1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272,9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</w:tr>
    </w:tbl>
    <w:p w:rsidR="00961417" w:rsidRPr="00001D51" w:rsidRDefault="00961417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 xml:space="preserve">4. В подпрограмме  2 в разделе  «Паспорт подпрограммы»  в позиции 5 «Объемы бюджетных ассигнований подпрограммы»  некоторые строки изложить в новой редакции: </w:t>
      </w:r>
    </w:p>
    <w:p w:rsidR="00961417" w:rsidRPr="00001D51" w:rsidRDefault="00961417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701"/>
        <w:gridCol w:w="1559"/>
        <w:gridCol w:w="1843"/>
        <w:gridCol w:w="1984"/>
        <w:gridCol w:w="1843"/>
      </w:tblGrid>
      <w:tr w:rsidR="00961417" w:rsidRPr="00001D51">
        <w:trPr>
          <w:trHeight w:val="45"/>
        </w:trPr>
        <w:tc>
          <w:tcPr>
            <w:tcW w:w="6062" w:type="dxa"/>
            <w:vMerge w:val="restart"/>
            <w:tcBorders>
              <w:top w:val="single" w:sz="6" w:space="0" w:color="auto"/>
            </w:tcBorders>
          </w:tcPr>
          <w:p w:rsidR="00961417" w:rsidRPr="00001D51" w:rsidRDefault="00961417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961417" w:rsidRPr="00001D51">
        <w:trPr>
          <w:trHeight w:val="45"/>
        </w:trPr>
        <w:tc>
          <w:tcPr>
            <w:tcW w:w="6062" w:type="dxa"/>
            <w:vMerge/>
          </w:tcPr>
          <w:p w:rsidR="00961417" w:rsidRPr="00001D51" w:rsidRDefault="00961417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843" w:type="dxa"/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984" w:type="dxa"/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1843" w:type="dxa"/>
          </w:tcPr>
          <w:p w:rsidR="00961417" w:rsidRPr="00001D51" w:rsidRDefault="00961417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73631" w:rsidRPr="00001D51">
        <w:trPr>
          <w:trHeight w:val="45"/>
        </w:trPr>
        <w:tc>
          <w:tcPr>
            <w:tcW w:w="6062" w:type="dxa"/>
            <w:tcBorders>
              <w:bottom w:val="single" w:sz="4" w:space="0" w:color="auto"/>
            </w:tcBorders>
          </w:tcPr>
          <w:p w:rsidR="00973631" w:rsidRPr="00001D51" w:rsidRDefault="0097363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  по попрограмме (1)+(2)+(3)+(4)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215901,1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59215,2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58657,5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48828,6</w:t>
            </w:r>
          </w:p>
        </w:tc>
        <w:tc>
          <w:tcPr>
            <w:tcW w:w="1843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49199,8</w:t>
            </w:r>
          </w:p>
        </w:tc>
      </w:tr>
      <w:tr w:rsidR="00973631" w:rsidRPr="00001D51">
        <w:trPr>
          <w:trHeight w:val="45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973631" w:rsidRPr="00001D51" w:rsidRDefault="00973631" w:rsidP="006A1CA8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215901,1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59215,2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58657,5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48828,6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49199,8</w:t>
            </w:r>
          </w:p>
        </w:tc>
      </w:tr>
    </w:tbl>
    <w:p w:rsidR="00CC0439" w:rsidRPr="00001D51" w:rsidRDefault="00973631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5. В подпрограмме  3 в разделе  «Паспорт подпрограммы»  в позиции 5 «Объемы бюджетных ассигнований подпрограммы» 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701"/>
        <w:gridCol w:w="1842"/>
        <w:gridCol w:w="1843"/>
        <w:gridCol w:w="1701"/>
      </w:tblGrid>
      <w:tr w:rsidR="00973631" w:rsidRPr="00001D51">
        <w:trPr>
          <w:trHeight w:val="45"/>
        </w:trPr>
        <w:tc>
          <w:tcPr>
            <w:tcW w:w="6345" w:type="dxa"/>
            <w:vMerge w:val="restart"/>
            <w:tcBorders>
              <w:top w:val="single" w:sz="6" w:space="0" w:color="auto"/>
            </w:tcBorders>
          </w:tcPr>
          <w:p w:rsidR="00973631" w:rsidRPr="00001D51" w:rsidRDefault="00973631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</w:tcBorders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</w:tcBorders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973631" w:rsidRPr="00001D51">
        <w:trPr>
          <w:trHeight w:val="45"/>
        </w:trPr>
        <w:tc>
          <w:tcPr>
            <w:tcW w:w="6345" w:type="dxa"/>
            <w:vMerge/>
          </w:tcPr>
          <w:p w:rsidR="00973631" w:rsidRPr="00001D51" w:rsidRDefault="0097363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842" w:type="dxa"/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1701" w:type="dxa"/>
          </w:tcPr>
          <w:p w:rsidR="00973631" w:rsidRPr="00001D51" w:rsidRDefault="0097363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73631" w:rsidRPr="00001D51">
        <w:trPr>
          <w:trHeight w:val="45"/>
        </w:trPr>
        <w:tc>
          <w:tcPr>
            <w:tcW w:w="6345" w:type="dxa"/>
            <w:tcBorders>
              <w:bottom w:val="single" w:sz="6" w:space="0" w:color="auto"/>
            </w:tcBorders>
          </w:tcPr>
          <w:p w:rsidR="00973631" w:rsidRPr="00001D51" w:rsidRDefault="0097363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 (1)+(2)+(3)+(4)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21626,7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5359,2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4179,2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6021,3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6067,0</w:t>
            </w:r>
          </w:p>
        </w:tc>
      </w:tr>
      <w:tr w:rsidR="00973631" w:rsidRPr="00001D51">
        <w:trPr>
          <w:trHeight w:val="45"/>
        </w:trPr>
        <w:tc>
          <w:tcPr>
            <w:tcW w:w="6345" w:type="dxa"/>
            <w:tcBorders>
              <w:top w:val="single" w:sz="6" w:space="0" w:color="auto"/>
              <w:bottom w:val="single" w:sz="4" w:space="0" w:color="auto"/>
            </w:tcBorders>
          </w:tcPr>
          <w:p w:rsidR="00973631" w:rsidRPr="00001D51" w:rsidRDefault="00973631" w:rsidP="006A1CA8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21626,7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5359,2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4179,2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6021,3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6067,0</w:t>
            </w:r>
          </w:p>
        </w:tc>
      </w:tr>
    </w:tbl>
    <w:p w:rsidR="00973631" w:rsidRPr="00001D51" w:rsidRDefault="00973631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Pr="00001D51" w:rsidRDefault="00973631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t>6</w:t>
      </w:r>
      <w:r w:rsidR="00CC0439" w:rsidRPr="00001D51">
        <w:rPr>
          <w:rFonts w:ascii="Times New Roman" w:hAnsi="Times New Roman" w:cs="Times New Roman"/>
          <w:sz w:val="28"/>
          <w:szCs w:val="28"/>
        </w:rPr>
        <w:t xml:space="preserve">. </w:t>
      </w:r>
      <w:r w:rsidR="00A31B11" w:rsidRPr="00001D51">
        <w:rPr>
          <w:rFonts w:ascii="Times New Roman" w:hAnsi="Times New Roman" w:cs="Times New Roman"/>
          <w:sz w:val="28"/>
          <w:szCs w:val="28"/>
        </w:rPr>
        <w:t xml:space="preserve">В подпрограмме  4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p w:rsidR="00A31B11" w:rsidRPr="00001D51" w:rsidRDefault="00A31B11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001D51">
        <w:trPr>
          <w:trHeight w:val="46"/>
        </w:trPr>
        <w:tc>
          <w:tcPr>
            <w:tcW w:w="7338" w:type="dxa"/>
            <w:vMerge w:val="restart"/>
          </w:tcPr>
          <w:p w:rsidR="00A31B11" w:rsidRPr="00001D51" w:rsidRDefault="00A31B11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A31B11" w:rsidRPr="00001D51">
        <w:trPr>
          <w:trHeight w:val="46"/>
        </w:trPr>
        <w:tc>
          <w:tcPr>
            <w:tcW w:w="7338" w:type="dxa"/>
            <w:vMerge/>
          </w:tcPr>
          <w:p w:rsidR="00A31B11" w:rsidRPr="00001D51" w:rsidRDefault="00A31B1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8" w:type="dxa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1701" w:type="dxa"/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</w:tcPr>
          <w:p w:rsidR="00973631" w:rsidRPr="00001D51" w:rsidRDefault="00973631" w:rsidP="006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872950,1</w:t>
            </w:r>
          </w:p>
        </w:tc>
        <w:tc>
          <w:tcPr>
            <w:tcW w:w="1417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222129,7</w:t>
            </w:r>
          </w:p>
        </w:tc>
        <w:tc>
          <w:tcPr>
            <w:tcW w:w="1418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245626,1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207686,9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197507,4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</w:tcPr>
          <w:p w:rsidR="00973631" w:rsidRPr="00001D51" w:rsidRDefault="00973631" w:rsidP="006A1CA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708182,2</w:t>
            </w:r>
          </w:p>
        </w:tc>
        <w:tc>
          <w:tcPr>
            <w:tcW w:w="1417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190567,3</w:t>
            </w:r>
          </w:p>
        </w:tc>
        <w:tc>
          <w:tcPr>
            <w:tcW w:w="1418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187405,8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162767,3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167441,8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</w:tcPr>
          <w:p w:rsidR="00973631" w:rsidRPr="00001D51" w:rsidRDefault="00973631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631" w:rsidRPr="00001D51" w:rsidRDefault="005D4042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87538,4</w:t>
            </w:r>
          </w:p>
        </w:tc>
        <w:tc>
          <w:tcPr>
            <w:tcW w:w="1417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222129,7</w:t>
            </w:r>
          </w:p>
        </w:tc>
        <w:tc>
          <w:tcPr>
            <w:tcW w:w="1418" w:type="dxa"/>
            <w:vAlign w:val="center"/>
          </w:tcPr>
          <w:p w:rsidR="00973631" w:rsidRPr="00001D51" w:rsidRDefault="005D4042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36564,2</w:t>
            </w:r>
          </w:p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207686,9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197507,4</w:t>
            </w:r>
          </w:p>
        </w:tc>
      </w:tr>
      <w:tr w:rsidR="00973631" w:rsidRPr="00001D51">
        <w:trPr>
          <w:trHeight w:val="46"/>
        </w:trPr>
        <w:tc>
          <w:tcPr>
            <w:tcW w:w="7338" w:type="dxa"/>
          </w:tcPr>
          <w:p w:rsidR="00973631" w:rsidRPr="00001D51" w:rsidRDefault="00973631" w:rsidP="006A1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631" w:rsidRPr="00001D51" w:rsidRDefault="00A62089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63557,8</w:t>
            </w:r>
          </w:p>
        </w:tc>
        <w:tc>
          <w:tcPr>
            <w:tcW w:w="1417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3035,2</w:t>
            </w:r>
          </w:p>
        </w:tc>
        <w:tc>
          <w:tcPr>
            <w:tcW w:w="1418" w:type="dxa"/>
            <w:vAlign w:val="center"/>
          </w:tcPr>
          <w:p w:rsidR="00973631" w:rsidRPr="00001D51" w:rsidRDefault="005D4042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19376,4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31396,5</w:t>
            </w:r>
          </w:p>
        </w:tc>
        <w:tc>
          <w:tcPr>
            <w:tcW w:w="1701" w:type="dxa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16542,5</w:t>
            </w:r>
          </w:p>
        </w:tc>
      </w:tr>
    </w:tbl>
    <w:p w:rsidR="00961417" w:rsidRPr="00001D51" w:rsidRDefault="00961417" w:rsidP="006A1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Pr="00001D51" w:rsidRDefault="00973631" w:rsidP="006A1CA8">
      <w:pPr>
        <w:jc w:val="both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31B11" w:rsidRPr="00001D51">
        <w:rPr>
          <w:rFonts w:ascii="Times New Roman" w:hAnsi="Times New Roman" w:cs="Times New Roman"/>
          <w:sz w:val="28"/>
          <w:szCs w:val="28"/>
        </w:rPr>
        <w:t xml:space="preserve">. В подпрограмме  5 в разделе  «Паспорт подпрограммы»  в позиции 5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001D51">
        <w:trPr>
          <w:trHeight w:val="45"/>
        </w:trPr>
        <w:tc>
          <w:tcPr>
            <w:tcW w:w="7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001D51" w:rsidRDefault="00A31B11" w:rsidP="006A1CA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 руб.</w:t>
            </w:r>
          </w:p>
        </w:tc>
      </w:tr>
      <w:tr w:rsidR="00DC3D00" w:rsidRPr="00001D51">
        <w:trPr>
          <w:trHeight w:val="325"/>
        </w:trPr>
        <w:tc>
          <w:tcPr>
            <w:tcW w:w="7338" w:type="dxa"/>
            <w:vMerge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001D51" w:rsidRDefault="00A31B11" w:rsidP="006A1C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973631" w:rsidRPr="00001D51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973631" w:rsidRPr="00001D51" w:rsidRDefault="00973631" w:rsidP="006A1CA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70682,2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18923,3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18887,0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16373,8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bCs/>
                <w:sz w:val="28"/>
                <w:szCs w:val="28"/>
              </w:rPr>
              <w:t>16498,1</w:t>
            </w:r>
          </w:p>
        </w:tc>
      </w:tr>
      <w:tr w:rsidR="00973631" w:rsidRPr="00001D51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973631" w:rsidRPr="00001D51" w:rsidRDefault="00973631" w:rsidP="006A1CA8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70588,4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18899,7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18863,6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16350,4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3631" w:rsidRPr="00001D51" w:rsidRDefault="00973631" w:rsidP="006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D51">
              <w:rPr>
                <w:rFonts w:ascii="Times New Roman" w:hAnsi="Times New Roman" w:cs="Times New Roman"/>
                <w:sz w:val="28"/>
                <w:szCs w:val="28"/>
              </w:rPr>
              <w:t>16474,7</w:t>
            </w:r>
          </w:p>
        </w:tc>
      </w:tr>
    </w:tbl>
    <w:p w:rsidR="00606DA1" w:rsidRPr="00001D51" w:rsidRDefault="00FB295E" w:rsidP="006A1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D51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62414" w:rsidRPr="00001D51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sectPr w:rsidR="00606DA1" w:rsidRPr="00001D51" w:rsidSect="009032BE">
      <w:pgSz w:w="15840" w:h="12240" w:orient="landscape"/>
      <w:pgMar w:top="993" w:right="672" w:bottom="284" w:left="567" w:header="709" w:footer="709" w:gutter="0"/>
      <w:cols w:space="709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B8D" w:rsidRDefault="00767B8D">
      <w:r>
        <w:separator/>
      </w:r>
    </w:p>
  </w:endnote>
  <w:endnote w:type="continuationSeparator" w:id="1">
    <w:p w:rsidR="00767B8D" w:rsidRDefault="0076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BE" w:rsidRDefault="009032BE" w:rsidP="00BB108E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032BE" w:rsidRDefault="009032BE" w:rsidP="009032B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BE" w:rsidRDefault="009032BE" w:rsidP="00BB108E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F54EC">
      <w:rPr>
        <w:rStyle w:val="af4"/>
        <w:noProof/>
      </w:rPr>
      <w:t>1</w:t>
    </w:r>
    <w:r>
      <w:rPr>
        <w:rStyle w:val="af4"/>
      </w:rPr>
      <w:fldChar w:fldCharType="end"/>
    </w:r>
  </w:p>
  <w:p w:rsidR="009032BE" w:rsidRDefault="009032BE" w:rsidP="009032B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B8D" w:rsidRDefault="00767B8D">
      <w:r>
        <w:separator/>
      </w:r>
    </w:p>
  </w:footnote>
  <w:footnote w:type="continuationSeparator" w:id="1">
    <w:p w:rsidR="00767B8D" w:rsidRDefault="00767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D5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197A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4D8B"/>
    <w:rsid w:val="001B5D62"/>
    <w:rsid w:val="001B6077"/>
    <w:rsid w:val="001B7E3C"/>
    <w:rsid w:val="001C01E0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318F"/>
    <w:rsid w:val="005C427B"/>
    <w:rsid w:val="005C457B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1CA8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67B8D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32BE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706C"/>
    <w:rsid w:val="00952345"/>
    <w:rsid w:val="00955B85"/>
    <w:rsid w:val="00961417"/>
    <w:rsid w:val="00962E9C"/>
    <w:rsid w:val="00967507"/>
    <w:rsid w:val="00972050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4EC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9212C"/>
    <w:rsid w:val="00B972A6"/>
    <w:rsid w:val="00B9746D"/>
    <w:rsid w:val="00BA395D"/>
    <w:rsid w:val="00BA6401"/>
    <w:rsid w:val="00BB108E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DF411A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445E3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209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character" w:styleId="af4">
    <w:name w:val="page number"/>
    <w:basedOn w:val="a0"/>
    <w:rsid w:val="00903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2022-08-31T08:38:00Z</cp:lastPrinted>
  <dcterms:created xsi:type="dcterms:W3CDTF">2022-09-01T10:08:00Z</dcterms:created>
  <dcterms:modified xsi:type="dcterms:W3CDTF">2022-09-01T10:08:00Z</dcterms:modified>
</cp:coreProperties>
</file>