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ook w:val="00A0"/>
      </w:tblPr>
      <w:tblGrid>
        <w:gridCol w:w="4784"/>
        <w:gridCol w:w="4785"/>
      </w:tblGrid>
      <w:tr w:rsidR="00382F1C">
        <w:tc>
          <w:tcPr>
            <w:tcW w:w="4784" w:type="dxa"/>
          </w:tcPr>
          <w:p w:rsidR="00382F1C" w:rsidRPr="00AD57A8" w:rsidRDefault="00382F1C" w:rsidP="00A1513B">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382F1C" w:rsidRPr="00AD57A8" w:rsidRDefault="00382F1C" w:rsidP="00A1513B">
            <w:pPr>
              <w:widowControl w:val="0"/>
              <w:autoSpaceDE w:val="0"/>
              <w:autoSpaceDN w:val="0"/>
              <w:adjustRightInd w:val="0"/>
              <w:spacing w:after="0" w:line="240" w:lineRule="auto"/>
              <w:jc w:val="center"/>
              <w:rPr>
                <w:rFonts w:ascii="Times New Roman" w:hAnsi="Times New Roman" w:cs="Times New Roman"/>
                <w:b/>
                <w:bCs/>
                <w:sz w:val="24"/>
                <w:szCs w:val="24"/>
              </w:rPr>
            </w:pPr>
          </w:p>
        </w:tc>
      </w:tr>
    </w:tbl>
    <w:p w:rsidR="00382F1C" w:rsidRPr="00D01F12" w:rsidRDefault="00382F1C" w:rsidP="009B42F0">
      <w:pPr>
        <w:widowControl w:val="0"/>
        <w:autoSpaceDE w:val="0"/>
        <w:autoSpaceDN w:val="0"/>
        <w:adjustRightInd w:val="0"/>
        <w:spacing w:after="0" w:line="240" w:lineRule="auto"/>
        <w:jc w:val="both"/>
        <w:rPr>
          <w:rFonts w:ascii="Times New Roman" w:hAnsi="Times New Roman" w:cs="Times New Roman"/>
          <w:sz w:val="36"/>
          <w:szCs w:val="36"/>
        </w:rPr>
      </w:pPr>
      <w:r>
        <w:rPr>
          <w:rFonts w:ascii="Times New Roman" w:hAnsi="Times New Roman" w:cs="Times New Roman"/>
          <w:sz w:val="36"/>
          <w:szCs w:val="36"/>
        </w:rPr>
        <w:t xml:space="preserve">            </w:t>
      </w:r>
      <w:r w:rsidRPr="00D01F12">
        <w:rPr>
          <w:rFonts w:ascii="Times New Roman" w:hAnsi="Times New Roman" w:cs="Times New Roman"/>
          <w:sz w:val="36"/>
          <w:szCs w:val="36"/>
        </w:rPr>
        <w:t>Администрация городского округа город Бор</w:t>
      </w:r>
    </w:p>
    <w:p w:rsidR="00382F1C" w:rsidRPr="00D01F12" w:rsidRDefault="00382F1C" w:rsidP="009B42F0">
      <w:pPr>
        <w:tabs>
          <w:tab w:val="left" w:pos="9071"/>
        </w:tabs>
        <w:spacing w:after="0" w:line="240" w:lineRule="auto"/>
        <w:ind w:hanging="142"/>
        <w:jc w:val="center"/>
        <w:rPr>
          <w:rFonts w:ascii="Times New Roman" w:hAnsi="Times New Roman" w:cs="Times New Roman"/>
          <w:sz w:val="36"/>
          <w:szCs w:val="36"/>
        </w:rPr>
      </w:pPr>
      <w:r w:rsidRPr="00D01F12">
        <w:rPr>
          <w:rFonts w:ascii="Times New Roman" w:hAnsi="Times New Roman" w:cs="Times New Roman"/>
          <w:sz w:val="36"/>
          <w:szCs w:val="36"/>
        </w:rPr>
        <w:t xml:space="preserve"> Нижегородской области</w:t>
      </w:r>
    </w:p>
    <w:p w:rsidR="00382F1C" w:rsidRPr="00D01F12" w:rsidRDefault="00382F1C" w:rsidP="009B42F0">
      <w:pPr>
        <w:tabs>
          <w:tab w:val="left" w:pos="9071"/>
        </w:tabs>
        <w:ind w:right="-1" w:hanging="142"/>
        <w:jc w:val="center"/>
        <w:rPr>
          <w:rFonts w:ascii="Times New Roman" w:hAnsi="Times New Roman" w:cs="Times New Roman"/>
          <w:b/>
          <w:bCs/>
          <w:sz w:val="24"/>
          <w:szCs w:val="24"/>
        </w:rPr>
      </w:pPr>
    </w:p>
    <w:p w:rsidR="00382F1C" w:rsidRPr="00D01F12" w:rsidRDefault="00382F1C" w:rsidP="009B42F0">
      <w:pPr>
        <w:tabs>
          <w:tab w:val="left" w:pos="9071"/>
        </w:tabs>
        <w:ind w:right="-1" w:hanging="142"/>
        <w:jc w:val="center"/>
        <w:rPr>
          <w:rFonts w:ascii="Times New Roman" w:hAnsi="Times New Roman" w:cs="Times New Roman"/>
          <w:b/>
          <w:bCs/>
          <w:sz w:val="36"/>
          <w:szCs w:val="36"/>
        </w:rPr>
      </w:pPr>
      <w:r w:rsidRPr="00D01F12">
        <w:rPr>
          <w:rFonts w:ascii="Times New Roman" w:hAnsi="Times New Roman" w:cs="Times New Roman"/>
          <w:b/>
          <w:bCs/>
          <w:sz w:val="36"/>
          <w:szCs w:val="36"/>
        </w:rPr>
        <w:t>ПОСТАНОВЛЕНИЕ</w:t>
      </w:r>
    </w:p>
    <w:tbl>
      <w:tblPr>
        <w:tblW w:w="14258" w:type="dxa"/>
        <w:tblLayout w:type="fixed"/>
        <w:tblLook w:val="00A0"/>
      </w:tblPr>
      <w:tblGrid>
        <w:gridCol w:w="72"/>
        <w:gridCol w:w="9396"/>
        <w:gridCol w:w="395"/>
        <w:gridCol w:w="4395"/>
      </w:tblGrid>
      <w:tr w:rsidR="00382F1C" w:rsidRPr="00D01F12" w:rsidTr="003E7097">
        <w:trPr>
          <w:gridBefore w:val="1"/>
          <w:wBefore w:w="72" w:type="dxa"/>
        </w:trPr>
        <w:tc>
          <w:tcPr>
            <w:tcW w:w="9791" w:type="dxa"/>
            <w:gridSpan w:val="2"/>
          </w:tcPr>
          <w:p w:rsidR="00382F1C" w:rsidRPr="003E7097" w:rsidRDefault="00382F1C" w:rsidP="00A1513B">
            <w:pPr>
              <w:pStyle w:val="8"/>
              <w:spacing w:line="256" w:lineRule="auto"/>
              <w:rPr>
                <w:rFonts w:cs="Calibri"/>
                <w:sz w:val="16"/>
                <w:szCs w:val="16"/>
                <w:lang w:eastAsia="en-US"/>
              </w:rPr>
            </w:pPr>
          </w:p>
          <w:p w:rsidR="00382F1C" w:rsidRPr="0017083D" w:rsidRDefault="00382F1C" w:rsidP="00A1513B">
            <w:pPr>
              <w:pStyle w:val="8"/>
              <w:spacing w:line="256" w:lineRule="auto"/>
              <w:rPr>
                <w:rFonts w:ascii="Times New Roman" w:hAnsi="Times New Roman"/>
                <w:lang w:eastAsia="en-US"/>
              </w:rPr>
            </w:pPr>
            <w:r w:rsidRPr="0017083D">
              <w:rPr>
                <w:rFonts w:ascii="Times New Roman" w:hAnsi="Times New Roman"/>
                <w:lang w:eastAsia="en-US"/>
              </w:rPr>
              <w:t>От 28.09.2022                                                                                                   № 4972</w:t>
            </w:r>
          </w:p>
          <w:p w:rsidR="00382F1C" w:rsidRPr="003E7097" w:rsidRDefault="00382F1C" w:rsidP="00A1513B">
            <w:pPr>
              <w:spacing w:line="256" w:lineRule="auto"/>
              <w:rPr>
                <w:rFonts w:ascii="Times New Roman" w:hAnsi="Times New Roman" w:cs="Times New Roman"/>
                <w:sz w:val="16"/>
                <w:szCs w:val="16"/>
                <w:lang w:eastAsia="en-US"/>
              </w:rPr>
            </w:pPr>
          </w:p>
        </w:tc>
        <w:tc>
          <w:tcPr>
            <w:tcW w:w="4395" w:type="dxa"/>
          </w:tcPr>
          <w:p w:rsidR="00382F1C" w:rsidRPr="00D01F12" w:rsidRDefault="00382F1C" w:rsidP="00A1513B">
            <w:pPr>
              <w:tabs>
                <w:tab w:val="left" w:pos="9071"/>
              </w:tabs>
              <w:spacing w:line="256" w:lineRule="auto"/>
              <w:ind w:right="-1"/>
              <w:jc w:val="right"/>
              <w:rPr>
                <w:rFonts w:ascii="Times New Roman" w:hAnsi="Times New Roman" w:cs="Times New Roman"/>
                <w:sz w:val="28"/>
                <w:szCs w:val="28"/>
                <w:lang w:eastAsia="en-US"/>
              </w:rPr>
            </w:pPr>
          </w:p>
          <w:p w:rsidR="00382F1C" w:rsidRPr="00D01F12" w:rsidRDefault="00382F1C" w:rsidP="00A1513B">
            <w:pPr>
              <w:tabs>
                <w:tab w:val="left" w:pos="9071"/>
              </w:tabs>
              <w:spacing w:line="256" w:lineRule="auto"/>
              <w:ind w:right="-1"/>
              <w:jc w:val="right"/>
              <w:rPr>
                <w:rFonts w:ascii="Times New Roman" w:hAnsi="Times New Roman" w:cs="Times New Roman"/>
                <w:sz w:val="28"/>
                <w:szCs w:val="28"/>
                <w:lang w:eastAsia="en-US"/>
              </w:rPr>
            </w:pPr>
            <w:r w:rsidRPr="00D01F12">
              <w:rPr>
                <w:rFonts w:ascii="Times New Roman" w:hAnsi="Times New Roman" w:cs="Times New Roman"/>
                <w:sz w:val="28"/>
                <w:szCs w:val="28"/>
                <w:lang w:eastAsia="en-US"/>
              </w:rPr>
              <w:t>№ _________</w:t>
            </w:r>
          </w:p>
        </w:tc>
      </w:tr>
      <w:tr w:rsidR="00382F1C" w:rsidRPr="003E7097" w:rsidTr="003E7097">
        <w:trPr>
          <w:gridAfter w:val="2"/>
          <w:wAfter w:w="4790" w:type="dxa"/>
          <w:trHeight w:val="1198"/>
        </w:trPr>
        <w:tc>
          <w:tcPr>
            <w:tcW w:w="9468" w:type="dxa"/>
            <w:gridSpan w:val="2"/>
            <w:vAlign w:val="center"/>
          </w:tcPr>
          <w:p w:rsidR="00382F1C" w:rsidRPr="003E7097" w:rsidRDefault="00382F1C" w:rsidP="003E7097">
            <w:pPr>
              <w:pStyle w:val="ad"/>
              <w:widowControl/>
              <w:rPr>
                <w:rFonts w:ascii="Times New Roman" w:hAnsi="Times New Roman" w:cs="Times New Roman"/>
                <w:color w:val="000000"/>
                <w:sz w:val="28"/>
                <w:szCs w:val="28"/>
                <w:lang w:eastAsia="en-US"/>
              </w:rPr>
            </w:pPr>
            <w:r w:rsidRPr="003E7097">
              <w:rPr>
                <w:rFonts w:ascii="Times New Roman" w:hAnsi="Times New Roman" w:cs="Times New Roman"/>
                <w:color w:val="000000"/>
                <w:spacing w:val="-10"/>
                <w:sz w:val="28"/>
                <w:szCs w:val="28"/>
                <w:lang w:eastAsia="en-US"/>
              </w:rPr>
              <w:t>О внесении изменений в Административный регламент предоставления муниципальной услуги «</w:t>
            </w:r>
            <w:r w:rsidRPr="003E7097">
              <w:rPr>
                <w:rFonts w:ascii="Times New Roman" w:hAnsi="Times New Roman" w:cs="Times New Roman"/>
                <w:color w:val="000000"/>
                <w:sz w:val="28"/>
                <w:szCs w:val="28"/>
                <w:lang w:eastAsia="en-US"/>
              </w:rPr>
              <w:t>Предоставление информации из реестра имущества муниципальной собственности городского округа город Бор Нижегородской области», утвержденный постановлением администрации городского округа г.Бор от 29.12.2012 № 7529</w:t>
            </w:r>
          </w:p>
          <w:p w:rsidR="00382F1C" w:rsidRPr="003E7097" w:rsidRDefault="00382F1C" w:rsidP="003E7097">
            <w:pPr>
              <w:pStyle w:val="ad"/>
              <w:widowControl/>
              <w:spacing w:line="360" w:lineRule="auto"/>
              <w:rPr>
                <w:rFonts w:ascii="Times New Roman" w:hAnsi="Times New Roman" w:cs="Times New Roman"/>
                <w:color w:val="000000"/>
                <w:sz w:val="28"/>
                <w:szCs w:val="28"/>
                <w:lang w:eastAsia="en-US"/>
              </w:rPr>
            </w:pPr>
          </w:p>
        </w:tc>
      </w:tr>
    </w:tbl>
    <w:p w:rsidR="00382F1C" w:rsidRPr="003E7097" w:rsidRDefault="00382F1C" w:rsidP="003E7097">
      <w:pPr>
        <w:shd w:val="clear" w:color="auto" w:fill="FFFFFF"/>
        <w:spacing w:before="19" w:after="0" w:line="360" w:lineRule="auto"/>
        <w:ind w:right="10" w:firstLine="758"/>
        <w:jc w:val="both"/>
        <w:rPr>
          <w:rFonts w:ascii="Times New Roman" w:hAnsi="Times New Roman" w:cs="Times New Roman"/>
          <w:color w:val="000000"/>
          <w:spacing w:val="-6"/>
          <w:sz w:val="28"/>
          <w:szCs w:val="28"/>
        </w:rPr>
      </w:pPr>
      <w:r w:rsidRPr="003E7097">
        <w:rPr>
          <w:rFonts w:ascii="Times New Roman" w:hAnsi="Times New Roman" w:cs="Times New Roman"/>
          <w:color w:val="000000"/>
          <w:spacing w:val="-6"/>
          <w:sz w:val="28"/>
          <w:szCs w:val="28"/>
        </w:rPr>
        <w:t xml:space="preserve">В целях приведения в соответствие с действующим законодательством, руководствуясь Федеральным законом РФ от 27.07.2010 №210-ФЗ «Об организации предоставления государственных и муниципальных услуг», </w:t>
      </w:r>
      <w:r w:rsidRPr="003E7097">
        <w:rPr>
          <w:rFonts w:ascii="Times New Roman" w:hAnsi="Times New Roman" w:cs="Times New Roman"/>
          <w:sz w:val="28"/>
          <w:szCs w:val="28"/>
        </w:rPr>
        <w:t>распоряжением Правительства РФ от 18 сентября 2019 г. №2113-р</w:t>
      </w:r>
      <w:r w:rsidRPr="003E7097">
        <w:rPr>
          <w:rFonts w:ascii="Times New Roman" w:hAnsi="Times New Roman" w:cs="Times New Roman"/>
          <w:color w:val="000000"/>
          <w:spacing w:val="-6"/>
          <w:sz w:val="28"/>
          <w:szCs w:val="28"/>
        </w:rPr>
        <w:t xml:space="preserve"> и учитывая рекомендации Государственно-правового департамента Нижегородской области по внесению изменений в административные регламенты, администрация городского округа г.Бор постановляет:  </w:t>
      </w:r>
    </w:p>
    <w:p w:rsidR="00382F1C" w:rsidRPr="003E7097" w:rsidRDefault="00382F1C" w:rsidP="003E7097">
      <w:pPr>
        <w:widowControl w:val="0"/>
        <w:autoSpaceDE w:val="0"/>
        <w:autoSpaceDN w:val="0"/>
        <w:adjustRightInd w:val="0"/>
        <w:spacing w:after="0" w:line="360" w:lineRule="auto"/>
        <w:ind w:firstLine="708"/>
        <w:jc w:val="both"/>
        <w:rPr>
          <w:rFonts w:ascii="Times New Roman" w:hAnsi="Times New Roman" w:cs="Times New Roman"/>
          <w:b/>
          <w:bCs/>
          <w:sz w:val="28"/>
          <w:szCs w:val="28"/>
          <w:lang w:eastAsia="ru-RU"/>
        </w:rPr>
      </w:pPr>
      <w:r w:rsidRPr="003E7097">
        <w:rPr>
          <w:rFonts w:ascii="Times New Roman" w:hAnsi="Times New Roman" w:cs="Times New Roman"/>
          <w:color w:val="000000"/>
          <w:spacing w:val="-8"/>
          <w:sz w:val="28"/>
          <w:szCs w:val="28"/>
        </w:rPr>
        <w:t>1. Внести изменения в Административный регламент</w:t>
      </w:r>
      <w:r w:rsidRPr="003E7097">
        <w:rPr>
          <w:rFonts w:ascii="Times New Roman" w:hAnsi="Times New Roman" w:cs="Times New Roman"/>
          <w:color w:val="000000"/>
          <w:spacing w:val="-10"/>
          <w:sz w:val="28"/>
          <w:szCs w:val="28"/>
        </w:rPr>
        <w:t xml:space="preserve"> предоставления муниципальной услуги «</w:t>
      </w:r>
      <w:r w:rsidRPr="003E7097">
        <w:rPr>
          <w:rFonts w:ascii="Times New Roman" w:hAnsi="Times New Roman" w:cs="Times New Roman"/>
          <w:color w:val="000000"/>
          <w:sz w:val="28"/>
          <w:szCs w:val="28"/>
          <w:lang w:eastAsia="en-US"/>
        </w:rPr>
        <w:t>Предоставление информации из реестра имущества муниципальной собственности городского округа город Бор Нижегородской области», утвержденный постановлением администрации городского округа г.Бор от 29.12.2012 № 7529</w:t>
      </w:r>
      <w:r w:rsidRPr="003E7097">
        <w:rPr>
          <w:rFonts w:ascii="Times New Roman" w:hAnsi="Times New Roman" w:cs="Times New Roman"/>
          <w:color w:val="000000"/>
          <w:sz w:val="28"/>
          <w:szCs w:val="28"/>
        </w:rPr>
        <w:t xml:space="preserve"> (в </w:t>
      </w:r>
      <w:r w:rsidRPr="003E7097">
        <w:rPr>
          <w:rFonts w:ascii="Times New Roman" w:hAnsi="Times New Roman" w:cs="Times New Roman"/>
          <w:sz w:val="28"/>
          <w:szCs w:val="28"/>
          <w:lang w:eastAsia="en-US"/>
        </w:rPr>
        <w:t>редакции постановлений</w:t>
      </w:r>
      <w:r w:rsidRPr="003E7097">
        <w:rPr>
          <w:rFonts w:ascii="Times New Roman" w:hAnsi="Times New Roman" w:cs="Times New Roman"/>
          <w:color w:val="000000"/>
          <w:sz w:val="28"/>
          <w:szCs w:val="28"/>
        </w:rPr>
        <w:t xml:space="preserve"> от 20.06.2014 № 4051, от 21.03.2016 № 1261, от 17.10.2016 № 4853, от 20.12.2021 № 6502</w:t>
      </w:r>
      <w:r w:rsidRPr="003E7097">
        <w:rPr>
          <w:rFonts w:ascii="Times New Roman" w:hAnsi="Times New Roman" w:cs="Times New Roman"/>
          <w:sz w:val="28"/>
          <w:szCs w:val="28"/>
          <w:lang w:eastAsia="en-US"/>
        </w:rPr>
        <w:t>)</w:t>
      </w:r>
      <w:r w:rsidRPr="003E7097">
        <w:rPr>
          <w:rFonts w:ascii="Times New Roman" w:hAnsi="Times New Roman" w:cs="Times New Roman"/>
          <w:color w:val="000000"/>
          <w:sz w:val="28"/>
          <w:szCs w:val="28"/>
        </w:rPr>
        <w:t xml:space="preserve"> (далее –Регламент), изложив наименование и Регламент в новой редакции согласно приложению к настоящему постановлению.</w:t>
      </w:r>
    </w:p>
    <w:p w:rsidR="00382F1C" w:rsidRPr="003E7097" w:rsidRDefault="00382F1C" w:rsidP="003E7097">
      <w:pPr>
        <w:shd w:val="clear" w:color="auto" w:fill="FFFFFF"/>
        <w:spacing w:after="0" w:line="360" w:lineRule="auto"/>
        <w:ind w:firstLine="708"/>
        <w:jc w:val="both"/>
        <w:rPr>
          <w:rFonts w:ascii="Times New Roman" w:hAnsi="Times New Roman" w:cs="Times New Roman"/>
          <w:color w:val="000000"/>
          <w:spacing w:val="-8"/>
          <w:sz w:val="28"/>
          <w:szCs w:val="28"/>
        </w:rPr>
      </w:pPr>
      <w:r w:rsidRPr="003E7097">
        <w:rPr>
          <w:rFonts w:ascii="Times New Roman" w:hAnsi="Times New Roman" w:cs="Times New Roman"/>
          <w:color w:val="000000"/>
          <w:spacing w:val="-8"/>
          <w:sz w:val="28"/>
          <w:szCs w:val="28"/>
        </w:rPr>
        <w:t xml:space="preserve">2. Общему отделу администрации городского округа г.Бор (Е.А.Копцова) обеспечить размещение настоящего постановления на официальном сайте </w:t>
      </w:r>
      <w:r w:rsidRPr="003E7097">
        <w:rPr>
          <w:rFonts w:ascii="Times New Roman" w:hAnsi="Times New Roman" w:cs="Times New Roman"/>
          <w:color w:val="000000"/>
          <w:spacing w:val="-8"/>
          <w:sz w:val="28"/>
          <w:szCs w:val="28"/>
          <w:u w:val="single"/>
          <w:lang w:val="en-US"/>
        </w:rPr>
        <w:t>www</w:t>
      </w:r>
      <w:r w:rsidRPr="003E7097">
        <w:rPr>
          <w:rFonts w:ascii="Times New Roman" w:hAnsi="Times New Roman" w:cs="Times New Roman"/>
          <w:color w:val="000000"/>
          <w:spacing w:val="-8"/>
          <w:sz w:val="28"/>
          <w:szCs w:val="28"/>
          <w:u w:val="single"/>
        </w:rPr>
        <w:t>.</w:t>
      </w:r>
      <w:r w:rsidRPr="003E7097">
        <w:rPr>
          <w:rFonts w:ascii="Times New Roman" w:hAnsi="Times New Roman" w:cs="Times New Roman"/>
          <w:color w:val="000000"/>
          <w:spacing w:val="-8"/>
          <w:sz w:val="28"/>
          <w:szCs w:val="28"/>
          <w:u w:val="single"/>
          <w:lang w:val="en-US"/>
        </w:rPr>
        <w:t>borcity</w:t>
      </w:r>
      <w:r w:rsidRPr="003E7097">
        <w:rPr>
          <w:rFonts w:ascii="Times New Roman" w:hAnsi="Times New Roman" w:cs="Times New Roman"/>
          <w:color w:val="000000"/>
          <w:spacing w:val="-8"/>
          <w:sz w:val="28"/>
          <w:szCs w:val="28"/>
          <w:u w:val="single"/>
        </w:rPr>
        <w:t>.</w:t>
      </w:r>
      <w:r w:rsidRPr="003E7097">
        <w:rPr>
          <w:rFonts w:ascii="Times New Roman" w:hAnsi="Times New Roman" w:cs="Times New Roman"/>
          <w:color w:val="000000"/>
          <w:spacing w:val="-8"/>
          <w:sz w:val="28"/>
          <w:szCs w:val="28"/>
          <w:u w:val="single"/>
          <w:lang w:val="en-US"/>
        </w:rPr>
        <w:t>ru</w:t>
      </w:r>
      <w:r w:rsidRPr="003E7097">
        <w:rPr>
          <w:rFonts w:ascii="Times New Roman" w:hAnsi="Times New Roman" w:cs="Times New Roman"/>
          <w:color w:val="000000"/>
          <w:spacing w:val="-8"/>
          <w:sz w:val="28"/>
          <w:szCs w:val="28"/>
        </w:rPr>
        <w:t>, сетевом издании «Бор-оффициал», газете «Бор-сегодня».</w:t>
      </w:r>
    </w:p>
    <w:p w:rsidR="00382F1C" w:rsidRPr="003E7097" w:rsidRDefault="00382F1C" w:rsidP="003E7097">
      <w:pPr>
        <w:shd w:val="clear" w:color="auto" w:fill="FFFFFF"/>
        <w:spacing w:after="0" w:line="360" w:lineRule="auto"/>
        <w:ind w:firstLine="708"/>
        <w:jc w:val="both"/>
        <w:rPr>
          <w:rFonts w:ascii="Times New Roman" w:hAnsi="Times New Roman" w:cs="Times New Roman"/>
          <w:color w:val="000000"/>
          <w:spacing w:val="-8"/>
          <w:sz w:val="28"/>
          <w:szCs w:val="28"/>
        </w:rPr>
      </w:pPr>
      <w:r w:rsidRPr="003E7097">
        <w:rPr>
          <w:rFonts w:ascii="Times New Roman" w:hAnsi="Times New Roman" w:cs="Times New Roman"/>
          <w:color w:val="000000"/>
          <w:spacing w:val="-8"/>
          <w:sz w:val="28"/>
          <w:szCs w:val="28"/>
        </w:rPr>
        <w:lastRenderedPageBreak/>
        <w:t>3. Контроль за исполнением настоящего постановления возложить на директора Департамента имущественных и земельных отношений администрации городского округа город Бор Нижегородской области А.Н.Щенникова.</w:t>
      </w: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Pr="003E7097"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Pr="003E7097" w:rsidRDefault="00382F1C" w:rsidP="003E7097">
      <w:pPr>
        <w:shd w:val="clear" w:color="auto" w:fill="FFFFFF"/>
        <w:spacing w:after="0" w:line="360" w:lineRule="auto"/>
        <w:rPr>
          <w:rFonts w:ascii="Times New Roman" w:hAnsi="Times New Roman" w:cs="Times New Roman"/>
          <w:color w:val="000000"/>
          <w:spacing w:val="-8"/>
          <w:sz w:val="28"/>
          <w:szCs w:val="28"/>
        </w:rPr>
      </w:pPr>
      <w:r w:rsidRPr="003E7097">
        <w:rPr>
          <w:rFonts w:ascii="Times New Roman" w:hAnsi="Times New Roman" w:cs="Times New Roman"/>
          <w:color w:val="000000"/>
          <w:spacing w:val="-8"/>
          <w:sz w:val="28"/>
          <w:szCs w:val="28"/>
        </w:rPr>
        <w:t xml:space="preserve">Глава местного самоуправления                                                              </w:t>
      </w:r>
      <w:r>
        <w:rPr>
          <w:rFonts w:ascii="Times New Roman" w:hAnsi="Times New Roman" w:cs="Times New Roman"/>
          <w:color w:val="000000"/>
          <w:spacing w:val="-8"/>
          <w:sz w:val="28"/>
          <w:szCs w:val="28"/>
        </w:rPr>
        <w:t xml:space="preserve">      </w:t>
      </w:r>
      <w:r w:rsidRPr="003E7097">
        <w:rPr>
          <w:rFonts w:ascii="Times New Roman" w:hAnsi="Times New Roman" w:cs="Times New Roman"/>
          <w:color w:val="000000"/>
          <w:spacing w:val="-8"/>
          <w:sz w:val="28"/>
          <w:szCs w:val="28"/>
        </w:rPr>
        <w:t xml:space="preserve"> А.В.</w:t>
      </w:r>
      <w:r>
        <w:rPr>
          <w:rFonts w:ascii="Times New Roman" w:hAnsi="Times New Roman" w:cs="Times New Roman"/>
          <w:color w:val="000000"/>
          <w:spacing w:val="-8"/>
          <w:sz w:val="28"/>
          <w:szCs w:val="28"/>
        </w:rPr>
        <w:t xml:space="preserve"> </w:t>
      </w:r>
      <w:r w:rsidRPr="003E7097">
        <w:rPr>
          <w:rFonts w:ascii="Times New Roman" w:hAnsi="Times New Roman" w:cs="Times New Roman"/>
          <w:color w:val="000000"/>
          <w:spacing w:val="-8"/>
          <w:sz w:val="28"/>
          <w:szCs w:val="28"/>
        </w:rPr>
        <w:t>Боровский</w:t>
      </w: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Pr="003E7097"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Pr="003E7097" w:rsidRDefault="00382F1C" w:rsidP="003E7097">
      <w:pPr>
        <w:shd w:val="clear" w:color="auto" w:fill="FFFFFF"/>
        <w:spacing w:after="0" w:line="360" w:lineRule="auto"/>
        <w:jc w:val="both"/>
        <w:rPr>
          <w:rFonts w:ascii="Times New Roman" w:hAnsi="Times New Roman" w:cs="Times New Roman"/>
          <w:color w:val="000000"/>
          <w:spacing w:val="-8"/>
          <w:sz w:val="28"/>
          <w:szCs w:val="28"/>
        </w:rPr>
      </w:pPr>
    </w:p>
    <w:p w:rsidR="00382F1C" w:rsidRDefault="00382F1C" w:rsidP="009B42F0">
      <w:pPr>
        <w:spacing w:after="0" w:line="240" w:lineRule="auto"/>
        <w:rPr>
          <w:rFonts w:ascii="Times New Roman" w:hAnsi="Times New Roman" w:cs="Times New Roman"/>
          <w:sz w:val="20"/>
          <w:szCs w:val="20"/>
        </w:rPr>
      </w:pPr>
      <w:r>
        <w:rPr>
          <w:rFonts w:ascii="Times New Roman" w:hAnsi="Times New Roman" w:cs="Times New Roman"/>
          <w:sz w:val="20"/>
          <w:szCs w:val="20"/>
        </w:rPr>
        <w:t>Т.В.Чабонян</w:t>
      </w:r>
    </w:p>
    <w:p w:rsidR="00382F1C" w:rsidRDefault="00382F1C" w:rsidP="009B42F0">
      <w:pPr>
        <w:spacing w:after="0" w:line="240" w:lineRule="auto"/>
        <w:rPr>
          <w:rFonts w:ascii="Times New Roman" w:hAnsi="Times New Roman" w:cs="Times New Roman"/>
          <w:sz w:val="20"/>
          <w:szCs w:val="20"/>
        </w:rPr>
      </w:pPr>
      <w:r>
        <w:rPr>
          <w:rFonts w:ascii="Times New Roman" w:hAnsi="Times New Roman" w:cs="Times New Roman"/>
          <w:sz w:val="20"/>
          <w:szCs w:val="20"/>
        </w:rPr>
        <w:t>2 16 65</w:t>
      </w:r>
    </w:p>
    <w:tbl>
      <w:tblPr>
        <w:tblW w:w="0" w:type="auto"/>
        <w:tblLook w:val="00A0"/>
      </w:tblPr>
      <w:tblGrid>
        <w:gridCol w:w="4784"/>
        <w:gridCol w:w="4785"/>
      </w:tblGrid>
      <w:tr w:rsidR="00382F1C">
        <w:tc>
          <w:tcPr>
            <w:tcW w:w="4784" w:type="dxa"/>
          </w:tcPr>
          <w:p w:rsidR="00382F1C" w:rsidRPr="00AD636A" w:rsidRDefault="00382F1C" w:rsidP="00AD636A">
            <w:pPr>
              <w:widowControl w:val="0"/>
              <w:autoSpaceDE w:val="0"/>
              <w:autoSpaceDN w:val="0"/>
              <w:adjustRightInd w:val="0"/>
              <w:spacing w:after="0" w:line="240" w:lineRule="auto"/>
              <w:jc w:val="both"/>
              <w:rPr>
                <w:rFonts w:ascii="Times New Roman" w:hAnsi="Times New Roman" w:cs="Times New Roman"/>
                <w:b/>
                <w:bCs/>
                <w:sz w:val="24"/>
                <w:szCs w:val="24"/>
              </w:rPr>
            </w:pPr>
          </w:p>
        </w:tc>
        <w:tc>
          <w:tcPr>
            <w:tcW w:w="4785" w:type="dxa"/>
          </w:tcPr>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p>
          <w:p w:rsidR="00382F1C" w:rsidRPr="00AD636A"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r w:rsidRPr="00AD636A">
              <w:rPr>
                <w:rFonts w:ascii="Times New Roman" w:hAnsi="Times New Roman" w:cs="Times New Roman"/>
                <w:b/>
                <w:bCs/>
                <w:sz w:val="24"/>
                <w:szCs w:val="24"/>
              </w:rPr>
              <w:t>Утвержден постановлением администрации городского округа г.Бор</w:t>
            </w:r>
          </w:p>
          <w:p w:rsidR="00382F1C" w:rsidRPr="00AD636A" w:rsidRDefault="00382F1C" w:rsidP="003E7097">
            <w:pPr>
              <w:widowControl w:val="0"/>
              <w:autoSpaceDE w:val="0"/>
              <w:autoSpaceDN w:val="0"/>
              <w:adjustRightInd w:val="0"/>
              <w:spacing w:after="0" w:line="240" w:lineRule="auto"/>
              <w:jc w:val="right"/>
              <w:rPr>
                <w:rFonts w:ascii="Times New Roman" w:hAnsi="Times New Roman" w:cs="Times New Roman"/>
                <w:b/>
                <w:bCs/>
                <w:sz w:val="24"/>
                <w:szCs w:val="24"/>
              </w:rPr>
            </w:pPr>
            <w:r>
              <w:rPr>
                <w:rFonts w:ascii="Times New Roman" w:hAnsi="Times New Roman" w:cs="Times New Roman"/>
                <w:b/>
                <w:bCs/>
                <w:sz w:val="24"/>
                <w:szCs w:val="24"/>
              </w:rPr>
              <w:t>о</w:t>
            </w:r>
            <w:r w:rsidRPr="00AD636A">
              <w:rPr>
                <w:rFonts w:ascii="Times New Roman" w:hAnsi="Times New Roman" w:cs="Times New Roman"/>
                <w:b/>
                <w:bCs/>
                <w:sz w:val="24"/>
                <w:szCs w:val="24"/>
              </w:rPr>
              <w:t>т</w:t>
            </w:r>
            <w:r>
              <w:rPr>
                <w:rFonts w:ascii="Times New Roman" w:hAnsi="Times New Roman" w:cs="Times New Roman"/>
                <w:b/>
                <w:bCs/>
                <w:sz w:val="24"/>
                <w:szCs w:val="24"/>
              </w:rPr>
              <w:t xml:space="preserve"> 28.09.2022г</w:t>
            </w:r>
            <w:r w:rsidRPr="00AD636A">
              <w:rPr>
                <w:rFonts w:ascii="Times New Roman" w:hAnsi="Times New Roman" w:cs="Times New Roman"/>
                <w:b/>
                <w:bCs/>
                <w:sz w:val="24"/>
                <w:szCs w:val="24"/>
              </w:rPr>
              <w:t>. №</w:t>
            </w:r>
            <w:r>
              <w:rPr>
                <w:rFonts w:ascii="Times New Roman" w:hAnsi="Times New Roman" w:cs="Times New Roman"/>
                <w:b/>
                <w:bCs/>
                <w:sz w:val="24"/>
                <w:szCs w:val="24"/>
              </w:rPr>
              <w:t xml:space="preserve"> 4972</w:t>
            </w:r>
          </w:p>
          <w:p w:rsidR="00382F1C" w:rsidRPr="00AD636A" w:rsidRDefault="00382F1C" w:rsidP="00AD636A">
            <w:pPr>
              <w:widowControl w:val="0"/>
              <w:autoSpaceDE w:val="0"/>
              <w:autoSpaceDN w:val="0"/>
              <w:adjustRightInd w:val="0"/>
              <w:spacing w:after="0" w:line="240" w:lineRule="auto"/>
              <w:jc w:val="both"/>
              <w:rPr>
                <w:rFonts w:ascii="Times New Roman" w:hAnsi="Times New Roman" w:cs="Times New Roman"/>
                <w:b/>
                <w:bCs/>
                <w:sz w:val="24"/>
                <w:szCs w:val="24"/>
              </w:rPr>
            </w:pPr>
          </w:p>
        </w:tc>
      </w:tr>
    </w:tbl>
    <w:p w:rsidR="00382F1C" w:rsidRDefault="00382F1C" w:rsidP="009C070F">
      <w:pPr>
        <w:widowControl w:val="0"/>
        <w:autoSpaceDE w:val="0"/>
        <w:autoSpaceDN w:val="0"/>
        <w:adjustRightInd w:val="0"/>
        <w:spacing w:after="0" w:line="240" w:lineRule="auto"/>
        <w:jc w:val="center"/>
        <w:rPr>
          <w:rFonts w:ascii="Times New Roman" w:hAnsi="Times New Roman" w:cs="Times New Roman"/>
          <w:b/>
          <w:bCs/>
          <w:sz w:val="24"/>
          <w:szCs w:val="24"/>
        </w:rPr>
      </w:pPr>
    </w:p>
    <w:p w:rsidR="00382F1C" w:rsidRDefault="00382F1C" w:rsidP="009C070F">
      <w:pPr>
        <w:widowControl w:val="0"/>
        <w:autoSpaceDE w:val="0"/>
        <w:autoSpaceDN w:val="0"/>
        <w:adjustRightInd w:val="0"/>
        <w:spacing w:after="0" w:line="240" w:lineRule="auto"/>
        <w:jc w:val="center"/>
        <w:rPr>
          <w:rFonts w:ascii="Times New Roman" w:hAnsi="Times New Roman" w:cs="Times New Roman"/>
          <w:b/>
          <w:bCs/>
          <w:sz w:val="24"/>
          <w:szCs w:val="24"/>
        </w:rPr>
      </w:pPr>
    </w:p>
    <w:p w:rsidR="00382F1C" w:rsidRDefault="00382F1C" w:rsidP="009C070F">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Административный регламент </w:t>
      </w:r>
    </w:p>
    <w:p w:rsidR="00382F1C" w:rsidRDefault="00382F1C" w:rsidP="009C070F">
      <w:pPr>
        <w:spacing w:line="240" w:lineRule="auto"/>
        <w:jc w:val="center"/>
        <w:rPr>
          <w:rFonts w:ascii="Times New Roman" w:hAnsi="Times New Roman" w:cs="Times New Roman"/>
          <w:b/>
          <w:bCs/>
          <w:color w:val="000000"/>
          <w:sz w:val="24"/>
          <w:szCs w:val="24"/>
        </w:rPr>
      </w:pPr>
      <w:r>
        <w:rPr>
          <w:rFonts w:ascii="Times New Roman" w:hAnsi="Times New Roman" w:cs="Times New Roman"/>
          <w:b/>
          <w:bCs/>
          <w:sz w:val="24"/>
          <w:szCs w:val="24"/>
        </w:rPr>
        <w:t>администрации городского округа город Бор Нижегородской области по предоставлению муниципальной услуги</w:t>
      </w:r>
      <w:r w:rsidRPr="0077326A">
        <w:rPr>
          <w:rFonts w:ascii="Times New Roman" w:hAnsi="Times New Roman" w:cs="Times New Roman"/>
          <w:b/>
          <w:bCs/>
          <w:color w:val="000000"/>
          <w:sz w:val="28"/>
          <w:szCs w:val="28"/>
        </w:rPr>
        <w:t xml:space="preserve"> </w:t>
      </w:r>
      <w:r w:rsidRPr="0077326A">
        <w:rPr>
          <w:rFonts w:ascii="Times New Roman" w:hAnsi="Times New Roman" w:cs="Times New Roman"/>
          <w:b/>
          <w:bCs/>
          <w:color w:val="000000"/>
          <w:sz w:val="24"/>
          <w:szCs w:val="24"/>
        </w:rPr>
        <w:t>«</w:t>
      </w:r>
      <w:r w:rsidRPr="009C070F">
        <w:rPr>
          <w:rFonts w:ascii="Times New Roman" w:hAnsi="Times New Roman" w:cs="Times New Roman"/>
          <w:b/>
          <w:bCs/>
          <w:sz w:val="24"/>
          <w:szCs w:val="24"/>
        </w:rPr>
        <w:t>Предоставление информации об объект</w:t>
      </w:r>
      <w:r>
        <w:rPr>
          <w:rFonts w:ascii="Times New Roman" w:hAnsi="Times New Roman" w:cs="Times New Roman"/>
          <w:b/>
          <w:bCs/>
          <w:sz w:val="24"/>
          <w:szCs w:val="24"/>
        </w:rPr>
        <w:t>ах</w:t>
      </w:r>
      <w:r w:rsidRPr="009C070F">
        <w:rPr>
          <w:rFonts w:ascii="Times New Roman" w:hAnsi="Times New Roman" w:cs="Times New Roman"/>
          <w:b/>
          <w:bCs/>
          <w:sz w:val="24"/>
          <w:szCs w:val="24"/>
        </w:rPr>
        <w:t xml:space="preserve"> учета из реестра муниципального имущества</w:t>
      </w:r>
      <w:r>
        <w:rPr>
          <w:rFonts w:ascii="Times New Roman" w:hAnsi="Times New Roman" w:cs="Times New Roman"/>
          <w:b/>
          <w:bCs/>
          <w:sz w:val="24"/>
          <w:szCs w:val="24"/>
        </w:rPr>
        <w:t xml:space="preserve"> городского округа г.Бор</w:t>
      </w:r>
      <w:r w:rsidRPr="0077326A">
        <w:rPr>
          <w:rFonts w:ascii="Times New Roman" w:hAnsi="Times New Roman" w:cs="Times New Roman"/>
          <w:b/>
          <w:bCs/>
          <w:color w:val="000000"/>
          <w:sz w:val="24"/>
          <w:szCs w:val="24"/>
        </w:rPr>
        <w:t>»</w:t>
      </w:r>
    </w:p>
    <w:p w:rsidR="00382F1C" w:rsidRPr="0077326A" w:rsidRDefault="00382F1C" w:rsidP="009C070F">
      <w:pPr>
        <w:spacing w:line="240" w:lineRule="auto"/>
        <w:jc w:val="center"/>
        <w:rPr>
          <w:rFonts w:ascii="Times New Roman" w:hAnsi="Times New Roman" w:cs="Times New Roman"/>
          <w:b/>
          <w:bCs/>
          <w:color w:val="000000"/>
          <w:sz w:val="24"/>
          <w:szCs w:val="24"/>
        </w:rPr>
      </w:pPr>
    </w:p>
    <w:p w:rsidR="00382F1C" w:rsidRPr="0077326A" w:rsidRDefault="00382F1C" w:rsidP="005D727C">
      <w:pPr>
        <w:pStyle w:val="a4"/>
        <w:widowControl w:val="0"/>
        <w:numPr>
          <w:ilvl w:val="0"/>
          <w:numId w:val="9"/>
        </w:numPr>
        <w:suppressAutoHyphens w:val="0"/>
        <w:autoSpaceDE w:val="0"/>
        <w:autoSpaceDN w:val="0"/>
        <w:adjustRightInd w:val="0"/>
        <w:spacing w:after="0" w:line="240" w:lineRule="auto"/>
        <w:ind w:left="0" w:firstLine="0"/>
        <w:jc w:val="center"/>
        <w:outlineLvl w:val="1"/>
        <w:rPr>
          <w:rFonts w:ascii="Times New Roman" w:hAnsi="Times New Roman" w:cs="Times New Roman"/>
          <w:color w:val="000000"/>
          <w:sz w:val="24"/>
          <w:szCs w:val="24"/>
        </w:rPr>
      </w:pPr>
      <w:r w:rsidRPr="0077326A">
        <w:rPr>
          <w:rFonts w:ascii="Times New Roman" w:hAnsi="Times New Roman" w:cs="Times New Roman"/>
          <w:color w:val="000000"/>
          <w:sz w:val="24"/>
          <w:szCs w:val="24"/>
        </w:rPr>
        <w:t>Общие положения</w:t>
      </w:r>
    </w:p>
    <w:p w:rsidR="00382F1C" w:rsidRPr="0077326A" w:rsidRDefault="00382F1C" w:rsidP="005D727C">
      <w:pPr>
        <w:pStyle w:val="a4"/>
        <w:numPr>
          <w:ilvl w:val="0"/>
          <w:numId w:val="10"/>
        </w:numPr>
        <w:suppressAutoHyphens w:val="0"/>
        <w:autoSpaceDE w:val="0"/>
        <w:spacing w:after="0" w:line="240" w:lineRule="auto"/>
        <w:ind w:left="0" w:firstLine="0"/>
        <w:jc w:val="center"/>
        <w:rPr>
          <w:rFonts w:ascii="Times New Roman" w:hAnsi="Times New Roman" w:cs="Times New Roman"/>
          <w:color w:val="000000"/>
          <w:sz w:val="24"/>
          <w:szCs w:val="24"/>
        </w:rPr>
      </w:pPr>
      <w:r w:rsidRPr="0077326A">
        <w:rPr>
          <w:rFonts w:ascii="Times New Roman" w:hAnsi="Times New Roman" w:cs="Times New Roman"/>
          <w:color w:val="000000"/>
          <w:sz w:val="24"/>
          <w:szCs w:val="24"/>
        </w:rPr>
        <w:t>Предмет регулирования регламента</w:t>
      </w:r>
    </w:p>
    <w:p w:rsidR="00382F1C" w:rsidRDefault="00382F1C" w:rsidP="005D727C">
      <w:pPr>
        <w:pStyle w:val="a4"/>
        <w:autoSpaceDE w:val="0"/>
        <w:spacing w:after="0" w:line="240" w:lineRule="auto"/>
        <w:ind w:left="1440"/>
        <w:rPr>
          <w:rFonts w:ascii="Times New Roman" w:hAnsi="Times New Roman" w:cs="Times New Roman"/>
          <w:color w:val="000000"/>
          <w:sz w:val="24"/>
          <w:szCs w:val="24"/>
        </w:rPr>
      </w:pPr>
    </w:p>
    <w:p w:rsidR="00382F1C" w:rsidRPr="0077326A" w:rsidRDefault="00382F1C" w:rsidP="005D727C">
      <w:pPr>
        <w:pStyle w:val="a4"/>
        <w:autoSpaceDE w:val="0"/>
        <w:spacing w:after="0" w:line="240" w:lineRule="auto"/>
        <w:ind w:left="1440"/>
        <w:rPr>
          <w:rFonts w:ascii="Times New Roman" w:hAnsi="Times New Roman" w:cs="Times New Roman"/>
          <w:color w:val="000000"/>
          <w:sz w:val="24"/>
          <w:szCs w:val="24"/>
        </w:rPr>
      </w:pP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1.1. Административный регламент администрации муниципального образования городской округ город Бор Нижегородской области предоставления муниципальной услуги «Предоставление информации об объект</w:t>
      </w:r>
      <w:r>
        <w:rPr>
          <w:rFonts w:ascii="Times New Roman" w:hAnsi="Times New Roman" w:cs="Times New Roman"/>
          <w:sz w:val="24"/>
          <w:szCs w:val="24"/>
        </w:rPr>
        <w:t>ах</w:t>
      </w:r>
      <w:r w:rsidRPr="00485A20">
        <w:rPr>
          <w:rFonts w:ascii="Times New Roman" w:hAnsi="Times New Roman" w:cs="Times New Roman"/>
          <w:sz w:val="24"/>
          <w:szCs w:val="24"/>
        </w:rPr>
        <w:t xml:space="preserve"> учета из реестра муниципального  имущества</w:t>
      </w:r>
      <w:r>
        <w:rPr>
          <w:rFonts w:ascii="Times New Roman" w:hAnsi="Times New Roman" w:cs="Times New Roman"/>
          <w:sz w:val="24"/>
          <w:szCs w:val="24"/>
        </w:rPr>
        <w:t xml:space="preserve"> городского округа г.Бор</w:t>
      </w:r>
      <w:r w:rsidRPr="00485A20">
        <w:rPr>
          <w:rFonts w:ascii="Times New Roman" w:hAnsi="Times New Roman" w:cs="Times New Roman"/>
          <w:sz w:val="24"/>
          <w:szCs w:val="24"/>
        </w:rPr>
        <w:t xml:space="preserve">»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юридическими лицами и их уполномоченными </w:t>
      </w:r>
      <w:r>
        <w:rPr>
          <w:rFonts w:ascii="Times New Roman" w:hAnsi="Times New Roman" w:cs="Times New Roman"/>
          <w:sz w:val="24"/>
          <w:szCs w:val="24"/>
        </w:rPr>
        <w:t xml:space="preserve">представителями, администрацией </w:t>
      </w:r>
      <w:r w:rsidRPr="00485A20">
        <w:rPr>
          <w:rFonts w:ascii="Times New Roman" w:hAnsi="Times New Roman" w:cs="Times New Roman"/>
          <w:sz w:val="24"/>
          <w:szCs w:val="24"/>
        </w:rPr>
        <w:t>и</w:t>
      </w:r>
      <w:r>
        <w:rPr>
          <w:rFonts w:ascii="Times New Roman" w:hAnsi="Times New Roman" w:cs="Times New Roman"/>
          <w:sz w:val="24"/>
          <w:szCs w:val="24"/>
        </w:rPr>
        <w:t xml:space="preserve"> </w:t>
      </w:r>
      <w:r w:rsidRPr="00485A20">
        <w:rPr>
          <w:rFonts w:ascii="Times New Roman" w:hAnsi="Times New Roman" w:cs="Times New Roman"/>
          <w:sz w:val="24"/>
          <w:szCs w:val="24"/>
        </w:rPr>
        <w:t xml:space="preserve">Отделением ГБУ НО «Уполномоченный МФЦ» (далее – ГБУ НО «УМФЦ»), при предоставлении муниципальной услуги, а также порядок обжалования действий (бездействия) органа, предоставляющего муниципальную услугу,  муниципальных служащих, сотрудников ГБУ НО «УМФЦ». </w:t>
      </w:r>
      <w:r>
        <w:rPr>
          <w:rFonts w:ascii="Times New Roman" w:hAnsi="Times New Roman" w:cs="Times New Roman"/>
          <w:sz w:val="24"/>
          <w:szCs w:val="24"/>
        </w:rPr>
        <w:t xml:space="preserve">Муниципальная услуга предоставляется Администрацией в лице Департамента имущественных и земельных отношений администрации городского округа г.Бор Нижегородской области (далее - Департамент имущества). </w:t>
      </w:r>
    </w:p>
    <w:p w:rsidR="00382F1C" w:rsidRPr="00485A20" w:rsidRDefault="00382F1C" w:rsidP="00485A20">
      <w:pPr>
        <w:pStyle w:val="ConsPlusNormal"/>
        <w:ind w:firstLine="567"/>
        <w:jc w:val="both"/>
        <w:rPr>
          <w:rFonts w:ascii="Times New Roman" w:hAnsi="Times New Roman" w:cs="Times New Roman"/>
          <w:sz w:val="24"/>
          <w:szCs w:val="24"/>
        </w:rPr>
      </w:pPr>
      <w:r w:rsidRPr="00485A20">
        <w:rPr>
          <w:rFonts w:ascii="Times New Roman" w:hAnsi="Times New Roman" w:cs="Times New Roman"/>
          <w:sz w:val="24"/>
          <w:szCs w:val="24"/>
        </w:rPr>
        <w:t>1.2.  Круг заявителей при предоставлении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 xml:space="preserve">1.2.1. За предоставлением муниципальной услуги вправе обратиться физические лица, в том числе индивидуальные предприниматели, и юридические лица </w:t>
      </w:r>
      <w:r w:rsidRPr="00485A20">
        <w:rPr>
          <w:rFonts w:ascii="Times New Roman" w:hAnsi="Times New Roman" w:cs="Times New Roman"/>
          <w:sz w:val="24"/>
          <w:szCs w:val="24"/>
          <w:lang w:eastAsia="ru-RU"/>
        </w:rPr>
        <w:t>(далее – заявители).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1.2.2. От имени недееспособных заявление подает их законный представитель.</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1.2.3. Положения, предусмотренные настоящим Регламентом в отношении заявителя, распространяются на его законного или уполномоченного представителя. </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1.3. Требования к порядку информирования о предоставлении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1.3.1.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Департамент имущества лично, по телефону, в письменном виде или почтой либо указанными способами.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личном обращении заинтересованного лица специалист Департамента имущества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 xml:space="preserve">Ответ на поступившее обращение направляется специалистом </w:t>
      </w:r>
      <w:r w:rsidRPr="00485A20">
        <w:rPr>
          <w:rFonts w:ascii="Times New Roman" w:hAnsi="Times New Roman" w:cs="Times New Roman"/>
          <w:sz w:val="24"/>
          <w:szCs w:val="24"/>
        </w:rPr>
        <w:t xml:space="preserve">Департамента имущества </w:t>
      </w:r>
      <w:r w:rsidRPr="00485A20">
        <w:rPr>
          <w:rFonts w:ascii="Times New Roman" w:hAnsi="Times New Roman" w:cs="Times New Roman"/>
          <w:sz w:val="24"/>
          <w:szCs w:val="24"/>
          <w:lang w:eastAsia="ru-RU"/>
        </w:rPr>
        <w:t>по адресу, указанному на почтовом конверте, или электронному адресу.</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Письменные обращения заинтересованных лиц по вопросам, указанным в абзаце первом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Департамента имущества с учетом времени подготовки ответа заинтересованному лицу в срок, не превышающий 15 календарных дней со дня регистрации обращения.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ответах на телефонные звонки заинтересованных лиц специалисты Департамента имущества подробно и в вежливой (корректной) форме информируют обратившихся по вопросам, указанным в абзаце первом настоящего подпункта.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Ответ на телефонный звонок должен начинаться с информации о наименовании структурного подразделения, в которое обратилось заинтересованное лицо, фамилии, имени и отчестве (последнее – при наличии) и должности специалиста Департамента имущества, принявшего телефонный звонок. При невозможности специалиста Департамента имущества,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Если для подготовки ответа требуется продолжительное время, специалист Департамента имущества,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Специалист Департамента имущества не вправе осуществлять информирование по вопросам, не указанным в абзаце первом настоящего подпункта.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Информирование по вопросам, указанным в абзаце первом настоящего подпункта, осуществляется также в форме письменного информирования путем размещения информации в печатной форме на информационных стендах Департамента имущества, публикации информационных материалов о предоставлении муниципальной услуги на официальном сайте </w:t>
      </w:r>
      <w:r>
        <w:rPr>
          <w:rFonts w:ascii="Times New Roman" w:hAnsi="Times New Roman" w:cs="Times New Roman"/>
          <w:sz w:val="24"/>
          <w:szCs w:val="24"/>
          <w:lang w:eastAsia="ru-RU"/>
        </w:rPr>
        <w:t>органов местного самоуправления городского округа город Бор,</w:t>
      </w:r>
      <w:r w:rsidRPr="00485A20">
        <w:rPr>
          <w:rFonts w:ascii="Times New Roman" w:hAnsi="Times New Roman" w:cs="Times New Roman"/>
          <w:sz w:val="24"/>
          <w:szCs w:val="24"/>
          <w:lang w:eastAsia="ru-RU"/>
        </w:rPr>
        <w:t xml:space="preserve"> в информационно-телекоммуникационной   сети «Интернет» по адресу: </w:t>
      </w:r>
      <w:r w:rsidRPr="00485A20">
        <w:rPr>
          <w:rFonts w:ascii="Times New Roman" w:hAnsi="Times New Roman" w:cs="Times New Roman"/>
          <w:sz w:val="24"/>
          <w:szCs w:val="24"/>
          <w:lang w:val="en-US" w:eastAsia="ru-RU"/>
        </w:rPr>
        <w:t>https</w:t>
      </w:r>
      <w:r w:rsidRPr="00485A20">
        <w:rPr>
          <w:rFonts w:ascii="Times New Roman" w:hAnsi="Times New Roman" w:cs="Times New Roman"/>
          <w:sz w:val="24"/>
          <w:szCs w:val="24"/>
          <w:lang w:eastAsia="ru-RU"/>
        </w:rPr>
        <w:t>://</w:t>
      </w:r>
      <w:r w:rsidRPr="00485A20">
        <w:rPr>
          <w:rFonts w:ascii="Times New Roman" w:hAnsi="Times New Roman" w:cs="Times New Roman"/>
          <w:sz w:val="24"/>
          <w:szCs w:val="24"/>
          <w:lang w:val="en-US" w:eastAsia="ru-RU"/>
        </w:rPr>
        <w:t>borcity</w:t>
      </w:r>
      <w:r w:rsidRPr="00485A20">
        <w:rPr>
          <w:rFonts w:ascii="Times New Roman" w:hAnsi="Times New Roman" w:cs="Times New Roman"/>
          <w:sz w:val="24"/>
          <w:szCs w:val="24"/>
          <w:lang w:eastAsia="ru-RU"/>
        </w:rPr>
        <w:t>.</w:t>
      </w:r>
      <w:r w:rsidRPr="00485A20">
        <w:rPr>
          <w:rFonts w:ascii="Times New Roman" w:hAnsi="Times New Roman" w:cs="Times New Roman"/>
          <w:sz w:val="24"/>
          <w:szCs w:val="24"/>
          <w:lang w:val="en-US" w:eastAsia="ru-RU"/>
        </w:rPr>
        <w:t>ru</w:t>
      </w:r>
      <w:r w:rsidRPr="00485A20">
        <w:rPr>
          <w:rFonts w:ascii="Times New Roman" w:hAnsi="Times New Roman" w:cs="Times New Roman"/>
          <w:sz w:val="24"/>
          <w:szCs w:val="24"/>
          <w:lang w:eastAsia="ru-RU"/>
        </w:rPr>
        <w:t>/ (далее – официальный адрес Администрации),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Информация, указанная в настоящем пункте, предоставляется бесплатно.</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1.3.2. Справочная информация о месте нахождения и графике работы Департамента имущества, адресе официального сайта </w:t>
      </w:r>
      <w:r>
        <w:rPr>
          <w:rFonts w:ascii="Times New Roman" w:hAnsi="Times New Roman" w:cs="Times New Roman"/>
          <w:sz w:val="24"/>
          <w:szCs w:val="24"/>
          <w:lang w:eastAsia="ru-RU"/>
        </w:rPr>
        <w:t>органов местного самоуправления городского округа город Бор</w:t>
      </w:r>
      <w:r w:rsidRPr="00485A20">
        <w:rPr>
          <w:rFonts w:ascii="Times New Roman" w:hAnsi="Times New Roman" w:cs="Times New Roman"/>
          <w:sz w:val="24"/>
          <w:szCs w:val="24"/>
          <w:lang w:eastAsia="ru-RU"/>
        </w:rPr>
        <w:t xml:space="preserve">,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w:t>
      </w:r>
      <w:r>
        <w:rPr>
          <w:rFonts w:ascii="Times New Roman" w:hAnsi="Times New Roman" w:cs="Times New Roman"/>
          <w:sz w:val="24"/>
          <w:szCs w:val="24"/>
          <w:lang w:eastAsia="ru-RU"/>
        </w:rPr>
        <w:t>органов местного самоуправления городского округа город Бор</w:t>
      </w:r>
      <w:r w:rsidRPr="00485A20">
        <w:rPr>
          <w:rFonts w:ascii="Times New Roman" w:hAnsi="Times New Roman" w:cs="Times New Roman"/>
          <w:sz w:val="24"/>
          <w:szCs w:val="24"/>
          <w:lang w:eastAsia="ru-RU"/>
        </w:rPr>
        <w:t xml:space="preserve"> </w:t>
      </w:r>
      <w:r w:rsidRPr="00485A20">
        <w:rPr>
          <w:rFonts w:ascii="Times New Roman" w:hAnsi="Times New Roman" w:cs="Times New Roman"/>
          <w:sz w:val="24"/>
          <w:szCs w:val="24"/>
          <w:lang w:val="en-US" w:eastAsia="ru-RU"/>
        </w:rPr>
        <w:t>https</w:t>
      </w:r>
      <w:r w:rsidRPr="00485A20">
        <w:rPr>
          <w:rFonts w:ascii="Times New Roman" w:hAnsi="Times New Roman" w:cs="Times New Roman"/>
          <w:sz w:val="24"/>
          <w:szCs w:val="24"/>
          <w:lang w:eastAsia="ru-RU"/>
        </w:rPr>
        <w:t>://</w:t>
      </w:r>
      <w:r w:rsidRPr="00485A20">
        <w:rPr>
          <w:rFonts w:ascii="Times New Roman" w:hAnsi="Times New Roman" w:cs="Times New Roman"/>
          <w:sz w:val="24"/>
          <w:szCs w:val="24"/>
          <w:lang w:val="en-US" w:eastAsia="ru-RU"/>
        </w:rPr>
        <w:t>borcity</w:t>
      </w:r>
      <w:r w:rsidRPr="00485A20">
        <w:rPr>
          <w:rFonts w:ascii="Times New Roman" w:hAnsi="Times New Roman" w:cs="Times New Roman"/>
          <w:sz w:val="24"/>
          <w:szCs w:val="24"/>
          <w:lang w:eastAsia="ru-RU"/>
        </w:rPr>
        <w:t>.</w:t>
      </w:r>
      <w:r w:rsidRPr="00485A20">
        <w:rPr>
          <w:rFonts w:ascii="Times New Roman" w:hAnsi="Times New Roman" w:cs="Times New Roman"/>
          <w:sz w:val="24"/>
          <w:szCs w:val="24"/>
          <w:lang w:val="en-US" w:eastAsia="ru-RU"/>
        </w:rPr>
        <w:t>ru</w:t>
      </w:r>
      <w:r w:rsidRPr="00485A20">
        <w:rPr>
          <w:rFonts w:ascii="Times New Roman" w:hAnsi="Times New Roman" w:cs="Times New Roman"/>
          <w:sz w:val="24"/>
          <w:szCs w:val="24"/>
          <w:lang w:eastAsia="ru-RU"/>
        </w:rPr>
        <w:t xml:space="preserve">/,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7" w:history="1">
        <w:r w:rsidRPr="00485A20">
          <w:rPr>
            <w:rStyle w:val="a3"/>
            <w:rFonts w:ascii="Times New Roman" w:hAnsi="Times New Roman" w:cs="Times New Roman"/>
            <w:color w:val="auto"/>
            <w:sz w:val="24"/>
            <w:szCs w:val="24"/>
            <w:lang w:val="en-US" w:eastAsia="ru-RU"/>
          </w:rPr>
          <w:t>www</w:t>
        </w:r>
        <w:r w:rsidRPr="00485A20">
          <w:rPr>
            <w:rStyle w:val="a3"/>
            <w:rFonts w:ascii="Times New Roman" w:hAnsi="Times New Roman" w:cs="Times New Roman"/>
            <w:color w:val="auto"/>
            <w:sz w:val="24"/>
            <w:szCs w:val="24"/>
            <w:lang w:eastAsia="ru-RU"/>
          </w:rPr>
          <w:t>.</w:t>
        </w:r>
        <w:r w:rsidRPr="00485A20">
          <w:rPr>
            <w:rStyle w:val="a3"/>
            <w:rFonts w:ascii="Times New Roman" w:hAnsi="Times New Roman" w:cs="Times New Roman"/>
            <w:color w:val="auto"/>
            <w:sz w:val="24"/>
            <w:szCs w:val="24"/>
            <w:lang w:val="en-US" w:eastAsia="ru-RU"/>
          </w:rPr>
          <w:t>gu</w:t>
        </w:r>
        <w:r w:rsidRPr="00485A20">
          <w:rPr>
            <w:rStyle w:val="a3"/>
            <w:rFonts w:ascii="Times New Roman" w:hAnsi="Times New Roman" w:cs="Times New Roman"/>
            <w:color w:val="auto"/>
            <w:sz w:val="24"/>
            <w:szCs w:val="24"/>
            <w:lang w:eastAsia="ru-RU"/>
          </w:rPr>
          <w:t>.</w:t>
        </w:r>
        <w:r w:rsidRPr="00485A20">
          <w:rPr>
            <w:rStyle w:val="a3"/>
            <w:rFonts w:ascii="Times New Roman" w:hAnsi="Times New Roman" w:cs="Times New Roman"/>
            <w:color w:val="auto"/>
            <w:sz w:val="24"/>
            <w:szCs w:val="24"/>
            <w:lang w:val="en-US" w:eastAsia="ru-RU"/>
          </w:rPr>
          <w:t>nnov</w:t>
        </w:r>
        <w:r w:rsidRPr="00485A20">
          <w:rPr>
            <w:rStyle w:val="a3"/>
            <w:rFonts w:ascii="Times New Roman" w:hAnsi="Times New Roman" w:cs="Times New Roman"/>
            <w:color w:val="auto"/>
            <w:sz w:val="24"/>
            <w:szCs w:val="24"/>
            <w:lang w:eastAsia="ru-RU"/>
          </w:rPr>
          <w:t>.</w:t>
        </w:r>
        <w:r w:rsidRPr="00485A20">
          <w:rPr>
            <w:rStyle w:val="a3"/>
            <w:rFonts w:ascii="Times New Roman" w:hAnsi="Times New Roman" w:cs="Times New Roman"/>
            <w:color w:val="auto"/>
            <w:sz w:val="24"/>
            <w:szCs w:val="24"/>
            <w:lang w:val="en-US" w:eastAsia="ru-RU"/>
          </w:rPr>
          <w:t>ru</w:t>
        </w:r>
      </w:hyperlink>
      <w:r w:rsidRPr="00485A20">
        <w:rPr>
          <w:rStyle w:val="a3"/>
          <w:rFonts w:ascii="Times New Roman" w:hAnsi="Times New Roman" w:cs="Times New Roman"/>
          <w:color w:val="auto"/>
          <w:sz w:val="24"/>
          <w:szCs w:val="24"/>
          <w:u w:val="none"/>
          <w:lang w:eastAsia="ru-RU"/>
        </w:rPr>
        <w:t xml:space="preserve"> (далее – Единый Интернет-портал государственных и муниципальных услуг (функций) Нижегородской области)</w:t>
      </w:r>
      <w:r w:rsidRPr="00485A20">
        <w:rPr>
          <w:rFonts w:ascii="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8" w:history="1">
        <w:r w:rsidRPr="00485A20">
          <w:rPr>
            <w:rStyle w:val="a3"/>
            <w:rFonts w:ascii="Times New Roman" w:hAnsi="Times New Roman" w:cs="Times New Roman"/>
            <w:color w:val="auto"/>
            <w:sz w:val="24"/>
            <w:szCs w:val="24"/>
            <w:lang w:val="en-US" w:eastAsia="ru-RU"/>
          </w:rPr>
          <w:t>www</w:t>
        </w:r>
        <w:r w:rsidRPr="00485A20">
          <w:rPr>
            <w:rStyle w:val="a3"/>
            <w:rFonts w:ascii="Times New Roman" w:hAnsi="Times New Roman" w:cs="Times New Roman"/>
            <w:color w:val="auto"/>
            <w:sz w:val="24"/>
            <w:szCs w:val="24"/>
            <w:lang w:eastAsia="ru-RU"/>
          </w:rPr>
          <w:t>.</w:t>
        </w:r>
        <w:r w:rsidRPr="00485A20">
          <w:rPr>
            <w:rStyle w:val="a3"/>
            <w:rFonts w:ascii="Times New Roman" w:hAnsi="Times New Roman" w:cs="Times New Roman"/>
            <w:color w:val="auto"/>
            <w:sz w:val="24"/>
            <w:szCs w:val="24"/>
            <w:lang w:val="en-US" w:eastAsia="ru-RU"/>
          </w:rPr>
          <w:t>gosuslugi</w:t>
        </w:r>
        <w:r w:rsidRPr="00485A20">
          <w:rPr>
            <w:rStyle w:val="a3"/>
            <w:rFonts w:ascii="Times New Roman" w:hAnsi="Times New Roman" w:cs="Times New Roman"/>
            <w:color w:val="auto"/>
            <w:sz w:val="24"/>
            <w:szCs w:val="24"/>
            <w:lang w:eastAsia="ru-RU"/>
          </w:rPr>
          <w:t>.</w:t>
        </w:r>
        <w:r w:rsidRPr="00485A20">
          <w:rPr>
            <w:rStyle w:val="a3"/>
            <w:rFonts w:ascii="Times New Roman" w:hAnsi="Times New Roman" w:cs="Times New Roman"/>
            <w:color w:val="auto"/>
            <w:sz w:val="24"/>
            <w:szCs w:val="24"/>
            <w:lang w:val="en-US" w:eastAsia="ru-RU"/>
          </w:rPr>
          <w:t>ru</w:t>
        </w:r>
      </w:hyperlink>
      <w:r w:rsidRPr="00485A20">
        <w:rPr>
          <w:rStyle w:val="a3"/>
          <w:rFonts w:ascii="Times New Roman" w:hAnsi="Times New Roman" w:cs="Times New Roman"/>
          <w:color w:val="auto"/>
          <w:sz w:val="24"/>
          <w:szCs w:val="24"/>
          <w:lang w:eastAsia="ru-RU"/>
        </w:rPr>
        <w:t xml:space="preserve"> </w:t>
      </w:r>
      <w:r w:rsidRPr="00485A20">
        <w:rPr>
          <w:rStyle w:val="a3"/>
          <w:rFonts w:ascii="Times New Roman" w:hAnsi="Times New Roman" w:cs="Times New Roman"/>
          <w:color w:val="auto"/>
          <w:sz w:val="24"/>
          <w:szCs w:val="24"/>
          <w:u w:val="none"/>
          <w:lang w:eastAsia="ru-RU"/>
        </w:rPr>
        <w:t>(далее – Единый портал государственных и муниципальных услуг (функций)</w:t>
      </w:r>
      <w:r w:rsidRPr="00485A20">
        <w:rPr>
          <w:rFonts w:ascii="Times New Roman" w:hAnsi="Times New Roman" w:cs="Times New Roman"/>
          <w:sz w:val="24"/>
          <w:szCs w:val="24"/>
          <w:lang w:eastAsia="ru-RU"/>
        </w:rPr>
        <w:t xml:space="preserve">, в федеральной государственной информационной системе «Федеральный реестр государственных и муниципальных услуг (функций)»(далее – федеральный реестр), а также печатной форме  на информационных стендах, расположенных  в местах предоставления муниципальной услуги.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Департамент имущества в установленном порядке обеспечивает размещение и актуализацию справочной информации на официальном</w:t>
      </w:r>
      <w:r>
        <w:rPr>
          <w:rFonts w:ascii="Times New Roman" w:hAnsi="Times New Roman" w:cs="Times New Roman"/>
          <w:sz w:val="24"/>
          <w:szCs w:val="24"/>
          <w:lang w:eastAsia="ru-RU"/>
        </w:rPr>
        <w:t xml:space="preserve"> сайте</w:t>
      </w:r>
      <w:r w:rsidRPr="00485A20">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органов местного </w:t>
      </w:r>
      <w:r>
        <w:rPr>
          <w:rFonts w:ascii="Times New Roman" w:hAnsi="Times New Roman" w:cs="Times New Roman"/>
          <w:sz w:val="24"/>
          <w:szCs w:val="24"/>
          <w:lang w:eastAsia="ru-RU"/>
        </w:rPr>
        <w:lastRenderedPageBreak/>
        <w:t>самоуправления городского округа город Бор</w:t>
      </w:r>
      <w:r w:rsidRPr="00485A20">
        <w:rPr>
          <w:rFonts w:ascii="Times New Roman" w:hAnsi="Times New Roman" w:cs="Times New Roman"/>
          <w:sz w:val="24"/>
          <w:szCs w:val="24"/>
          <w:lang w:eastAsia="ru-RU"/>
        </w:rPr>
        <w:t xml:space="preserve"> и в соответствующих разделах федерального реестра.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городского округа город Бор, на Едином Интернет-портале государственных и муниципальных услуг (функций) Нижегородской области, на Портале многофункциональных центров предоставления государственных и муниципальных </w:t>
      </w:r>
      <w:r>
        <w:rPr>
          <w:rFonts w:ascii="Times New Roman" w:hAnsi="Times New Roman" w:cs="Times New Roman"/>
          <w:sz w:val="24"/>
          <w:szCs w:val="24"/>
          <w:lang w:eastAsia="ru-RU"/>
        </w:rPr>
        <w:t xml:space="preserve">услуг </w:t>
      </w:r>
      <w:bookmarkStart w:id="0" w:name="_GoBack"/>
      <w:bookmarkEnd w:id="0"/>
      <w:r w:rsidRPr="00485A20">
        <w:rPr>
          <w:rFonts w:ascii="Times New Roman" w:hAnsi="Times New Roman" w:cs="Times New Roman"/>
          <w:sz w:val="24"/>
          <w:szCs w:val="24"/>
          <w:lang w:eastAsia="ru-RU"/>
        </w:rPr>
        <w:t>Нижегородской области (далее – Портал УМФЦ НО).</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1.3.3.  На стенде Департамента имущества и на </w:t>
      </w:r>
      <w:r>
        <w:rPr>
          <w:rFonts w:ascii="Times New Roman" w:hAnsi="Times New Roman" w:cs="Times New Roman"/>
          <w:sz w:val="24"/>
          <w:szCs w:val="24"/>
          <w:lang w:eastAsia="ru-RU"/>
        </w:rPr>
        <w:t xml:space="preserve">официальном </w:t>
      </w:r>
      <w:r w:rsidRPr="00485A20">
        <w:rPr>
          <w:rFonts w:ascii="Times New Roman" w:hAnsi="Times New Roman" w:cs="Times New Roman"/>
          <w:sz w:val="24"/>
          <w:szCs w:val="24"/>
          <w:lang w:eastAsia="ru-RU"/>
        </w:rPr>
        <w:t xml:space="preserve">сайте </w:t>
      </w:r>
      <w:r>
        <w:rPr>
          <w:rFonts w:ascii="Times New Roman" w:hAnsi="Times New Roman" w:cs="Times New Roman"/>
          <w:sz w:val="24"/>
          <w:szCs w:val="24"/>
          <w:lang w:eastAsia="ru-RU"/>
        </w:rPr>
        <w:t>органов местного самоуправления городского округа город Бор</w:t>
      </w:r>
      <w:r w:rsidRPr="00485A20">
        <w:rPr>
          <w:rFonts w:ascii="Times New Roman" w:hAnsi="Times New Roman" w:cs="Times New Roman"/>
          <w:sz w:val="24"/>
          <w:szCs w:val="24"/>
          <w:lang w:eastAsia="ru-RU"/>
        </w:rPr>
        <w:t xml:space="preserve"> размещается следующая информация:</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извлечения из текста настоящего Регламента (полная версия размещается на </w:t>
      </w:r>
      <w:r>
        <w:rPr>
          <w:rFonts w:ascii="Times New Roman" w:hAnsi="Times New Roman" w:cs="Times New Roman"/>
          <w:sz w:val="24"/>
          <w:szCs w:val="24"/>
          <w:lang w:eastAsia="ru-RU"/>
        </w:rPr>
        <w:t>официальном сайте органов местного самоуправления городского округа город Бор,</w:t>
      </w:r>
      <w:r w:rsidRPr="00485A20">
        <w:rPr>
          <w:rFonts w:ascii="Times New Roman" w:hAnsi="Times New Roman" w:cs="Times New Roman"/>
          <w:sz w:val="24"/>
          <w:szCs w:val="24"/>
          <w:lang w:eastAsia="ru-RU"/>
        </w:rPr>
        <w:t xml:space="preserve"> в информационно-телекоммуникационной сети Интернет (https://borcity.ru/);</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место расположения, режим работы, номера телефонов Департамента имущества, ГБУ НО «УМФЦ», адрес электронной почты Департамента имущества;</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справочная информация о должностных лицах Департамента имущества, предоставляющих муниципальную услугу: Ф.И.О., место размещения, часы приема;</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форма заявлений и уведомлений, используемые при предоставлении муниципальной услуги, а также предъявляемые к ним требования;</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перечень документов, необходимых для получения муниципальной услуги;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последовательность административных процедур при предоставлении муниципальной услуги;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основания отказа в приеме документов, основания для отказа в предоставлении муниципальной услуги;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порядок обжалования решений, действий или бездействия должностных лиц, предоставляющих муниципальную услугу;</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иная информация, обязательное предоставление которой предусмотрено законодательством Российской Федерации.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изменении информации о предоставлении муниципальной услуги осуществляется ее периодическое обновление.</w:t>
      </w:r>
    </w:p>
    <w:p w:rsidR="00382F1C" w:rsidRPr="00485A20" w:rsidRDefault="00382F1C" w:rsidP="00485A20">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1.3.4. На Едином портале государственных и муниципальных услуг (функций), </w:t>
      </w:r>
      <w:r w:rsidRPr="00485A20">
        <w:rPr>
          <w:rFonts w:ascii="Times New Roman" w:hAnsi="Times New Roman" w:cs="Times New Roman"/>
          <w:sz w:val="24"/>
          <w:szCs w:val="24"/>
        </w:rPr>
        <w:t xml:space="preserve">Едином Интернет-портале государственных и муниципальных услуг (функций) Нижегородской области, Портале УМФЦ НО </w:t>
      </w:r>
      <w:r w:rsidRPr="00485A20">
        <w:rPr>
          <w:rFonts w:ascii="Times New Roman" w:hAnsi="Times New Roman" w:cs="Times New Roman"/>
          <w:sz w:val="24"/>
          <w:szCs w:val="24"/>
          <w:lang w:eastAsia="ru-RU"/>
        </w:rPr>
        <w:t>размещается следующая информация:</w:t>
      </w:r>
    </w:p>
    <w:p w:rsidR="00382F1C" w:rsidRPr="00485A20" w:rsidRDefault="00382F1C" w:rsidP="00485A20">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382F1C" w:rsidRPr="00485A20" w:rsidRDefault="00382F1C" w:rsidP="00485A20">
      <w:pPr>
        <w:widowControl w:val="0"/>
        <w:tabs>
          <w:tab w:val="left" w:pos="567"/>
        </w:tabs>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круг заявителей;</w:t>
      </w:r>
    </w:p>
    <w:p w:rsidR="00382F1C" w:rsidRPr="00485A20" w:rsidRDefault="00382F1C" w:rsidP="00485A20">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срок предоставления муниципальной услуги;</w:t>
      </w:r>
    </w:p>
    <w:p w:rsidR="00382F1C" w:rsidRPr="00485A20" w:rsidRDefault="00382F1C" w:rsidP="00485A20">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382F1C" w:rsidRPr="00485A20" w:rsidRDefault="00382F1C" w:rsidP="00485A20">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размер государственной пошлины (платы), взимаемой за предоставление муниципальной услуги;</w:t>
      </w:r>
    </w:p>
    <w:p w:rsidR="00382F1C" w:rsidRPr="00485A20" w:rsidRDefault="00382F1C" w:rsidP="00485A20">
      <w:pPr>
        <w:widowControl w:val="0"/>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382F1C" w:rsidRPr="00485A20" w:rsidRDefault="00382F1C" w:rsidP="00485A20">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382F1C" w:rsidRPr="00485A20" w:rsidRDefault="00382F1C" w:rsidP="00485A20">
      <w:pPr>
        <w:pStyle w:val="a4"/>
        <w:widowControl w:val="0"/>
        <w:suppressAutoHyphens w:val="0"/>
        <w:autoSpaceDE w:val="0"/>
        <w:autoSpaceDN w:val="0"/>
        <w:adjustRightInd w:val="0"/>
        <w:spacing w:after="0" w:line="240" w:lineRule="auto"/>
        <w:ind w:left="0"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формы заявлений (уведомлений, сообщений), используемые при предоставлении муниципальной услуги.</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1.3.5. Информация на Едином портале государственных и муниципальных услуг (функций), </w:t>
      </w:r>
      <w:r w:rsidRPr="00485A20">
        <w:rPr>
          <w:rFonts w:ascii="Times New Roman" w:hAnsi="Times New Roman" w:cs="Times New Roman"/>
          <w:sz w:val="24"/>
          <w:szCs w:val="24"/>
        </w:rPr>
        <w:t>Едином Интернет-портале государственных и муниципальных услуг (функций) Нижегородской области</w:t>
      </w:r>
      <w:r w:rsidRPr="00485A20">
        <w:rPr>
          <w:rFonts w:ascii="Times New Roman" w:hAnsi="Times New Roman" w:cs="Times New Roman"/>
          <w:sz w:val="24"/>
          <w:szCs w:val="24"/>
          <w:lang w:eastAsia="ru-RU"/>
        </w:rPr>
        <w:t xml:space="preserve">, официальном сайте </w:t>
      </w:r>
      <w:r>
        <w:rPr>
          <w:rFonts w:ascii="Times New Roman" w:hAnsi="Times New Roman" w:cs="Times New Roman"/>
          <w:sz w:val="24"/>
          <w:szCs w:val="24"/>
          <w:lang w:eastAsia="ru-RU"/>
        </w:rPr>
        <w:t xml:space="preserve">органов местного самоуправления городского </w:t>
      </w:r>
      <w:r>
        <w:rPr>
          <w:rFonts w:ascii="Times New Roman" w:hAnsi="Times New Roman" w:cs="Times New Roman"/>
          <w:sz w:val="24"/>
          <w:szCs w:val="24"/>
          <w:lang w:eastAsia="ru-RU"/>
        </w:rPr>
        <w:lastRenderedPageBreak/>
        <w:t>округа город Бор</w:t>
      </w:r>
      <w:r w:rsidRPr="00485A20">
        <w:rPr>
          <w:rFonts w:ascii="Times New Roman" w:hAnsi="Times New Roman" w:cs="Times New Roman"/>
          <w:sz w:val="24"/>
          <w:szCs w:val="24"/>
          <w:lang w:eastAsia="ru-RU"/>
        </w:rPr>
        <w:t>,</w:t>
      </w: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Портале УМФЦ НО о порядке и сроках предоставления муниципальной услуги предоставляется заявителю бесплатно.</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 </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p>
    <w:p w:rsidR="00382F1C" w:rsidRPr="00485A20" w:rsidRDefault="00382F1C" w:rsidP="00485A20">
      <w:pPr>
        <w:autoSpaceDE w:val="0"/>
        <w:spacing w:after="0" w:line="240" w:lineRule="auto"/>
        <w:ind w:firstLine="567"/>
        <w:jc w:val="center"/>
        <w:rPr>
          <w:rFonts w:ascii="Times New Roman" w:hAnsi="Times New Roman" w:cs="Times New Roman"/>
          <w:sz w:val="24"/>
          <w:szCs w:val="24"/>
        </w:rPr>
      </w:pP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val="en-US"/>
        </w:rPr>
        <w:t>II</w:t>
      </w:r>
      <w:r w:rsidRPr="00485A20">
        <w:rPr>
          <w:rFonts w:ascii="Times New Roman" w:hAnsi="Times New Roman" w:cs="Times New Roman"/>
          <w:sz w:val="24"/>
          <w:szCs w:val="24"/>
        </w:rPr>
        <w:t>. СТАНДАРТ ПРЕДОСТАВЛЕНИЯ МУНИЦИПАЛЬНОЙ УСЛУГИ</w:t>
      </w: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382F1C" w:rsidRPr="00485A20" w:rsidRDefault="00382F1C" w:rsidP="00485A20">
      <w:pPr>
        <w:autoSpaceDE w:val="0"/>
        <w:spacing w:after="0" w:line="240" w:lineRule="auto"/>
        <w:ind w:firstLine="567"/>
        <w:jc w:val="center"/>
        <w:rPr>
          <w:rFonts w:ascii="Times New Roman" w:hAnsi="Times New Roman" w:cs="Times New Roman"/>
          <w:b/>
          <w:bCs/>
          <w:sz w:val="24"/>
          <w:szCs w:val="24"/>
        </w:rPr>
      </w:pP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2.1. Наименование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Пред</w:t>
      </w:r>
      <w:r>
        <w:rPr>
          <w:rFonts w:ascii="Times New Roman" w:hAnsi="Times New Roman" w:cs="Times New Roman"/>
          <w:sz w:val="24"/>
          <w:szCs w:val="24"/>
        </w:rPr>
        <w:t>оставление информации об объектах</w:t>
      </w:r>
      <w:r w:rsidRPr="00485A20">
        <w:rPr>
          <w:rFonts w:ascii="Times New Roman" w:hAnsi="Times New Roman" w:cs="Times New Roman"/>
          <w:sz w:val="24"/>
          <w:szCs w:val="24"/>
        </w:rPr>
        <w:t xml:space="preserve"> учета из реестра муниципального имущества</w:t>
      </w:r>
      <w:r>
        <w:rPr>
          <w:rFonts w:ascii="Times New Roman" w:hAnsi="Times New Roman" w:cs="Times New Roman"/>
          <w:sz w:val="24"/>
          <w:szCs w:val="24"/>
        </w:rPr>
        <w:t xml:space="preserve"> городского округа г.Бор</w:t>
      </w:r>
      <w:r w:rsidRPr="00485A20">
        <w:rPr>
          <w:rFonts w:ascii="Times New Roman" w:hAnsi="Times New Roman" w:cs="Times New Roman"/>
          <w:sz w:val="24"/>
          <w:szCs w:val="24"/>
        </w:rPr>
        <w:t>.</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2.2. Наименование органа, предоставляющего муниципальную услугу.</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b/>
          <w:bCs/>
          <w:sz w:val="24"/>
          <w:szCs w:val="24"/>
        </w:rPr>
      </w:pPr>
      <w:r w:rsidRPr="00485A20">
        <w:rPr>
          <w:rFonts w:ascii="Times New Roman" w:hAnsi="Times New Roman" w:cs="Times New Roman"/>
          <w:sz w:val="24"/>
          <w:szCs w:val="24"/>
        </w:rPr>
        <w:t>2.2.1. Предоставление муниципальной услуги от имени Администрации осуществляет Департамент имущества</w:t>
      </w:r>
      <w:r w:rsidRPr="00485A20">
        <w:rPr>
          <w:rFonts w:ascii="Times New Roman" w:hAnsi="Times New Roman" w:cs="Times New Roman"/>
          <w:b/>
          <w:bCs/>
          <w:sz w:val="24"/>
          <w:szCs w:val="24"/>
        </w:rPr>
        <w:t>.</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Предоставление муниципальной услуги на базе ГБУ НО «УМФЦ»</w:t>
      </w:r>
      <w:r w:rsidRPr="00485A20">
        <w:rPr>
          <w:rFonts w:ascii="Times New Roman" w:hAnsi="Times New Roman" w:cs="Times New Roman"/>
          <w:sz w:val="24"/>
          <w:szCs w:val="24"/>
        </w:rPr>
        <w:t xml:space="preserve"> осуществля</w:t>
      </w:r>
      <w:r>
        <w:rPr>
          <w:rFonts w:ascii="Times New Roman" w:hAnsi="Times New Roman" w:cs="Times New Roman"/>
          <w:sz w:val="24"/>
          <w:szCs w:val="24"/>
        </w:rPr>
        <w:t>ется</w:t>
      </w:r>
      <w:r w:rsidRPr="00485A20">
        <w:rPr>
          <w:rFonts w:ascii="Times New Roman" w:hAnsi="Times New Roman" w:cs="Times New Roman"/>
          <w:sz w:val="24"/>
          <w:szCs w:val="24"/>
        </w:rPr>
        <w:t xml:space="preserve"> в части приема документов</w:t>
      </w:r>
      <w:r>
        <w:rPr>
          <w:rFonts w:ascii="Times New Roman" w:hAnsi="Times New Roman" w:cs="Times New Roman"/>
          <w:sz w:val="24"/>
          <w:szCs w:val="24"/>
        </w:rPr>
        <w:t>,</w:t>
      </w:r>
      <w:r w:rsidRPr="00485A20">
        <w:rPr>
          <w:rFonts w:ascii="Times New Roman" w:hAnsi="Times New Roman" w:cs="Times New Roman"/>
          <w:sz w:val="24"/>
          <w:szCs w:val="24"/>
        </w:rPr>
        <w:t xml:space="preserve"> выдачи результата муниципальной услуги</w:t>
      </w:r>
      <w:r>
        <w:rPr>
          <w:rFonts w:ascii="Times New Roman" w:hAnsi="Times New Roman" w:cs="Times New Roman"/>
          <w:sz w:val="24"/>
          <w:szCs w:val="24"/>
        </w:rPr>
        <w:t>, а также совершения иных действий в рамках, не превышающих полномочий ГБУ НО «УМФЦ»</w:t>
      </w:r>
      <w:r w:rsidRPr="00485A20">
        <w:rPr>
          <w:rFonts w:ascii="Times New Roman" w:hAnsi="Times New Roman" w:cs="Times New Roman"/>
          <w:sz w:val="24"/>
          <w:szCs w:val="24"/>
        </w:rPr>
        <w:t>.</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Предоставление услуги в ГБУ НО «УМФЦ» осуществляется в соответствии с соглашением о взаимодействии между Администрацией и государственным бюджетным учреждением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 заключенным в порядке, установленном законодательством Российской Федерации (далее - соглашение о взаимодействии).</w:t>
      </w:r>
    </w:p>
    <w:p w:rsidR="00382F1C" w:rsidRPr="00485A20" w:rsidRDefault="00382F1C" w:rsidP="00485A20">
      <w:pPr>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  </w:t>
      </w:r>
      <w:r w:rsidRPr="00485A20">
        <w:rPr>
          <w:rFonts w:ascii="Times New Roman" w:hAnsi="Times New Roman" w:cs="Times New Roman"/>
          <w:sz w:val="24"/>
          <w:szCs w:val="24"/>
        </w:rPr>
        <w:t xml:space="preserve">Особенности выполнения административных процедур (действий) в ГБУ НО «УМФЦ» предоставления муниципальной услуги </w:t>
      </w:r>
      <w:r w:rsidRPr="00485A20">
        <w:rPr>
          <w:rFonts w:ascii="Times New Roman" w:hAnsi="Times New Roman" w:cs="Times New Roman"/>
          <w:sz w:val="24"/>
          <w:szCs w:val="24"/>
          <w:lang w:eastAsia="ru-RU"/>
        </w:rPr>
        <w:t xml:space="preserve">осуществляются в порядке, предусмотренном разделом </w:t>
      </w:r>
      <w:r w:rsidRPr="00485A20">
        <w:rPr>
          <w:rFonts w:ascii="Times New Roman" w:hAnsi="Times New Roman" w:cs="Times New Roman"/>
          <w:sz w:val="24"/>
          <w:szCs w:val="24"/>
          <w:lang w:val="en-US" w:eastAsia="ru-RU"/>
        </w:rPr>
        <w:t>VI</w:t>
      </w:r>
      <w:r w:rsidRPr="00485A20">
        <w:rPr>
          <w:rFonts w:ascii="Times New Roman" w:hAnsi="Times New Roman" w:cs="Times New Roman"/>
          <w:sz w:val="24"/>
          <w:szCs w:val="24"/>
          <w:lang w:eastAsia="ru-RU"/>
        </w:rPr>
        <w:t xml:space="preserve"> настоящего Регламента. </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2.2.2. При предоставлении муниципальной услуги осуществляется взаимодействие с Министерством социальной политики Нижегородской области (в случае, если требуется подтверждение установления опеки или попечительства в отношении совершеннолетних граждан на территории городского округа город Бор и данные отсутствуют в Единой государственной информационной системе социального обеспечения).</w:t>
      </w:r>
    </w:p>
    <w:p w:rsidR="00382F1C" w:rsidRPr="00485A20" w:rsidRDefault="00382F1C" w:rsidP="00485A20">
      <w:pPr>
        <w:autoSpaceDE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 xml:space="preserve">2.2.3. При предоставлении муниципальной  услуги Департаменту имущества и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w:t>
      </w:r>
      <w:r w:rsidRPr="00485A20">
        <w:rPr>
          <w:rFonts w:ascii="Times New Roman" w:hAnsi="Times New Roman" w:cs="Times New Roman"/>
          <w:sz w:val="24"/>
          <w:szCs w:val="24"/>
          <w:lang w:eastAsia="ru-RU"/>
        </w:rPr>
        <w:t xml:space="preserve">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9" w:history="1">
        <w:r w:rsidRPr="00485A20">
          <w:rPr>
            <w:rFonts w:ascii="Times New Roman" w:hAnsi="Times New Roman" w:cs="Times New Roman"/>
            <w:sz w:val="24"/>
            <w:szCs w:val="24"/>
            <w:lang w:eastAsia="ru-RU"/>
          </w:rPr>
          <w:t>части 1 статьи 9</w:t>
        </w:r>
      </w:hyperlink>
      <w:r w:rsidRPr="00485A2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lang w:eastAsia="ru-RU"/>
        </w:rPr>
        <w:t xml:space="preserve">2.3. </w:t>
      </w:r>
      <w:r w:rsidRPr="00485A20">
        <w:rPr>
          <w:rFonts w:ascii="Times New Roman" w:hAnsi="Times New Roman" w:cs="Times New Roman"/>
          <w:sz w:val="24"/>
          <w:szCs w:val="24"/>
        </w:rPr>
        <w:t>Заявитель обращается за предоставлением муниципальной услуги в следующих случаях:</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2.3.1. Для получения выписки из реестра муниципального имущества.</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2.3.2. Для исправления опечаток или ошибок в выписке из реестра муниципального имущества или в справке об отсутствии запрашиваемых сведений, выданной Департаментом имущества.</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2.4. Результатом предоставления муниципальной услуги в зависимости от оснований обращения является:</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2.4.1. Предоставление выписки из реестра муниципального имущества или информации об отсутствии запрашиваемых сведений в случае обращения заявления по основанию, указанному в пункте 2.3.1 настоящего Регламента.</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lastRenderedPageBreak/>
        <w:t>2.4.2. Исправление опечаток или ошибок  либо отказ в исправлении опечаток или ошибок в выписке из реестра муниципального имущества  или в справке об отсутствии запрашиваемых сведений по основанию, указанно</w:t>
      </w:r>
      <w:r>
        <w:rPr>
          <w:rFonts w:ascii="Times New Roman" w:hAnsi="Times New Roman" w:cs="Times New Roman"/>
          <w:sz w:val="24"/>
          <w:szCs w:val="24"/>
        </w:rPr>
        <w:t>му</w:t>
      </w:r>
      <w:r w:rsidRPr="00485A20">
        <w:rPr>
          <w:rFonts w:ascii="Times New Roman" w:hAnsi="Times New Roman" w:cs="Times New Roman"/>
          <w:sz w:val="24"/>
          <w:szCs w:val="24"/>
        </w:rPr>
        <w:t xml:space="preserve"> в пункте 2.3.2 настоящего Регламента.</w:t>
      </w:r>
    </w:p>
    <w:p w:rsidR="00382F1C" w:rsidRPr="00485A20" w:rsidRDefault="00382F1C" w:rsidP="00485A20">
      <w:pPr>
        <w:autoSpaceDE w:val="0"/>
        <w:spacing w:after="0" w:line="240" w:lineRule="auto"/>
        <w:ind w:firstLine="567"/>
        <w:jc w:val="both"/>
        <w:rPr>
          <w:rFonts w:ascii="Times New Roman" w:hAnsi="Times New Roman" w:cs="Times New Roman"/>
          <w:vanish/>
          <w:sz w:val="24"/>
          <w:szCs w:val="24"/>
        </w:rPr>
      </w:pPr>
      <w:r w:rsidRPr="00485A20">
        <w:rPr>
          <w:rFonts w:ascii="Times New Roman" w:hAnsi="Times New Roman" w:cs="Times New Roman"/>
          <w:sz w:val="24"/>
          <w:szCs w:val="24"/>
        </w:rPr>
        <w:t xml:space="preserve">2.4.3. </w:t>
      </w:r>
    </w:p>
    <w:p w:rsidR="00382F1C" w:rsidRPr="00485A20" w:rsidRDefault="00382F1C" w:rsidP="00485A20">
      <w:pPr>
        <w:autoSpaceDE w:val="0"/>
        <w:spacing w:after="0" w:line="240" w:lineRule="auto"/>
        <w:ind w:firstLine="567"/>
        <w:jc w:val="both"/>
        <w:rPr>
          <w:rFonts w:ascii="Times New Roman" w:hAnsi="Times New Roman" w:cs="Times New Roman"/>
          <w:vanish/>
          <w:sz w:val="24"/>
          <w:szCs w:val="24"/>
        </w:rPr>
      </w:pPr>
    </w:p>
    <w:p w:rsidR="00382F1C" w:rsidRPr="00485A20" w:rsidRDefault="00382F1C" w:rsidP="00485A20">
      <w:pPr>
        <w:autoSpaceDE w:val="0"/>
        <w:spacing w:after="0" w:line="240" w:lineRule="auto"/>
        <w:ind w:firstLine="567"/>
        <w:jc w:val="both"/>
        <w:rPr>
          <w:rFonts w:ascii="Times New Roman" w:hAnsi="Times New Roman" w:cs="Times New Roman"/>
          <w:i/>
          <w:iCs/>
          <w:vanish/>
          <w:sz w:val="24"/>
          <w:szCs w:val="24"/>
        </w:rPr>
      </w:pP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Заявителям по результату оказания муниципальной услуги предоставляются следующие документы:</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2.4.3.1. В случае наличия информации о запрашиваемых объектов муниципального имущества: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 - выписка из реестра муниципального имущества, выполненная на бланке Департамента имущества с указанием даты, регистрационного номера, подписи директора Департамента и проставлением печати Департамента имущества либо подписанное усиленной квалифицированной электронной подписью директора Департамента.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2.4.3.2. В случае отсутствия информации о запрашиваемых объектах муниципального имущества: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подписанное усиленной квалифицированной электронной подписью директора Департамента.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2.4.3.3. В случае принятия решения об исправлении опечаток или ошибок в выписке из реестра муниципального имущества или в справке об отсутствии запрашиваемых сведений: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выписка из реестра муниципального имущества или справка об отсутствии запрашиваемых сведений, выполненная на бланке Департамента имущества, с указанием даты, регистрационного номера, подписи директора Департамента и проставлением печати либо подписанное усиленной квалифицированной электронной подписью директора Департамента.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i/>
          <w:iCs/>
          <w:sz w:val="24"/>
          <w:szCs w:val="24"/>
        </w:rPr>
      </w:pPr>
      <w:r w:rsidRPr="00485A20">
        <w:rPr>
          <w:rFonts w:ascii="Times New Roman" w:hAnsi="Times New Roman" w:cs="Times New Roman"/>
          <w:sz w:val="24"/>
          <w:szCs w:val="24"/>
        </w:rPr>
        <w:t>2.4.3.4. В случае принятия решения об отказе  в исправлении опечаток или ошибок:</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уведомление об отказе в исправлении опечаток или ошибок, оформленное на бланке Департамента имущества, с указанием даты, регистрационного номера, подписи директора Департамента либо подписанное усиленной квалифицированной электронной подписью директора Департамента.</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2.4.4. Результат предоставления муниципальной услуги выдается заявителю в форме документа на бумажном носителе в ГБУ НО «УМФЦ» (если документы были поданы в ГБУ НО «УМФЦ»), лично в Департаменте имущества или направляется почтовым отправлением с уведомлением о вручении либо в форме электронного документа, подписанного усиленной квалифицированной электронной подписью директора Департамента на электронную почту, в личный кабинет на </w:t>
      </w:r>
      <w:r w:rsidRPr="00485A20">
        <w:rPr>
          <w:rStyle w:val="a3"/>
          <w:rFonts w:ascii="Times New Roman" w:hAnsi="Times New Roman" w:cs="Times New Roman"/>
          <w:color w:val="auto"/>
          <w:sz w:val="24"/>
          <w:szCs w:val="24"/>
          <w:u w:val="none"/>
          <w:lang w:eastAsia="ru-RU"/>
        </w:rPr>
        <w:t>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r w:rsidRPr="00485A20">
        <w:rPr>
          <w:rFonts w:ascii="Times New Roman" w:hAnsi="Times New Roman" w:cs="Times New Roman"/>
          <w:sz w:val="24"/>
          <w:szCs w:val="24"/>
        </w:rPr>
        <w:t>в зависимости от способа, указанного в  заявлении о выдаче выписки из реестра муниципального имущества, заявлении об исправлении опечаток или ошибок в выписке из реестра муниципального имущества.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Документы выдаются (направляются) заявителю в течение одного рабочего дня, следующего за днем подписания и регистрации документов, указанных в пункте 2.4.3 настоящего Регламента в одном экземпляре.</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2.5. Срок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en-US"/>
        </w:rPr>
      </w:pPr>
      <w:r w:rsidRPr="00485A20">
        <w:rPr>
          <w:rFonts w:ascii="Times New Roman" w:hAnsi="Times New Roman" w:cs="Times New Roman"/>
          <w:sz w:val="24"/>
          <w:szCs w:val="24"/>
          <w:lang w:eastAsia="en-US"/>
        </w:rPr>
        <w:t>2.5.1. Выписка из реестра муниципального имущества или справка об отсутствии запрашиваемой информации подготавливается и выдается (направляется) заявителю в течение 10 календарных дней со дня регистрации запроса о предоставлении информации из реестра имущества муниципальной собственности</w:t>
      </w:r>
      <w:r>
        <w:rPr>
          <w:rFonts w:ascii="Times New Roman" w:hAnsi="Times New Roman" w:cs="Times New Roman"/>
          <w:sz w:val="24"/>
          <w:szCs w:val="24"/>
          <w:lang w:eastAsia="en-US"/>
        </w:rPr>
        <w:t xml:space="preserve"> в Департаменте имущества</w:t>
      </w:r>
      <w:r w:rsidRPr="00485A20">
        <w:rPr>
          <w:rFonts w:ascii="Times New Roman" w:hAnsi="Times New Roman" w:cs="Times New Roman"/>
          <w:sz w:val="24"/>
          <w:szCs w:val="24"/>
          <w:lang w:eastAsia="en-US"/>
        </w:rPr>
        <w:t xml:space="preserve"> (далее - запрос о предоставлении информации).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en-US"/>
        </w:rPr>
        <w:t xml:space="preserve">2.5.2.  </w:t>
      </w:r>
      <w:r w:rsidRPr="00485A20">
        <w:rPr>
          <w:rFonts w:ascii="Times New Roman" w:hAnsi="Times New Roman" w:cs="Times New Roman"/>
          <w:sz w:val="24"/>
          <w:szCs w:val="24"/>
          <w:lang w:eastAsia="ru-RU"/>
        </w:rPr>
        <w:t>Срок рассмотрения заявления об исправлении опечаток или ошибок в выписке из реестра муниципального имущества или в справке об отсутствии запрашиваемых сведений составляет 5 рабочих дней с момента поступления и регистрации в Департамент имущества заявления.</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2.6.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w:t>
      </w:r>
      <w:r>
        <w:rPr>
          <w:rFonts w:ascii="Times New Roman" w:hAnsi="Times New Roman" w:cs="Times New Roman"/>
          <w:sz w:val="24"/>
          <w:szCs w:val="24"/>
          <w:lang w:eastAsia="ru-RU"/>
        </w:rPr>
        <w:t>органов местного самоуправления городского округа город Бор,</w:t>
      </w:r>
      <w:r w:rsidRPr="00485A20">
        <w:rPr>
          <w:rFonts w:ascii="Times New Roman" w:hAnsi="Times New Roman" w:cs="Times New Roman"/>
          <w:sz w:val="24"/>
          <w:szCs w:val="24"/>
        </w:rPr>
        <w:t xml:space="preserve"> в сети Интернет, в федеральной </w:t>
      </w:r>
      <w:r w:rsidRPr="00485A20">
        <w:rPr>
          <w:rFonts w:ascii="Times New Roman" w:hAnsi="Times New Roman" w:cs="Times New Roman"/>
          <w:sz w:val="24"/>
          <w:szCs w:val="24"/>
        </w:rPr>
        <w:lastRenderedPageBreak/>
        <w:t xml:space="preserve">информационной системе «Единый портал государственных и муниципальных услуг (функций)» </w:t>
      </w:r>
      <w:hyperlink r:id="rId10" w:history="1">
        <w:r w:rsidRPr="00485A20">
          <w:rPr>
            <w:rStyle w:val="a3"/>
            <w:rFonts w:ascii="Times New Roman" w:hAnsi="Times New Roman" w:cs="Times New Roman"/>
            <w:color w:val="auto"/>
            <w:sz w:val="24"/>
            <w:szCs w:val="24"/>
            <w:u w:val="none"/>
            <w:lang w:val="en-US"/>
          </w:rPr>
          <w:t>www</w:t>
        </w:r>
        <w:r w:rsidRPr="00485A20">
          <w:rPr>
            <w:rStyle w:val="a3"/>
            <w:rFonts w:ascii="Times New Roman" w:hAnsi="Times New Roman" w:cs="Times New Roman"/>
            <w:color w:val="auto"/>
            <w:sz w:val="24"/>
            <w:szCs w:val="24"/>
            <w:u w:val="none"/>
          </w:rPr>
          <w:t>.</w:t>
        </w:r>
        <w:r w:rsidRPr="00485A20">
          <w:rPr>
            <w:rStyle w:val="a3"/>
            <w:rFonts w:ascii="Times New Roman" w:hAnsi="Times New Roman" w:cs="Times New Roman"/>
            <w:color w:val="auto"/>
            <w:sz w:val="24"/>
            <w:szCs w:val="24"/>
            <w:u w:val="none"/>
            <w:lang w:val="en-US"/>
          </w:rPr>
          <w:t>gosuslugi</w:t>
        </w:r>
        <w:r w:rsidRPr="00485A20">
          <w:rPr>
            <w:rStyle w:val="a3"/>
            <w:rFonts w:ascii="Times New Roman" w:hAnsi="Times New Roman" w:cs="Times New Roman"/>
            <w:color w:val="auto"/>
            <w:sz w:val="24"/>
            <w:szCs w:val="24"/>
            <w:u w:val="none"/>
          </w:rPr>
          <w:t>.</w:t>
        </w:r>
        <w:r w:rsidRPr="00485A20">
          <w:rPr>
            <w:rStyle w:val="a3"/>
            <w:rFonts w:ascii="Times New Roman" w:hAnsi="Times New Roman" w:cs="Times New Roman"/>
            <w:color w:val="auto"/>
            <w:sz w:val="24"/>
            <w:szCs w:val="24"/>
            <w:u w:val="none"/>
            <w:lang w:val="en-US"/>
          </w:rPr>
          <w:t>ru</w:t>
        </w:r>
      </w:hyperlink>
      <w:r w:rsidRPr="00485A20">
        <w:rPr>
          <w:rFonts w:ascii="Times New Roman" w:hAnsi="Times New Roman" w:cs="Times New Roman"/>
          <w:sz w:val="24"/>
          <w:szCs w:val="24"/>
        </w:rPr>
        <w:t xml:space="preserve">, в федеральном реестре,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t>
      </w:r>
      <w:hyperlink r:id="rId11" w:history="1">
        <w:r w:rsidRPr="00485A20">
          <w:rPr>
            <w:rStyle w:val="a3"/>
            <w:rFonts w:ascii="Times New Roman" w:hAnsi="Times New Roman" w:cs="Times New Roman"/>
            <w:color w:val="auto"/>
            <w:sz w:val="24"/>
            <w:szCs w:val="24"/>
            <w:u w:val="none"/>
            <w:lang w:val="en-US"/>
          </w:rPr>
          <w:t>www</w:t>
        </w:r>
        <w:r w:rsidRPr="00485A20">
          <w:rPr>
            <w:rStyle w:val="a3"/>
            <w:rFonts w:ascii="Times New Roman" w:hAnsi="Times New Roman" w:cs="Times New Roman"/>
            <w:color w:val="auto"/>
            <w:sz w:val="24"/>
            <w:szCs w:val="24"/>
            <w:u w:val="none"/>
          </w:rPr>
          <w:t>.</w:t>
        </w:r>
        <w:r w:rsidRPr="00485A20">
          <w:rPr>
            <w:rStyle w:val="a3"/>
            <w:rFonts w:ascii="Times New Roman" w:hAnsi="Times New Roman" w:cs="Times New Roman"/>
            <w:color w:val="auto"/>
            <w:sz w:val="24"/>
            <w:szCs w:val="24"/>
            <w:u w:val="none"/>
            <w:lang w:val="en-US"/>
          </w:rPr>
          <w:t>gu</w:t>
        </w:r>
        <w:r w:rsidRPr="00485A20">
          <w:rPr>
            <w:rStyle w:val="a3"/>
            <w:rFonts w:ascii="Times New Roman" w:hAnsi="Times New Roman" w:cs="Times New Roman"/>
            <w:color w:val="auto"/>
            <w:sz w:val="24"/>
            <w:szCs w:val="24"/>
            <w:u w:val="none"/>
          </w:rPr>
          <w:t>.</w:t>
        </w:r>
        <w:r w:rsidRPr="00485A20">
          <w:rPr>
            <w:rStyle w:val="a3"/>
            <w:rFonts w:ascii="Times New Roman" w:hAnsi="Times New Roman" w:cs="Times New Roman"/>
            <w:color w:val="auto"/>
            <w:sz w:val="24"/>
            <w:szCs w:val="24"/>
            <w:u w:val="none"/>
            <w:lang w:val="en-US"/>
          </w:rPr>
          <w:t>nnov</w:t>
        </w:r>
        <w:r w:rsidRPr="00485A20">
          <w:rPr>
            <w:rStyle w:val="a3"/>
            <w:rFonts w:ascii="Times New Roman" w:hAnsi="Times New Roman" w:cs="Times New Roman"/>
            <w:color w:val="auto"/>
            <w:sz w:val="24"/>
            <w:szCs w:val="24"/>
            <w:u w:val="none"/>
          </w:rPr>
          <w:t>.</w:t>
        </w:r>
        <w:r w:rsidRPr="00485A20">
          <w:rPr>
            <w:rStyle w:val="a3"/>
            <w:rFonts w:ascii="Times New Roman" w:hAnsi="Times New Roman" w:cs="Times New Roman"/>
            <w:color w:val="auto"/>
            <w:sz w:val="24"/>
            <w:szCs w:val="24"/>
            <w:u w:val="none"/>
            <w:lang w:val="en-US"/>
          </w:rPr>
          <w:t>ru</w:t>
        </w:r>
      </w:hyperlink>
      <w:r w:rsidRPr="00485A20">
        <w:rPr>
          <w:rFonts w:ascii="Times New Roman" w:hAnsi="Times New Roman" w:cs="Times New Roman"/>
          <w:sz w:val="24"/>
          <w:szCs w:val="24"/>
        </w:rPr>
        <w:t xml:space="preserve"> и в федеральном реестре.  </w:t>
      </w:r>
    </w:p>
    <w:p w:rsidR="00382F1C" w:rsidRPr="00485A20" w:rsidRDefault="00382F1C" w:rsidP="00485A20">
      <w:pPr>
        <w:widowControl w:val="0"/>
        <w:autoSpaceDE w:val="0"/>
        <w:autoSpaceDN w:val="0"/>
        <w:adjustRightInd w:val="0"/>
        <w:spacing w:after="0" w:line="240" w:lineRule="auto"/>
        <w:ind w:firstLine="567"/>
        <w:jc w:val="both"/>
        <w:rPr>
          <w:rFonts w:ascii="Times New Roman" w:hAnsi="Times New Roman" w:cs="Times New Roman"/>
          <w:sz w:val="24"/>
          <w:szCs w:val="24"/>
        </w:rPr>
      </w:pPr>
      <w:r w:rsidRPr="00485A20">
        <w:rPr>
          <w:rStyle w:val="a5"/>
          <w:rFonts w:ascii="Times New Roman" w:hAnsi="Times New Roman" w:cs="Times New Roman"/>
          <w:sz w:val="24"/>
          <w:szCs w:val="24"/>
          <w:lang w:eastAsia="ar-SA"/>
        </w:rPr>
        <w:t>2.7. Исчерпывающий перечень документов, необходимых в соответствии с нормативными правовыми актами, для предоставления выписки из реестра имущества или справки об отсутствии запрашиваемых сведений:</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2.7.1. Исчерпывающий перечень документов, подлежащих представлению заявителем самостоятельно:</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 запрос о предоставлении информации по форме согласовано приложению  1 к настоящему Регламенту;</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жительство(выданный МВД России)  (предоставляется для удостоверения личности заявителя при личном обращении) (вправе указать иные документы, удостоверяющие личность);</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жительство(выданный МВД России)(вправе указать иные документы, удостоверяющие личность).</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2.7.2.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2.7.3.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отсутствуют.</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2.8. Исчерпывающий перечень документов, необходимых при исправлении опечаток или ошибок в выписке из реестра муниципального имущества или в справке об отсутствии запрашиваемых сведений:</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2.8.1. Исчерпывающий перечень документов, предоставляемых заявителем самостоятельно:</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 заявление об исправлении опечаток или ошибок в выписке из реестра муниципального имущества или в справе об отсутствии запрашиваемых сведений  (далее – заявление об исправлении опечаток или ошибок) по форме согласно приложению 2 к настоящему Регламенту</w:t>
      </w:r>
      <w:r w:rsidRPr="00485A20">
        <w:rPr>
          <w:rFonts w:ascii="Times New Roman" w:hAnsi="Times New Roman" w:cs="Times New Roman"/>
          <w:sz w:val="24"/>
          <w:szCs w:val="24"/>
          <w:lang w:eastAsia="ru-RU"/>
        </w:rPr>
        <w:t>;</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lastRenderedPageBreak/>
        <w:t>2) документы, удостоверяющие личность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 доверенность на лицо, имеющее право действовать от имени заявителя, в которой должно быть отражено паспортные данные представителя, право подачи заявления и (или) получения результата услуги) (предоставляется оригинал и копия);</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5) документы, подтверждающие наличие опечаток или ошибок.</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2.8.2.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 - сведения, обосновывающие наличие опечаток или ошибок: </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посредством Единой государственной системы социального обеспечения, при отсутствии сведений в ЕГССО - в Министерстве социальной политики Нижегородской области).</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382F1C" w:rsidRPr="00485A20" w:rsidRDefault="00382F1C" w:rsidP="00485A20">
      <w:pPr>
        <w:autoSpaceDE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2.9. При предоставлении муниципальной услуги запрещается требовать от заявителя: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муниципальных услуг;</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муниципальных услуг,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частью 6 статьи 7 Федерального закона от 27 июля 2010 г. №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муниципальные услуги, по собственной инициативе;</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3) осуществления действий, в том числе согласований, необходимых для получения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485A20">
        <w:rPr>
          <w:rFonts w:ascii="Times New Roman" w:hAnsi="Times New Roman" w:cs="Times New Roman"/>
          <w:sz w:val="24"/>
          <w:szCs w:val="24"/>
        </w:rPr>
        <w:lastRenderedPageBreak/>
        <w:t>включенных в перечни, указанные в части 1 статьи 9 Федерального закона от 27 июля 2010 г. № 210-ФЗ «Об организации предоставления государственных и муниципальных услуг»;</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5) предоставления на бумажном носителе документов и информации, электронные образы которых ранее были заверены в соответствии с </w:t>
      </w:r>
      <w:hyperlink r:id="rId12" w:history="1">
        <w:r w:rsidRPr="00485A20">
          <w:rPr>
            <w:rFonts w:ascii="Times New Roman" w:hAnsi="Times New Roman" w:cs="Times New Roman"/>
            <w:sz w:val="24"/>
            <w:szCs w:val="24"/>
            <w:lang w:eastAsia="ru-RU"/>
          </w:rPr>
          <w:t>пунктом 7.2 части 1 статьи 16</w:t>
        </w:r>
      </w:hyperlink>
      <w:r w:rsidRPr="00485A20">
        <w:rPr>
          <w:rFonts w:ascii="Times New Roman" w:hAnsi="Times New Roman" w:cs="Times New Roman"/>
          <w:sz w:val="24"/>
          <w:szCs w:val="24"/>
          <w:lang w:eastAsia="ru-RU"/>
        </w:rPr>
        <w:t xml:space="preserve">  Федерального закона от 27 июля 2010 г. №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2.10. Запрос, заявление и документы, указанные в пункте 2.7, 2.8 настоящего Регламента, должны отвечать следующим требованиям:</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в тексте документа имеющиеся исправления заверены в установленном законодательством Российской Федерации, порядке;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документы не исполнены карандашом;</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 документы не имеют серьезных повреждений, наличие которых не позволяет однозначно истолковать их содержание.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направлении документов по почте копии документов должны быть заверены нотариально.</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2.11. Исчерпывающий перечень оснований для отказа в приеме документов: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2.11.1. Основаниями для отказа в приеме документов являются: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в запросе о предоставлении информации указан адрес объекта, который располагается в другом муниципальном образовании;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w:t>
      </w:r>
      <w:r w:rsidRPr="00485A20">
        <w:rPr>
          <w:rFonts w:ascii="Times New Roman" w:hAnsi="Times New Roman" w:cs="Times New Roman"/>
          <w:sz w:val="24"/>
          <w:szCs w:val="24"/>
          <w:lang w:eastAsia="ru-RU"/>
        </w:rPr>
        <w:lastRenderedPageBreak/>
        <w:t>услуги указанным лицом) (если имеются иные документы с ограниченным сроком действия, то необходимо указать их);</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представленные заявителем документы не отвечают требованиям, указанным в пункте 2.10 настоящего Регламента;</w:t>
      </w:r>
    </w:p>
    <w:p w:rsidR="00382F1C"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 подача запроса о предоставлении информации, заявления об исправлении опечаток или ошибок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6) неустановление личности лица, обратившегося за предоставлением муниципальной услуги (непредъявление данным лицом документа, удостоверяющего его личность в соответствии с законодательством Российской Федерации, отказ данного лица предъявить документ, удостоверяющий его личность в соответствии с законодательством Российской Федерации)».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2.11.2. В случае отказа в приеме документов заявителю разъясняются причины и основания отказа, а также способы их устранения.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случае подачи документов заявителем лично, отказ в приеме документов осуществляется в день подачи запроса о предоставлении информации, заявления об исправлении опечаток или ошибок.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одного рабочего дня со дня поступления запроса о предоставлении информации, заявления об исправлении опечаток или ошибок в Департамент имущества и направляется способами, указанными в запросе о предоставлении информации, заявлении об исправлении опечаток или ошибок.</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Отказ в приеме документов не препятствует повторному обращению заявителя за предоставлением муниципальной услуги.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2.12. Исчерпывающий перечень оснований для приостановления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Основания для приостановления предоставления муниципальной услуги отсутствует.</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2.13. Исчерпывающий перечень оснований для отказа в предоставлении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Pr>
          <w:rFonts w:ascii="Times New Roman" w:hAnsi="Times New Roman" w:cs="Times New Roman"/>
          <w:sz w:val="24"/>
          <w:szCs w:val="24"/>
          <w:lang w:eastAsia="ru-RU"/>
        </w:rPr>
        <w:t>2.13.</w:t>
      </w:r>
      <w:r w:rsidRPr="00485A20">
        <w:rPr>
          <w:rFonts w:ascii="Times New Roman" w:hAnsi="Times New Roman" w:cs="Times New Roman"/>
          <w:sz w:val="24"/>
          <w:szCs w:val="24"/>
          <w:lang w:eastAsia="ru-RU"/>
        </w:rPr>
        <w:t>1. Основания для отказа в предоставлении выписки из реестра муниципального имущества или справки об отсутствии запрашиваемых сведений  отсутствуют.</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2.13.2. Основания для отказа в исправлении опечаток или ошибок в выписке из реестра муниципального имущества или справки об отсутствии запрашиваемой информации: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1) заявитель не представил документы, содержащие обоснование наличия опечаток или ошибок в выписке из реестра муниципального имущества или справке об отсутствии запрашиваемых сведений, выданной Департаментом имущества;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в представленных заявителем документах не имеется противоречий между выпиской из реестра муниципального имущества или справкой об отсутствии запрашиваемых сведений, выданной Департаментом имущества, и сведениями, содержащимися в данных документах.</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2.14. Основания для выдачи справки об отсутствии запрашиваемых сведений: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отсутствие в реестре муниципальной собственности информации об объектах учета.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2.15. Порядок, размер и основания взимания государственной пошлины или иной платы, взимаемой за предоставление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За предоставление муниципальной услуги плата не взимается.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Плата за оказание необходимых и обязательных услуг не взимается в виду отсутствия таковых услуг.</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2.16.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в Департамент имущества и при получении результата муниципальной услуги в Департаменте имущества.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2.16.1.  Прием заявителей в Департаменте имущества осуществляется в порядке очереди.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2.16.2. Максимальный срок ожидания в очереди при подаче запроса о предоставлении информации, заявления об исправлении опечаток или ошибок и прилагаемых документов и при получении результата предоставления такой услуги составляет 15 минут.</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2.16.3. При определении времени приема по телефону специалист Департамента имущества назначает время на основе графика приема с учетом времени, удобного заявителю. Заявителю сообщается время посещения и номер кабинета, в который следует обратиться.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данном случае назначенные заявителю дата и время посещения, а также номер кабинета, в который следует обратиться, подтверждаются специалистом Департамента имущества посредством телефонной связи.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2.17. Срок и порядок регистрации запроса о предоставлении информации, заявления об исправлении опечаток или ошибок и прилагаемых документов в Департаменте имущества, в том числе в электронной форме.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2.17.1. Запрос о предоставлении информации, заявление об исправлении опечаток или ошибок и прилагаемые документы, поступившие в Департамент имущества, в том числе в электронном виде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регистрируются специалистом Департамента имущества в течение одного рабочего дня со дня их поступления.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2.17.2. Запрос о предоставлении информации, заявление об исправлении опечаток или ошибок и прилагаемых документов осуществляется путем внесения записи в систему электронного документооборота либо путем внесения записи в журнал учета.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2.18. Требования к помещениям, в которых предоставляется муниципальная услуга, к залу ожидания, местам для заполнения запроса о предоставлении информации, заявления об исправлении опечаток или ошибок, информационным стендам.</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и факсимильной связью, компьютерами, подключенными к информационно-телекоммуникационной сети Интернет, столами, стульями, канцелярскими принадлежностями для заполнения запроса о предоставлении информации, заявления об исправлении опечаток или ошибок.</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Места информирования, предназначенные для ознакомления получателей муниципальной услуги с информационными материалами, оборудованы:</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информационными стендами;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стульями и столами для письма;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бланками запроса о предоставлении информации, заявления об исправлении опечаток или ошибок и образцами их заполнения.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2.19.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1) условия для беспрепятственного доступа к объекту (зданию, помещению), в котором предоставляется муниципальная услуга;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3) сопровождение инвалидов, имеющих стойкие расстройства функции зрения и самостоятельного передвижения;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6) допуск сурдопереводчика и тифлосурдопереводчика;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ab/>
        <w:t>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 июня 2015 г. №386н «Об утверждении формы документа, подтверждающего специальное обучение собаки-проводника, и порядка его выдачи»;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8) оказание инвалидам помощи в преодолении барьеров, мешающих получению ими муниципальной  услуги наравне с другими лицами.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ab/>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2.20. Показатели доступности и качества муниципальных услуг.</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Показателями доступности являются: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широкий доступ к информации о предоставлении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получение муниципальной услуги своевременно и в соответствии со стандартом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получение полной, актуальной и достоверной информации о порядке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получение информации о результате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 возможность подачи документов непосредственно в Департамент имущества, через Единый портал государственных и муниципальных услуг (функций) и Единый Интернет-портал государственных и муниципальных услуг (функций) Нижегородской области, по почте</w:t>
      </w: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либо в ГБУ НО «УМФЦ»;</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6) возможность обращения за получением муниципальной услуги посредством запроса о предоставлении нескольких государственных и муниципальных услуг в МФЦ, предусмотренного статьей 15.1 Федерального закона от 27 июля 2010 г. № 210-ФЗ «Об организации предоставления государственных и муниципальных услуг» (далее - комплексный запрос).</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Показателями качества являются: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соблюдение срока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обоснованность отказов заявителям в предоставлении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отсутствие поданных в установленном порядке жалоб на действия (бездействие) должностных лиц в ходе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достоверность и полнота информирования гражданина о ходе рассмотрения его обращения;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 снижение максимального срока ожидания при подаче документов и получении результата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6) количество взаимодействия заявителя со специалистами при предоставлении муниципальной услуги и их продолжительностью (взаимодействие заявителя со специалистами осуществляется: при предоставлении документов и при получении результата услуги при непосредственном обращении в Департамент имущества</w:t>
      </w: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или ГБУ НО «УМФЦ». Продолжительность каждого взаимодействия не должно превышать 15 минут);</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7) корректность и компетентность специалиста, взаимодействующего с заявителем при предоставлении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8) отсутствие допущенных опечаток и (или) ошибок в выданных в результате предоставления муниципальной услуги документах.</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 Иные требования, в том числе учитывающие особенности предоставления муниципальной услуги в электронной форме.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2.21.1. Заявитель вправе обратиться с запросом о предоставлении информации, заявлением об исправлении опечаток или ошибок любыми способами, предусмотренными настоящим  Регламентом.</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2.21.2. Заявитель может направить запрос о предоставлении информации, заявление об исправлении опечаток или ошибок в форме электронного документа, порядок оформления которого определен постановлением Правительства Российской Федерации от 7 июля 2011 г. </w:t>
      </w:r>
      <w:r w:rsidRPr="00485A20">
        <w:rPr>
          <w:rFonts w:ascii="Times New Roman" w:hAnsi="Times New Roman" w:cs="Times New Roman"/>
          <w:sz w:val="24"/>
          <w:szCs w:val="24"/>
          <w:lang w:eastAsia="ru-RU"/>
        </w:rPr>
        <w:lastRenderedPageBreak/>
        <w:t>№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законом от 6 апреля 2011 г. № 63-ФЗ «Об электронной подписи».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Средства электронной подписи, применяемые заявителем  при направлении запроса о предоставлении информации, заявления об исправлении опечаток или ошибок и прилагаемых документов в электронной форме, должны быть сертифицированы в соответствии с Федеральным законом от 6 апреля 2011 г. № 63-ФЗ «Об электронной подписи».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2.21.3. При направлении заявителем запроса о предоставлении информации, заявления об исправлении опечаток или ошибок и прилагаемых документов  в электронной форме с использованием личного кабинета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представления документов, удостоверяющих личность, не требуется за исключением случаев, когда такие документы являются необходимым документом для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2.21.4. Электронные документы предоставляются в следующих форматах:</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xml – для формализованных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pdf, jpg, jpeg – для документов с текстовым содержанием, в том числе включая  изображение;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doc, docx, odt– для документов с текстовым содержанием, не включающие формулы;</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xls, xlsx, ods– для документов, содержащих расчеты.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«черно-белый» (при отсутствии в документе графических изображений и (или) цветного текста);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«оттенки серого» (при наличии в документе  графических изображений, отличных от цветного изображения);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«цветной» или «режим полной цветопередачи»  (при наличии в документе цветных графических изображений либо цветного текста);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4) сохранением всех аутентичных признаков подлинности, а именно: графической подписи лица, печати, углового штампа бланка;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 количество файлов должно соответствовать количеству документов, каждый из которых содержит текстовую и (или) графическую информацию.</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2.21.6.  Электронные документы должны обеспечивать:</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1) возможность идентифицировать документ и количество листов в документе;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 содержать оглавление, соответствующее их смыслу и содержанию.</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2.21.7. Максимально допустимый размер прикрепленного пакета документов не должен превышать 10 Гб.</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2.21.8. Прием Департаментом имущества запроса о предоставлении информации, заявления об исправлении опечаток или ошибок и прилагаемых документов осуществляются в порядке, предусмотренном разделом 3 настоящего Регламента.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2.21.9. Заявителям обеспечивается возможность получения информации о предоставляемой муниципальной услуге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w:t>
      </w:r>
      <w:r w:rsidRPr="00485A20">
        <w:rPr>
          <w:rFonts w:ascii="Times New Roman" w:hAnsi="Times New Roman" w:cs="Times New Roman"/>
          <w:sz w:val="24"/>
          <w:szCs w:val="24"/>
          <w:lang w:eastAsia="ru-RU"/>
        </w:rPr>
        <w:lastRenderedPageBreak/>
        <w:t>почты заявителя либо на абонентский номер устройства подвижной радиотелефонной связи заявителя, либо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2.21.10.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на электронную почту.</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382F1C" w:rsidRPr="00485A20" w:rsidRDefault="00382F1C" w:rsidP="00485A20">
      <w:pPr>
        <w:suppressAutoHyphens w:val="0"/>
        <w:spacing w:after="0" w:line="240" w:lineRule="auto"/>
        <w:ind w:firstLine="567"/>
        <w:jc w:val="both"/>
        <w:rPr>
          <w:rFonts w:ascii="Times New Roman" w:hAnsi="Times New Roman" w:cs="Times New Roman"/>
          <w:b/>
          <w:bCs/>
          <w:sz w:val="24"/>
          <w:szCs w:val="24"/>
          <w:lang w:eastAsia="ru-RU"/>
        </w:rPr>
      </w:pP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3.1. Предоставление муниципальной услуги включает в себя следующие административные процедуры: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3.1.1. Пред</w:t>
      </w:r>
      <w:r>
        <w:rPr>
          <w:rFonts w:ascii="Times New Roman" w:hAnsi="Times New Roman" w:cs="Times New Roman"/>
          <w:sz w:val="24"/>
          <w:szCs w:val="24"/>
          <w:lang w:eastAsia="ru-RU"/>
        </w:rPr>
        <w:t>оставление информации об объектах</w:t>
      </w:r>
      <w:r w:rsidRPr="00485A20">
        <w:rPr>
          <w:rFonts w:ascii="Times New Roman" w:hAnsi="Times New Roman" w:cs="Times New Roman"/>
          <w:sz w:val="24"/>
          <w:szCs w:val="24"/>
          <w:lang w:eastAsia="ru-RU"/>
        </w:rPr>
        <w:t xml:space="preserve"> учета из реестра муниципального имущества</w:t>
      </w:r>
      <w:r>
        <w:rPr>
          <w:rFonts w:ascii="Times New Roman" w:hAnsi="Times New Roman" w:cs="Times New Roman"/>
          <w:sz w:val="24"/>
          <w:szCs w:val="24"/>
          <w:lang w:eastAsia="ru-RU"/>
        </w:rPr>
        <w:t xml:space="preserve"> городского округа г.Бор</w:t>
      </w:r>
      <w:r w:rsidRPr="00485A20">
        <w:rPr>
          <w:rFonts w:ascii="Times New Roman" w:hAnsi="Times New Roman" w:cs="Times New Roman"/>
          <w:sz w:val="24"/>
          <w:szCs w:val="24"/>
          <w:lang w:eastAsia="ru-RU"/>
        </w:rPr>
        <w:t xml:space="preserve">.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3.1.2. Исправление опечаток или ошибок в выписке из реестра муниципального имущества или в справке об отсутствии запрашиваемых сведений.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3.2</w:t>
      </w:r>
      <w:r>
        <w:rPr>
          <w:rFonts w:ascii="Times New Roman" w:hAnsi="Times New Roman" w:cs="Times New Roman"/>
          <w:sz w:val="24"/>
          <w:szCs w:val="24"/>
          <w:lang w:eastAsia="ru-RU"/>
        </w:rPr>
        <w:t>.</w:t>
      </w:r>
      <w:r w:rsidRPr="00485A20">
        <w:rPr>
          <w:rFonts w:ascii="Times New Roman" w:hAnsi="Times New Roman" w:cs="Times New Roman"/>
          <w:sz w:val="24"/>
          <w:szCs w:val="24"/>
          <w:lang w:eastAsia="ru-RU"/>
        </w:rPr>
        <w:t xml:space="preserve"> Предоставление информации об объект</w:t>
      </w:r>
      <w:r>
        <w:rPr>
          <w:rFonts w:ascii="Times New Roman" w:hAnsi="Times New Roman" w:cs="Times New Roman"/>
          <w:sz w:val="24"/>
          <w:szCs w:val="24"/>
          <w:lang w:eastAsia="ru-RU"/>
        </w:rPr>
        <w:t>ах</w:t>
      </w:r>
      <w:r w:rsidRPr="00485A20">
        <w:rPr>
          <w:rFonts w:ascii="Times New Roman" w:hAnsi="Times New Roman" w:cs="Times New Roman"/>
          <w:sz w:val="24"/>
          <w:szCs w:val="24"/>
          <w:lang w:eastAsia="ru-RU"/>
        </w:rPr>
        <w:t xml:space="preserve"> учета из реестра муниципального имущества </w:t>
      </w:r>
      <w:r>
        <w:rPr>
          <w:rFonts w:ascii="Times New Roman" w:hAnsi="Times New Roman" w:cs="Times New Roman"/>
          <w:sz w:val="24"/>
          <w:szCs w:val="24"/>
          <w:lang w:eastAsia="ru-RU"/>
        </w:rPr>
        <w:t xml:space="preserve">городского округа г.Бор </w:t>
      </w:r>
      <w:r w:rsidRPr="00485A20">
        <w:rPr>
          <w:rFonts w:ascii="Times New Roman" w:hAnsi="Times New Roman" w:cs="Times New Roman"/>
          <w:sz w:val="24"/>
          <w:szCs w:val="24"/>
          <w:lang w:eastAsia="ru-RU"/>
        </w:rPr>
        <w:t>включает следующие административные действия: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3.2.1. Прием запроса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3.2.2. Рассмотрение запроса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3.2.3. Выдача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3.3. Исправление опечаток или ошибок в выписке из реестра муниципального имущества или в справке об отсутствии запрашиваемых сведений включает следующие административные действия: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3.3.1. Прием заявления об исправлении опечаток или ошибок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3.3.2. Рассмотрение заявления об исправлении опечаток или ошибок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3.3.3. Выдача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 Предоставление информации об объект</w:t>
      </w:r>
      <w:r>
        <w:rPr>
          <w:rFonts w:ascii="Times New Roman" w:hAnsi="Times New Roman" w:cs="Times New Roman"/>
          <w:sz w:val="24"/>
          <w:szCs w:val="24"/>
          <w:lang w:eastAsia="ru-RU"/>
        </w:rPr>
        <w:t>ах</w:t>
      </w:r>
      <w:r w:rsidRPr="00485A20">
        <w:rPr>
          <w:rFonts w:ascii="Times New Roman" w:hAnsi="Times New Roman" w:cs="Times New Roman"/>
          <w:sz w:val="24"/>
          <w:szCs w:val="24"/>
          <w:lang w:eastAsia="ru-RU"/>
        </w:rPr>
        <w:t xml:space="preserve"> учета из реестра  муниципального  имущества</w:t>
      </w:r>
      <w:r>
        <w:rPr>
          <w:rFonts w:ascii="Times New Roman" w:hAnsi="Times New Roman" w:cs="Times New Roman"/>
          <w:sz w:val="24"/>
          <w:szCs w:val="24"/>
          <w:lang w:eastAsia="ru-RU"/>
        </w:rPr>
        <w:t xml:space="preserve"> городского округа г.Бор</w:t>
      </w:r>
      <w:r w:rsidRPr="00485A20">
        <w:rPr>
          <w:rFonts w:ascii="Times New Roman" w:hAnsi="Times New Roman" w:cs="Times New Roman"/>
          <w:sz w:val="24"/>
          <w:szCs w:val="24"/>
          <w:lang w:eastAsia="ru-RU"/>
        </w:rPr>
        <w:t>.</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 Прием и регистрация заявления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3.4.1.1. Основанием для начала административного действия «Прием запроса о предоставлении информации и прилагаемых документов» является поступивший запрос о предоставлении информации непосредственно направленного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Днем обращения за предоставлением муниципальной услуги считается день приема (регистрации) Департаментом имущества заявления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3.4.1.2. При направлении документов посредством почтовых отправлений, специалист Департамента имущества вскрывает конверт и осуществляет регистрацию запроса о предоставлении информации и прилагаемых документов, если отсутствуют основания для отказа в приеме документов, указанные в пункте 2.11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3.4.1.3. При обращении на личном приеме запрос и предоставлении информации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этом в случаях, если в запросе о предоставлении информации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имущества при личном обращении предлагает с согласия заявителя устранить выявленные недостатки в запросе о предоставлении информации непосредственно на личном приеме.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4</w:t>
      </w:r>
      <w:r w:rsidRPr="00485A20">
        <w:rPr>
          <w:rFonts w:ascii="Times New Roman" w:hAnsi="Times New Roman" w:cs="Times New Roman"/>
          <w:sz w:val="24"/>
          <w:szCs w:val="24"/>
          <w:lang w:eastAsia="ru-RU"/>
        </w:rPr>
        <w:t>. При обращении письменно в Департамент имущества, в том числе на личном приеме, ответственный специалист:</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в случае обращения представителя);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информирует при личном приеме заявителя о порядке и сроках предоставления муниципальной услуги;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проверяет правильность заполнения запроса о предоставлении информации, наличие документов, которые должны прилагаться к запросу, соответствие их установленным требованиям;</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д) проставляет штамп с указанием фамилии, инициалов и должности специалиста Департамента имущества, даты приема и затем регистрирует запрос о предоставлении информации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5</w:t>
      </w:r>
      <w:r w:rsidRPr="00485A20">
        <w:rPr>
          <w:rFonts w:ascii="Times New Roman" w:hAnsi="Times New Roman" w:cs="Times New Roman"/>
          <w:sz w:val="24"/>
          <w:szCs w:val="24"/>
          <w:lang w:eastAsia="ru-RU"/>
        </w:rPr>
        <w:t>. В случае, если в предоставленном (направленном) запросе о предоставлении информации и прилагаемых документах имеются основания для отказа в приеме документов, указанных в пункте 2.11 настоящего Регламента, то специалист Департамента имущества, осуществляющий прием и регистрацию документов, не осуществляет регистрацию запроса о предоставлении информации и прилагаемых документов, а передает специалисту Департамента имущества, ответственному за  рассмотрение запроса для подготовки проекта письма об отказе в приеме документов.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Письмо об отказе в приеме документов оформляется на бланке Департамента имущества по форме согласно приложению 3 к настоящему Регламенту с присвоением номера, даты, проставлением подписи директора Департамента имущества, или его усиленной квалифицированной электронной подписью.</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Отказ в приеме документов не препятствует повторному обращению за услугой при устранении выявленных нарушений.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6</w:t>
      </w:r>
      <w:r w:rsidRPr="00485A20">
        <w:rPr>
          <w:rFonts w:ascii="Times New Roman" w:hAnsi="Times New Roman" w:cs="Times New Roman"/>
          <w:sz w:val="24"/>
          <w:szCs w:val="24"/>
          <w:lang w:eastAsia="ru-RU"/>
        </w:rPr>
        <w:t>. В случае регистрации документов, в 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ответственного за рассмотрение запроса о предоставлении информации и прилагаемых к нему документов.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7</w:t>
      </w:r>
      <w:r w:rsidRPr="00485A20">
        <w:rPr>
          <w:rFonts w:ascii="Times New Roman" w:hAnsi="Times New Roman" w:cs="Times New Roman"/>
          <w:sz w:val="24"/>
          <w:szCs w:val="24"/>
          <w:lang w:eastAsia="ru-RU"/>
        </w:rPr>
        <w:t>. Срок осуществления действий по регистрации документов - 15 минут в течение одного рабочего дня.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Срок определения специалиста, ответственного за рассмотрение запроса о предоставлении информации и прилагаемых к нему документов – один рабочий день со дня регистрации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3.4.1.</w:t>
      </w:r>
      <w:r>
        <w:rPr>
          <w:rFonts w:ascii="Times New Roman" w:hAnsi="Times New Roman" w:cs="Times New Roman"/>
          <w:sz w:val="24"/>
          <w:szCs w:val="24"/>
          <w:lang w:eastAsia="ru-RU"/>
        </w:rPr>
        <w:t>8</w:t>
      </w:r>
      <w:r w:rsidRPr="00485A20">
        <w:rPr>
          <w:rFonts w:ascii="Times New Roman" w:hAnsi="Times New Roman" w:cs="Times New Roman"/>
          <w:sz w:val="24"/>
          <w:szCs w:val="24"/>
          <w:lang w:eastAsia="ru-RU"/>
        </w:rPr>
        <w:t>. Критерий принятия решения о регистрации документов – поступление запроса о предоставлении информации и прилагаемых документов надлежащего качества в полном объеме.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9</w:t>
      </w:r>
      <w:r w:rsidRPr="00485A20">
        <w:rPr>
          <w:rFonts w:ascii="Times New Roman" w:hAnsi="Times New Roman" w:cs="Times New Roman"/>
          <w:sz w:val="24"/>
          <w:szCs w:val="24"/>
          <w:lang w:eastAsia="ru-RU"/>
        </w:rPr>
        <w:t>.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w:t>
      </w:r>
      <w:r>
        <w:rPr>
          <w:rFonts w:ascii="Times New Roman" w:hAnsi="Times New Roman" w:cs="Times New Roman"/>
          <w:sz w:val="24"/>
          <w:szCs w:val="24"/>
          <w:lang w:eastAsia="ru-RU"/>
        </w:rPr>
        <w:t>10</w:t>
      </w:r>
      <w:r w:rsidRPr="00485A20">
        <w:rPr>
          <w:rFonts w:ascii="Times New Roman" w:hAnsi="Times New Roman" w:cs="Times New Roman"/>
          <w:sz w:val="24"/>
          <w:szCs w:val="24"/>
          <w:lang w:eastAsia="ru-RU"/>
        </w:rPr>
        <w:t>. Результатом административного действия является прием и регистрация запроса о предоставлении информации и прилагаемых документов и назначение специалиста, ответственного за рассмотрение документов, либо отказ в приеме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3.4.1.1</w:t>
      </w:r>
      <w:r>
        <w:rPr>
          <w:rFonts w:ascii="Times New Roman" w:hAnsi="Times New Roman" w:cs="Times New Roman"/>
          <w:sz w:val="24"/>
          <w:szCs w:val="24"/>
          <w:lang w:eastAsia="ru-RU"/>
        </w:rPr>
        <w:t>1</w:t>
      </w:r>
      <w:r w:rsidRPr="00485A20">
        <w:rPr>
          <w:rFonts w:ascii="Times New Roman" w:hAnsi="Times New Roman" w:cs="Times New Roman"/>
          <w:sz w:val="24"/>
          <w:szCs w:val="24"/>
          <w:lang w:eastAsia="ru-RU"/>
        </w:rPr>
        <w:t>. Фиксация результата - занесение информации в систему электронного документооборота или в журнал входящей корреспонденции.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 Рассмотрение запроса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3.4.2.1. Основанием для начала административного действия "Рассмотрение запроса о предоставлении информации и прилагаемых документов" является зарегистрированный запрос  о предоставлении информации с указанием исполнителя.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3.4.2.2. Специалист, ответственный за рассмотрение запроса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проводит проверку запроса о предоставлении информации и прилагаемых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осуществляет проверку права законного представителя на обращение путем обращения к Единой государственной информационной системе социального обеспечения. В случае, если у специалиста Департамента имущества отсутствует доступ к данной информационной системе, то направляет соответствующий межведомственный запрос.</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направлении запроса с использованием системы межведомственного электронного взаимодействия запрос подписывается электронной подписью директора Департамента.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Межведомственный запрос в виде бумажного документа должен соответствовать требованиям статьи 7.2 Федерального закона от 27 июля 2010 г. № 210-ФЗ «Об организации предоставления государственных и муниципальных услугах», оформлен на бланке Департамента имущества и подписан собственноручной подписью или усиленной квалифицированной электронной подписью директора Департамента.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Запросы и ответы на межведомственные запросы приобщаются к материалам дела;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осуществляет   поиск запрашиваемой информации  в реестре муниципального имущества;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г) по результатам поиска осуществляет подготовку выписки из реестра имущества при наличии запрашиваемых объектов в реестре либо справку об отсутствии запрашиваемых сведений, если запрашиваемый объект отсутствует в реестре имущества и передает на подпись директору Департамента.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3.4.2.3. Директор Департамента подписывает документы и передает их на регистрацию.</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3.4.2.4. Специалист, ответственный за регистрацию документов, после подписания в течение одного рабочего дня осуществляет регистрацию документов путем занесения данных в систему электронного документооборота или в журнал регистрации.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3.4.2.5. Срок осуществления административного действия   - 9 календарных дней с даты регистрации запроса о предоставлении информации в Департаменте имущества.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3.4.2.6. Критерий принятия решения о предоставлении выписки из реестра муниципального имущества – наличие информации о запрашиваемом объекте в реестре муниципального имущества.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3.4.2.7. Критерий принятия решения о предоставлении справки о отсутствии запрашиваемых сведений – запрашиваемый объект имущества отсутствует в реестре муниципального имущества.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3.4.2.8. Результатом административного действия является оформленная и зарегистрированная в установленном порядке выписка из реестра муниципального имущества или справка об отсутствии запрашиваемых сведений.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3.4.2.9. Фиксация результата - занесение информации в систему электронного документооборота или в журнал регистрации.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3.4.3. Выдача документов.</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3.4.3.1. Основанием для начала административного действия "Выдача документов" является подписанная и зарегистрированная   выписка из реестра муниципального имущества либо справка об отсутствии запрашиваемых сведений.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3.4.3.2. Специалист Департамента имущества в течение одного рабочего дня после подписания и регистрации выписки из реестра муниципального имущества либо справки об отсутствии запрашиваемых сведений информирует заявителя о принятом решении.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3.4.3.3. Результат услуги по желанию заявителя вручается ему лично по месту нахождения Департамента имущества в согласованное время либо направляется ему по почте либо направляется в форме электронного документа, подписанного усиленной квалифицированной электронной подписью директора Департамента на адрес электронной почты, в личный кабинет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В случае обращения заявителя через ГБУ НО «УМФЦ» специалист Департамента передает в ГБУ НО «УМФЦ» результат посредством курьерской доставки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разделе </w:t>
      </w:r>
      <w:r>
        <w:rPr>
          <w:rFonts w:ascii="Times New Roman" w:hAnsi="Times New Roman" w:cs="Times New Roman"/>
          <w:sz w:val="24"/>
          <w:szCs w:val="24"/>
          <w:lang w:val="en-US" w:eastAsia="ru-RU"/>
        </w:rPr>
        <w:t>VI</w:t>
      </w:r>
      <w:r w:rsidRPr="00485A20">
        <w:rPr>
          <w:rFonts w:ascii="Times New Roman" w:hAnsi="Times New Roman" w:cs="Times New Roman"/>
          <w:sz w:val="24"/>
          <w:szCs w:val="24"/>
          <w:lang w:eastAsia="ru-RU"/>
        </w:rPr>
        <w:t xml:space="preserve"> настоящего Регламента.</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3.4.3.4. Критерии принятия решения по выбору варианта отправки результата предоставления услуги заявителю -  указание в расписке о приеме документов либо в запросе о предоставлении информации.  </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3.4.3.5.  Результатом административного действия является выданная (направленная) выписка из реестра муниципального имущества либо справка об отсутствии запрашиваемых сведений.</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3.4.3.7. Фиксация выдачи результата предоставления муниципальной услуги лично - в системе электронного документооборота либо в журнале регистрации.</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3.4.3.8.  Срок направления результата – один рабочий день.  </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 Исправление опечаток или ошибок в выписке из реестра муниципального имущества либо справке об отсутствии запрашиваемых сведений.</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 Прием заявления об исправлении опечаток или ошибок и прилагаемых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3.5.1.1. Основанием для начала административного действия «Прием заявления об исправлении опечаток или ошибок» является поступившее заявление об исправлении опечаток или ошибок и прилагаемых документов непосредственно направленное по почте с уведомлением о вручении, через Единый портал государственных и муниципальных услуг, Единый Интернет-портал государственных и муниципальных услуг (функций) Нижегородской области, через ГБУ НО «УМФЦ», а также личное обращение в Департамент.</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Днем обращения за предоставлением муниципальной услуги считается день приема (регистрации) Департаментом имущества заявления об исправлении опечаток или ошибок и прилагаемых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3.5.1.2. Прием и регистрация заявления об исправлении опечаток или ошибок и прилагаемых документов осуществляются должностным лицом Департамента имущества.</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3.5.1.3. При направлении документов посредством почтовых отправлений, специалист Департамента имущества</w:t>
      </w:r>
      <w:r w:rsidRPr="00485A20">
        <w:rPr>
          <w:rFonts w:ascii="Times New Roman" w:hAnsi="Times New Roman" w:cs="Times New Roman"/>
          <w:i/>
          <w:iCs/>
          <w:sz w:val="24"/>
          <w:szCs w:val="24"/>
        </w:rPr>
        <w:t xml:space="preserve"> </w:t>
      </w:r>
      <w:r w:rsidRPr="00485A20">
        <w:rPr>
          <w:rFonts w:ascii="Times New Roman" w:hAnsi="Times New Roman" w:cs="Times New Roman"/>
          <w:sz w:val="24"/>
          <w:szCs w:val="24"/>
        </w:rPr>
        <w:t xml:space="preserve">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пункте 2.11 настоящего Регламента в системе </w:t>
      </w:r>
      <w:r w:rsidRPr="00485A20">
        <w:rPr>
          <w:rFonts w:ascii="Times New Roman" w:hAnsi="Times New Roman" w:cs="Times New Roman"/>
          <w:sz w:val="24"/>
          <w:szCs w:val="24"/>
        </w:rPr>
        <w:lastRenderedPageBreak/>
        <w:t>электронного документооборота, а при отсутствии технической возможности – в журнале входящей корреспонденции.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3.5.1.4.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 </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Департамента имущества</w:t>
      </w:r>
      <w:r w:rsidRPr="00485A20">
        <w:rPr>
          <w:rFonts w:ascii="Times New Roman" w:hAnsi="Times New Roman" w:cs="Times New Roman"/>
          <w:i/>
          <w:iCs/>
          <w:sz w:val="24"/>
          <w:szCs w:val="24"/>
        </w:rPr>
        <w:t xml:space="preserve"> </w:t>
      </w:r>
      <w:r w:rsidRPr="00485A20">
        <w:rPr>
          <w:rFonts w:ascii="Times New Roman" w:hAnsi="Times New Roman" w:cs="Times New Roman"/>
          <w:sz w:val="24"/>
          <w:szCs w:val="24"/>
        </w:rPr>
        <w:t>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3.5.1.5. При обращении письменно в Департамент имущества, в том числе на личном приеме, ответственный специалист:</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б) информирует при личном приеме заявителя о порядке и сроках предоставления муниципальной услуги;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их установленным требованиям;</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 xml:space="preserve">г) </w:t>
      </w:r>
      <w:r w:rsidRPr="00485A20">
        <w:rPr>
          <w:rFonts w:ascii="Times New Roman" w:hAnsi="Times New Roman" w:cs="Times New Roman"/>
          <w:sz w:val="24"/>
          <w:szCs w:val="24"/>
          <w:lang w:eastAsia="ru-RU"/>
        </w:rPr>
        <w:t>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 д) проставляет штамп Департамента имущества с указанием фамилии, инициалов и должности должностного лица,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 </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3.5.1.6. В случае если в представленном (направленном) заявлении об исправлении опечаток или ошибок и прилагаемых документах имеются основания для отказа в приеме документов, указанные в пункте 2.11 настоящего Регламента, то специалист Департамента имущества, осуществляющий прием и регистрацию документов, не осуществляет регистрацию заявления об исправлении опечаток или ошибок и прилагаемых документов, а передает специалисту Департамента имущества, ответственному за  рассмотрение запроса для подготовки проекта письма об отказе в приеме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i/>
          <w:iCs/>
          <w:sz w:val="24"/>
          <w:szCs w:val="24"/>
        </w:rPr>
      </w:pPr>
      <w:r w:rsidRPr="00485A20">
        <w:rPr>
          <w:rFonts w:ascii="Times New Roman" w:hAnsi="Times New Roman" w:cs="Times New Roman"/>
          <w:sz w:val="24"/>
          <w:szCs w:val="24"/>
        </w:rPr>
        <w:t>Письмо об отказе в приеме документов оформляется на бланке Департамента имущества по форме согласно приложению 3 к настоящему Регламенту с присвоением номера, даты, проставлением подписи директора Департамента или подписывается его усиленной квалифицированной электронной подписью</w:t>
      </w:r>
      <w:r w:rsidRPr="00485A20">
        <w:rPr>
          <w:rFonts w:ascii="Times New Roman" w:hAnsi="Times New Roman" w:cs="Times New Roman"/>
          <w:i/>
          <w:iCs/>
          <w:sz w:val="24"/>
          <w:szCs w:val="24"/>
        </w:rPr>
        <w:t>.</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Письмо об отказе в приеме документов направляется заявителю в форме документа на бумажном носителе почтовым отправлением с уведомлением о вручении, вручается лично в Департаменте имущества либо направляется в электронной форме, подписанное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Отказ в приеме документов не препятствует повторному обращению за услугой при устранении выявленных нарушений. </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3.5.1.7. В случае регистрации документов, в этот же день они передаются директору Департамента имущества, который в течение одного рабочего дня со дня регистрации документов определяет специалиста, уполномоченного на рассмотрение заявления об исправлении опечаток или ошибок и прилагаемых к нему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lastRenderedPageBreak/>
        <w:t>3.5.1.8. Срок осуществления действий по регистрации документов - 15 минут в течение одного рабочего дня.</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Срок определения специалиста, ответственного за рассмотрение заявления об исправлении опечаток или ошибок и прилагаемых к нему документов – один рабочий день со дня регистрации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3.5.1.9.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в полном объеме.</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3.5.1.10. Критерий принятия решения об отказе в приеме документов -  наличие оснований для отказа в приеме документов, указанных в пункте 2.11 настоящего Регламента.</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3.5.1.11. Результатом административного действия является прием и регистрации заявления об исправлении опечаток или ошибок и прилагаемых документов и назначение специалиста, ответственного за рассмотрение заявления об исправлении опечаток или шибок и прилагаемых к ему документов либо отказ в приеме документов.</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3.5.1.12. Фиксация результата - занесение информации в систему электронного документооборота или в журнал входящей корреспонденции.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3.5.2. Рассмотрение заявления об исправлении опечаток или ошибок и прилагаемых документов</w:t>
      </w:r>
      <w:r w:rsidRPr="00485A20">
        <w:rPr>
          <w:rFonts w:ascii="Times New Roman" w:hAnsi="Times New Roman" w:cs="Times New Roman"/>
          <w:sz w:val="24"/>
          <w:szCs w:val="24"/>
          <w:lang w:eastAsia="ru-RU"/>
        </w:rPr>
        <w:t>.</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3.5.2.1. Основанием для начала административного действия «Рассмотрение заявления об исправлении опечаток или ошибок и прилагаемых документов» является зарегистрированное заявление об исправлении опечаток или ошибок и прилагаемые документы с указанием исполнителя.</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3.5.2.2. Специалист Департамента имущества, ответственный за рассмотрение заявления об исправлении опечаток или ошибок и прилагаемых к нему документов:</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осуществляет анализ заявления об исправлении опечаток или ошибок и представленных документов;</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осуществляет поиск запроса о предоставлении информации и приложенных к нему документов, на основании которых осуществлялась подготовка выписки из реестра муниципального имущества или справки об отсутствии запрашиваемых сведений;</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сличает представленные заявителем документы и документы, которые имеются в распоряжении Департамента имущества на предмет их тождественности;</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г) в случае, если при выявлении в представленных заявителем документах в выписке из реестра муниципального имущества или справке об отсутствии запрашиваемых сведений, была допущена опечатка или ошибка, подготавливает проект выписки из реестра муниципального имущества или справки об отсутствии запрашиваемых сведений в новой редакции, согласовывает его в установленном порядке и передает на подпись директору Департамента;</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д) в случае, если в представленных заявителем документах отсутствуют расхождения с данными, указанными в выписке из реестра муниципального имущества или справке об отсутствии запрашиваемых сведений, либо заявитель не представил подтверждающие документы, подготавливает проект уведомления об отказе в исправлении опечаток или ошибок, согласно приложению 3 к настоящему Регламенту, согласовывает его в установленном порядке и передает на подпись директору Департамента.</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3.5.2.3. Директор Департамента подписывает выписку из реестра муниципального имущества или справку об отсутствии запрашиваемых сведений в новой редакции или уведомление об отказе в исправлении опечаток или ошибок и передает на регистрацию. </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3.5.2.4. Специалист, ответственный за регистрацию документов, после подписания в течение одного рабочего дня осуществляет регистрацию выписки из реестра муниципального имущества или справки об отсутствии запрашиваемых сведений в новой редакции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3.5.2.5. Срок осуществления действий – 4 рабочих дня.</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3.5.2.6. Критерием принятия решения об исправлении опечаток или ошибок является наличие допущенных опечаток или ошибок.</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3.5.2.7. Критерием принятия решения об отказе в исправлении опечаток или ошибок -  отсутствие допущенных опечаток или ошибок.</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3.5.2.8. Результатом административного действия являются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 ошибок.</w:t>
      </w:r>
    </w:p>
    <w:p w:rsidR="00382F1C" w:rsidRPr="00485A20" w:rsidRDefault="00382F1C" w:rsidP="00485A20">
      <w:pPr>
        <w:shd w:val="clear" w:color="auto" w:fill="FFFFFF"/>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3.5.2.9. Фиксация результата – в системе электронного документооборота или в журнале регистрации.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3.5.3. Выдача документов.</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3.5.3.1. Основанием для начала административного действия «</w:t>
      </w:r>
      <w:r w:rsidRPr="00485A20">
        <w:rPr>
          <w:rFonts w:ascii="Times New Roman" w:hAnsi="Times New Roman" w:cs="Times New Roman"/>
          <w:sz w:val="24"/>
          <w:szCs w:val="24"/>
        </w:rPr>
        <w:t>Выдача документов</w:t>
      </w:r>
      <w:r w:rsidRPr="00485A20">
        <w:rPr>
          <w:rFonts w:ascii="Times New Roman" w:hAnsi="Times New Roman" w:cs="Times New Roman"/>
          <w:sz w:val="24"/>
          <w:szCs w:val="24"/>
          <w:lang w:eastAsia="ru-RU"/>
        </w:rPr>
        <w:t>» является оформленные и подписанные в установленном порядке выписка из реестра муниципального имущества или справка об отсутствии запрашиваемых сведений</w:t>
      </w:r>
      <w:r w:rsidRPr="00485A20">
        <w:rPr>
          <w:rFonts w:ascii="Times New Roman" w:hAnsi="Times New Roman" w:cs="Times New Roman"/>
          <w:sz w:val="24"/>
          <w:szCs w:val="24"/>
        </w:rPr>
        <w:t xml:space="preserve"> в новой редакции </w:t>
      </w:r>
      <w:r w:rsidRPr="00485A20">
        <w:rPr>
          <w:rFonts w:ascii="Times New Roman" w:hAnsi="Times New Roman" w:cs="Times New Roman"/>
          <w:sz w:val="24"/>
          <w:szCs w:val="24"/>
          <w:lang w:eastAsia="ru-RU"/>
        </w:rPr>
        <w:t>либо уведомление об отказе в исправлении опечаток или ошибок.</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3.5.3.2. </w:t>
      </w:r>
      <w:r w:rsidRPr="00485A20">
        <w:rPr>
          <w:rFonts w:ascii="Times New Roman" w:hAnsi="Times New Roman" w:cs="Times New Roman"/>
          <w:sz w:val="24"/>
          <w:szCs w:val="24"/>
        </w:rPr>
        <w:t xml:space="preserve">Специалист Департамента имущества </w:t>
      </w:r>
      <w:r w:rsidRPr="00485A20">
        <w:rPr>
          <w:rFonts w:ascii="Times New Roman" w:hAnsi="Times New Roman" w:cs="Times New Roman"/>
          <w:sz w:val="24"/>
          <w:szCs w:val="24"/>
          <w:lang w:eastAsia="ru-RU"/>
        </w:rPr>
        <w:t>в течение одного рабочего дня после подписания и регистрации выписки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 информирует заявителя о принятом решении.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этом по желанию заявителя информирование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lang w:eastAsia="ru-RU"/>
        </w:rPr>
        <w:t xml:space="preserve">3.5.3.3. </w:t>
      </w:r>
      <w:r w:rsidRPr="00485A20">
        <w:rPr>
          <w:rFonts w:ascii="Times New Roman" w:hAnsi="Times New Roman" w:cs="Times New Roman"/>
          <w:sz w:val="24"/>
          <w:szCs w:val="24"/>
        </w:rPr>
        <w:t xml:space="preserve">Результат услуги по желанию заявителя вручается ему лично по месту нахождения Департамента имущества в согласованное время либо направляется в форме электронного документа, подписанного усиленной квалифицированной электронной подписью директора Департамента в личный кабинет на </w:t>
      </w:r>
      <w:r w:rsidRPr="00485A20">
        <w:rPr>
          <w:rFonts w:ascii="Times New Roman" w:hAnsi="Times New Roman" w:cs="Times New Roman"/>
          <w:sz w:val="24"/>
          <w:szCs w:val="24"/>
          <w:lang w:eastAsia="ru-RU"/>
        </w:rPr>
        <w:t xml:space="preserve">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 в течение </w:t>
      </w:r>
      <w:r w:rsidRPr="00485A20">
        <w:rPr>
          <w:rFonts w:ascii="Times New Roman" w:hAnsi="Times New Roman" w:cs="Times New Roman"/>
          <w:sz w:val="24"/>
          <w:szCs w:val="24"/>
        </w:rPr>
        <w:t>1  рабочего дня со дня подписания и регистрации результата услуги.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По почте заявителю направляется письмо с уведомлением о вручении </w:t>
      </w:r>
      <w:r w:rsidRPr="00485A20">
        <w:rPr>
          <w:rFonts w:ascii="Times New Roman" w:hAnsi="Times New Roman" w:cs="Times New Roman"/>
          <w:sz w:val="24"/>
          <w:szCs w:val="24"/>
          <w:lang w:eastAsia="ru-RU"/>
        </w:rPr>
        <w:t xml:space="preserve">в течение </w:t>
      </w:r>
      <w:r w:rsidRPr="00485A20">
        <w:rPr>
          <w:rFonts w:ascii="Times New Roman" w:hAnsi="Times New Roman" w:cs="Times New Roman"/>
          <w:sz w:val="24"/>
          <w:szCs w:val="24"/>
        </w:rPr>
        <w:t>5 рабочих дней со дня получения заявления об исправлении опечаток или ошибок Департаментом имущества.</w:t>
      </w:r>
    </w:p>
    <w:p w:rsidR="00382F1C"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При выдаче заявителю или представителю заявителя результата предоставления муниципальной услуги лично, заявитель должен представить документ, удостоверяющий личность, а представитель заявителя – дополнительно документ, подтверждающий полномочия представителя заявителя. </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5E6858">
        <w:rPr>
          <w:rFonts w:ascii="Times New Roman" w:hAnsi="Times New Roman" w:cs="Times New Roman"/>
          <w:sz w:val="24"/>
          <w:szCs w:val="24"/>
        </w:rPr>
        <w:t>В случае обращения заявителя через ГБУ НО «УМФЦ» специалист Департамента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w:t>
      </w:r>
      <w:r>
        <w:rPr>
          <w:rFonts w:ascii="Times New Roman" w:hAnsi="Times New Roman" w:cs="Times New Roman"/>
          <w:sz w:val="24"/>
          <w:szCs w:val="24"/>
        </w:rPr>
        <w:t xml:space="preserve">БУ НО «УМФЦ» указана в разделе </w:t>
      </w:r>
      <w:r>
        <w:rPr>
          <w:rFonts w:ascii="Times New Roman" w:hAnsi="Times New Roman" w:cs="Times New Roman"/>
          <w:sz w:val="24"/>
          <w:szCs w:val="24"/>
          <w:lang w:val="en-US"/>
        </w:rPr>
        <w:t>VI</w:t>
      </w:r>
      <w:r w:rsidRPr="005E6858">
        <w:rPr>
          <w:rFonts w:ascii="Times New Roman" w:hAnsi="Times New Roman" w:cs="Times New Roman"/>
          <w:sz w:val="24"/>
          <w:szCs w:val="24"/>
        </w:rPr>
        <w:t xml:space="preserve"> настоящего Регламента</w:t>
      </w:r>
      <w:r>
        <w:rPr>
          <w:rFonts w:ascii="Times New Roman" w:hAnsi="Times New Roman" w:cs="Times New Roman"/>
          <w:sz w:val="24"/>
          <w:szCs w:val="24"/>
        </w:rPr>
        <w:t>.</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3.5.3.4.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 об исправлении опечаток или ошибок.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3.5.3.5. Результатом является выданные (направленные) выписка из реестра муниципального имущества или справка об отсутствии запрашиваемых сведений в новой редакции либо уведомление об отказе в исправлении опечаток и ошибок</w:t>
      </w:r>
      <w:r w:rsidRPr="00485A20">
        <w:rPr>
          <w:rFonts w:ascii="Times New Roman" w:hAnsi="Times New Roman" w:cs="Times New Roman"/>
          <w:sz w:val="24"/>
          <w:szCs w:val="24"/>
        </w:rPr>
        <w:t>.</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3.5.3.7. Фиксация выдачи результата предоставления муниципальной услуги лично - в системе электронного документооборота, журнале регистрации.</w:t>
      </w:r>
    </w:p>
    <w:p w:rsidR="00382F1C" w:rsidRPr="00485A20" w:rsidRDefault="00382F1C" w:rsidP="00485A20">
      <w:pPr>
        <w:shd w:val="clear" w:color="auto" w:fill="FFFFFF"/>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3.5.3.8. Срок направления результата – в течение 1 рабочего дня со дня подписания и регистрации выписки</w:t>
      </w:r>
      <w:r w:rsidRPr="00485A20">
        <w:rPr>
          <w:rFonts w:ascii="Times New Roman" w:hAnsi="Times New Roman" w:cs="Times New Roman"/>
          <w:sz w:val="24"/>
          <w:szCs w:val="24"/>
          <w:lang w:eastAsia="ru-RU"/>
        </w:rPr>
        <w:t xml:space="preserve"> из реестра муниципального имущества или справки об отсутствии запрашиваемых сведений в новой редакции либо уведомления об отказе в исправлении опечаток и ошибок</w:t>
      </w:r>
      <w:r w:rsidRPr="00485A20">
        <w:rPr>
          <w:rFonts w:ascii="Times New Roman" w:hAnsi="Times New Roman" w:cs="Times New Roman"/>
          <w:sz w:val="24"/>
          <w:szCs w:val="24"/>
        </w:rPr>
        <w:t>.</w:t>
      </w:r>
    </w:p>
    <w:p w:rsidR="00382F1C" w:rsidRPr="00485A20" w:rsidRDefault="00382F1C" w:rsidP="00485A20">
      <w:pPr>
        <w:suppressAutoHyphens w:val="0"/>
        <w:autoSpaceDE w:val="0"/>
        <w:autoSpaceDN w:val="0"/>
        <w:adjustRightInd w:val="0"/>
        <w:spacing w:after="0" w:line="240" w:lineRule="auto"/>
        <w:ind w:firstLine="567"/>
        <w:jc w:val="both"/>
        <w:outlineLvl w:val="0"/>
        <w:rPr>
          <w:rFonts w:ascii="Times New Roman" w:hAnsi="Times New Roman" w:cs="Times New Roman"/>
          <w:sz w:val="24"/>
          <w:szCs w:val="24"/>
          <w:lang w:eastAsia="ru-RU"/>
        </w:rPr>
      </w:pPr>
      <w:r w:rsidRPr="00485A20">
        <w:rPr>
          <w:rFonts w:ascii="Times New Roman" w:hAnsi="Times New Roman" w:cs="Times New Roman"/>
          <w:sz w:val="24"/>
          <w:szCs w:val="24"/>
          <w:lang w:eastAsia="ru-RU"/>
        </w:rPr>
        <w:t>3.6.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 (функций) и Единого Интернет-портала государственных и муниципальных услуг (функций) Нижегородской области.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3.6.1. Для осуществления получения муниципальной услуги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фамилию, имя, отчество (последнее - при наличии);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номер телефона;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адрес электронной почты (по желанию).</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3.6.2. Формирование </w:t>
      </w:r>
      <w:r w:rsidRPr="00485A20">
        <w:rPr>
          <w:rFonts w:ascii="Times New Roman" w:hAnsi="Times New Roman" w:cs="Times New Roman"/>
          <w:sz w:val="24"/>
          <w:szCs w:val="24"/>
        </w:rPr>
        <w:t xml:space="preserve">запроса о предоставлении информации, заявления об исправлении опечаток или ошибок </w:t>
      </w:r>
      <w:r w:rsidRPr="00485A20">
        <w:rPr>
          <w:rFonts w:ascii="Times New Roman" w:hAnsi="Times New Roman" w:cs="Times New Roman"/>
          <w:sz w:val="24"/>
          <w:szCs w:val="24"/>
          <w:lang w:eastAsia="ru-RU"/>
        </w:rPr>
        <w:t xml:space="preserve">осуществляется посредством заполнения электронной формы соответствующего </w:t>
      </w:r>
      <w:r w:rsidRPr="00485A20">
        <w:rPr>
          <w:rFonts w:ascii="Times New Roman" w:hAnsi="Times New Roman" w:cs="Times New Roman"/>
          <w:sz w:val="24"/>
          <w:szCs w:val="24"/>
        </w:rPr>
        <w:t>заявления н</w:t>
      </w:r>
      <w:r w:rsidRPr="00485A20">
        <w:rPr>
          <w:rFonts w:ascii="Times New Roman" w:hAnsi="Times New Roman" w:cs="Times New Roman"/>
          <w:sz w:val="24"/>
          <w:szCs w:val="24"/>
          <w:lang w:eastAsia="ru-RU"/>
        </w:rPr>
        <w:t>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без необходимости дополнительной подачи указанных документов в какой-либо иной форме.</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При формировании </w:t>
      </w:r>
      <w:r w:rsidRPr="00485A20">
        <w:rPr>
          <w:rFonts w:ascii="Times New Roman" w:hAnsi="Times New Roman" w:cs="Times New Roman"/>
          <w:sz w:val="24"/>
          <w:szCs w:val="24"/>
        </w:rPr>
        <w:t xml:space="preserve">заявления </w:t>
      </w:r>
      <w:r w:rsidRPr="00485A20">
        <w:rPr>
          <w:rFonts w:ascii="Times New Roman" w:hAnsi="Times New Roman" w:cs="Times New Roman"/>
          <w:sz w:val="24"/>
          <w:szCs w:val="24"/>
          <w:lang w:eastAsia="ru-RU"/>
        </w:rPr>
        <w:t>обеспечивается: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возможность печати на бумажном носителе запроса о предоставлении информации, заявления об исправлении опечаток или ошибок;</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сохранение ранее введенных в электронную форму </w:t>
      </w:r>
      <w:r w:rsidRPr="00485A20">
        <w:rPr>
          <w:rFonts w:ascii="Times New Roman" w:hAnsi="Times New Roman" w:cs="Times New Roman"/>
          <w:sz w:val="24"/>
          <w:szCs w:val="24"/>
        </w:rPr>
        <w:t xml:space="preserve">запроса о предоставлении информации, заявления об исправлении опечаток или ошибок </w:t>
      </w:r>
      <w:r w:rsidRPr="00485A20">
        <w:rPr>
          <w:rFonts w:ascii="Times New Roman" w:hAnsi="Times New Roman" w:cs="Times New Roman"/>
          <w:sz w:val="24"/>
          <w:szCs w:val="24"/>
          <w:lang w:eastAsia="ru-RU"/>
        </w:rPr>
        <w:t xml:space="preserve">значений в любой момент по желанию заявителя, в том числе при возникновении ошибок ввода и возврате для повторного ввода значений в электронную форму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w:t>
      </w:r>
      <w:r w:rsidRPr="00485A20">
        <w:rPr>
          <w:rFonts w:ascii="Times New Roman" w:hAnsi="Times New Roman" w:cs="Times New Roman"/>
          <w:sz w:val="24"/>
          <w:szCs w:val="24"/>
          <w:lang w:eastAsia="ru-RU"/>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заполнение полей электронной формы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w:t>
      </w:r>
      <w:r w:rsidRPr="00485A20">
        <w:rPr>
          <w:rFonts w:ascii="Times New Roman" w:hAnsi="Times New Roman" w:cs="Times New Roman"/>
          <w:sz w:val="24"/>
          <w:szCs w:val="24"/>
          <w:lang w:eastAsia="ru-RU"/>
        </w:rPr>
        <w:t xml:space="preserve">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13" w:history="1">
        <w:r w:rsidRPr="00485A20">
          <w:rPr>
            <w:rFonts w:ascii="Times New Roman" w:hAnsi="Times New Roman" w:cs="Times New Roman"/>
            <w:sz w:val="24"/>
            <w:szCs w:val="24"/>
            <w:lang w:eastAsia="ru-RU"/>
          </w:rPr>
          <w:t>постановлением</w:t>
        </w:r>
      </w:hyperlink>
      <w:r w:rsidRPr="00485A20">
        <w:rPr>
          <w:rFonts w:ascii="Times New Roman" w:hAnsi="Times New Roman" w:cs="Times New Roman"/>
          <w:sz w:val="24"/>
          <w:szCs w:val="24"/>
          <w:lang w:eastAsia="ru-RU"/>
        </w:rPr>
        <w:t xml:space="preserve"> Правительства Российской Федерации от 28 ноября 2011 г. №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в части, касающейся сведений, отсутствующих в единой системе идентификации и аутентификации;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возможность вернуться на любой из этапов заполнения электронной формы </w:t>
      </w:r>
      <w:r w:rsidRPr="00485A20">
        <w:rPr>
          <w:rFonts w:ascii="Times New Roman" w:hAnsi="Times New Roman" w:cs="Times New Roman"/>
          <w:sz w:val="24"/>
          <w:szCs w:val="24"/>
        </w:rPr>
        <w:t xml:space="preserve">запроса о предоставлении информации, заявления об исправлении опечаток или ошибок </w:t>
      </w:r>
      <w:r w:rsidRPr="00485A20">
        <w:rPr>
          <w:rFonts w:ascii="Times New Roman" w:hAnsi="Times New Roman" w:cs="Times New Roman"/>
          <w:sz w:val="24"/>
          <w:szCs w:val="24"/>
          <w:lang w:eastAsia="ru-RU"/>
        </w:rPr>
        <w:t>без потери, ранее введенной информации;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возможность доступа гражданина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к ранее поданным им </w:t>
      </w:r>
      <w:r w:rsidRPr="00485A20">
        <w:rPr>
          <w:rFonts w:ascii="Times New Roman" w:hAnsi="Times New Roman" w:cs="Times New Roman"/>
          <w:sz w:val="24"/>
          <w:szCs w:val="24"/>
        </w:rPr>
        <w:t xml:space="preserve">запросам о предоставлении информации, заявлениям об исправлении опечаток или ошибок </w:t>
      </w:r>
      <w:r w:rsidRPr="00485A20">
        <w:rPr>
          <w:rFonts w:ascii="Times New Roman" w:hAnsi="Times New Roman" w:cs="Times New Roman"/>
          <w:sz w:val="24"/>
          <w:szCs w:val="24"/>
          <w:lang w:eastAsia="ru-RU"/>
        </w:rPr>
        <w:t>в течение не менее одного года, а также частично сформированным запросам - в течение не менее 3 месяцев.</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Сформированный запрос </w:t>
      </w:r>
      <w:r w:rsidRPr="00485A20">
        <w:rPr>
          <w:rFonts w:ascii="Times New Roman" w:hAnsi="Times New Roman" w:cs="Times New Roman"/>
          <w:sz w:val="24"/>
          <w:szCs w:val="24"/>
        </w:rPr>
        <w:t>о предоставлении информации, заявление об исправлении опечаток или ошибок</w:t>
      </w:r>
      <w:r w:rsidRPr="00485A20">
        <w:rPr>
          <w:rFonts w:ascii="Times New Roman" w:hAnsi="Times New Roman" w:cs="Times New Roman"/>
          <w:sz w:val="24"/>
          <w:szCs w:val="24"/>
          <w:lang w:eastAsia="ru-RU"/>
        </w:rPr>
        <w:t xml:space="preserve"> направляется в Департамент имущества посредством Единого портала государственных и муниципальных услуг (функций), Единого Интернет-портала государственных и муниципальных услуг (функций) Нижегородской области.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3.6.3. Департамент имущества обеспечивает прием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w:t>
      </w:r>
      <w:r w:rsidRPr="00485A20">
        <w:rPr>
          <w:rFonts w:ascii="Times New Roman" w:hAnsi="Times New Roman" w:cs="Times New Roman"/>
          <w:sz w:val="24"/>
          <w:szCs w:val="24"/>
          <w:lang w:eastAsia="ru-RU"/>
        </w:rPr>
        <w:t xml:space="preserve"> и его регистрацию в срок, указанный в пункте 2.17 настоящего Регламента, без необходимости повторного представления на бумажном носителе.</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 xml:space="preserve">После регистрации </w:t>
      </w:r>
      <w:r w:rsidRPr="00485A20">
        <w:rPr>
          <w:rFonts w:ascii="Times New Roman" w:hAnsi="Times New Roman" w:cs="Times New Roman"/>
          <w:sz w:val="24"/>
          <w:szCs w:val="24"/>
        </w:rPr>
        <w:t xml:space="preserve">запроса о предоставлении информации, заявление об исправлении опечаток или ошибок </w:t>
      </w:r>
      <w:r w:rsidRPr="00485A20">
        <w:rPr>
          <w:rFonts w:ascii="Times New Roman" w:hAnsi="Times New Roman" w:cs="Times New Roman"/>
          <w:sz w:val="24"/>
          <w:szCs w:val="24"/>
          <w:lang w:eastAsia="ru-RU"/>
        </w:rPr>
        <w:t>направляются в структурное подразделение, ответственное за предоставление муниципальной услуги</w:t>
      </w: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Департамент имущества).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После принятия </w:t>
      </w:r>
      <w:r w:rsidRPr="00485A20">
        <w:rPr>
          <w:rFonts w:ascii="Times New Roman" w:hAnsi="Times New Roman" w:cs="Times New Roman"/>
          <w:sz w:val="24"/>
          <w:szCs w:val="24"/>
        </w:rPr>
        <w:t xml:space="preserve">заявления </w:t>
      </w:r>
      <w:r w:rsidRPr="00485A20">
        <w:rPr>
          <w:rFonts w:ascii="Times New Roman" w:hAnsi="Times New Roman" w:cs="Times New Roman"/>
          <w:sz w:val="24"/>
          <w:szCs w:val="24"/>
          <w:lang w:eastAsia="ru-RU"/>
        </w:rPr>
        <w:t xml:space="preserve">специалистом Департамента имущества статус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 заявителя</w:t>
      </w:r>
      <w:r w:rsidRPr="00485A20">
        <w:rPr>
          <w:rFonts w:ascii="Times New Roman" w:hAnsi="Times New Roman" w:cs="Times New Roman"/>
          <w:sz w:val="24"/>
          <w:szCs w:val="24"/>
          <w:lang w:eastAsia="ru-RU"/>
        </w:rPr>
        <w:t xml:space="preserve"> в Личном кабинете на Едином портале государственных и муниципальных услуг (функций), Едином Интернет-портале государственных и муниципальных услуг (функций) Нижегородской области обновляется до статуса "принято".</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3.6.4. Прием </w:t>
      </w:r>
      <w:r w:rsidRPr="00485A20">
        <w:rPr>
          <w:rFonts w:ascii="Times New Roman" w:hAnsi="Times New Roman" w:cs="Times New Roman"/>
          <w:sz w:val="24"/>
          <w:szCs w:val="24"/>
        </w:rPr>
        <w:t>запроса о предоставлении информации, заявления</w:t>
      </w:r>
      <w:r w:rsidRPr="00485A20">
        <w:rPr>
          <w:rFonts w:ascii="Times New Roman" w:hAnsi="Times New Roman" w:cs="Times New Roman"/>
          <w:sz w:val="24"/>
          <w:szCs w:val="24"/>
          <w:lang w:eastAsia="ru-RU"/>
        </w:rPr>
        <w:t xml:space="preserve"> об исправлении опечаток или ошибок, поступившего в Департамент имущества через Единый портал государственных и муниципальных услуг (функций), Единый Интернет-портал государственных и муниципальных услуг (функций) Нижегородской области, осуществляется не позднее рабочего дня, следующего за днем поступления в Департамент имущества указанного </w:t>
      </w:r>
      <w:r w:rsidRPr="00485A20">
        <w:rPr>
          <w:rFonts w:ascii="Times New Roman" w:hAnsi="Times New Roman" w:cs="Times New Roman"/>
          <w:sz w:val="24"/>
          <w:szCs w:val="24"/>
        </w:rPr>
        <w:t>заявления</w:t>
      </w:r>
      <w:r w:rsidRPr="00485A20">
        <w:rPr>
          <w:rFonts w:ascii="Times New Roman" w:hAnsi="Times New Roman" w:cs="Times New Roman"/>
          <w:sz w:val="24"/>
          <w:szCs w:val="24"/>
          <w:lang w:eastAsia="ru-RU"/>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Специалист Департамента имущества не позднее следующего рабочего дня со дня получения заявления, поданного в форме электронного документа: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 уведомляет в электронной форме о получении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w:t>
      </w:r>
      <w:r w:rsidRPr="00485A20">
        <w:rPr>
          <w:rFonts w:ascii="Times New Roman" w:hAnsi="Times New Roman" w:cs="Times New Roman"/>
          <w:sz w:val="24"/>
          <w:szCs w:val="24"/>
          <w:lang w:eastAsia="ru-RU"/>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3.6.5.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директора Департамента в личный кабинет на Едином Интернет-портале государственных и муниципальных услуг (функций) Нижегородской области, Едином портале государственных и муниципальных услуг (функций).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3.6.6. Заявитель имеет возможность получения информации о ходе предоставления муниципальной услуги в соответствии с п.</w:t>
      </w:r>
      <w:hyperlink r:id="rId14" w:history="1">
        <w:r w:rsidRPr="00485A20">
          <w:rPr>
            <w:rFonts w:ascii="Times New Roman" w:hAnsi="Times New Roman" w:cs="Times New Roman"/>
            <w:sz w:val="24"/>
            <w:szCs w:val="24"/>
            <w:lang w:eastAsia="ru-RU"/>
          </w:rPr>
          <w:t>1.3</w:t>
        </w:r>
      </w:hyperlink>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настоящего Регламента.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3.6.7. При предоставлении муниципальной услуги в электронной форме заявителю направляется: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уведомление об отказе в приеме запроса о предоставлении информации, заявления об исправлении опечаток или ошибок;</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уведомление о приеме и регистрации </w:t>
      </w:r>
      <w:r w:rsidRPr="00485A20">
        <w:rPr>
          <w:rFonts w:ascii="Times New Roman" w:hAnsi="Times New Roman" w:cs="Times New Roman"/>
          <w:sz w:val="24"/>
          <w:szCs w:val="24"/>
        </w:rPr>
        <w:t>запроса о предоставлении информации, заявления об исправлении опечаток или ошибок</w:t>
      </w:r>
      <w:r w:rsidRPr="00485A20">
        <w:rPr>
          <w:rFonts w:ascii="Times New Roman" w:hAnsi="Times New Roman" w:cs="Times New Roman"/>
          <w:sz w:val="24"/>
          <w:szCs w:val="24"/>
          <w:lang w:eastAsia="ru-RU"/>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уведомление о результате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результат предоставления муниципальной услуги.</w:t>
      </w: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485A20">
        <w:rPr>
          <w:rFonts w:ascii="Times New Roman" w:hAnsi="Times New Roman" w:cs="Times New Roman"/>
          <w:sz w:val="24"/>
          <w:szCs w:val="24"/>
          <w:lang w:val="en-US"/>
        </w:rPr>
        <w:t>IV</w:t>
      </w:r>
      <w:r w:rsidRPr="00485A20">
        <w:rPr>
          <w:rFonts w:ascii="Times New Roman" w:hAnsi="Times New Roman" w:cs="Times New Roman"/>
          <w:sz w:val="24"/>
          <w:szCs w:val="24"/>
        </w:rPr>
        <w:t xml:space="preserve">. ФОРМЫ КОНТРОЛЯ ЗА ИСПОЛНЕНИЕМ </w:t>
      </w: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485A20">
        <w:rPr>
          <w:rFonts w:ascii="Times New Roman" w:hAnsi="Times New Roman" w:cs="Times New Roman"/>
          <w:sz w:val="24"/>
          <w:szCs w:val="24"/>
        </w:rPr>
        <w:t xml:space="preserve"> РЕГЛАМЕНТА</w:t>
      </w: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поверок.</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г.Бор, устанавливающих требования к предоставлению муниципальной услуги.</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4.4. Периодичность осуществления плановых проверок устанавливается главой местного самоуправления городского округа г.Бор, но не реже одного раза в год.</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lastRenderedPageBreak/>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Департамента имущества, включая возможность получения информации по телефону, а также в письменной или электронной форме по запросу.</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 xml:space="preserve">4.7. </w:t>
      </w:r>
      <w:r w:rsidRPr="00485A20">
        <w:rPr>
          <w:rFonts w:ascii="Times New Roman" w:hAnsi="Times New Roman" w:cs="Times New Roman"/>
          <w:sz w:val="24"/>
          <w:szCs w:val="24"/>
          <w:lang w:eastAsia="ru-RU"/>
        </w:rPr>
        <w:t>Должностное лицо несет персональную ответственность за соблюдение сроков и порядка предоставления муниципальной услуги. Персональная ответственность должностного лица определяется его должностной инструкцией.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4.8. Перечень лиц, осуществляющих контроль за предоставлением муниципальной услуги, устанавливается нормативными правовыми актами Администрации. </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382F1C" w:rsidRPr="00485A20" w:rsidRDefault="00382F1C" w:rsidP="00485A20">
      <w:pPr>
        <w:widowControl w:val="0"/>
        <w:autoSpaceDE w:val="0"/>
        <w:autoSpaceDN w:val="0"/>
        <w:adjustRightInd w:val="0"/>
        <w:spacing w:after="0" w:line="240" w:lineRule="auto"/>
        <w:ind w:firstLine="567"/>
        <w:jc w:val="center"/>
        <w:outlineLvl w:val="1"/>
        <w:rPr>
          <w:rFonts w:ascii="Times New Roman" w:hAnsi="Times New Roman" w:cs="Times New Roman"/>
          <w:sz w:val="24"/>
          <w:szCs w:val="24"/>
        </w:rPr>
      </w:pPr>
      <w:r w:rsidRPr="00485A20">
        <w:rPr>
          <w:rFonts w:ascii="Times New Roman" w:hAnsi="Times New Roman" w:cs="Times New Roman"/>
          <w:sz w:val="24"/>
          <w:szCs w:val="24"/>
          <w:lang w:val="en-US"/>
        </w:rPr>
        <w:t>V</w:t>
      </w:r>
      <w:r w:rsidRPr="00485A20">
        <w:rPr>
          <w:rFonts w:ascii="Times New Roman" w:hAnsi="Times New Roman" w:cs="Times New Roman"/>
          <w:sz w:val="24"/>
          <w:szCs w:val="24"/>
        </w:rPr>
        <w:t>. ДОСУДЕБНЫЙ (ВНЕСУДЕБНЫЙ) ПОРЯДОК ОБЖАЛОВАНИЯ РЕШЕНИЙ И ДЕЙСТВИЙ (БЕЗДЕЙСТВИЯ) ДЕПАРТАМЕНТА ИМУЩЕСТВА И ЕГО ДОЛЖНОСТНЫХ ЛИЦ, ПРЕДОСТАВЛЯЮЩИХ МУНИЦИПАЛЬНУЮ УСЛУГУ, А ТАКЖЕ РЕШЕНИЙ И (ИЛИ) ДЕЙСТВИЙ (БЕЗДЕЙСТВИЯ) МФЦ, РАБОТНИКОВ МФЦ</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 xml:space="preserve">5.1.  Заявитель вправе подать жалобу на решения и (или) действия (бездействие) Департамента имущества, его должностных лиц, а также на решения и (или) действия (бездействие), принятые (осуществленные) в ходе предоставления муниципальной услуги. </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5.2.  Жалоба подается в Администрацию, ГБУ НО «УМФЦ» в письменной форме, в том числе при личном приеме заявителя, или в электронном виде.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Жалобу на решения и действия (бездействие) Департамента имущества, можно подать в письменной форме, в том числе при личном приеме заявителя, или в электронном виде.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Жалобу на решения и действия (бездействия) </w:t>
      </w:r>
      <w:r>
        <w:rPr>
          <w:rFonts w:ascii="Times New Roman" w:hAnsi="Times New Roman" w:cs="Times New Roman"/>
          <w:sz w:val="24"/>
          <w:szCs w:val="24"/>
          <w:lang w:val="en-US"/>
        </w:rPr>
        <w:t>c</w:t>
      </w:r>
      <w:r w:rsidRPr="00C82738">
        <w:rPr>
          <w:rFonts w:ascii="Times New Roman" w:hAnsi="Times New Roman" w:cs="Times New Roman"/>
          <w:sz w:val="24"/>
          <w:szCs w:val="24"/>
        </w:rPr>
        <w:t>сотрудника</w:t>
      </w:r>
      <w:r w:rsidRPr="00485A20">
        <w:rPr>
          <w:rFonts w:ascii="Times New Roman" w:hAnsi="Times New Roman" w:cs="Times New Roman"/>
          <w:sz w:val="24"/>
          <w:szCs w:val="24"/>
        </w:rPr>
        <w:t xml:space="preserve"> ГБУ НО «УМФЦ» подается руководителю ГБУ НО «УМФЦ» в письменной форме на личном приеме заявителя.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Прием жалоб в письменной форме осуществляется Администрацией,</w:t>
      </w:r>
      <w:r w:rsidRPr="00485A20">
        <w:rPr>
          <w:rFonts w:ascii="Times New Roman" w:hAnsi="Times New Roman" w:cs="Times New Roman"/>
          <w:sz w:val="24"/>
          <w:szCs w:val="24"/>
        </w:rPr>
        <w:t xml:space="preserve"> ГБУ НО «УМФЦ»</w:t>
      </w:r>
      <w:r w:rsidRPr="00485A20">
        <w:rPr>
          <w:rFonts w:ascii="Times New Roman" w:hAnsi="Times New Roman" w:cs="Times New Roman"/>
          <w:sz w:val="24"/>
          <w:szCs w:val="24"/>
          <w:lang w:eastAsia="ru-RU"/>
        </w:rPr>
        <w:t xml:space="preserve">  в месте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Время приема жалоб должно совпадать со временем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Жалоба в письменной форме может быть также направлена по почте.</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382F1C" w:rsidRPr="00485A20" w:rsidRDefault="00382F1C" w:rsidP="00485A20">
      <w:pPr>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Прием жалоб в письменной форме осуществляется учредителем ГБУ НО «УМФЦ» в месте фактического нахождения учредителя. </w:t>
      </w:r>
    </w:p>
    <w:p w:rsidR="00382F1C" w:rsidRPr="00485A20" w:rsidRDefault="00382F1C" w:rsidP="00485A20">
      <w:pPr>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Время приема жалоб учредителем ГБУ НО «УМФЦ» должно совпадать со временем работы учредителя.</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5.3. Информирование заявителей о порядке подачи и рассмотрения жалобы осуществляется в соответствии с пунктом 1.3 настоящего Регламента.</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5.4. Досудебное (внесудебное) обжалование решений и действий (бездействия) Департамента имущества, ГБУ НО «УМФЦ», его должностных лиц осуществляется в соответствии с:</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Федеральным законом от 27 июля 2010 г. № 210-ФЗ «Об организации предоставления государственных и муниципальных услуг»;</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 xml:space="preserve">постановлением Правительства Российской Федерации от 20 ноября 2012 г.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w:t>
      </w:r>
      <w:r w:rsidRPr="00485A20">
        <w:rPr>
          <w:rFonts w:ascii="Times New Roman" w:hAnsi="Times New Roman" w:cs="Times New Roman"/>
          <w:sz w:val="24"/>
          <w:szCs w:val="24"/>
        </w:rPr>
        <w:lastRenderedPageBreak/>
        <w:t>при предоставлении государственных и муниципальных услуг»;</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постановление Правительства Российской Федерации от 16 августа 2012 г. № 840 «</w:t>
      </w:r>
      <w:r w:rsidRPr="00485A20">
        <w:rPr>
          <w:rFonts w:ascii="Times New Roman" w:hAnsi="Times New Roman" w:cs="Times New Roman"/>
          <w:sz w:val="24"/>
          <w:szCs w:val="24"/>
          <w:lang w:eastAsia="ru-RU"/>
        </w:rPr>
        <w:t xml:space="preserve">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5.5. Заявитель может обратиться с жалобой на действия (бездействие) решения и (или) действия (бездействие) Департамента имущества, ее должностных лиц, в том числе в следующих случаях:</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а) нарушение срока регистрации запроса заявителя о предоставлении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б) нарушение срока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в) требование предоставления заявителем документов </w:t>
      </w:r>
      <w:r w:rsidRPr="00485A20">
        <w:rPr>
          <w:rFonts w:ascii="Times New Roman" w:hAnsi="Times New Roman" w:cs="Times New Roman"/>
          <w:sz w:val="24"/>
          <w:szCs w:val="24"/>
          <w:lang w:eastAsia="ru-RU"/>
        </w:rPr>
        <w:t xml:space="preserve">или информации либо осуществления действий, представление или осуществление которых не предусмотрено </w:t>
      </w:r>
      <w:r w:rsidRPr="00485A20">
        <w:rPr>
          <w:rFonts w:ascii="Times New Roman" w:hAnsi="Times New Roman" w:cs="Times New Roman"/>
          <w:sz w:val="24"/>
          <w:szCs w:val="24"/>
        </w:rPr>
        <w:t>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для предоставления муниципальной услуги;</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 для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е) </w:t>
      </w:r>
      <w:r w:rsidRPr="00485A20">
        <w:rPr>
          <w:rFonts w:ascii="Times New Roman" w:hAnsi="Times New Roman" w:cs="Times New Roman"/>
          <w:sz w:val="24"/>
          <w:szCs w:val="24"/>
          <w:lang w:eastAsia="ru-RU"/>
        </w:rPr>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городского округа г.Бор</w:t>
      </w:r>
      <w:r w:rsidRPr="00485A20">
        <w:rPr>
          <w:rFonts w:ascii="Times New Roman" w:hAnsi="Times New Roman" w:cs="Times New Roman"/>
          <w:sz w:val="24"/>
          <w:szCs w:val="24"/>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 xml:space="preserve">ж) отказ Департамента имущества, его должностного лица </w:t>
      </w:r>
      <w:r w:rsidRPr="00485A20">
        <w:rPr>
          <w:rFonts w:ascii="Times New Roman" w:hAnsi="Times New Roman" w:cs="Times New Roman"/>
          <w:sz w:val="24"/>
          <w:szCs w:val="24"/>
          <w:lang w:eastAsia="ru-RU"/>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з) нарушение срока или порядка выдачи документов по результатам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w:t>
      </w:r>
      <w:r w:rsidRPr="00485A20">
        <w:rPr>
          <w:rFonts w:ascii="Times New Roman" w:hAnsi="Times New Roman" w:cs="Times New Roman"/>
          <w:sz w:val="24"/>
          <w:szCs w:val="24"/>
        </w:rPr>
        <w:t>городского округа г.Бор</w:t>
      </w:r>
      <w:r w:rsidRPr="00485A20">
        <w:rPr>
          <w:rFonts w:ascii="Times New Roman" w:hAnsi="Times New Roman" w:cs="Times New Roman"/>
          <w:sz w:val="24"/>
          <w:szCs w:val="24"/>
          <w:lang w:eastAsia="ru-RU"/>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485A20">
          <w:rPr>
            <w:rFonts w:ascii="Times New Roman" w:hAnsi="Times New Roman" w:cs="Times New Roman"/>
            <w:sz w:val="24"/>
            <w:szCs w:val="24"/>
            <w:lang w:eastAsia="ru-RU"/>
          </w:rPr>
          <w:t>пунктом 4 части 1 статьи 7</w:t>
        </w:r>
      </w:hyperlink>
      <w:r w:rsidRPr="00485A20">
        <w:rPr>
          <w:rFonts w:ascii="Times New Roman" w:hAnsi="Times New Roman" w:cs="Times New Roman"/>
          <w:sz w:val="24"/>
          <w:szCs w:val="24"/>
          <w:lang w:eastAsia="ru-RU"/>
        </w:rPr>
        <w:t xml:space="preserve"> Федерального закона от 27 июля 2010 г.  №210-ФЗ «Об организации предоставления государственных и муниципальных услуг». </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lang w:eastAsia="ru-RU"/>
        </w:rPr>
        <w:t xml:space="preserve">5.4.1. </w:t>
      </w:r>
      <w:r w:rsidRPr="00485A20">
        <w:rPr>
          <w:rFonts w:ascii="Times New Roman" w:hAnsi="Times New Roman" w:cs="Times New Roman"/>
          <w:sz w:val="24"/>
          <w:szCs w:val="24"/>
        </w:rPr>
        <w:t xml:space="preserve">Заявитель может обратиться с жалобой на действия (бездействие) ГБУ НО «УМФЦ», </w:t>
      </w:r>
      <w:r>
        <w:rPr>
          <w:rFonts w:ascii="Times New Roman" w:hAnsi="Times New Roman" w:cs="Times New Roman"/>
          <w:sz w:val="24"/>
          <w:szCs w:val="24"/>
        </w:rPr>
        <w:t>сотрудников ГБУ НО «УМФЦ»</w:t>
      </w:r>
      <w:r w:rsidRPr="00485A20">
        <w:rPr>
          <w:rFonts w:ascii="Times New Roman" w:hAnsi="Times New Roman" w:cs="Times New Roman"/>
          <w:sz w:val="24"/>
          <w:szCs w:val="24"/>
        </w:rPr>
        <w:t>, в том числе в следующих случаях:</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нарушение срока регистрации запроса заявителя о предоставлении муниципальной услуги, запроса, указанного в статье 15.1 Федерального закона от 27 июля 2010 г. № 210-ФЗ "Об организации предоставления государственных и муниципальных услуг";</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б) нарушение срока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cs="Times New Roman"/>
          <w:sz w:val="24"/>
          <w:szCs w:val="24"/>
        </w:rPr>
        <w:t>администрации  городского округа г.Бор</w:t>
      </w:r>
      <w:r w:rsidRPr="00485A20">
        <w:rPr>
          <w:rFonts w:ascii="Times New Roman" w:hAnsi="Times New Roman" w:cs="Times New Roman"/>
          <w:sz w:val="24"/>
          <w:szCs w:val="24"/>
          <w:lang w:eastAsia="ru-RU"/>
        </w:rPr>
        <w:t>, для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cs="Times New Roman"/>
          <w:sz w:val="24"/>
          <w:szCs w:val="24"/>
        </w:rPr>
        <w:t xml:space="preserve">администрации  городского округа г.Бор, </w:t>
      </w:r>
      <w:r w:rsidRPr="00485A20">
        <w:rPr>
          <w:rFonts w:ascii="Times New Roman" w:hAnsi="Times New Roman" w:cs="Times New Roman"/>
          <w:sz w:val="24"/>
          <w:szCs w:val="24"/>
          <w:lang w:eastAsia="ru-RU"/>
        </w:rPr>
        <w:t>для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w:t>
      </w:r>
      <w:r w:rsidRPr="00485A20">
        <w:rPr>
          <w:rFonts w:ascii="Times New Roman" w:hAnsi="Times New Roman" w:cs="Times New Roman"/>
          <w:sz w:val="24"/>
          <w:szCs w:val="24"/>
        </w:rPr>
        <w:t>администрации  городского округа г.Бор,</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3) нарушение срока или порядка выдачи документов по результатам предоставления муниципальной услуги;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 июля 2010 г. №210-ФЗ «Об организации предоставления государственных и муниципальных услуг».</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w:t>
      </w:r>
      <w:r>
        <w:rPr>
          <w:rFonts w:ascii="Times New Roman" w:hAnsi="Times New Roman" w:cs="Times New Roman"/>
          <w:sz w:val="24"/>
          <w:szCs w:val="24"/>
          <w:lang w:eastAsia="ru-RU"/>
        </w:rPr>
        <w:t>5</w:t>
      </w:r>
      <w:r w:rsidRPr="00485A20">
        <w:rPr>
          <w:rFonts w:ascii="Times New Roman" w:hAnsi="Times New Roman" w:cs="Times New Roman"/>
          <w:sz w:val="24"/>
          <w:szCs w:val="24"/>
          <w:lang w:eastAsia="ru-RU"/>
        </w:rPr>
        <w:t>. В электронном виде жалоба может быть подана заявителем посредством:</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официального сайта органа, предоставляющего муниципальную услугу, в информационно-телекоммуникационной сети "Интернет";</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федеральной государственной информационной системы "Единый портал государственных и муниципальных услуг (функций)" (далее - Единый портал);</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w:t>
      </w:r>
      <w:r>
        <w:rPr>
          <w:rFonts w:ascii="Times New Roman" w:hAnsi="Times New Roman" w:cs="Times New Roman"/>
          <w:sz w:val="24"/>
          <w:szCs w:val="24"/>
        </w:rPr>
        <w:t>6</w:t>
      </w:r>
      <w:r w:rsidRPr="00485A20">
        <w:rPr>
          <w:rFonts w:ascii="Times New Roman" w:hAnsi="Times New Roman" w:cs="Times New Roman"/>
          <w:sz w:val="24"/>
          <w:szCs w:val="24"/>
        </w:rPr>
        <w:t>.  Жалоба должна содержать:</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а) наименование Департамента имущества, ГБУ НО «УМФЦ», его должностного лица</w:t>
      </w:r>
      <w:r w:rsidRPr="00485A20">
        <w:rPr>
          <w:rFonts w:ascii="Times New Roman" w:hAnsi="Times New Roman" w:cs="Times New Roman"/>
          <w:sz w:val="24"/>
          <w:szCs w:val="24"/>
          <w:lang w:eastAsia="ru-RU"/>
        </w:rPr>
        <w:t xml:space="preserve">, </w:t>
      </w:r>
      <w:r w:rsidRPr="00485A20">
        <w:rPr>
          <w:rFonts w:ascii="Times New Roman" w:hAnsi="Times New Roman" w:cs="Times New Roman"/>
          <w:sz w:val="24"/>
          <w:szCs w:val="24"/>
        </w:rPr>
        <w:t>решения и действия (бездействие) которых обжалуются;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б) </w:t>
      </w:r>
      <w:r w:rsidRPr="00485A20">
        <w:rPr>
          <w:rFonts w:ascii="Times New Roman" w:hAnsi="Times New Roman" w:cs="Times New Roman"/>
          <w:sz w:val="24"/>
          <w:szCs w:val="24"/>
          <w:lang w:eastAsia="ru-RU"/>
        </w:rPr>
        <w:t>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r w:rsidRPr="00485A20">
        <w:rPr>
          <w:rFonts w:ascii="Times New Roman" w:hAnsi="Times New Roman" w:cs="Times New Roman"/>
          <w:sz w:val="24"/>
          <w:szCs w:val="24"/>
        </w:rPr>
        <w:t>;</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в) сведения об обжалуемых решениях и действиях (бездействии) Департамента имущества, предоставляющего муниципальную услугу, его должностного лица, сотрудника ГБУ НО «УМФЦ»;</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сотрудника ГБУ НО «УМФЦ». Заявителем могут быть представлены документы (при наличии), подтверждающие доводы заявителя, либо их копии.</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w:t>
      </w:r>
      <w:r>
        <w:rPr>
          <w:rFonts w:ascii="Times New Roman" w:hAnsi="Times New Roman" w:cs="Times New Roman"/>
          <w:sz w:val="24"/>
          <w:szCs w:val="24"/>
        </w:rPr>
        <w:t>7</w:t>
      </w:r>
      <w:r w:rsidRPr="00485A20">
        <w:rPr>
          <w:rFonts w:ascii="Times New Roman" w:hAnsi="Times New Roman" w:cs="Times New Roman"/>
          <w:sz w:val="24"/>
          <w:szCs w:val="24"/>
        </w:rPr>
        <w:t>.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5.</w:t>
      </w:r>
      <w:r>
        <w:rPr>
          <w:rFonts w:ascii="Times New Roman" w:hAnsi="Times New Roman" w:cs="Times New Roman"/>
          <w:sz w:val="24"/>
          <w:szCs w:val="24"/>
        </w:rPr>
        <w:t>8</w:t>
      </w:r>
      <w:r w:rsidRPr="00485A20">
        <w:rPr>
          <w:rFonts w:ascii="Times New Roman" w:hAnsi="Times New Roman" w:cs="Times New Roman"/>
          <w:sz w:val="24"/>
          <w:szCs w:val="24"/>
        </w:rPr>
        <w:t>.</w:t>
      </w:r>
      <w:r w:rsidRPr="00485A20">
        <w:rPr>
          <w:rFonts w:ascii="Times New Roman" w:hAnsi="Times New Roman" w:cs="Times New Roman"/>
          <w:sz w:val="24"/>
          <w:szCs w:val="24"/>
          <w:lang w:eastAsia="ru-RU"/>
        </w:rPr>
        <w:t xml:space="preserve">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w:t>
      </w:r>
      <w:r w:rsidRPr="00485A20">
        <w:rPr>
          <w:rFonts w:ascii="Times New Roman" w:hAnsi="Times New Roman" w:cs="Times New Roman"/>
          <w:sz w:val="24"/>
          <w:szCs w:val="24"/>
          <w:lang w:eastAsia="ru-RU"/>
        </w:rPr>
        <w:lastRenderedPageBreak/>
        <w:t>подтверждающего полномочия на осуществление действий от имени заявителя, может быть представлена:</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а) оформленная в соответствии с </w:t>
      </w:r>
      <w:hyperlink r:id="rId16" w:history="1">
        <w:r w:rsidRPr="00485A20">
          <w:rPr>
            <w:rFonts w:ascii="Times New Roman" w:hAnsi="Times New Roman" w:cs="Times New Roman"/>
            <w:sz w:val="24"/>
            <w:szCs w:val="24"/>
            <w:lang w:eastAsia="ru-RU"/>
          </w:rPr>
          <w:t>законодательством</w:t>
        </w:r>
      </w:hyperlink>
      <w:r w:rsidRPr="00485A20">
        <w:rPr>
          <w:rFonts w:ascii="Times New Roman" w:hAnsi="Times New Roman" w:cs="Times New Roman"/>
          <w:sz w:val="24"/>
          <w:szCs w:val="24"/>
          <w:lang w:eastAsia="ru-RU"/>
        </w:rPr>
        <w:t xml:space="preserve"> Российской Федерации доверенность (для физических лиц);</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w:t>
      </w:r>
      <w:r>
        <w:rPr>
          <w:rFonts w:ascii="Times New Roman" w:hAnsi="Times New Roman" w:cs="Times New Roman"/>
          <w:sz w:val="24"/>
          <w:szCs w:val="24"/>
        </w:rPr>
        <w:t>9</w:t>
      </w:r>
      <w:r w:rsidRPr="00485A20">
        <w:rPr>
          <w:rFonts w:ascii="Times New Roman" w:hAnsi="Times New Roman" w:cs="Times New Roman"/>
          <w:sz w:val="24"/>
          <w:szCs w:val="24"/>
        </w:rPr>
        <w:t>. Заявитель имеет право обратиться в Департамент имущества, ГБУ НО «УМФЦ» за получением информации и документов, необходимых для обоснования и рассмотрения жалобы.</w:t>
      </w:r>
    </w:p>
    <w:p w:rsidR="00382F1C" w:rsidRPr="00485A20" w:rsidRDefault="00382F1C" w:rsidP="00485A20">
      <w:pPr>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5.1</w:t>
      </w:r>
      <w:r>
        <w:rPr>
          <w:rFonts w:ascii="Times New Roman" w:hAnsi="Times New Roman" w:cs="Times New Roman"/>
          <w:sz w:val="24"/>
          <w:szCs w:val="24"/>
        </w:rPr>
        <w:t>0</w:t>
      </w:r>
      <w:r w:rsidRPr="00485A20">
        <w:rPr>
          <w:rFonts w:ascii="Times New Roman" w:hAnsi="Times New Roman" w:cs="Times New Roman"/>
          <w:sz w:val="24"/>
          <w:szCs w:val="24"/>
        </w:rPr>
        <w:t xml:space="preserve">. Жалоба, поступившая в Администрацию,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не установлены. В случае обжалования отказа Департамента имущества, должностных лиц Департамента имущества, осуществляющих полномочия по предоставлению муниципальной услуги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 </w:t>
      </w:r>
    </w:p>
    <w:p w:rsidR="00382F1C" w:rsidRPr="00485A20" w:rsidRDefault="00382F1C" w:rsidP="00485A20">
      <w:pPr>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5.1</w:t>
      </w:r>
      <w:r>
        <w:rPr>
          <w:rFonts w:ascii="Times New Roman" w:hAnsi="Times New Roman" w:cs="Times New Roman"/>
          <w:sz w:val="24"/>
          <w:szCs w:val="24"/>
        </w:rPr>
        <w:t>1</w:t>
      </w:r>
      <w:r w:rsidRPr="00485A20">
        <w:rPr>
          <w:rFonts w:ascii="Times New Roman" w:hAnsi="Times New Roman" w:cs="Times New Roman"/>
          <w:sz w:val="24"/>
          <w:szCs w:val="24"/>
        </w:rPr>
        <w:t>.  По результатам рассмотрения жалобы принимается одно из следующих решений:</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а) жалоба удовлетворяется, в том числе в форме отмены принятого решения, исправления допущенных Департаментом имущества, ГБУ НО «УМФЦ»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б) в удовлетворении жалобы отказывается.</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5.1</w:t>
      </w:r>
      <w:r>
        <w:rPr>
          <w:rFonts w:ascii="Times New Roman" w:hAnsi="Times New Roman" w:cs="Times New Roman"/>
          <w:sz w:val="24"/>
          <w:szCs w:val="24"/>
        </w:rPr>
        <w:t>2</w:t>
      </w:r>
      <w:r w:rsidRPr="00485A20">
        <w:rPr>
          <w:rFonts w:ascii="Times New Roman" w:hAnsi="Times New Roman" w:cs="Times New Roman"/>
          <w:sz w:val="24"/>
          <w:szCs w:val="24"/>
        </w:rPr>
        <w:t>. В удовлетворении жалобы отказывается в следующих случаях:</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2</w:t>
      </w:r>
      <w:r w:rsidRPr="00485A20">
        <w:rPr>
          <w:rFonts w:ascii="Times New Roman" w:hAnsi="Times New Roman" w:cs="Times New Roman"/>
          <w:sz w:val="24"/>
          <w:szCs w:val="24"/>
          <w:lang w:eastAsia="ru-RU"/>
        </w:rPr>
        <w:t>.1. Наличие вступившего в законную силу решения суда  по жалобе о том же предмете и по тем же основаниям.</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2</w:t>
      </w:r>
      <w:r w:rsidRPr="00485A20">
        <w:rPr>
          <w:rFonts w:ascii="Times New Roman" w:hAnsi="Times New Roman" w:cs="Times New Roman"/>
          <w:sz w:val="24"/>
          <w:szCs w:val="24"/>
          <w:lang w:eastAsia="ru-RU"/>
        </w:rPr>
        <w:t>.2. Подача жалобы лицом, полномочия которого не подтверждены в порядке, установленном законодательством Российской Федерации.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2</w:t>
      </w:r>
      <w:r w:rsidRPr="00485A20">
        <w:rPr>
          <w:rFonts w:ascii="Times New Roman" w:hAnsi="Times New Roman" w:cs="Times New Roman"/>
          <w:sz w:val="24"/>
          <w:szCs w:val="24"/>
          <w:lang w:eastAsia="ru-RU"/>
        </w:rPr>
        <w:t>.3.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3</w:t>
      </w:r>
      <w:r w:rsidRPr="00485A20">
        <w:rPr>
          <w:rFonts w:ascii="Times New Roman" w:hAnsi="Times New Roman" w:cs="Times New Roman"/>
          <w:sz w:val="24"/>
          <w:szCs w:val="24"/>
          <w:lang w:eastAsia="ru-RU"/>
        </w:rPr>
        <w:t xml:space="preserve">. Не позднее дня, следующего за днем принятия решения, указанного в пункте 5.12 настоящего Регламента, заявителю в письменной форме либо в форме электронного документа направляется мотивированный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 </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4</w:t>
      </w:r>
      <w:r w:rsidRPr="00485A20">
        <w:rPr>
          <w:rFonts w:ascii="Times New Roman" w:hAnsi="Times New Roman" w:cs="Times New Roman"/>
          <w:sz w:val="24"/>
          <w:szCs w:val="24"/>
          <w:lang w:eastAsia="ru-RU"/>
        </w:rPr>
        <w:t>. В ответе по результатам рассмотрения жалобы указываются: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а) </w:t>
      </w:r>
      <w:r w:rsidRPr="00485A20">
        <w:rPr>
          <w:rFonts w:ascii="Times New Roman" w:hAnsi="Times New Roman" w:cs="Times New Roman"/>
          <w:sz w:val="24"/>
          <w:szCs w:val="24"/>
        </w:rPr>
        <w:t>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r w:rsidRPr="00485A20">
        <w:rPr>
          <w:rFonts w:ascii="Times New Roman" w:hAnsi="Times New Roman" w:cs="Times New Roman"/>
          <w:sz w:val="24"/>
          <w:szCs w:val="24"/>
          <w:lang w:eastAsia="ru-RU"/>
        </w:rPr>
        <w:t>;</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номер, дата, место принятия решения, включая сведения о должностном лице, работнике, решение или действие (бездействие) которого обжалуется;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в) фамилия, имя, отчество (при наличии) или наименование заявителя;</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г) основания для принятия решения по жалобе;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lastRenderedPageBreak/>
        <w:t>д) принятое по жалобе решение;</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е) </w:t>
      </w:r>
      <w:r w:rsidRPr="00485A20">
        <w:rPr>
          <w:rFonts w:ascii="Times New Roman" w:hAnsi="Times New Roman" w:cs="Times New Roman"/>
          <w:sz w:val="24"/>
          <w:szCs w:val="24"/>
        </w:rPr>
        <w:t>в случае признания жалобы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дается информация о действиях, осуществляемых Департаментом имущества,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485A20">
        <w:rPr>
          <w:rFonts w:ascii="Times New Roman" w:hAnsi="Times New Roman" w:cs="Times New Roman"/>
          <w:sz w:val="24"/>
          <w:szCs w:val="24"/>
          <w:lang w:eastAsia="ru-RU"/>
        </w:rPr>
        <w:t>;</w:t>
      </w:r>
    </w:p>
    <w:p w:rsidR="00382F1C" w:rsidRPr="00485A20" w:rsidRDefault="00382F1C" w:rsidP="00485A20">
      <w:pPr>
        <w:suppressAutoHyphens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 xml:space="preserve">ж) </w:t>
      </w:r>
      <w:r w:rsidRPr="00485A20">
        <w:rPr>
          <w:rFonts w:ascii="Times New Roman" w:hAnsi="Times New Roman" w:cs="Times New Roman"/>
          <w:sz w:val="24"/>
          <w:szCs w:val="24"/>
        </w:rPr>
        <w:t>в случае признания жалобы не подлежащей удовлетворению в ответе заявителю, указанном в части 8 статьи 11.2 Федерального закона от 27 июля 2010 г. №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r w:rsidRPr="00485A20">
        <w:rPr>
          <w:rFonts w:ascii="Times New Roman" w:hAnsi="Times New Roman" w:cs="Times New Roman"/>
          <w:sz w:val="24"/>
          <w:szCs w:val="24"/>
          <w:lang w:eastAsia="ru-RU"/>
        </w:rPr>
        <w:t>.</w:t>
      </w:r>
    </w:p>
    <w:p w:rsidR="00382F1C" w:rsidRPr="00485A20" w:rsidRDefault="00382F1C" w:rsidP="00485A20">
      <w:pPr>
        <w:widowControl w:val="0"/>
        <w:autoSpaceDE w:val="0"/>
        <w:autoSpaceDN w:val="0"/>
        <w:adjustRightInd w:val="0"/>
        <w:spacing w:after="0" w:line="240" w:lineRule="auto"/>
        <w:ind w:firstLine="567"/>
        <w:jc w:val="both"/>
        <w:outlineLvl w:val="1"/>
        <w:rPr>
          <w:rFonts w:ascii="Times New Roman" w:hAnsi="Times New Roman" w:cs="Times New Roman"/>
          <w:sz w:val="24"/>
          <w:szCs w:val="24"/>
        </w:rPr>
      </w:pPr>
      <w:r w:rsidRPr="00485A20">
        <w:rPr>
          <w:rFonts w:ascii="Times New Roman" w:hAnsi="Times New Roman" w:cs="Times New Roman"/>
          <w:sz w:val="24"/>
          <w:szCs w:val="24"/>
        </w:rPr>
        <w:t>5.1</w:t>
      </w:r>
      <w:r>
        <w:rPr>
          <w:rFonts w:ascii="Times New Roman" w:hAnsi="Times New Roman" w:cs="Times New Roman"/>
          <w:sz w:val="24"/>
          <w:szCs w:val="24"/>
        </w:rPr>
        <w:t>5</w:t>
      </w:r>
      <w:r w:rsidRPr="00485A20">
        <w:rPr>
          <w:rFonts w:ascii="Times New Roman" w:hAnsi="Times New Roman" w:cs="Times New Roman"/>
          <w:sz w:val="24"/>
          <w:szCs w:val="24"/>
        </w:rPr>
        <w:t>.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rPr>
        <w:t>5.1</w:t>
      </w:r>
      <w:r>
        <w:rPr>
          <w:rFonts w:ascii="Times New Roman" w:hAnsi="Times New Roman" w:cs="Times New Roman"/>
          <w:sz w:val="24"/>
          <w:szCs w:val="24"/>
        </w:rPr>
        <w:t>6</w:t>
      </w:r>
      <w:r w:rsidRPr="00485A20">
        <w:rPr>
          <w:rFonts w:ascii="Times New Roman" w:hAnsi="Times New Roman" w:cs="Times New Roman"/>
          <w:sz w:val="24"/>
          <w:szCs w:val="24"/>
        </w:rPr>
        <w:t xml:space="preserve">. Администрация, ГБУ НО «УМФЦ», учредитель ГБУ НО «УМФЦ» </w:t>
      </w:r>
      <w:r w:rsidRPr="00485A20">
        <w:rPr>
          <w:rFonts w:ascii="Times New Roman" w:hAnsi="Times New Roman" w:cs="Times New Roman"/>
          <w:sz w:val="24"/>
          <w:szCs w:val="24"/>
          <w:lang w:eastAsia="ru-RU"/>
        </w:rPr>
        <w:t>вправе оставить жалобу без ответа в следующих случаях:</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7</w:t>
      </w:r>
      <w:r w:rsidRPr="00485A20">
        <w:rPr>
          <w:rFonts w:ascii="Times New Roman" w:hAnsi="Times New Roman" w:cs="Times New Roman"/>
          <w:sz w:val="24"/>
          <w:szCs w:val="24"/>
          <w:lang w:eastAsia="ru-RU"/>
        </w:rPr>
        <w:t>. Администрация,</w:t>
      </w:r>
      <w:r w:rsidRPr="00485A20">
        <w:rPr>
          <w:rFonts w:ascii="Times New Roman" w:hAnsi="Times New Roman" w:cs="Times New Roman"/>
          <w:sz w:val="24"/>
          <w:szCs w:val="24"/>
        </w:rPr>
        <w:t xml:space="preserve"> </w:t>
      </w:r>
      <w:r w:rsidRPr="00485A20">
        <w:rPr>
          <w:rFonts w:ascii="Times New Roman" w:hAnsi="Times New Roman" w:cs="Times New Roman"/>
          <w:sz w:val="24"/>
          <w:szCs w:val="24"/>
          <w:lang w:eastAsia="ru-RU"/>
        </w:rPr>
        <w:t>ГБУ НО «УМФЦ», учредитель ГБУ НО «УМФЦ» сообщает заявителю об оставлении жалобы без ответа в течение 3 рабочих дней со дня регистрации жалобы.</w:t>
      </w:r>
    </w:p>
    <w:p w:rsidR="00382F1C" w:rsidRPr="00485A20" w:rsidRDefault="00382F1C" w:rsidP="00485A20">
      <w:pP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r w:rsidRPr="00485A20">
        <w:rPr>
          <w:rFonts w:ascii="Times New Roman" w:hAnsi="Times New Roman" w:cs="Times New Roman"/>
          <w:sz w:val="24"/>
          <w:szCs w:val="24"/>
          <w:lang w:eastAsia="ru-RU"/>
        </w:rPr>
        <w:t>5.1</w:t>
      </w:r>
      <w:r>
        <w:rPr>
          <w:rFonts w:ascii="Times New Roman" w:hAnsi="Times New Roman" w:cs="Times New Roman"/>
          <w:sz w:val="24"/>
          <w:szCs w:val="24"/>
          <w:lang w:eastAsia="ru-RU"/>
        </w:rPr>
        <w:t>8</w:t>
      </w:r>
      <w:r w:rsidRPr="00485A20">
        <w:rPr>
          <w:rFonts w:ascii="Times New Roman" w:hAnsi="Times New Roman" w:cs="Times New Roman"/>
          <w:sz w:val="24"/>
          <w:szCs w:val="24"/>
          <w:lang w:eastAsia="ru-RU"/>
        </w:rPr>
        <w:t xml:space="preserve">. Информация о порядке обжалования решений и действий (бездействия) Департамента имущества, его должностных лиц, ГБУ НО «УМФЦ», сотрудников ГБУ НО «УМФЦ» при предоставлении муниципальной услуги, размещается на Едином- портале государственных и муниципальных услуг (функций) и Едином Интернет-портале государственных и муниципальных услуг (функций) Нижегородской области.  </w:t>
      </w:r>
    </w:p>
    <w:p w:rsidR="00382F1C" w:rsidRPr="00485A20" w:rsidRDefault="00382F1C" w:rsidP="00485A20">
      <w:pPr>
        <w:pStyle w:val="1"/>
        <w:spacing w:after="0" w:line="240" w:lineRule="auto"/>
        <w:ind w:left="0" w:firstLine="567"/>
        <w:jc w:val="center"/>
        <w:rPr>
          <w:rFonts w:ascii="Times New Roman" w:hAnsi="Times New Roman" w:cs="Times New Roman"/>
          <w:b/>
          <w:bCs/>
          <w:sz w:val="24"/>
          <w:szCs w:val="24"/>
        </w:rPr>
      </w:pPr>
    </w:p>
    <w:p w:rsidR="00382F1C" w:rsidRPr="0043068D" w:rsidRDefault="00382F1C" w:rsidP="00485A20">
      <w:pPr>
        <w:pStyle w:val="1"/>
        <w:spacing w:after="0" w:line="240" w:lineRule="auto"/>
        <w:ind w:left="0" w:firstLine="567"/>
        <w:jc w:val="center"/>
        <w:rPr>
          <w:rFonts w:ascii="Times New Roman" w:hAnsi="Times New Roman" w:cs="Times New Roman"/>
          <w:sz w:val="24"/>
          <w:szCs w:val="24"/>
        </w:rPr>
      </w:pPr>
      <w:r w:rsidRPr="0043068D">
        <w:rPr>
          <w:rFonts w:ascii="Times New Roman" w:hAnsi="Times New Roman" w:cs="Times New Roman"/>
          <w:sz w:val="24"/>
          <w:szCs w:val="24"/>
          <w:lang w:val="en-US"/>
        </w:rPr>
        <w:t>VI</w:t>
      </w:r>
      <w:r w:rsidRPr="0043068D">
        <w:rPr>
          <w:rFonts w:ascii="Times New Roman" w:hAnsi="Times New Roman" w:cs="Times New Roman"/>
          <w:sz w:val="24"/>
          <w:szCs w:val="24"/>
        </w:rPr>
        <w:t>. ОСОБЕННОСТИ ВЫПОЛНЕНИЯ АДМИНИСТРАТИВНЫХ ПРОЦЕДУР (ДЕЙСТВИЙ) В ГБУ НО «УМФЦ»</w:t>
      </w:r>
    </w:p>
    <w:p w:rsidR="00382F1C" w:rsidRPr="0043068D" w:rsidRDefault="00382F1C" w:rsidP="00485A20">
      <w:pPr>
        <w:pStyle w:val="1"/>
        <w:spacing w:after="0" w:line="240" w:lineRule="auto"/>
        <w:ind w:left="0" w:firstLine="567"/>
        <w:jc w:val="center"/>
        <w:rPr>
          <w:rFonts w:ascii="Times New Roman" w:hAnsi="Times New Roman" w:cs="Times New Roman"/>
          <w:sz w:val="24"/>
          <w:szCs w:val="24"/>
        </w:rPr>
      </w:pPr>
    </w:p>
    <w:p w:rsidR="00382F1C" w:rsidRPr="00485A20" w:rsidRDefault="00382F1C" w:rsidP="00485A20">
      <w:pPr>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 Предоставление муниципальной услуги в ГБУ НО «УМФЦ» осуществляется в соответствии с Федеральным законом от 27.07.2010 № 210-ФЗ и Соглашением о взаимодействии, заключенным между ГБУ НО «Уполномоченный УМФЦ» и администрацией, предоставляющей муниципальную услугу, при условии, что муниципальная услуга включена в перечень муниципальных услуг, предоставляемых в многофункциональных центрах предоставления государственных и муниципальных услуг, утвержденным постановлением администрации городского округа г.Бор Нижегородской области от 15.12.2016 №6022.</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w:t>
      </w:r>
      <w:r>
        <w:rPr>
          <w:rFonts w:ascii="Times New Roman" w:hAnsi="Times New Roman" w:cs="Times New Roman"/>
          <w:sz w:val="24"/>
          <w:szCs w:val="24"/>
        </w:rPr>
        <w:t>1</w:t>
      </w:r>
      <w:r w:rsidRPr="00485A20">
        <w:rPr>
          <w:rFonts w:ascii="Times New Roman" w:hAnsi="Times New Roman" w:cs="Times New Roman"/>
          <w:sz w:val="24"/>
          <w:szCs w:val="24"/>
        </w:rPr>
        <w:t>. При наличии технической возможности взаимодействие между ГБУ НО «УМФЦ» и Департаментом имущества осуществляется в электронной форме посредством СМЭВ с использованием АИС 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w:t>
      </w:r>
      <w:r>
        <w:rPr>
          <w:rFonts w:ascii="Times New Roman" w:hAnsi="Times New Roman" w:cs="Times New Roman"/>
          <w:sz w:val="24"/>
          <w:szCs w:val="24"/>
        </w:rPr>
        <w:t>2</w:t>
      </w:r>
      <w:r w:rsidRPr="00485A20">
        <w:rPr>
          <w:rFonts w:ascii="Times New Roman" w:hAnsi="Times New Roman" w:cs="Times New Roman"/>
          <w:sz w:val="24"/>
          <w:szCs w:val="24"/>
        </w:rPr>
        <w:t>. При отсутствии технической возможности осуществления взаимодействия в электронной форме документы, предусмотренные, настоящим Административным регламентом передаются в Департамент имущества на бумажном носителе.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w:t>
      </w:r>
      <w:r>
        <w:rPr>
          <w:rFonts w:ascii="Times New Roman" w:hAnsi="Times New Roman" w:cs="Times New Roman"/>
          <w:sz w:val="24"/>
          <w:szCs w:val="24"/>
        </w:rPr>
        <w:t>3</w:t>
      </w:r>
      <w:r w:rsidRPr="00485A20">
        <w:rPr>
          <w:rFonts w:ascii="Times New Roman" w:hAnsi="Times New Roman" w:cs="Times New Roman"/>
          <w:sz w:val="24"/>
          <w:szCs w:val="24"/>
        </w:rPr>
        <w:t>. При подаче документов, необходимых для предоставления муниципальной услуги, через ГБУ НО «УМФЦ» непосредственное предоставление муниципальной услуги осуществляется Департаментом имущества.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w:t>
      </w:r>
      <w:r>
        <w:rPr>
          <w:rFonts w:ascii="Times New Roman" w:hAnsi="Times New Roman" w:cs="Times New Roman"/>
          <w:sz w:val="24"/>
          <w:szCs w:val="24"/>
        </w:rPr>
        <w:t>4</w:t>
      </w:r>
      <w:r w:rsidRPr="00485A20">
        <w:rPr>
          <w:rFonts w:ascii="Times New Roman" w:hAnsi="Times New Roman" w:cs="Times New Roman"/>
          <w:sz w:val="24"/>
          <w:szCs w:val="24"/>
        </w:rPr>
        <w:t xml:space="preserve">. Заявителям, представившим заявления о предоставлении муниципальной услуги и документы в ГБУ НО «УМФЦ», результат муниципальной услуги в зависимости от способа получения, указанного им в заявлении о предоставлении муниципальной услуги, выдается в </w:t>
      </w:r>
      <w:r w:rsidRPr="00485A20">
        <w:rPr>
          <w:rFonts w:ascii="Times New Roman" w:hAnsi="Times New Roman" w:cs="Times New Roman"/>
          <w:sz w:val="24"/>
          <w:szCs w:val="24"/>
        </w:rPr>
        <w:lastRenderedPageBreak/>
        <w:t>том же ГБУ НО «УМФЦ» или направляется заявителю Департаментом имущества почтовым отправлением на указанный адрес, на электронную почту и т.д.</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6.2. Состав административных процедур (действий) по предоставлению муниципальной услуги через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6.2.1. Предоставление муниципальной услуги в ГБУ НО «УМФЦ» включает в себя следующие административные процедуры (действия):</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информирование заявителей о порядке предоставления муниципальной услуги через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прием Заявления и иных документов, необходимых для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направление в Департамент имущества документов, полученных от заявителей в ГБУ НО «УМФЦ» и необходимых для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прием и регистрация документов, полученных от ГБУ НО «УМФЦ», в Департаменте имущества, оформление документов,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направление Департаментом имущества в ГБУ НО «УМФЦ» документов,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выдача заявителю результата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направление в Департамент имущества невостребованных заявителями в ГБУ НО «УМФЦ» документов на бумажных носителях,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6.3. Информирование заявителей о порядке предоставления муниципальной услуги в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6.3.1. Основанием для начала административной процедуры является обращение заявителя в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6.3.2. Информирование по вопросам предоставления муниципальной услуги в ГБУ НО «УМФЦ» осуществляется сотрудником ГБУ НО «УМФЦ» при обращении заявителя для получения муниципальной услуги, за консультацией по вопросам предоставления муниципальной услуги (при личном обращении, письменно, по справочным телефонам, путем размещения информации на информационных стендах в местах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6.3.3. Результатом административной процедуры является предоставление заявителю полной и понятной информации по вопросам, связанным с предоставлением муниципальной услуги в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6.3.4. Способом фиксации результата административной процедуры является установление сотрудником ГБУ НО «УМФЦ» факта отсутствия у заявителя вопросов, связанных с предоставлением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 Прием запросов заявителей о предоставлении муниципальной услуги и иных документов, необходимых для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6.4.1. Основанием для начала административной процедуры является представление заявителем (представителем заявителя) в ГБУ НО «УМФЦ» Заявления и соответствующих документов, предусмотренных настоящим Административным регламентом.</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6.4.2. Прием Заявления и прилагаемых к нему документов осуществляется сотрудником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6.4.3. Сотрудник ГБУ НО «УМФЦ» устанавливает факт принадлежности предъявленного документа, удостоверяющего личность, заявителю путем сверки внешности обратившегося лица с фотографией в документе.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6.4.4. При приеме сотрудник ГБУ НО «УМФЦ» проверяет наличие надлежащим образом оформленных Заявления и документов, комплектность документов на соответствие перечню, указанному в Административном регламенте, визуально определяет подлинность представленных документов, а также срок действия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6.4.5. При наличии оснований для отказа в приеме документов, необходимых для предоставления муниципальной услуги, сотрудник ГБУ НО «УМФЦ» уведомляет заявителя о наличии препятствий к принятию документов, объясняет заявителю содержание выявленных недостатков в представленных документах и предлагает принять меры по их устранению.</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lastRenderedPageBreak/>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6.4.6. 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Уведомление об отказе в приеме документов оформляется и распечатывается в 2 (двух) экземплярах. Один экземпляр выдается заявителю, второй </w:t>
      </w:r>
      <w:r>
        <w:rPr>
          <w:rFonts w:ascii="Times New Roman" w:hAnsi="Times New Roman" w:cs="Times New Roman"/>
          <w:sz w:val="24"/>
          <w:szCs w:val="24"/>
        </w:rPr>
        <w:t>–</w:t>
      </w:r>
      <w:r w:rsidRPr="00485A20">
        <w:rPr>
          <w:rFonts w:ascii="Times New Roman" w:hAnsi="Times New Roman" w:cs="Times New Roman"/>
          <w:sz w:val="24"/>
          <w:szCs w:val="24"/>
        </w:rPr>
        <w:t xml:space="preserve"> сдается на хранение в архив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6.4.7.</w:t>
      </w:r>
      <w:r w:rsidRPr="00485A20">
        <w:rPr>
          <w:rFonts w:ascii="Times New Roman" w:hAnsi="Times New Roman" w:cs="Times New Roman"/>
          <w:sz w:val="24"/>
          <w:szCs w:val="24"/>
        </w:rPr>
        <w:tab/>
        <w:t>При отсутствии замечаний к документам сотрудник ГБУ НО «УМФЦ» осуществляет приём необходимых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Сверяет копии документов с оригиналами и при необходимости снимает копии с документов, представленных заявителем (его представителем), либо сканирует документы для передачи их в электронном виде с использованием СМЭВ. </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Оригиналы документов возвращает заявителю (его представителю), кроме случаев, когда для предоставления муниципальной услуги необходимы подлинники документов. </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Заверяет копии документов с проставлением ФИО, должности, подписи.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6.4.8. При наличии технической возможности сотрудник ГБУ НО «УМФЦ» заполняет заявление с применением АИС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6.4.9.</w:t>
      </w:r>
      <w:r w:rsidRPr="00485A20">
        <w:rPr>
          <w:rFonts w:ascii="Times New Roman" w:hAnsi="Times New Roman" w:cs="Times New Roman"/>
          <w:sz w:val="24"/>
          <w:szCs w:val="24"/>
        </w:rPr>
        <w:tab/>
        <w:t>Сотрудник ГБУ НО «УМФЦ» оформляет и выдает заявителю расписку в получении документов с указанием регистрационного (входящего) номера и даты приема заявления о предоставлении муниципальной услуги и соответствующих документов, в которой указываются фамилия, инициалы, должность, ставится подпись сотрудника ГБУ НО «УМФЦ», принявшего документы, а также – подпись заявителя (представителя).</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6.4.10. Сотрудник ГБУ НО «УМФЦ» уведомляет заявителя (его представителя) о сроках и месте получения результата предоставления муниципальной услуги либо письменного уведомления об отказе в предоставлении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6.4.11. Результатом административной процедуры является прием сотрудником ГБУ НО «УМФЦ» документов, представленных заявителем, или отказ в приеме документов с указанием причин.</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6.4.12. Способом фиксации результата административной процедуры является выдача расписки в получении документов от заявителя или возврат их заявителю с указанием причины отказа в приеме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6.5. Формирование и направление ГБУ НО «УМФЦ» запроса в органы, предоставляющие услуги, в иные органы государственной власти, органы местного самоуправления и организации, участвующие в предоставлении государственных и муниципальных услуг.</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6.5.1. Формирование и направление межведомственного запроса ГБУ НО «УМФЦ» при предоставлении муниципальной услуги в органы, предоставляющие государственные и (или) муниципальные услуги, в иные органы государственной власти, органы местного самоуправления и организации, участвующие в предоставлении муниципальной услуги, не осуществляются.</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 Направление ГБУ НО «УМФЦЙ» в администрацию документов, полученных от заявителей.</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6.6.1. Основанием для начала административной процедуры является прием и регистрация сотрудником ГБУ НО «УМФЦ» Заявления и документов, необходимых для предоставления муниципальной услуги, обязанность по представлению которых возложена на гражданина.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6.6.2. В случае взаимодействия ГБУ НО «УМФЦ» с Департаментом имущества в электронной форме сотрудник ГБУ НО «УМФЦ» направляет электронные образы (скан-копии) принятого заявления и документов (копий документов) в Департамент имущества не позднее следующего рабочего дня.</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6.6.3. При отсутствии технической возможности взаимодействия ГБУ НО «УМФЦ» с Департаментом имущества в электронной форме передача заявления и документов (копий документов) осуществляется на бумажном носителе.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 xml:space="preserve">Сотрудник ГБУ НО «УМФЦ» не позднее двух рабочих дней следующих за днем приема и регистрации заявления в ГБУ НО «УМФЦ» передает в Департамент имущества оригиналы </w:t>
      </w:r>
      <w:r w:rsidRPr="00485A20">
        <w:rPr>
          <w:rFonts w:ascii="Times New Roman" w:hAnsi="Times New Roman" w:cs="Times New Roman"/>
          <w:sz w:val="24"/>
          <w:szCs w:val="24"/>
        </w:rPr>
        <w:lastRenderedPageBreak/>
        <w:t>заявлений, представленных заявителем через ГБУ НО «УМФЦ», со всеми необходимыми документами.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6.6.4. Результатом административной процедуры является направление ГБУ НО «УМФЦ» в Департамент имущества принятых от заявителя Заявления и документов (копии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6.6.5. Способом фиксации результата административной процедуры является сформированный электронный файл, подтверждающий факт отправки или составленный реестр, подтверждающий факт передачи документов на бумажных носителях, сформированный в соответствии с Соглашением о взаимодействии.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 Прием и регистрация Департаментом имущества Заявления и документов (копии документов), принятых от заявителей через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6.7.1. Основанием для начала административных процедур является получение Департаментом имущества от ГБУ НО «УМФЦ» документов, принятых от заявителя.</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6.7.2. В случае взаимодействия ГБУ НО «УМФЦ» с Департаментом имущества в электронной форме, при поступлении в Департамент имущества документов, принятых от заявителя, в ГБУ НО «УМФЦ» направляется электронное сообщение, подтверждающее прием данных документов, с указанием даты приема и присвоенного номера входящим документам.</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При отсутствии технической возможности взаимодействия ГБУ НО «УМФЦ» с Департаментом имущества в электронной форме осуществляются действия на бумажном носителе в соответствии с Соглашением о взаимодействии.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6.7.3. Специалист Департамента имущества, ответственный за предоставление муниципальной услуги, осуществляет действия в соответствии с требованиями настоящего Административного регламента.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6.7.4. Результатом административной процедуры является прием Заявления и документов (копии документов) и регистрация путем присвоения входящего (регистрационного) номера.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6.7.5. Способом фиксации результата административной процедуры является отметка на Заявлении о принятии Заявления и документов (копии документов) с указанием фамилии, инициалов, должности должностного лица Департамента имущества, принявшего заявление и документы (копии документов), и даты их принятия, а также присвоение входящего (регистрационного) номера поступившему Заявлению и документам (копиям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6.8. Направление Департаментом имущества в ГБУ НО «УМФЦ» документов,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6.8.1. Основанием для начала административной процедуры являются подготовленные Департаментом имущества документы, являющиеся результатом предоставления муниципальной услуги, или письменный отказе в предоставлении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6.8.2. Должностное лицо Департамента имущества, ответственное за предоставление муниципальной услуги, в срок не позднее 1 (одного) рабочего со дня оформления соответствующих документов, являющихся результатом предоставления муниципальной услуги, направляет такие документы в ГБУ НО «УМФЦ» в соответствии с Соглашением о взаимодействии.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6.8.3. Результатом административной процедуры является направление в ГБУ НО «УМФЦ» документов, являющихся результатом предоставления муниципальной услуги, или письменный отказ в предоставлении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6.8.4. Способом фиксации результата административной процедуры являются сформированные файлы, подтверждающие факт отправки документов, являющихся результатом предоставления муниципальной услуги, или составленный реестр (акт приема-передачи), подтверждающий факт передачи документов на бумажных носителях, сформированный Департаментом имущества.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администрацией в ГБУ НО «УМФЦ» по результатам предоставления муниципальных услуг.</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6.9.1.</w:t>
      </w:r>
      <w:r w:rsidRPr="00485A20">
        <w:rPr>
          <w:rFonts w:ascii="Times New Roman" w:hAnsi="Times New Roman" w:cs="Times New Roman"/>
          <w:sz w:val="24"/>
          <w:szCs w:val="24"/>
        </w:rPr>
        <w:tab/>
        <w:t xml:space="preserve">Основанием для начала административной процедуры является поступление в ГБУ НО «УМФЦ» от Департамента имущества документов, являющихся результатом </w:t>
      </w:r>
      <w:r w:rsidRPr="00485A20">
        <w:rPr>
          <w:rFonts w:ascii="Times New Roman" w:hAnsi="Times New Roman" w:cs="Times New Roman"/>
          <w:sz w:val="24"/>
          <w:szCs w:val="24"/>
        </w:rPr>
        <w:lastRenderedPageBreak/>
        <w:t xml:space="preserve">предоставления муниципальной услуги, по реестру передачи документов (акту приема-передачи). </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6.9.2.</w:t>
      </w:r>
      <w:r w:rsidRPr="00485A20">
        <w:rPr>
          <w:rFonts w:ascii="Times New Roman" w:hAnsi="Times New Roman" w:cs="Times New Roman"/>
          <w:sz w:val="24"/>
          <w:szCs w:val="24"/>
        </w:rPr>
        <w:tab/>
        <w:t>Выдача документов, являющихся результатом предоставления муниципальной услуги, осуществляется при непосредственном обращении заявителя в ГБУ НО «УМФЦ».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6.9.3.</w:t>
      </w:r>
      <w:r w:rsidRPr="00485A20">
        <w:rPr>
          <w:rFonts w:ascii="Times New Roman" w:hAnsi="Times New Roman" w:cs="Times New Roman"/>
          <w:sz w:val="24"/>
          <w:szCs w:val="24"/>
        </w:rPr>
        <w:tab/>
        <w:t>На личном приеме перед выдачей документов, являющихся результатом предоставления муниципальной услуги, сотрудник ГБУ НО «УМФЦ» проверяет наличие документа, удостоверяющего личность заявителя или представителя заявителя, а также наличие полномочий представителя заявителя на получение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6.9.4.</w:t>
      </w:r>
      <w:r w:rsidRPr="00485A20">
        <w:rPr>
          <w:rFonts w:ascii="Times New Roman" w:hAnsi="Times New Roman" w:cs="Times New Roman"/>
          <w:sz w:val="24"/>
          <w:szCs w:val="24"/>
        </w:rPr>
        <w:tab/>
        <w:t>При наличии технической возможности получения результата предоставления муниципальной услуги от Департамента имущества в виде электронного документа, поступившего в АИС МФЦ по СМЭВ и содержащего информацию из информационной системы Департамента,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В присутствии заявителя удостоверяет документ в порядке, предусмотренном Постановлением Правительства РФ от 18.03.2015 № 250: ставит печать (штамп) ГБУ НО «УМФЦ», заверяет подписью с ее расшифровкой.</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6.9.5.</w:t>
      </w:r>
      <w:r w:rsidRPr="00485A20">
        <w:rPr>
          <w:rFonts w:ascii="Times New Roman" w:hAnsi="Times New Roman" w:cs="Times New Roman"/>
          <w:sz w:val="24"/>
          <w:szCs w:val="24"/>
        </w:rPr>
        <w:tab/>
        <w:t>Сотрудник ГБУ НО «УМФЦ» выдает заявителю (его представителю) соответствующие документы на бумажном носителе, под подпись в соответствующем журнале выдачи и (или) в расписке, делает в АИС МФЦ отметку о выдаче.</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6.9.6.</w:t>
      </w:r>
      <w:r w:rsidRPr="00485A20">
        <w:rPr>
          <w:rFonts w:ascii="Times New Roman" w:hAnsi="Times New Roman" w:cs="Times New Roman"/>
          <w:sz w:val="24"/>
          <w:szCs w:val="24"/>
        </w:rPr>
        <w:tab/>
        <w:t>Результатом административной процедуры является выдача документов,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6.9.7.</w:t>
      </w:r>
      <w:r w:rsidRPr="00485A20">
        <w:rPr>
          <w:rFonts w:ascii="Times New Roman" w:hAnsi="Times New Roman" w:cs="Times New Roman"/>
          <w:sz w:val="24"/>
          <w:szCs w:val="24"/>
        </w:rPr>
        <w:tab/>
        <w:t xml:space="preserve">  Способом фиксации результата административной процедуры является проставление отметки в журнале выдачи и (или) в расписке о дате выдачи заявителю соответствующего документа, занесение информации в АИС МФЦ.</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6.10. Направление ГБУ НО «УМФЦ» в Департамент имущества невостребованных заявителями документов,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6.10.1. Основанием для начала административной процедуры является неполучение заявителями в ГБУ НО «УМФЦ» документов на бумажных носителях, являющихся результатом предоставления муниципальной услуги.</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6.10.2.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Департамента имущества возвращает невостребованные заявителями документы на бумажных носителях в Департамент имущества по реестру передаваемых документов.</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Документы, полученные от Департамента имущества в электронном виде посредством СМЭВ, нераспечатанные и невостребованные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Департамента имущества.</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6.11.3. Результатом административной процедуры является направление ГБУ НО «УМФЦ» невостребованных заявителями документов, являющихся результатом предоставления муниципальной услуги, в Департамент имущества, предоставляющий муниципальную услугу.</w:t>
      </w:r>
    </w:p>
    <w:p w:rsidR="00382F1C" w:rsidRPr="00485A20" w:rsidRDefault="00382F1C" w:rsidP="00485A20">
      <w:pPr>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6.11.4. Способом фиксации результата административной процедуры является составленный реестр, подтверждающий факт передачи невостребованных заявителями документов, сформированный в соответствии с Соглашением о взаимодействии».</w:t>
      </w:r>
    </w:p>
    <w:p w:rsidR="00382F1C" w:rsidRPr="00485A20" w:rsidRDefault="00382F1C" w:rsidP="00485A20">
      <w:pPr>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t>6.11.5. В соответствии с п. 5 раздела 6 Распоряжения правительства Российской Федерации от 11.04.2022 №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муниципальной услуги, по которым подавались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382F1C" w:rsidRPr="00485A20" w:rsidRDefault="00382F1C" w:rsidP="00485A20">
      <w:pPr>
        <w:adjustRightInd w:val="0"/>
        <w:spacing w:after="0" w:line="240" w:lineRule="auto"/>
        <w:ind w:firstLine="567"/>
        <w:jc w:val="both"/>
        <w:rPr>
          <w:rFonts w:ascii="Times New Roman" w:hAnsi="Times New Roman" w:cs="Times New Roman"/>
          <w:sz w:val="24"/>
          <w:szCs w:val="24"/>
        </w:rPr>
      </w:pPr>
      <w:r w:rsidRPr="00485A20">
        <w:rPr>
          <w:rFonts w:ascii="Times New Roman" w:hAnsi="Times New Roman" w:cs="Times New Roman"/>
          <w:sz w:val="24"/>
          <w:szCs w:val="24"/>
        </w:rPr>
        <w:lastRenderedPageBreak/>
        <w:t xml:space="preserve">6.11.6. Результат муниципальной услуги, заявление по которому было подано через Единый портал государственных услуг, по желанию заявителя, может быть выдан на бумажном носителе, подтверждающим содержание электронного документа, в ГБУ НО «УМФЦ». </w:t>
      </w:r>
    </w:p>
    <w:p w:rsidR="00382F1C" w:rsidRPr="00485A20" w:rsidRDefault="00382F1C" w:rsidP="00485A20">
      <w:pPr>
        <w:tabs>
          <w:tab w:val="left" w:pos="645"/>
        </w:tabs>
        <w:ind w:firstLine="567"/>
        <w:rPr>
          <w:rFonts w:ascii="Times New Roman" w:hAnsi="Times New Roman" w:cs="Times New Roman"/>
          <w:sz w:val="24"/>
          <w:szCs w:val="24"/>
        </w:rPr>
      </w:pPr>
    </w:p>
    <w:p w:rsidR="00382F1C" w:rsidRPr="00485A20" w:rsidRDefault="00382F1C" w:rsidP="00485A20">
      <w:pPr>
        <w:suppressAutoHyphens w:val="0"/>
        <w:autoSpaceDE w:val="0"/>
        <w:autoSpaceDN w:val="0"/>
        <w:adjustRightInd w:val="0"/>
        <w:spacing w:after="0" w:line="240" w:lineRule="auto"/>
        <w:ind w:firstLine="567"/>
        <w:jc w:val="both"/>
        <w:outlineLvl w:val="1"/>
        <w:rPr>
          <w:rFonts w:ascii="Times New Roman" w:hAnsi="Times New Roman" w:cs="Times New Roman"/>
          <w:sz w:val="24"/>
          <w:szCs w:val="24"/>
          <w:lang w:eastAsia="ru-RU"/>
        </w:rPr>
      </w:pPr>
    </w:p>
    <w:p w:rsidR="00382F1C" w:rsidRDefault="00382F1C" w:rsidP="00402CCC">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402CCC">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402CCC">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B32E90">
      <w:pPr>
        <w:pBdr>
          <w:bottom w:val="single" w:sz="12" w:space="1" w:color="auto"/>
        </w:pBdr>
        <w:suppressAutoHyphens w:val="0"/>
        <w:autoSpaceDE w:val="0"/>
        <w:autoSpaceDN w:val="0"/>
        <w:adjustRightInd w:val="0"/>
        <w:spacing w:after="0" w:line="240" w:lineRule="auto"/>
        <w:ind w:firstLine="567"/>
        <w:jc w:val="both"/>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r>
        <w:rPr>
          <w:rFonts w:ascii="Times New Roman" w:hAnsi="Times New Roman" w:cs="Times New Roman"/>
          <w:sz w:val="24"/>
          <w:szCs w:val="24"/>
          <w:lang w:eastAsia="ru-RU"/>
        </w:rPr>
        <w:lastRenderedPageBreak/>
        <w:t>Приложение 1</w:t>
      </w:r>
    </w:p>
    <w:p w:rsidR="00382F1C" w:rsidRDefault="00382F1C" w:rsidP="007F6C29">
      <w:pPr>
        <w:suppressAutoHyphens w:val="0"/>
        <w:autoSpaceDE w:val="0"/>
        <w:autoSpaceDN w:val="0"/>
        <w:adjustRightInd w:val="0"/>
        <w:spacing w:after="0" w:line="240" w:lineRule="auto"/>
        <w:ind w:left="3540" w:firstLine="708"/>
        <w:jc w:val="right"/>
        <w:rPr>
          <w:rFonts w:ascii="Times New Roman" w:hAnsi="Times New Roman" w:cs="Times New Roman"/>
          <w:sz w:val="24"/>
          <w:szCs w:val="24"/>
          <w:lang w:eastAsia="ru-RU"/>
        </w:rPr>
      </w:pPr>
    </w:p>
    <w:p w:rsidR="00382F1C" w:rsidRPr="0092436E" w:rsidRDefault="00382F1C" w:rsidP="00EB6B63">
      <w:pPr>
        <w:pBdr>
          <w:bottom w:val="single" w:sz="12" w:space="1" w:color="auto"/>
        </w:pBdr>
        <w:suppressAutoHyphens w:val="0"/>
        <w:autoSpaceDE w:val="0"/>
        <w:autoSpaceDN w:val="0"/>
        <w:adjustRightInd w:val="0"/>
        <w:spacing w:after="0" w:line="240" w:lineRule="auto"/>
        <w:ind w:left="4253"/>
        <w:jc w:val="both"/>
        <w:rPr>
          <w:rFonts w:ascii="Times New Roman" w:hAnsi="Times New Roman" w:cs="Times New Roman"/>
          <w:sz w:val="24"/>
          <w:szCs w:val="24"/>
          <w:lang w:eastAsia="ru-RU"/>
        </w:rPr>
      </w:pPr>
      <w:r>
        <w:rPr>
          <w:rFonts w:ascii="Times New Roman" w:hAnsi="Times New Roman" w:cs="Times New Roman"/>
          <w:sz w:val="24"/>
          <w:szCs w:val="24"/>
          <w:lang w:eastAsia="ru-RU"/>
        </w:rPr>
        <w:t>Директору Департамента имущества администрации городского округа г.Бор</w:t>
      </w:r>
    </w:p>
    <w:p w:rsidR="00382F1C" w:rsidRPr="0092436E" w:rsidRDefault="00382F1C" w:rsidP="007F6C29">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от ____________________________________</w:t>
      </w:r>
    </w:p>
    <w:p w:rsidR="00382F1C" w:rsidRPr="0092436E" w:rsidRDefault="00382F1C" w:rsidP="007F6C29">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92436E">
        <w:rPr>
          <w:rFonts w:ascii="Times New Roman" w:hAnsi="Times New Roman" w:cs="Times New Roman"/>
          <w:sz w:val="20"/>
          <w:szCs w:val="20"/>
          <w:lang w:eastAsia="ru-RU"/>
        </w:rPr>
        <w:t xml:space="preserve">(для юридического лица </w:t>
      </w:r>
      <w:r>
        <w:rPr>
          <w:rFonts w:ascii="Times New Roman" w:hAnsi="Times New Roman" w:cs="Times New Roman"/>
          <w:sz w:val="20"/>
          <w:szCs w:val="20"/>
          <w:lang w:eastAsia="ru-RU"/>
        </w:rPr>
        <w:t>–</w:t>
      </w:r>
      <w:r w:rsidRPr="0092436E">
        <w:rPr>
          <w:rFonts w:ascii="Times New Roman" w:hAnsi="Times New Roman" w:cs="Times New Roman"/>
          <w:sz w:val="20"/>
          <w:szCs w:val="20"/>
          <w:lang w:eastAsia="ru-RU"/>
        </w:rPr>
        <w:t xml:space="preserve"> полное наименование, организационно-правовая форма, сведения о государственной регистрации; для физического лица </w:t>
      </w:r>
      <w:r>
        <w:rPr>
          <w:rFonts w:ascii="Times New Roman" w:hAnsi="Times New Roman" w:cs="Times New Roman"/>
          <w:sz w:val="20"/>
          <w:szCs w:val="20"/>
          <w:lang w:eastAsia="ru-RU"/>
        </w:rPr>
        <w:t>–</w:t>
      </w:r>
    </w:p>
    <w:p w:rsidR="00382F1C" w:rsidRPr="0092436E" w:rsidRDefault="00382F1C" w:rsidP="007F6C29">
      <w:pPr>
        <w:pBdr>
          <w:bottom w:val="single" w:sz="12" w:space="1" w:color="auto"/>
        </w:pBd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92436E">
        <w:rPr>
          <w:rFonts w:ascii="Times New Roman" w:hAnsi="Times New Roman" w:cs="Times New Roman"/>
          <w:sz w:val="20"/>
          <w:szCs w:val="20"/>
          <w:lang w:eastAsia="ru-RU"/>
        </w:rPr>
        <w:t>ФИО, паспортные данные: серия, номер, каким органом и когда выдан паспорт)</w:t>
      </w:r>
    </w:p>
    <w:p w:rsidR="00382F1C" w:rsidRPr="0092436E" w:rsidRDefault="00382F1C" w:rsidP="007F6C29">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7F6C29">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                                   ________________________________________</w:t>
      </w:r>
    </w:p>
    <w:p w:rsidR="00382F1C" w:rsidRPr="0092436E" w:rsidRDefault="00382F1C" w:rsidP="007F6C29">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Адрес заявителя: _______________________</w:t>
      </w:r>
    </w:p>
    <w:p w:rsidR="00382F1C" w:rsidRPr="0092436E" w:rsidRDefault="00382F1C" w:rsidP="007F6C29">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92436E">
        <w:rPr>
          <w:rFonts w:ascii="Times New Roman" w:hAnsi="Times New Roman" w:cs="Times New Roman"/>
          <w:sz w:val="20"/>
          <w:szCs w:val="20"/>
          <w:lang w:eastAsia="ru-RU"/>
        </w:rPr>
        <w:t>(место нахождения юридического   лица/место    регистрации физического лица)</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Телефон (факс) заявителя:</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ФИО    уполномоченного     представителя</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заявителя:</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Паспортные данные представителя:</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t xml:space="preserve"> (серия, номер, каким органом и когда выдан паспорт)</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Документ, подтверждающий    полномочия</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представителя: 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7F6C29">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18"/>
          <w:szCs w:val="18"/>
          <w:lang w:eastAsia="ru-RU"/>
        </w:rPr>
        <w:t xml:space="preserve"> (наименование и реквизиты документа)</w:t>
      </w: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4D0761">
      <w:pPr>
        <w:pStyle w:val="ConsPlusNonformat"/>
        <w:widowControl/>
      </w:pPr>
      <w:r>
        <w:t xml:space="preserve">  </w:t>
      </w:r>
    </w:p>
    <w:p w:rsidR="00382F1C" w:rsidRPr="007F6C29" w:rsidRDefault="00382F1C" w:rsidP="007F6C29">
      <w:pPr>
        <w:pStyle w:val="ConsPlusNonformat"/>
        <w:widowControl/>
        <w:jc w:val="center"/>
        <w:rPr>
          <w:rFonts w:ascii="Times New Roman" w:hAnsi="Times New Roman" w:cs="Times New Roman"/>
          <w:sz w:val="24"/>
          <w:szCs w:val="24"/>
        </w:rPr>
      </w:pPr>
      <w:r w:rsidRPr="007F6C29">
        <w:rPr>
          <w:rFonts w:ascii="Times New Roman" w:hAnsi="Times New Roman" w:cs="Times New Roman"/>
          <w:sz w:val="24"/>
          <w:szCs w:val="24"/>
        </w:rPr>
        <w:t>Запрос о предоставлении информации</w:t>
      </w:r>
    </w:p>
    <w:p w:rsidR="00382F1C" w:rsidRPr="007F6C29" w:rsidRDefault="00382F1C" w:rsidP="004D0761">
      <w:pPr>
        <w:pStyle w:val="ConsPlusNonformat"/>
        <w:widowControl/>
        <w:rPr>
          <w:rFonts w:ascii="Times New Roman" w:hAnsi="Times New Roman" w:cs="Times New Roman"/>
          <w:sz w:val="24"/>
          <w:szCs w:val="24"/>
        </w:rPr>
      </w:pPr>
    </w:p>
    <w:p w:rsidR="00382F1C" w:rsidRPr="007F6C29" w:rsidRDefault="00382F1C" w:rsidP="004D0761">
      <w:pPr>
        <w:pStyle w:val="ConsPlusNonformat"/>
        <w:widowControl/>
        <w:rPr>
          <w:rFonts w:ascii="Times New Roman" w:hAnsi="Times New Roman" w:cs="Times New Roman"/>
          <w:sz w:val="24"/>
          <w:szCs w:val="24"/>
        </w:rPr>
      </w:pPr>
    </w:p>
    <w:p w:rsidR="00382F1C" w:rsidRPr="007F6C29" w:rsidRDefault="00382F1C" w:rsidP="004D0761">
      <w:pPr>
        <w:pStyle w:val="ConsPlusNonformat"/>
        <w:widowControl/>
        <w:rPr>
          <w:rFonts w:ascii="Times New Roman" w:hAnsi="Times New Roman" w:cs="Times New Roman"/>
          <w:sz w:val="24"/>
          <w:szCs w:val="24"/>
        </w:rPr>
      </w:pPr>
    </w:p>
    <w:p w:rsidR="00382F1C" w:rsidRPr="007F6C29" w:rsidRDefault="00382F1C" w:rsidP="00EB6B63">
      <w:pPr>
        <w:pStyle w:val="ConsPlusNonformat"/>
        <w:widowControl/>
        <w:pBdr>
          <w:bottom w:val="single" w:sz="12" w:space="1" w:color="auto"/>
        </w:pBdr>
        <w:ind w:firstLine="567"/>
        <w:jc w:val="both"/>
        <w:rPr>
          <w:rFonts w:ascii="Times New Roman" w:hAnsi="Times New Roman" w:cs="Times New Roman"/>
          <w:sz w:val="24"/>
          <w:szCs w:val="24"/>
        </w:rPr>
      </w:pPr>
      <w:r w:rsidRPr="007F6C29">
        <w:rPr>
          <w:rFonts w:ascii="Times New Roman" w:hAnsi="Times New Roman" w:cs="Times New Roman"/>
          <w:sz w:val="24"/>
          <w:szCs w:val="24"/>
        </w:rPr>
        <w:t xml:space="preserve"> Прошу предоставить информацию из реестра муниципально</w:t>
      </w:r>
      <w:r>
        <w:rPr>
          <w:rFonts w:ascii="Times New Roman" w:hAnsi="Times New Roman" w:cs="Times New Roman"/>
          <w:sz w:val="24"/>
          <w:szCs w:val="24"/>
        </w:rPr>
        <w:t>го</w:t>
      </w:r>
      <w:r w:rsidRPr="007F6C29">
        <w:rPr>
          <w:rFonts w:ascii="Times New Roman" w:hAnsi="Times New Roman" w:cs="Times New Roman"/>
          <w:sz w:val="24"/>
          <w:szCs w:val="24"/>
        </w:rPr>
        <w:t xml:space="preserve"> </w:t>
      </w:r>
      <w:r>
        <w:rPr>
          <w:rFonts w:ascii="Times New Roman" w:hAnsi="Times New Roman" w:cs="Times New Roman"/>
          <w:sz w:val="24"/>
          <w:szCs w:val="24"/>
        </w:rPr>
        <w:t>имущества городского округа г.Бор</w:t>
      </w:r>
      <w:r w:rsidRPr="007F6C29">
        <w:rPr>
          <w:rFonts w:ascii="Times New Roman" w:hAnsi="Times New Roman" w:cs="Times New Roman"/>
          <w:sz w:val="24"/>
          <w:szCs w:val="24"/>
        </w:rPr>
        <w:t xml:space="preserve"> на объект(ы) учета:</w:t>
      </w:r>
    </w:p>
    <w:p w:rsidR="00382F1C" w:rsidRPr="007F6C29" w:rsidRDefault="00382F1C" w:rsidP="004D0761">
      <w:pPr>
        <w:pStyle w:val="ConsPlusNonformat"/>
        <w:widowControl/>
        <w:rPr>
          <w:rFonts w:ascii="Times New Roman" w:hAnsi="Times New Roman" w:cs="Times New Roman"/>
          <w:sz w:val="24"/>
          <w:szCs w:val="24"/>
        </w:rPr>
      </w:pPr>
      <w:r w:rsidRPr="007F6C29">
        <w:rPr>
          <w:rFonts w:ascii="Times New Roman" w:hAnsi="Times New Roman" w:cs="Times New Roman"/>
          <w:sz w:val="24"/>
          <w:szCs w:val="24"/>
        </w:rPr>
        <w:t xml:space="preserve">  (характеристики объекта учета, позволяющие его однозначно определить:</w:t>
      </w:r>
    </w:p>
    <w:p w:rsidR="00382F1C" w:rsidRPr="007F6C29" w:rsidRDefault="00382F1C" w:rsidP="004D0761">
      <w:pPr>
        <w:pStyle w:val="ConsPlusNonformat"/>
        <w:widowControl/>
        <w:rPr>
          <w:rFonts w:ascii="Times New Roman" w:hAnsi="Times New Roman" w:cs="Times New Roman"/>
          <w:sz w:val="24"/>
          <w:szCs w:val="24"/>
        </w:rPr>
      </w:pPr>
      <w:r w:rsidRPr="007F6C29">
        <w:rPr>
          <w:rFonts w:ascii="Times New Roman" w:hAnsi="Times New Roman" w:cs="Times New Roman"/>
          <w:sz w:val="24"/>
          <w:szCs w:val="24"/>
        </w:rPr>
        <w:t xml:space="preserve"> Наименование, адрес, площадь, протяженность, литера, кадастровый номер,</w:t>
      </w:r>
    </w:p>
    <w:p w:rsidR="00382F1C" w:rsidRPr="007F6C29" w:rsidRDefault="00382F1C" w:rsidP="004D0761">
      <w:pPr>
        <w:pStyle w:val="ConsPlusNonformat"/>
        <w:widowControl/>
        <w:rPr>
          <w:rFonts w:ascii="Times New Roman" w:hAnsi="Times New Roman" w:cs="Times New Roman"/>
          <w:sz w:val="24"/>
          <w:szCs w:val="24"/>
        </w:rPr>
      </w:pPr>
      <w:r w:rsidRPr="007F6C29">
        <w:rPr>
          <w:rFonts w:ascii="Times New Roman" w:hAnsi="Times New Roman" w:cs="Times New Roman"/>
          <w:sz w:val="24"/>
          <w:szCs w:val="24"/>
        </w:rPr>
        <w:t xml:space="preserve">                               марка и т.д.)</w:t>
      </w:r>
    </w:p>
    <w:p w:rsidR="00382F1C" w:rsidRPr="007F6C29" w:rsidRDefault="00382F1C" w:rsidP="004D0761">
      <w:pPr>
        <w:pStyle w:val="ConsPlusNonformat"/>
        <w:widowControl/>
        <w:rPr>
          <w:rFonts w:ascii="Times New Roman" w:hAnsi="Times New Roman" w:cs="Times New Roman"/>
          <w:sz w:val="24"/>
          <w:szCs w:val="24"/>
        </w:rPr>
      </w:pPr>
    </w:p>
    <w:p w:rsidR="00382F1C" w:rsidRPr="007F6C29" w:rsidRDefault="00382F1C" w:rsidP="004D0761">
      <w:pPr>
        <w:pStyle w:val="ConsPlusNonformat"/>
        <w:widowControl/>
        <w:rPr>
          <w:rFonts w:ascii="Times New Roman" w:hAnsi="Times New Roman" w:cs="Times New Roman"/>
          <w:sz w:val="24"/>
          <w:szCs w:val="24"/>
        </w:rPr>
      </w:pPr>
      <w:r w:rsidRPr="007F6C29">
        <w:rPr>
          <w:rFonts w:ascii="Times New Roman" w:hAnsi="Times New Roman" w:cs="Times New Roman"/>
          <w:sz w:val="24"/>
          <w:szCs w:val="24"/>
        </w:rPr>
        <w:t xml:space="preserve">Количество экземпляров выписок </w:t>
      </w:r>
      <w:r>
        <w:rPr>
          <w:rFonts w:ascii="Times New Roman" w:hAnsi="Times New Roman" w:cs="Times New Roman"/>
          <w:sz w:val="24"/>
          <w:szCs w:val="24"/>
        </w:rPr>
        <w:t>(</w:t>
      </w:r>
      <w:r w:rsidRPr="00EB6B63">
        <w:rPr>
          <w:rFonts w:ascii="Times New Roman" w:hAnsi="Times New Roman" w:cs="Times New Roman"/>
          <w:sz w:val="24"/>
          <w:szCs w:val="24"/>
        </w:rPr>
        <w:t>справ</w:t>
      </w:r>
      <w:r>
        <w:rPr>
          <w:rFonts w:ascii="Times New Roman" w:hAnsi="Times New Roman" w:cs="Times New Roman"/>
          <w:sz w:val="24"/>
          <w:szCs w:val="24"/>
        </w:rPr>
        <w:t>ок</w:t>
      </w:r>
      <w:r w:rsidRPr="00EB6B63">
        <w:rPr>
          <w:rFonts w:ascii="Times New Roman" w:hAnsi="Times New Roman" w:cs="Times New Roman"/>
          <w:sz w:val="24"/>
          <w:szCs w:val="24"/>
        </w:rPr>
        <w:t xml:space="preserve"> об отсутствии сведений</w:t>
      </w:r>
      <w:r>
        <w:rPr>
          <w:rFonts w:ascii="Times New Roman" w:hAnsi="Times New Roman" w:cs="Times New Roman"/>
          <w:sz w:val="24"/>
          <w:szCs w:val="24"/>
        </w:rPr>
        <w:t>)</w:t>
      </w:r>
      <w:r w:rsidRPr="007F6C29">
        <w:rPr>
          <w:rFonts w:ascii="Times New Roman" w:hAnsi="Times New Roman" w:cs="Times New Roman"/>
          <w:sz w:val="24"/>
          <w:szCs w:val="24"/>
        </w:rPr>
        <w:t xml:space="preserve"> _________________</w:t>
      </w:r>
    </w:p>
    <w:p w:rsidR="00382F1C" w:rsidRPr="007F6C29" w:rsidRDefault="00382F1C" w:rsidP="004D0761">
      <w:pPr>
        <w:pStyle w:val="ConsPlusNonformat"/>
        <w:widowControl/>
        <w:rPr>
          <w:rFonts w:ascii="Times New Roman" w:hAnsi="Times New Roman" w:cs="Times New Roman"/>
          <w:sz w:val="24"/>
          <w:szCs w:val="24"/>
        </w:rPr>
      </w:pP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 xml:space="preserve">Выдать на бумажном носителе в </w:t>
            </w:r>
            <w:r w:rsidRPr="00AD636A">
              <w:rPr>
                <w:rFonts w:ascii="Times New Roman" w:hAnsi="Times New Roman" w:cs="Times New Roman"/>
                <w:color w:val="000000"/>
                <w:sz w:val="24"/>
                <w:szCs w:val="24"/>
              </w:rPr>
              <w:t>ГБУ НО «УМФЦ»</w:t>
            </w:r>
            <w:r w:rsidRPr="00AD636A">
              <w:rPr>
                <w:rFonts w:ascii="Times New Roman" w:hAnsi="Times New Roman" w:cs="Times New Roman"/>
                <w:sz w:val="24"/>
                <w:szCs w:val="24"/>
                <w:lang w:eastAsia="ru-RU"/>
              </w:rPr>
              <w:t>, расположенном по адресу______________</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почтовым отправлением</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Pr="00C54E15"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(нужное отметить):</w:t>
      </w:r>
    </w:p>
    <w:p w:rsidR="00382F1C" w:rsidRPr="00C54E15"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 xml:space="preserve">Выдать на бумажном носителе в </w:t>
            </w:r>
            <w:r w:rsidRPr="00AD636A">
              <w:rPr>
                <w:rFonts w:ascii="Times New Roman" w:hAnsi="Times New Roman" w:cs="Times New Roman"/>
                <w:color w:val="000000"/>
                <w:sz w:val="24"/>
                <w:szCs w:val="24"/>
              </w:rPr>
              <w:t>ГБУ НО «УМФЦ»</w:t>
            </w:r>
            <w:r w:rsidRPr="00AD636A">
              <w:rPr>
                <w:rFonts w:ascii="Times New Roman" w:hAnsi="Times New Roman" w:cs="Times New Roman"/>
                <w:sz w:val="24"/>
                <w:szCs w:val="24"/>
                <w:lang w:eastAsia="ru-RU"/>
              </w:rPr>
              <w:t>, расположенном по адресу______________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почтовым отправлением</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F74141"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EC2E88" w:rsidRDefault="00382F1C" w:rsidP="00EC2E88">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C2E8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(согласна)</w:t>
      </w:r>
      <w:r w:rsidRPr="00EC2E88">
        <w:rPr>
          <w:rFonts w:ascii="Times New Roman" w:hAnsi="Times New Roman" w:cs="Times New Roman"/>
          <w:sz w:val="24"/>
          <w:szCs w:val="24"/>
          <w:lang w:eastAsia="ru-RU"/>
        </w:rPr>
        <w:t>.</w:t>
      </w: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Pr="00B267E2"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382F1C" w:rsidRPr="002F264E" w:rsidRDefault="00382F1C" w:rsidP="007F6C29">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7F6C29">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t xml:space="preserve">(ФИО </w:t>
      </w:r>
      <w:r w:rsidRPr="00B267E2">
        <w:rPr>
          <w:rFonts w:ascii="Times New Roman" w:hAnsi="Times New Roman" w:cs="Times New Roman"/>
          <w:sz w:val="20"/>
          <w:szCs w:val="20"/>
          <w:lang w:eastAsia="ru-RU"/>
        </w:rPr>
        <w:t xml:space="preserve"> физического лица либо его представителя)</w:t>
      </w:r>
    </w:p>
    <w:p w:rsidR="00382F1C" w:rsidRDefault="00382F1C" w:rsidP="007F6C29">
      <w:pPr>
        <w:suppressAutoHyphens w:val="0"/>
        <w:autoSpaceDE w:val="0"/>
        <w:autoSpaceDN w:val="0"/>
        <w:adjustRightInd w:val="0"/>
        <w:spacing w:after="0" w:line="240" w:lineRule="auto"/>
        <w:rPr>
          <w:rFonts w:ascii="Times New Roman" w:hAnsi="Times New Roman" w:cs="Times New Roman"/>
          <w:sz w:val="20"/>
          <w:szCs w:val="20"/>
          <w:lang w:eastAsia="ru-RU"/>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4D0761">
      <w:pPr>
        <w:pStyle w:val="ConsPlusNonformat"/>
        <w:widowControl/>
        <w:rPr>
          <w:rFonts w:cs="Times New Roman"/>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Default="00382F1C" w:rsidP="008E1033">
      <w:pPr>
        <w:pStyle w:val="ConsPlusNonformat"/>
        <w:widowControl/>
        <w:jc w:val="right"/>
        <w:rPr>
          <w:rFonts w:ascii="Times New Roman" w:hAnsi="Times New Roman" w:cs="Times New Roman"/>
          <w:sz w:val="24"/>
          <w:szCs w:val="24"/>
        </w:rPr>
      </w:pPr>
    </w:p>
    <w:p w:rsidR="00382F1C" w:rsidRPr="008E1033" w:rsidRDefault="00382F1C" w:rsidP="008E1033">
      <w:pPr>
        <w:pStyle w:val="ConsPlusNonformat"/>
        <w:widowControl/>
        <w:jc w:val="right"/>
        <w:rPr>
          <w:rFonts w:ascii="Times New Roman" w:hAnsi="Times New Roman" w:cs="Times New Roman"/>
          <w:sz w:val="24"/>
          <w:szCs w:val="24"/>
        </w:rPr>
      </w:pPr>
      <w:r w:rsidRPr="008E1033">
        <w:rPr>
          <w:rFonts w:ascii="Times New Roman" w:hAnsi="Times New Roman" w:cs="Times New Roman"/>
          <w:sz w:val="24"/>
          <w:szCs w:val="24"/>
        </w:rPr>
        <w:lastRenderedPageBreak/>
        <w:t>Приложение 2</w:t>
      </w:r>
    </w:p>
    <w:p w:rsidR="00382F1C" w:rsidRDefault="00382F1C" w:rsidP="008E1033">
      <w:pPr>
        <w:pStyle w:val="ConsPlusNonformat"/>
        <w:widowControl/>
        <w:jc w:val="right"/>
        <w:rPr>
          <w:rFonts w:cs="Times New Roman"/>
        </w:rPr>
      </w:pPr>
    </w:p>
    <w:p w:rsidR="00382F1C" w:rsidRPr="0092436E" w:rsidRDefault="00382F1C" w:rsidP="008E1033">
      <w:pPr>
        <w:suppressAutoHyphens w:val="0"/>
        <w:autoSpaceDE w:val="0"/>
        <w:autoSpaceDN w:val="0"/>
        <w:adjustRightInd w:val="0"/>
        <w:spacing w:after="0" w:line="240" w:lineRule="auto"/>
        <w:ind w:left="4248"/>
        <w:jc w:val="both"/>
        <w:rPr>
          <w:rFonts w:ascii="Times New Roman" w:hAnsi="Times New Roman" w:cs="Times New Roman"/>
          <w:sz w:val="24"/>
          <w:szCs w:val="24"/>
          <w:lang w:eastAsia="ru-RU"/>
        </w:rPr>
      </w:pPr>
      <w:r w:rsidRPr="00C00DC7">
        <w:rPr>
          <w:rFonts w:ascii="Times New Roman" w:hAnsi="Times New Roman" w:cs="Times New Roman"/>
          <w:sz w:val="24"/>
          <w:szCs w:val="24"/>
          <w:lang w:eastAsia="ru-RU"/>
        </w:rPr>
        <w:t>Директору Департамента имущества администрации городского округа г.Бор</w:t>
      </w:r>
      <w:r w:rsidRPr="0092436E">
        <w:rPr>
          <w:rFonts w:ascii="Times New Roman" w:hAnsi="Times New Roman" w:cs="Times New Roman"/>
          <w:sz w:val="24"/>
          <w:szCs w:val="24"/>
          <w:lang w:eastAsia="ru-RU"/>
        </w:rPr>
        <w:t>______________________________</w:t>
      </w:r>
    </w:p>
    <w:p w:rsidR="00382F1C" w:rsidRPr="0092436E" w:rsidRDefault="00382F1C" w:rsidP="008E1033">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от ___________________________________</w:t>
      </w:r>
      <w:r>
        <w:rPr>
          <w:rFonts w:ascii="Times New Roman" w:hAnsi="Times New Roman" w:cs="Times New Roman"/>
          <w:sz w:val="24"/>
          <w:szCs w:val="24"/>
          <w:lang w:eastAsia="ru-RU"/>
        </w:rPr>
        <w:t>___</w:t>
      </w:r>
      <w:r w:rsidRPr="0092436E">
        <w:rPr>
          <w:rFonts w:ascii="Times New Roman" w:hAnsi="Times New Roman" w:cs="Times New Roman"/>
          <w:sz w:val="24"/>
          <w:szCs w:val="24"/>
          <w:lang w:eastAsia="ru-RU"/>
        </w:rPr>
        <w:t>_</w:t>
      </w:r>
    </w:p>
    <w:p w:rsidR="00382F1C" w:rsidRPr="0092436E" w:rsidRDefault="00382F1C" w:rsidP="008E1033">
      <w:pPr>
        <w:suppressAutoHyphens w:val="0"/>
        <w:autoSpaceDE w:val="0"/>
        <w:autoSpaceDN w:val="0"/>
        <w:adjustRightInd w:val="0"/>
        <w:spacing w:after="0" w:line="240" w:lineRule="auto"/>
        <w:ind w:left="4248" w:firstLine="42"/>
        <w:rPr>
          <w:rFonts w:ascii="Times New Roman" w:hAnsi="Times New Roman" w:cs="Times New Roman"/>
          <w:sz w:val="20"/>
          <w:szCs w:val="20"/>
          <w:lang w:eastAsia="ru-RU"/>
        </w:rPr>
      </w:pPr>
      <w:r w:rsidRPr="0092436E">
        <w:rPr>
          <w:rFonts w:ascii="Times New Roman" w:hAnsi="Times New Roman" w:cs="Times New Roman"/>
          <w:sz w:val="20"/>
          <w:szCs w:val="20"/>
          <w:lang w:eastAsia="ru-RU"/>
        </w:rPr>
        <w:t>(для юридического лица - полное наименование, организационно-правовая форма, сведения о государственной регистрации; для физического лица -</w:t>
      </w:r>
    </w:p>
    <w:p w:rsidR="00382F1C" w:rsidRPr="0092436E" w:rsidRDefault="00382F1C" w:rsidP="008E1033">
      <w:pPr>
        <w:suppressAutoHyphens w:val="0"/>
        <w:autoSpaceDE w:val="0"/>
        <w:autoSpaceDN w:val="0"/>
        <w:adjustRightInd w:val="0"/>
        <w:spacing w:after="0" w:line="240" w:lineRule="auto"/>
        <w:ind w:left="4245"/>
        <w:rPr>
          <w:rFonts w:ascii="Times New Roman" w:hAnsi="Times New Roman" w:cs="Times New Roman"/>
          <w:sz w:val="20"/>
          <w:szCs w:val="20"/>
          <w:lang w:eastAsia="ru-RU"/>
        </w:rPr>
      </w:pPr>
      <w:r w:rsidRPr="0092436E">
        <w:rPr>
          <w:rFonts w:ascii="Times New Roman" w:hAnsi="Times New Roman" w:cs="Times New Roman"/>
          <w:sz w:val="20"/>
          <w:szCs w:val="20"/>
          <w:lang w:eastAsia="ru-RU"/>
        </w:rPr>
        <w:t>ФИО, паспортные данные: серия, номер, каким органом и когда выдан паспорт)</w:t>
      </w:r>
    </w:p>
    <w:p w:rsidR="00382F1C" w:rsidRPr="0092436E" w:rsidRDefault="00382F1C" w:rsidP="008E1033">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________________________________________</w:t>
      </w:r>
    </w:p>
    <w:p w:rsidR="00382F1C" w:rsidRPr="0092436E" w:rsidRDefault="00382F1C" w:rsidP="008E1033">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8E1033">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92436E">
        <w:rPr>
          <w:rFonts w:ascii="Times New Roman" w:hAnsi="Times New Roman" w:cs="Times New Roman"/>
          <w:sz w:val="24"/>
          <w:szCs w:val="24"/>
          <w:lang w:eastAsia="ru-RU"/>
        </w:rPr>
        <w:t xml:space="preserve">                                   ________________________________________</w:t>
      </w:r>
    </w:p>
    <w:p w:rsidR="00382F1C" w:rsidRPr="0092436E" w:rsidRDefault="00382F1C" w:rsidP="008E1033">
      <w:pPr>
        <w:suppressAutoHyphens w:val="0"/>
        <w:autoSpaceDE w:val="0"/>
        <w:autoSpaceDN w:val="0"/>
        <w:adjustRightInd w:val="0"/>
        <w:spacing w:after="0" w:line="240" w:lineRule="auto"/>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Адрес заявителя: _______________________</w:t>
      </w:r>
    </w:p>
    <w:p w:rsidR="00382F1C" w:rsidRPr="0092436E" w:rsidRDefault="00382F1C" w:rsidP="008E1033">
      <w:pPr>
        <w:tabs>
          <w:tab w:val="left" w:pos="2268"/>
        </w:tabs>
        <w:suppressAutoHyphens w:val="0"/>
        <w:autoSpaceDE w:val="0"/>
        <w:autoSpaceDN w:val="0"/>
        <w:adjustRightInd w:val="0"/>
        <w:spacing w:after="0" w:line="240" w:lineRule="auto"/>
        <w:ind w:left="4956" w:firstLine="114"/>
        <w:rPr>
          <w:rFonts w:ascii="Times New Roman" w:hAnsi="Times New Roman" w:cs="Times New Roman"/>
          <w:sz w:val="20"/>
          <w:szCs w:val="20"/>
          <w:lang w:eastAsia="ru-RU"/>
        </w:rPr>
      </w:pPr>
      <w:r w:rsidRPr="0092436E">
        <w:rPr>
          <w:rFonts w:ascii="Times New Roman" w:hAnsi="Times New Roman" w:cs="Times New Roman"/>
          <w:sz w:val="20"/>
          <w:szCs w:val="20"/>
          <w:lang w:eastAsia="ru-RU"/>
        </w:rPr>
        <w:t>(место нахождения юридического   лица/место    регистрации физического лица)</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Телефон (факс) заявителя:</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ФИО    уполномоченного     представителя</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заявителя:</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Паспортные данные представителя:</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 xml:space="preserve"> 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r>
      <w:r w:rsidRPr="0092436E">
        <w:rPr>
          <w:rFonts w:ascii="Times New Roman" w:hAnsi="Times New Roman" w:cs="Times New Roman"/>
          <w:sz w:val="20"/>
          <w:szCs w:val="20"/>
          <w:lang w:eastAsia="ru-RU"/>
        </w:rPr>
        <w:tab/>
        <w:t xml:space="preserve"> (серия, номер, каким органом и когда выдан паспорт)</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Документ, подтверждающий    полномочия</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представителя: 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t>________________________________________</w:t>
      </w:r>
    </w:p>
    <w:p w:rsidR="00382F1C" w:rsidRPr="0092436E"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18"/>
          <w:szCs w:val="18"/>
          <w:lang w:eastAsia="ru-RU"/>
        </w:rPr>
      </w:pP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24"/>
          <w:szCs w:val="24"/>
          <w:lang w:eastAsia="ru-RU"/>
        </w:rPr>
        <w:tab/>
      </w:r>
      <w:r w:rsidRPr="0092436E">
        <w:rPr>
          <w:rFonts w:ascii="Times New Roman" w:hAnsi="Times New Roman" w:cs="Times New Roman"/>
          <w:sz w:val="18"/>
          <w:szCs w:val="18"/>
          <w:lang w:eastAsia="ru-RU"/>
        </w:rPr>
        <w:t xml:space="preserve"> (наименование и реквизиты документа)</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Pr="002F264E"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2F264E">
        <w:rPr>
          <w:rFonts w:ascii="Times New Roman" w:hAnsi="Times New Roman" w:cs="Times New Roman"/>
          <w:sz w:val="24"/>
          <w:szCs w:val="24"/>
          <w:lang w:eastAsia="ru-RU"/>
        </w:rPr>
        <w:t>ЗАЯВЛЕНИЕ</w:t>
      </w:r>
    </w:p>
    <w:p w:rsidR="00382F1C" w:rsidRPr="00F74141" w:rsidRDefault="00382F1C" w:rsidP="008E103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r w:rsidRPr="00F74141">
        <w:rPr>
          <w:rFonts w:ascii="Times New Roman" w:hAnsi="Times New Roman" w:cs="Times New Roman"/>
          <w:sz w:val="24"/>
          <w:szCs w:val="24"/>
          <w:lang w:eastAsia="ru-RU"/>
        </w:rPr>
        <w:t>об исправлении  опечаток и</w:t>
      </w:r>
      <w:r>
        <w:rPr>
          <w:rFonts w:ascii="Times New Roman" w:hAnsi="Times New Roman" w:cs="Times New Roman"/>
          <w:sz w:val="24"/>
          <w:szCs w:val="24"/>
          <w:lang w:eastAsia="ru-RU"/>
        </w:rPr>
        <w:t>ли</w:t>
      </w:r>
      <w:r w:rsidRPr="00F74141">
        <w:rPr>
          <w:rFonts w:ascii="Times New Roman" w:hAnsi="Times New Roman" w:cs="Times New Roman"/>
          <w:sz w:val="24"/>
          <w:szCs w:val="24"/>
          <w:lang w:eastAsia="ru-RU"/>
        </w:rPr>
        <w:t xml:space="preserve"> ошибок в </w:t>
      </w:r>
      <w:r>
        <w:rPr>
          <w:rFonts w:ascii="Times New Roman" w:hAnsi="Times New Roman" w:cs="Times New Roman"/>
          <w:sz w:val="24"/>
          <w:szCs w:val="24"/>
          <w:lang w:eastAsia="ru-RU"/>
        </w:rPr>
        <w:t>выписке из реестра муниципального имущества/справке об отсутствии запрашиваемых сведений</w:t>
      </w:r>
    </w:p>
    <w:p w:rsidR="00382F1C" w:rsidRPr="00F74141" w:rsidRDefault="00382F1C" w:rsidP="008E1033">
      <w:pPr>
        <w:suppressAutoHyphens w:val="0"/>
        <w:autoSpaceDE w:val="0"/>
        <w:autoSpaceDN w:val="0"/>
        <w:adjustRightInd w:val="0"/>
        <w:spacing w:after="0" w:line="240" w:lineRule="auto"/>
        <w:jc w:val="center"/>
        <w:rPr>
          <w:rFonts w:ascii="Times New Roman" w:hAnsi="Times New Roman" w:cs="Times New Roman"/>
          <w:sz w:val="24"/>
          <w:szCs w:val="24"/>
          <w:lang w:eastAsia="ru-RU"/>
        </w:rPr>
      </w:pPr>
    </w:p>
    <w:p w:rsidR="00382F1C" w:rsidRPr="00F7414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Прошу исправить следующие  опечатки (ошибки) в </w:t>
      </w:r>
      <w:r>
        <w:rPr>
          <w:rFonts w:ascii="Times New Roman" w:hAnsi="Times New Roman" w:cs="Times New Roman"/>
          <w:sz w:val="24"/>
          <w:szCs w:val="24"/>
          <w:lang w:eastAsia="ru-RU"/>
        </w:rPr>
        <w:t>выписке из реестра муниципального имущества /справке об отсутствии запрашиваемых сведений</w:t>
      </w:r>
      <w:r w:rsidRPr="00F74141">
        <w:rPr>
          <w:rFonts w:ascii="Times New Roman" w:hAnsi="Times New Roman" w:cs="Times New Roman"/>
          <w:sz w:val="24"/>
          <w:szCs w:val="24"/>
          <w:lang w:eastAsia="ru-RU"/>
        </w:rPr>
        <w:t>, от____________№____________, выданным ___________________________________________________________________________</w:t>
      </w:r>
    </w:p>
    <w:p w:rsidR="00382F1C" w:rsidRPr="00F7414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 _____________________________________________________________________________,</w:t>
      </w:r>
    </w:p>
    <w:p w:rsidR="00382F1C" w:rsidRPr="00F7414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 xml:space="preserve">(наименование уполномоченного органа) </w:t>
      </w:r>
    </w:p>
    <w:p w:rsidR="00382F1C" w:rsidRPr="00F7414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534"/>
        <w:gridCol w:w="2976"/>
        <w:gridCol w:w="2977"/>
        <w:gridCol w:w="2835"/>
      </w:tblGrid>
      <w:tr w:rsidR="00382F1C" w:rsidRPr="00F74141">
        <w:tc>
          <w:tcPr>
            <w:tcW w:w="534"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w:t>
            </w:r>
          </w:p>
        </w:tc>
        <w:tc>
          <w:tcPr>
            <w:tcW w:w="297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Данные (сведения), указанные в выписке из реестра муниципального имущества/справке об отсутствии запрашиваемых сведений</w:t>
            </w:r>
          </w:p>
        </w:tc>
        <w:tc>
          <w:tcPr>
            <w:tcW w:w="297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Данные (сведения), которые необходимо указать в выписке из реестра муниципального имущества/справки об отсутствии запрашиваемых сведений</w:t>
            </w:r>
          </w:p>
        </w:tc>
        <w:tc>
          <w:tcPr>
            <w:tcW w:w="2835"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 xml:space="preserve">Обоснование с указанием реквизита(ов) документа(ов), документации, на основании которых принималось решение о выдаче выписки из реестра муниципального имущества/справки об </w:t>
            </w:r>
            <w:r w:rsidRPr="00AD636A">
              <w:rPr>
                <w:rFonts w:ascii="Times New Roman" w:hAnsi="Times New Roman" w:cs="Times New Roman"/>
                <w:sz w:val="24"/>
                <w:szCs w:val="24"/>
                <w:lang w:eastAsia="ru-RU"/>
              </w:rPr>
              <w:lastRenderedPageBreak/>
              <w:t>отсутствии запрашиваемых сведений</w:t>
            </w:r>
          </w:p>
        </w:tc>
      </w:tr>
      <w:tr w:rsidR="00382F1C">
        <w:tc>
          <w:tcPr>
            <w:tcW w:w="534"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lastRenderedPageBreak/>
              <w:t>1.</w:t>
            </w:r>
          </w:p>
        </w:tc>
        <w:tc>
          <w:tcPr>
            <w:tcW w:w="297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97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c>
          <w:tcPr>
            <w:tcW w:w="2835"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и направить выписку из реестра муниципального имущества/справку о отсутствии запрашиваемых сведений с указанием верных данных.</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Pr>
          <w:rFonts w:ascii="Times New Roman" w:hAnsi="Times New Roman" w:cs="Times New Roman"/>
          <w:sz w:val="24"/>
          <w:szCs w:val="24"/>
          <w:lang w:eastAsia="ru-RU"/>
        </w:rPr>
        <w:t>Результат  предоставления муниципальной услуги прошу (указать один из перечисленных способов):</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 xml:space="preserve">Выдать на бумажном носителе в </w:t>
            </w:r>
            <w:r w:rsidRPr="00AD636A">
              <w:rPr>
                <w:rFonts w:ascii="Times New Roman" w:hAnsi="Times New Roman" w:cs="Times New Roman"/>
                <w:color w:val="000000"/>
                <w:sz w:val="24"/>
                <w:szCs w:val="24"/>
              </w:rPr>
              <w:t>ГБУ НО «УМФЦ»</w:t>
            </w:r>
            <w:r w:rsidRPr="00AD636A">
              <w:rPr>
                <w:rFonts w:ascii="Times New Roman" w:hAnsi="Times New Roman" w:cs="Times New Roman"/>
                <w:sz w:val="24"/>
                <w:szCs w:val="24"/>
                <w:lang w:eastAsia="ru-RU"/>
              </w:rPr>
              <w:t>, расположенном по адресу______________</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почтовым отправлением</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Pr="00C54E15"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C54E15">
        <w:rPr>
          <w:rFonts w:ascii="Times New Roman" w:hAnsi="Times New Roman" w:cs="Times New Roman"/>
          <w:sz w:val="24"/>
          <w:szCs w:val="24"/>
          <w:lang w:eastAsia="ru-RU"/>
        </w:rPr>
        <w:t>Решение об отказе в приеме документов, необходимых для предоставления муниципальной услуги  прошу (нужное отметить):</w:t>
      </w:r>
    </w:p>
    <w:p w:rsidR="00382F1C" w:rsidRPr="00C54E15"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в форме электронного документа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 xml:space="preserve">Выдать на бумажном носителе в </w:t>
            </w:r>
            <w:r w:rsidRPr="00AD636A">
              <w:rPr>
                <w:rFonts w:ascii="Times New Roman" w:hAnsi="Times New Roman" w:cs="Times New Roman"/>
                <w:color w:val="000000"/>
                <w:sz w:val="24"/>
                <w:szCs w:val="24"/>
              </w:rPr>
              <w:t>ГБУ НО «УМФЦ»</w:t>
            </w:r>
            <w:r w:rsidRPr="00AD636A">
              <w:rPr>
                <w:rFonts w:ascii="Times New Roman" w:hAnsi="Times New Roman" w:cs="Times New Roman"/>
                <w:sz w:val="24"/>
                <w:szCs w:val="24"/>
                <w:lang w:eastAsia="ru-RU"/>
              </w:rPr>
              <w:t>, расположенном по адресу______________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Выдать на бумажном носителе при личном обращении в уполномоченный орган</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Направить почтовым отправлением</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F7414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F74141">
        <w:rPr>
          <w:rFonts w:ascii="Times New Roman" w:hAnsi="Times New Roman" w:cs="Times New Roman"/>
          <w:sz w:val="24"/>
          <w:szCs w:val="24"/>
          <w:lang w:eastAsia="ru-RU"/>
        </w:rPr>
        <w:t>Прошу проинформировать меня о ходе предоставления муниципальной услуги путем (нужное отметить):</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897"/>
        <w:gridCol w:w="567"/>
      </w:tblGrid>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сообщения на электронную почту ________________________________________</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rPr>
          <w:trHeight w:val="404"/>
        </w:trPr>
        <w:tc>
          <w:tcPr>
            <w:tcW w:w="889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в Личный кабинет на ЕПГУ/РПГУ</w:t>
            </w:r>
          </w:p>
        </w:tc>
        <w:tc>
          <w:tcPr>
            <w:tcW w:w="567" w:type="dxa"/>
          </w:tcPr>
          <w:p w:rsidR="00382F1C" w:rsidRPr="00AD636A" w:rsidRDefault="00382F1C" w:rsidP="00AD636A">
            <w:pPr>
              <w:suppressAutoHyphens w:val="0"/>
              <w:autoSpaceDE w:val="0"/>
              <w:autoSpaceDN w:val="0"/>
              <w:adjustRightInd w:val="0"/>
              <w:spacing w:after="0" w:line="240" w:lineRule="auto"/>
              <w:ind w:right="-3654"/>
              <w:jc w:val="both"/>
              <w:rPr>
                <w:rFonts w:ascii="Times New Roman" w:hAnsi="Times New Roman" w:cs="Times New Roman"/>
                <w:sz w:val="24"/>
                <w:szCs w:val="24"/>
                <w:lang w:eastAsia="ru-RU"/>
              </w:rPr>
            </w:pPr>
          </w:p>
        </w:tc>
      </w:tr>
      <w:tr w:rsidR="00382F1C">
        <w:tc>
          <w:tcPr>
            <w:tcW w:w="889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AD636A">
              <w:rPr>
                <w:rFonts w:ascii="Times New Roman" w:hAnsi="Times New Roman" w:cs="Times New Roman"/>
                <w:sz w:val="24"/>
                <w:szCs w:val="24"/>
                <w:lang w:eastAsia="ru-RU"/>
              </w:rPr>
              <w:t>Направления рассылки  по сети подвижной радиотелефонной связи коротких текстовых смс-сообщений</w:t>
            </w:r>
          </w:p>
        </w:tc>
        <w:tc>
          <w:tcPr>
            <w:tcW w:w="56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tc>
      </w:tr>
    </w:tbl>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EC2E88"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C2E88">
        <w:rPr>
          <w:rFonts w:ascii="Times New Roman" w:hAnsi="Times New Roman" w:cs="Times New Roman"/>
          <w:sz w:val="24"/>
          <w:szCs w:val="24"/>
          <w:lang w:eastAsia="ru-RU"/>
        </w:rPr>
        <w:t>С обработкой, передачей и хранением персональных данных в соответствии с Федеральным законом от 27 июля 2006 г. № 152-ФЗ «О персональных данных» в целях и объеме, необходимых для получения муниципальной услуги согласен</w:t>
      </w:r>
      <w:r>
        <w:rPr>
          <w:rFonts w:ascii="Times New Roman" w:hAnsi="Times New Roman" w:cs="Times New Roman"/>
          <w:sz w:val="24"/>
          <w:szCs w:val="24"/>
          <w:lang w:eastAsia="ru-RU"/>
        </w:rPr>
        <w:t xml:space="preserve"> (согласна)</w:t>
      </w:r>
      <w:r w:rsidRPr="00EC2E88">
        <w:rPr>
          <w:rFonts w:ascii="Times New Roman" w:hAnsi="Times New Roman" w:cs="Times New Roman"/>
          <w:sz w:val="24"/>
          <w:szCs w:val="24"/>
          <w:lang w:eastAsia="ru-RU"/>
        </w:rPr>
        <w:t>.</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0"/>
          <w:szCs w:val="20"/>
          <w:lang w:eastAsia="ru-RU"/>
        </w:rPr>
      </w:pPr>
    </w:p>
    <w:p w:rsidR="00382F1C" w:rsidRPr="00B267E2" w:rsidRDefault="00382F1C" w:rsidP="008E103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r>
        <w:rPr>
          <w:rFonts w:ascii="Times New Roman" w:hAnsi="Times New Roman" w:cs="Times New Roman"/>
          <w:sz w:val="20"/>
          <w:szCs w:val="20"/>
          <w:lang w:eastAsia="ru-RU"/>
        </w:rPr>
        <w:tab/>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2F264E">
        <w:rPr>
          <w:rFonts w:ascii="Times New Roman" w:hAnsi="Times New Roman" w:cs="Times New Roman"/>
          <w:sz w:val="24"/>
          <w:szCs w:val="24"/>
          <w:lang w:eastAsia="ru-RU"/>
        </w:rPr>
        <w:t>Подпись ____________________________________________        Дата __________</w:t>
      </w:r>
    </w:p>
    <w:p w:rsidR="00382F1C" w:rsidRPr="002F264E"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0"/>
          <w:szCs w:val="20"/>
          <w:lang w:eastAsia="ru-RU"/>
        </w:rPr>
      </w:pPr>
      <w:r>
        <w:rPr>
          <w:rFonts w:ascii="Times New Roman" w:hAnsi="Times New Roman" w:cs="Times New Roman"/>
          <w:sz w:val="20"/>
          <w:szCs w:val="20"/>
          <w:lang w:eastAsia="ru-RU"/>
        </w:rPr>
        <w:tab/>
      </w:r>
      <w:r>
        <w:rPr>
          <w:rFonts w:ascii="Times New Roman" w:hAnsi="Times New Roman" w:cs="Times New Roman"/>
          <w:sz w:val="20"/>
          <w:szCs w:val="20"/>
          <w:lang w:eastAsia="ru-RU"/>
        </w:rPr>
        <w:tab/>
        <w:t xml:space="preserve">(ФИО </w:t>
      </w:r>
      <w:r w:rsidRPr="00B267E2">
        <w:rPr>
          <w:rFonts w:ascii="Times New Roman" w:hAnsi="Times New Roman" w:cs="Times New Roman"/>
          <w:sz w:val="20"/>
          <w:szCs w:val="20"/>
          <w:lang w:eastAsia="ru-RU"/>
        </w:rPr>
        <w:t xml:space="preserve"> физического лица либо его представителя)</w:t>
      </w: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r>
        <w:rPr>
          <w:rFonts w:ascii="Times New Roman" w:hAnsi="Times New Roman" w:cs="Times New Roman"/>
          <w:sz w:val="20"/>
          <w:szCs w:val="20"/>
          <w:lang w:eastAsia="ru-RU"/>
        </w:rPr>
        <w:lastRenderedPageBreak/>
        <w:t>Приложение 3</w:t>
      </w:r>
    </w:p>
    <w:p w:rsidR="00382F1C" w:rsidRDefault="00382F1C" w:rsidP="008E1033">
      <w:pPr>
        <w:suppressAutoHyphens w:val="0"/>
        <w:autoSpaceDE w:val="0"/>
        <w:autoSpaceDN w:val="0"/>
        <w:adjustRightInd w:val="0"/>
        <w:spacing w:after="0" w:line="240" w:lineRule="auto"/>
        <w:jc w:val="right"/>
        <w:rPr>
          <w:rFonts w:ascii="Times New Roman" w:hAnsi="Times New Roman" w:cs="Times New Roman"/>
          <w:sz w:val="20"/>
          <w:szCs w:val="20"/>
          <w:lang w:eastAsia="ru-RU"/>
        </w:rPr>
      </w:pPr>
    </w:p>
    <w:p w:rsidR="00382F1C" w:rsidRPr="00134EC1" w:rsidRDefault="00382F1C" w:rsidP="008E1033">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382F1C" w:rsidRPr="00134EC1" w:rsidRDefault="00382F1C" w:rsidP="008E1033">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82F1C" w:rsidRPr="00134EC1" w:rsidRDefault="00382F1C" w:rsidP="008E1033">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382F1C" w:rsidRPr="00134EC1" w:rsidRDefault="00382F1C" w:rsidP="008E1033">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82F1C" w:rsidRPr="00134EC1" w:rsidRDefault="00382F1C" w:rsidP="008E1033">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382F1C" w:rsidRPr="00134EC1" w:rsidRDefault="00382F1C" w:rsidP="008E1033">
      <w:pPr>
        <w:tabs>
          <w:tab w:val="left" w:pos="2268"/>
        </w:tabs>
        <w:suppressAutoHyphens w:val="0"/>
        <w:autoSpaceDE w:val="0"/>
        <w:autoSpaceDN w:val="0"/>
        <w:adjustRightInd w:val="0"/>
        <w:spacing w:after="0" w:line="240" w:lineRule="auto"/>
        <w:rPr>
          <w:rFonts w:ascii="Times New Roman" w:hAnsi="Times New Roman" w:cs="Times New Roman"/>
          <w:sz w:val="20"/>
          <w:szCs w:val="20"/>
          <w:lang w:eastAsia="ru-RU"/>
        </w:rPr>
      </w:pPr>
      <w:r w:rsidRPr="00134EC1">
        <w:rPr>
          <w:rFonts w:ascii="Times New Roman" w:hAnsi="Times New Roman" w:cs="Times New Roman"/>
          <w:sz w:val="20"/>
          <w:szCs w:val="20"/>
          <w:lang w:eastAsia="ru-RU"/>
        </w:rPr>
        <w:t xml:space="preserve">                                                                                    (почтовый индекс и адрес, адрес    электронной почты)</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ОТКАЗ</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в приеме документов, необходимых для предоставления услуги</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В приеме документов, необходимых для предоставления услуги: __________________________________________________________________ __________________________________________________________________,</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(указывается наименование услуги)</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Вам отказано по следующим основаниям:</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1573"/>
        <w:gridCol w:w="3827"/>
        <w:gridCol w:w="4536"/>
      </w:tblGrid>
      <w:tr w:rsidR="00382F1C" w:rsidRPr="00134EC1">
        <w:tc>
          <w:tcPr>
            <w:tcW w:w="81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AD636A">
              <w:rPr>
                <w:rFonts w:ascii="Times New Roman" w:hAnsi="Times New Roman" w:cs="Times New Roman"/>
                <w:sz w:val="28"/>
                <w:szCs w:val="28"/>
                <w:lang w:eastAsia="ru-RU"/>
              </w:rPr>
              <w:t>№ пункта Регламента</w:t>
            </w:r>
          </w:p>
        </w:tc>
        <w:tc>
          <w:tcPr>
            <w:tcW w:w="382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AD636A">
              <w:rPr>
                <w:rFonts w:ascii="Times New Roman" w:hAnsi="Times New Roman" w:cs="Times New Roman"/>
                <w:sz w:val="28"/>
                <w:szCs w:val="28"/>
                <w:lang w:eastAsia="ru-RU"/>
              </w:rPr>
              <w:t>Наименование основания для отказа в приеме документов</w:t>
            </w:r>
          </w:p>
        </w:tc>
        <w:tc>
          <w:tcPr>
            <w:tcW w:w="453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AD636A">
              <w:rPr>
                <w:rFonts w:ascii="Times New Roman" w:hAnsi="Times New Roman" w:cs="Times New Roman"/>
                <w:sz w:val="28"/>
                <w:szCs w:val="28"/>
                <w:lang w:eastAsia="ru-RU"/>
              </w:rPr>
              <w:t xml:space="preserve">Разъяснение причин отказа в приеме документов </w:t>
            </w:r>
          </w:p>
        </w:tc>
      </w:tr>
      <w:tr w:rsidR="00382F1C" w:rsidRPr="00134EC1">
        <w:tc>
          <w:tcPr>
            <w:tcW w:w="81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382F1C" w:rsidRPr="00134EC1">
        <w:tc>
          <w:tcPr>
            <w:tcW w:w="81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r w:rsidR="00382F1C" w:rsidRPr="00134EC1">
        <w:tc>
          <w:tcPr>
            <w:tcW w:w="81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3827"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c>
          <w:tcPr>
            <w:tcW w:w="4536" w:type="dxa"/>
          </w:tcPr>
          <w:p w:rsidR="00382F1C" w:rsidRPr="00AD636A" w:rsidRDefault="00382F1C" w:rsidP="00AD636A">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tc>
      </w:tr>
    </w:tbl>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 ________________________________________</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__________________________________________________________________</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необходимая для устранения причин отказа в приеме документов, необходимых для предоставления услуги, а также иная дополнительная информация при наличии)</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 xml:space="preserve">При устранении выявленных недостатков, Вы вправе обратиться   с </w:t>
      </w:r>
      <w:r>
        <w:rPr>
          <w:rFonts w:ascii="Times New Roman" w:hAnsi="Times New Roman" w:cs="Times New Roman"/>
          <w:sz w:val="28"/>
          <w:szCs w:val="28"/>
          <w:lang w:eastAsia="ru-RU"/>
        </w:rPr>
        <w:t>запросом о предоставлении информации/</w:t>
      </w:r>
      <w:r w:rsidRPr="00134EC1">
        <w:rPr>
          <w:rFonts w:ascii="Times New Roman" w:hAnsi="Times New Roman" w:cs="Times New Roman"/>
          <w:sz w:val="28"/>
          <w:szCs w:val="28"/>
          <w:lang w:eastAsia="ru-RU"/>
        </w:rPr>
        <w:t>заявлением</w:t>
      </w:r>
      <w:r>
        <w:rPr>
          <w:rFonts w:ascii="Times New Roman" w:hAnsi="Times New Roman" w:cs="Times New Roman"/>
          <w:sz w:val="28"/>
          <w:szCs w:val="28"/>
          <w:lang w:eastAsia="ru-RU"/>
        </w:rPr>
        <w:t xml:space="preserve"> </w:t>
      </w:r>
      <w:r w:rsidRPr="00E83AEF">
        <w:rPr>
          <w:rFonts w:ascii="Times New Roman" w:hAnsi="Times New Roman" w:cs="Times New Roman"/>
          <w:sz w:val="28"/>
          <w:szCs w:val="28"/>
          <w:lang w:eastAsia="ru-RU"/>
        </w:rPr>
        <w:t>об исправлении опечаток или ошибок</w:t>
      </w:r>
      <w:r>
        <w:rPr>
          <w:rFonts w:ascii="Times New Roman" w:hAnsi="Times New Roman" w:cs="Times New Roman"/>
          <w:sz w:val="28"/>
          <w:szCs w:val="28"/>
          <w:lang w:eastAsia="ru-RU"/>
        </w:rPr>
        <w:t xml:space="preserve"> и</w:t>
      </w:r>
      <w:r w:rsidRPr="00134EC1">
        <w:rPr>
          <w:rFonts w:ascii="Times New Roman" w:hAnsi="Times New Roman" w:cs="Times New Roman"/>
          <w:sz w:val="28"/>
          <w:szCs w:val="28"/>
          <w:lang w:eastAsia="ru-RU"/>
        </w:rPr>
        <w:t xml:space="preserve"> документами за предоставлением </w:t>
      </w:r>
      <w:r>
        <w:rPr>
          <w:rFonts w:ascii="Times New Roman" w:hAnsi="Times New Roman" w:cs="Times New Roman"/>
          <w:sz w:val="28"/>
          <w:szCs w:val="28"/>
          <w:lang w:eastAsia="ru-RU"/>
        </w:rPr>
        <w:t>муниципальной услуги</w:t>
      </w:r>
      <w:r w:rsidRPr="00134EC1">
        <w:rPr>
          <w:rFonts w:ascii="Times New Roman" w:hAnsi="Times New Roman" w:cs="Times New Roman"/>
          <w:sz w:val="28"/>
          <w:szCs w:val="28"/>
          <w:lang w:eastAsia="ru-RU"/>
        </w:rPr>
        <w:t>.</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382F1C" w:rsidRPr="00E83AEF" w:rsidRDefault="00382F1C" w:rsidP="008E1033">
      <w:pPr>
        <w:suppressAutoHyphens w:val="0"/>
        <w:autoSpaceDE w:val="0"/>
        <w:autoSpaceDN w:val="0"/>
        <w:adjustRightInd w:val="0"/>
        <w:spacing w:after="0" w:line="240" w:lineRule="auto"/>
        <w:ind w:left="150"/>
        <w:jc w:val="both"/>
        <w:rPr>
          <w:rFonts w:ascii="Times New Roman" w:hAnsi="Times New Roman" w:cs="Times New Roman"/>
          <w:sz w:val="24"/>
          <w:szCs w:val="24"/>
          <w:lang w:eastAsia="ru-RU"/>
        </w:rPr>
      </w:pPr>
      <w:r w:rsidRPr="00E83AEF">
        <w:rPr>
          <w:rFonts w:ascii="Times New Roman" w:hAnsi="Times New Roman" w:cs="Times New Roman"/>
          <w:sz w:val="24"/>
          <w:szCs w:val="24"/>
          <w:lang w:eastAsia="ru-RU"/>
        </w:rPr>
        <w:t xml:space="preserve">(должность)                      </w:t>
      </w:r>
      <w:r>
        <w:rPr>
          <w:rFonts w:ascii="Times New Roman" w:hAnsi="Times New Roman" w:cs="Times New Roman"/>
          <w:sz w:val="24"/>
          <w:szCs w:val="24"/>
          <w:lang w:eastAsia="ru-RU"/>
        </w:rPr>
        <w:t xml:space="preserve">          </w:t>
      </w:r>
      <w:r w:rsidRPr="00E83AEF">
        <w:rPr>
          <w:rFonts w:ascii="Times New Roman" w:hAnsi="Times New Roman" w:cs="Times New Roman"/>
          <w:sz w:val="24"/>
          <w:szCs w:val="24"/>
          <w:lang w:eastAsia="ru-RU"/>
        </w:rPr>
        <w:t xml:space="preserve"> (подпись)                </w:t>
      </w:r>
      <w:r>
        <w:rPr>
          <w:rFonts w:ascii="Times New Roman" w:hAnsi="Times New Roman" w:cs="Times New Roman"/>
          <w:sz w:val="24"/>
          <w:szCs w:val="24"/>
          <w:lang w:eastAsia="ru-RU"/>
        </w:rPr>
        <w:t xml:space="preserve">        </w:t>
      </w:r>
      <w:r w:rsidRPr="00E83AEF">
        <w:rPr>
          <w:rFonts w:ascii="Times New Roman" w:hAnsi="Times New Roman" w:cs="Times New Roman"/>
          <w:sz w:val="24"/>
          <w:szCs w:val="24"/>
          <w:lang w:eastAsia="ru-RU"/>
        </w:rPr>
        <w:t xml:space="preserve">(фамилия, имя, отчество  </w:t>
      </w:r>
    </w:p>
    <w:p w:rsidR="00382F1C" w:rsidRPr="00E83AEF" w:rsidRDefault="00382F1C" w:rsidP="000751F9">
      <w:pPr>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E83AEF">
        <w:rPr>
          <w:rFonts w:ascii="Times New Roman" w:hAnsi="Times New Roman" w:cs="Times New Roman"/>
          <w:sz w:val="24"/>
          <w:szCs w:val="24"/>
          <w:lang w:eastAsia="ru-RU"/>
        </w:rPr>
        <w:t xml:space="preserve">                                                                             </w:t>
      </w:r>
      <w:r>
        <w:rPr>
          <w:rFonts w:ascii="Times New Roman" w:hAnsi="Times New Roman" w:cs="Times New Roman"/>
          <w:sz w:val="24"/>
          <w:szCs w:val="24"/>
          <w:lang w:eastAsia="ru-RU"/>
        </w:rPr>
        <w:t xml:space="preserve">                  </w:t>
      </w:r>
      <w:r w:rsidRPr="00E83AEF">
        <w:rPr>
          <w:rFonts w:ascii="Times New Roman" w:hAnsi="Times New Roman" w:cs="Times New Roman"/>
          <w:sz w:val="24"/>
          <w:szCs w:val="24"/>
          <w:lang w:eastAsia="ru-RU"/>
        </w:rPr>
        <w:t>(последнее – при наличии)</w:t>
      </w:r>
      <w:r w:rsidRPr="000751F9">
        <w:rPr>
          <w:rFonts w:ascii="Times New Roman" w:hAnsi="Times New Roman" w:cs="Times New Roman"/>
          <w:sz w:val="24"/>
          <w:szCs w:val="24"/>
          <w:lang w:eastAsia="ru-RU"/>
        </w:rPr>
        <w:t xml:space="preserve"> </w:t>
      </w: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r w:rsidRPr="001907CB">
        <w:rPr>
          <w:rFonts w:ascii="Times New Roman" w:hAnsi="Times New Roman" w:cs="Times New Roman"/>
          <w:sz w:val="24"/>
          <w:szCs w:val="24"/>
          <w:lang w:eastAsia="ru-RU"/>
        </w:rPr>
        <w:lastRenderedPageBreak/>
        <w:t xml:space="preserve">Приложение 4 </w:t>
      </w:r>
    </w:p>
    <w:p w:rsidR="00382F1C" w:rsidRDefault="00382F1C" w:rsidP="008E1033">
      <w:pPr>
        <w:suppressAutoHyphens w:val="0"/>
        <w:autoSpaceDE w:val="0"/>
        <w:autoSpaceDN w:val="0"/>
        <w:adjustRightInd w:val="0"/>
        <w:spacing w:after="0" w:line="240" w:lineRule="auto"/>
        <w:ind w:left="150"/>
        <w:jc w:val="right"/>
        <w:rPr>
          <w:rFonts w:ascii="Times New Roman" w:hAnsi="Times New Roman" w:cs="Times New Roman"/>
          <w:sz w:val="24"/>
          <w:szCs w:val="24"/>
          <w:lang w:eastAsia="ru-RU"/>
        </w:rPr>
      </w:pPr>
    </w:p>
    <w:p w:rsidR="00382F1C" w:rsidRPr="00134EC1" w:rsidRDefault="00382F1C" w:rsidP="008E1033">
      <w:pPr>
        <w:suppressAutoHyphens w:val="0"/>
        <w:autoSpaceDE w:val="0"/>
        <w:autoSpaceDN w:val="0"/>
        <w:adjustRightInd w:val="0"/>
        <w:spacing w:after="0" w:line="240" w:lineRule="auto"/>
        <w:ind w:left="3540" w:firstLine="708"/>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Кому ____________________________________</w:t>
      </w:r>
    </w:p>
    <w:p w:rsidR="00382F1C" w:rsidRPr="00134EC1" w:rsidRDefault="00382F1C" w:rsidP="008E1033">
      <w:pPr>
        <w:suppressAutoHyphens w:val="0"/>
        <w:autoSpaceDE w:val="0"/>
        <w:autoSpaceDN w:val="0"/>
        <w:adjustRightInd w:val="0"/>
        <w:spacing w:after="0" w:line="240" w:lineRule="auto"/>
        <w:ind w:left="4248" w:firstLine="42"/>
        <w:jc w:val="center"/>
        <w:rPr>
          <w:rFonts w:ascii="Times New Roman" w:hAnsi="Times New Roman" w:cs="Times New Roman"/>
          <w:sz w:val="20"/>
          <w:szCs w:val="20"/>
          <w:lang w:eastAsia="ru-RU"/>
        </w:rPr>
      </w:pPr>
      <w:r w:rsidRPr="00134EC1">
        <w:rPr>
          <w:rFonts w:ascii="Times New Roman" w:hAnsi="Times New Roman" w:cs="Times New Roman"/>
          <w:sz w:val="20"/>
          <w:szCs w:val="20"/>
          <w:lang w:eastAsia="ru-RU"/>
        </w:rPr>
        <w:t>(фамилия, имя, отчество (последнее при наличии) –для граждан, полное наименование организации, фамилия, имя, отчество (последнее при наличии) руководителя – для юридических лиц</w:t>
      </w:r>
    </w:p>
    <w:p w:rsidR="00382F1C" w:rsidRPr="00134EC1" w:rsidRDefault="00382F1C" w:rsidP="008E1033">
      <w:pPr>
        <w:suppressAutoHyphens w:val="0"/>
        <w:autoSpaceDE w:val="0"/>
        <w:autoSpaceDN w:val="0"/>
        <w:adjustRightInd w:val="0"/>
        <w:spacing w:after="0" w:line="240" w:lineRule="auto"/>
        <w:ind w:left="3537"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________________________________________</w:t>
      </w:r>
    </w:p>
    <w:p w:rsidR="00382F1C" w:rsidRPr="00134EC1" w:rsidRDefault="00382F1C" w:rsidP="008E1033">
      <w:pPr>
        <w:suppressAutoHyphens w:val="0"/>
        <w:autoSpaceDE w:val="0"/>
        <w:autoSpaceDN w:val="0"/>
        <w:adjustRightInd w:val="0"/>
        <w:spacing w:after="0" w:line="240" w:lineRule="auto"/>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82F1C" w:rsidRPr="00134EC1" w:rsidRDefault="00382F1C" w:rsidP="008E1033">
      <w:pPr>
        <w:suppressAutoHyphens w:val="0"/>
        <w:autoSpaceDE w:val="0"/>
        <w:autoSpaceDN w:val="0"/>
        <w:adjustRightInd w:val="0"/>
        <w:spacing w:after="0" w:line="240" w:lineRule="auto"/>
        <w:ind w:left="1416" w:firstLine="708"/>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Pr>
          <w:rFonts w:ascii="Times New Roman" w:hAnsi="Times New Roman" w:cs="Times New Roman"/>
          <w:sz w:val="24"/>
          <w:szCs w:val="24"/>
          <w:lang w:eastAsia="ru-RU"/>
        </w:rPr>
        <w:tab/>
      </w:r>
      <w:r>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Адрес заявителя: _______________________</w:t>
      </w:r>
    </w:p>
    <w:p w:rsidR="00382F1C" w:rsidRPr="00134EC1" w:rsidRDefault="00382F1C" w:rsidP="008E1033">
      <w:pPr>
        <w:tabs>
          <w:tab w:val="left" w:pos="2268"/>
        </w:tabs>
        <w:suppressAutoHyphens w:val="0"/>
        <w:autoSpaceDE w:val="0"/>
        <w:autoSpaceDN w:val="0"/>
        <w:adjustRightInd w:val="0"/>
        <w:spacing w:after="0" w:line="240" w:lineRule="auto"/>
        <w:ind w:left="6372"/>
        <w:rPr>
          <w:rFonts w:ascii="Times New Roman" w:hAnsi="Times New Roman" w:cs="Times New Roman"/>
          <w:sz w:val="20"/>
          <w:szCs w:val="20"/>
          <w:lang w:eastAsia="ru-RU"/>
        </w:rPr>
      </w:pPr>
      <w:r w:rsidRPr="00134EC1">
        <w:rPr>
          <w:rFonts w:ascii="Times New Roman" w:hAnsi="Times New Roman" w:cs="Times New Roman"/>
          <w:sz w:val="20"/>
          <w:szCs w:val="20"/>
          <w:lang w:eastAsia="ru-RU"/>
        </w:rPr>
        <w:t>(почтовый индекс и адрес, телефон, адрес                электронной почты)</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Телефон (факс) заявителя:</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t xml:space="preserve"> ________________________________________</w:t>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82F1C" w:rsidRPr="00134EC1" w:rsidRDefault="00382F1C" w:rsidP="008E1033">
      <w:pPr>
        <w:tabs>
          <w:tab w:val="left" w:pos="2268"/>
        </w:tabs>
        <w:suppressAutoHyphens w:val="0"/>
        <w:autoSpaceDE w:val="0"/>
        <w:autoSpaceDN w:val="0"/>
        <w:adjustRightInd w:val="0"/>
        <w:spacing w:after="0" w:line="240" w:lineRule="auto"/>
        <w:jc w:val="both"/>
        <w:rPr>
          <w:rFonts w:ascii="Times New Roman" w:hAnsi="Times New Roman" w:cs="Times New Roman"/>
          <w:sz w:val="24"/>
          <w:szCs w:val="24"/>
          <w:lang w:eastAsia="ru-RU"/>
        </w:rPr>
      </w:pP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r w:rsidRPr="00134EC1">
        <w:rPr>
          <w:rFonts w:ascii="Times New Roman" w:hAnsi="Times New Roman" w:cs="Times New Roman"/>
          <w:sz w:val="24"/>
          <w:szCs w:val="24"/>
          <w:lang w:eastAsia="ru-RU"/>
        </w:rPr>
        <w:tab/>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4"/>
          <w:szCs w:val="24"/>
          <w:lang w:eastAsia="ru-RU"/>
        </w:rPr>
      </w:pPr>
    </w:p>
    <w:p w:rsidR="00382F1C" w:rsidRPr="00134EC1" w:rsidRDefault="00382F1C" w:rsidP="008E1033">
      <w:pPr>
        <w:tabs>
          <w:tab w:val="center" w:pos="4676"/>
          <w:tab w:val="left" w:pos="6130"/>
        </w:tabs>
        <w:suppressAutoHyphens w:val="0"/>
        <w:autoSpaceDE w:val="0"/>
        <w:autoSpaceDN w:val="0"/>
        <w:adjustRightInd w:val="0"/>
        <w:spacing w:after="0" w:line="240" w:lineRule="auto"/>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t>УВЕДОМЛЕНИЕ</w:t>
      </w:r>
      <w:r w:rsidRPr="00134EC1">
        <w:rPr>
          <w:rFonts w:ascii="Times New Roman" w:hAnsi="Times New Roman" w:cs="Times New Roman"/>
          <w:sz w:val="28"/>
          <w:szCs w:val="28"/>
          <w:lang w:eastAsia="ru-RU"/>
        </w:rPr>
        <w:tab/>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 об отказе в исправлении опечаток или ошибок </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82F1C" w:rsidRPr="00EC2E88" w:rsidRDefault="00382F1C" w:rsidP="001F79CB">
      <w:pPr>
        <w:suppressAutoHyphens w:val="0"/>
        <w:autoSpaceDE w:val="0"/>
        <w:autoSpaceDN w:val="0"/>
        <w:adjustRightInd w:val="0"/>
        <w:spacing w:after="0" w:line="240" w:lineRule="auto"/>
        <w:jc w:val="both"/>
        <w:rPr>
          <w:rFonts w:ascii="Times New Roman" w:hAnsi="Times New Roman" w:cs="Times New Roman"/>
          <w:sz w:val="28"/>
          <w:szCs w:val="28"/>
          <w:u w:val="single"/>
          <w:lang w:eastAsia="ru-RU"/>
        </w:rPr>
      </w:pPr>
      <w:r w:rsidRPr="00EC2E88">
        <w:rPr>
          <w:rFonts w:ascii="Times New Roman" w:hAnsi="Times New Roman" w:cs="Times New Roman"/>
          <w:sz w:val="28"/>
          <w:szCs w:val="28"/>
          <w:u w:val="single"/>
          <w:lang w:eastAsia="ru-RU"/>
        </w:rPr>
        <w:t>Департамент имущественных и земельных отношений администрации городского округа город Бор Нижегородской области</w:t>
      </w:r>
      <w:r w:rsidRPr="001F79CB">
        <w:rPr>
          <w:rFonts w:ascii="Times New Roman" w:hAnsi="Times New Roman" w:cs="Times New Roman"/>
          <w:sz w:val="28"/>
          <w:szCs w:val="28"/>
          <w:lang w:eastAsia="ru-RU"/>
        </w:rPr>
        <w:t>____________________</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(наименование уполномоченного органа)</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на основании </w:t>
      </w:r>
      <w:r>
        <w:rPr>
          <w:rFonts w:ascii="Times New Roman" w:hAnsi="Times New Roman" w:cs="Times New Roman"/>
          <w:sz w:val="28"/>
          <w:szCs w:val="28"/>
          <w:lang w:eastAsia="ru-RU"/>
        </w:rPr>
        <w:t>пп.</w:t>
      </w:r>
      <w:r w:rsidRPr="00134EC1">
        <w:rPr>
          <w:rFonts w:ascii="Times New Roman" w:hAnsi="Times New Roman" w:cs="Times New Roman"/>
          <w:sz w:val="28"/>
          <w:szCs w:val="28"/>
          <w:lang w:eastAsia="ru-RU"/>
        </w:rPr>
        <w:t>____________</w:t>
      </w:r>
      <w:r>
        <w:rPr>
          <w:rFonts w:ascii="Times New Roman" w:hAnsi="Times New Roman" w:cs="Times New Roman"/>
          <w:sz w:val="28"/>
          <w:szCs w:val="28"/>
          <w:lang w:eastAsia="ru-RU"/>
        </w:rPr>
        <w:t>п.2.11</w:t>
      </w:r>
      <w:r w:rsidRPr="00134EC1">
        <w:rPr>
          <w:rFonts w:ascii="Times New Roman" w:hAnsi="Times New Roman" w:cs="Times New Roman"/>
          <w:sz w:val="28"/>
          <w:szCs w:val="28"/>
          <w:lang w:eastAsia="ru-RU"/>
        </w:rPr>
        <w:t xml:space="preserve">__________________________________ отказывает в исправлении опечаток или ошибок. </w:t>
      </w:r>
    </w:p>
    <w:p w:rsidR="00382F1C"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382F1C" w:rsidRPr="00134EC1" w:rsidRDefault="00382F1C" w:rsidP="001F79CB">
      <w:pPr>
        <w:suppressAutoHyphens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Данный отказ может быть обжалован в досудебном порядке путем направления жалобы в </w:t>
      </w:r>
      <w:r>
        <w:rPr>
          <w:rFonts w:ascii="Times New Roman" w:hAnsi="Times New Roman" w:cs="Times New Roman"/>
          <w:sz w:val="28"/>
          <w:szCs w:val="28"/>
          <w:lang w:eastAsia="ru-RU"/>
        </w:rPr>
        <w:t>администрацию городского округа г.Бор</w:t>
      </w:r>
      <w:r w:rsidRPr="00134EC1">
        <w:rPr>
          <w:rFonts w:ascii="Times New Roman" w:hAnsi="Times New Roman" w:cs="Times New Roman"/>
          <w:sz w:val="28"/>
          <w:szCs w:val="28"/>
          <w:lang w:eastAsia="ru-RU"/>
        </w:rPr>
        <w:t>, а также в судебном порядке.</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Дополнительно информируем:_______________________________________</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_________________________________________________________________</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r w:rsidRPr="00134EC1">
        <w:rPr>
          <w:rFonts w:ascii="Times New Roman" w:hAnsi="Times New Roman" w:cs="Times New Roman"/>
          <w:sz w:val="28"/>
          <w:szCs w:val="28"/>
          <w:lang w:eastAsia="ru-RU"/>
        </w:rPr>
        <w:t>(указывается информация при наличии)</w:t>
      </w:r>
    </w:p>
    <w:p w:rsidR="00382F1C" w:rsidRPr="00134EC1" w:rsidRDefault="00382F1C" w:rsidP="008E1033">
      <w:pPr>
        <w:suppressAutoHyphens w:val="0"/>
        <w:autoSpaceDE w:val="0"/>
        <w:autoSpaceDN w:val="0"/>
        <w:adjustRightInd w:val="0"/>
        <w:spacing w:after="0" w:line="240" w:lineRule="auto"/>
        <w:jc w:val="center"/>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ab/>
      </w: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p>
    <w:p w:rsidR="00382F1C" w:rsidRPr="00134EC1" w:rsidRDefault="00382F1C" w:rsidP="008E1033">
      <w:pPr>
        <w:suppressAutoHyphens w:val="0"/>
        <w:autoSpaceDE w:val="0"/>
        <w:autoSpaceDN w:val="0"/>
        <w:adjustRightInd w:val="0"/>
        <w:spacing w:after="0" w:line="240" w:lineRule="auto"/>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______________              ________________         ___________________</w:t>
      </w:r>
    </w:p>
    <w:p w:rsidR="00382F1C" w:rsidRPr="00134EC1" w:rsidRDefault="00382F1C" w:rsidP="008E1033">
      <w:pPr>
        <w:suppressAutoHyphens w:val="0"/>
        <w:autoSpaceDE w:val="0"/>
        <w:autoSpaceDN w:val="0"/>
        <w:adjustRightInd w:val="0"/>
        <w:spacing w:after="0" w:line="240" w:lineRule="auto"/>
        <w:ind w:left="150"/>
        <w:jc w:val="both"/>
        <w:rPr>
          <w:rFonts w:ascii="Times New Roman" w:hAnsi="Times New Roman" w:cs="Times New Roman"/>
          <w:sz w:val="28"/>
          <w:szCs w:val="28"/>
          <w:lang w:eastAsia="ru-RU"/>
        </w:rPr>
      </w:pPr>
      <w:r w:rsidRPr="00134EC1">
        <w:rPr>
          <w:rFonts w:ascii="Times New Roman" w:hAnsi="Times New Roman" w:cs="Times New Roman"/>
          <w:sz w:val="28"/>
          <w:szCs w:val="28"/>
          <w:lang w:eastAsia="ru-RU"/>
        </w:rPr>
        <w:t xml:space="preserve">(должность)                       (подпись)                </w:t>
      </w:r>
      <w:r>
        <w:rPr>
          <w:rFonts w:ascii="Times New Roman" w:hAnsi="Times New Roman" w:cs="Times New Roman"/>
          <w:sz w:val="28"/>
          <w:szCs w:val="28"/>
          <w:lang w:eastAsia="ru-RU"/>
        </w:rPr>
        <w:t xml:space="preserve">  </w:t>
      </w:r>
      <w:r w:rsidRPr="00134EC1">
        <w:rPr>
          <w:rFonts w:ascii="Times New Roman" w:hAnsi="Times New Roman" w:cs="Times New Roman"/>
          <w:sz w:val="28"/>
          <w:szCs w:val="28"/>
          <w:lang w:eastAsia="ru-RU"/>
        </w:rPr>
        <w:t xml:space="preserve">(фамилия, имя, отчество  </w:t>
      </w:r>
    </w:p>
    <w:p w:rsidR="00382F1C" w:rsidRDefault="00382F1C" w:rsidP="008E1033">
      <w:pPr>
        <w:suppressAutoHyphens w:val="0"/>
        <w:autoSpaceDE w:val="0"/>
        <w:autoSpaceDN w:val="0"/>
        <w:adjustRightInd w:val="0"/>
        <w:spacing w:after="0" w:line="240" w:lineRule="auto"/>
        <w:ind w:left="4398" w:firstLine="558"/>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          </w:t>
      </w:r>
      <w:r w:rsidRPr="00134EC1">
        <w:rPr>
          <w:rFonts w:ascii="Times New Roman" w:hAnsi="Times New Roman" w:cs="Times New Roman"/>
          <w:sz w:val="28"/>
          <w:szCs w:val="28"/>
          <w:lang w:eastAsia="ru-RU"/>
        </w:rPr>
        <w:t>(последнее – при наличии)</w:t>
      </w: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p>
    <w:p w:rsidR="00382F1C" w:rsidRDefault="00382F1C" w:rsidP="000751F9">
      <w:pPr>
        <w:jc w:val="right"/>
        <w:rPr>
          <w:rFonts w:ascii="Times New Roman" w:hAnsi="Times New Roman" w:cs="Times New Roman"/>
          <w:sz w:val="24"/>
          <w:szCs w:val="24"/>
          <w:lang w:eastAsia="en-US"/>
        </w:rPr>
      </w:pPr>
      <w:r>
        <w:rPr>
          <w:rFonts w:ascii="Times New Roman" w:hAnsi="Times New Roman" w:cs="Times New Roman"/>
          <w:sz w:val="24"/>
          <w:szCs w:val="24"/>
          <w:lang w:eastAsia="en-US"/>
        </w:rPr>
        <w:lastRenderedPageBreak/>
        <w:t xml:space="preserve">Приложение №5 </w:t>
      </w:r>
    </w:p>
    <w:p w:rsidR="00382F1C" w:rsidRDefault="00382F1C" w:rsidP="000751F9">
      <w:pPr>
        <w:ind w:left="5245"/>
        <w:rPr>
          <w:rFonts w:ascii="Times New Roman" w:hAnsi="Times New Roman" w:cs="Times New Roman"/>
          <w:sz w:val="24"/>
          <w:szCs w:val="24"/>
          <w:lang w:eastAsia="ru-RU"/>
        </w:rPr>
      </w:pPr>
    </w:p>
    <w:p w:rsidR="00382F1C" w:rsidRDefault="00382F1C" w:rsidP="000751F9">
      <w:pPr>
        <w:ind w:left="5245"/>
        <w:rPr>
          <w:rFonts w:ascii="Times New Roman" w:hAnsi="Times New Roman" w:cs="Times New Roman"/>
          <w:sz w:val="24"/>
          <w:szCs w:val="24"/>
        </w:rPr>
      </w:pPr>
      <w:r>
        <w:rPr>
          <w:rFonts w:ascii="Times New Roman" w:hAnsi="Times New Roman" w:cs="Times New Roman"/>
          <w:sz w:val="24"/>
          <w:szCs w:val="24"/>
        </w:rPr>
        <w:t>Кому _______________________________</w:t>
      </w:r>
    </w:p>
    <w:p w:rsidR="00382F1C" w:rsidRDefault="00382F1C" w:rsidP="000751F9">
      <w:pPr>
        <w:ind w:left="5245" w:right="-1"/>
        <w:rPr>
          <w:rFonts w:ascii="Times New Roman" w:hAnsi="Times New Roman" w:cs="Times New Roman"/>
          <w:sz w:val="24"/>
          <w:szCs w:val="24"/>
        </w:rPr>
      </w:pPr>
      <w:r>
        <w:rPr>
          <w:rFonts w:ascii="Times New Roman" w:hAnsi="Times New Roman" w:cs="Times New Roman"/>
          <w:sz w:val="24"/>
          <w:szCs w:val="24"/>
        </w:rPr>
        <w:t xml:space="preserve">От кого    ______________________                      </w:t>
      </w:r>
      <w:r>
        <w:rPr>
          <w:rFonts w:ascii="Times New Roman" w:hAnsi="Times New Roman" w:cs="Times New Roman"/>
        </w:rPr>
        <w:t>Фамилия имя отчество заявителя</w:t>
      </w:r>
      <w:r>
        <w:rPr>
          <w:rFonts w:ascii="Times New Roman" w:hAnsi="Times New Roman" w:cs="Times New Roman"/>
          <w:sz w:val="24"/>
          <w:szCs w:val="24"/>
        </w:rPr>
        <w:t xml:space="preserve"> _______________________________              </w:t>
      </w:r>
      <w:r>
        <w:rPr>
          <w:rFonts w:ascii="Times New Roman" w:hAnsi="Times New Roman" w:cs="Times New Roman"/>
        </w:rPr>
        <w:t>Документ удостоверяющий личность</w:t>
      </w:r>
      <w:r>
        <w:rPr>
          <w:rFonts w:ascii="Times New Roman" w:hAnsi="Times New Roman" w:cs="Times New Roman"/>
          <w:sz w:val="24"/>
          <w:szCs w:val="24"/>
        </w:rPr>
        <w:t xml:space="preserve"> _______________________________</w:t>
      </w:r>
    </w:p>
    <w:p w:rsidR="00382F1C" w:rsidRDefault="00382F1C" w:rsidP="000751F9">
      <w:pPr>
        <w:spacing w:after="160"/>
        <w:jc w:val="center"/>
        <w:rPr>
          <w:rFonts w:ascii="Times New Roman" w:hAnsi="Times New Roman" w:cs="Times New Roman"/>
          <w:sz w:val="24"/>
          <w:szCs w:val="24"/>
        </w:rPr>
      </w:pPr>
    </w:p>
    <w:p w:rsidR="00382F1C" w:rsidRDefault="00382F1C" w:rsidP="000751F9">
      <w:pPr>
        <w:spacing w:after="160"/>
        <w:jc w:val="center"/>
        <w:rPr>
          <w:rFonts w:ascii="Times New Roman" w:hAnsi="Times New Roman" w:cs="Times New Roman"/>
          <w:sz w:val="24"/>
          <w:szCs w:val="24"/>
        </w:rPr>
      </w:pPr>
      <w:r>
        <w:rPr>
          <w:rFonts w:ascii="Times New Roman" w:hAnsi="Times New Roman" w:cs="Times New Roman"/>
          <w:sz w:val="24"/>
          <w:szCs w:val="24"/>
        </w:rPr>
        <w:t>Уведомление</w:t>
      </w:r>
    </w:p>
    <w:p w:rsidR="00382F1C" w:rsidRDefault="00382F1C" w:rsidP="000751F9">
      <w:pPr>
        <w:spacing w:after="160"/>
        <w:jc w:val="center"/>
        <w:rPr>
          <w:rFonts w:ascii="Times New Roman" w:hAnsi="Times New Roman" w:cs="Times New Roman"/>
          <w:sz w:val="24"/>
          <w:szCs w:val="24"/>
        </w:rPr>
      </w:pPr>
      <w:r>
        <w:rPr>
          <w:rFonts w:ascii="Times New Roman" w:hAnsi="Times New Roman" w:cs="Times New Roman"/>
          <w:sz w:val="24"/>
          <w:szCs w:val="24"/>
        </w:rPr>
        <w:t xml:space="preserve">Об отказе в приеме документов для предоставления услуги </w:t>
      </w:r>
    </w:p>
    <w:p w:rsidR="00382F1C" w:rsidRDefault="00382F1C" w:rsidP="000751F9">
      <w:pPr>
        <w:ind w:left="-284" w:firstLine="709"/>
        <w:jc w:val="both"/>
        <w:rPr>
          <w:rFonts w:ascii="Times New Roman" w:hAnsi="Times New Roman" w:cs="Times New Roman"/>
          <w:sz w:val="24"/>
          <w:szCs w:val="24"/>
        </w:rPr>
      </w:pPr>
      <w:r>
        <w:rPr>
          <w:rFonts w:ascii="Times New Roman" w:hAnsi="Times New Roman" w:cs="Times New Roman"/>
          <w:sz w:val="24"/>
          <w:szCs w:val="24"/>
        </w:rPr>
        <w:t>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пунктом 2.11. административного регламента предоставления  муниципальной услуги «</w:t>
      </w:r>
      <w:r w:rsidRPr="009C070F">
        <w:rPr>
          <w:rFonts w:ascii="Times New Roman" w:hAnsi="Times New Roman" w:cs="Times New Roman"/>
          <w:b/>
          <w:bCs/>
          <w:sz w:val="24"/>
          <w:szCs w:val="24"/>
        </w:rPr>
        <w:t>Предоставление информации об объект</w:t>
      </w:r>
      <w:r>
        <w:rPr>
          <w:rFonts w:ascii="Times New Roman" w:hAnsi="Times New Roman" w:cs="Times New Roman"/>
          <w:b/>
          <w:bCs/>
          <w:sz w:val="24"/>
          <w:szCs w:val="24"/>
        </w:rPr>
        <w:t>ах</w:t>
      </w:r>
      <w:r w:rsidRPr="009C070F">
        <w:rPr>
          <w:rFonts w:ascii="Times New Roman" w:hAnsi="Times New Roman" w:cs="Times New Roman"/>
          <w:b/>
          <w:bCs/>
          <w:sz w:val="24"/>
          <w:szCs w:val="24"/>
        </w:rPr>
        <w:t xml:space="preserve"> учета из реестра муниципального имущества</w:t>
      </w:r>
      <w:r>
        <w:rPr>
          <w:rFonts w:ascii="Times New Roman" w:hAnsi="Times New Roman" w:cs="Times New Roman"/>
          <w:b/>
          <w:bCs/>
          <w:sz w:val="24"/>
          <w:szCs w:val="24"/>
        </w:rPr>
        <w:t xml:space="preserve"> городского округа г.Бор</w:t>
      </w:r>
      <w:r>
        <w:rPr>
          <w:rFonts w:ascii="Times New Roman" w:hAnsi="Times New Roman" w:cs="Times New Roman"/>
          <w:sz w:val="24"/>
          <w:szCs w:val="24"/>
        </w:rPr>
        <w:t>»,</w:t>
      </w:r>
      <w:r>
        <w:t xml:space="preserve"> </w:t>
      </w:r>
      <w:r>
        <w:rPr>
          <w:rFonts w:ascii="Times New Roman" w:hAnsi="Times New Roman" w:cs="Times New Roman"/>
          <w:sz w:val="24"/>
          <w:szCs w:val="24"/>
        </w:rPr>
        <w:t xml:space="preserve">утвержденного постановлением администрации городского округа город Бор Нижегородской области от __________ № _____ а именно: </w:t>
      </w:r>
    </w:p>
    <w:p w:rsidR="00382F1C" w:rsidRDefault="00382F1C" w:rsidP="000751F9">
      <w:pPr>
        <w:pStyle w:val="a4"/>
        <w:numPr>
          <w:ilvl w:val="0"/>
          <w:numId w:val="11"/>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в запросе о предоставлении информации указан адрес объекта, который располагается в другом муниципальном образовании;</w:t>
      </w:r>
    </w:p>
    <w:p w:rsidR="00382F1C" w:rsidRDefault="00382F1C" w:rsidP="000751F9">
      <w:pPr>
        <w:pStyle w:val="a4"/>
        <w:numPr>
          <w:ilvl w:val="0"/>
          <w:numId w:val="11"/>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запрос о предоставлении информации,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382F1C" w:rsidRDefault="00382F1C" w:rsidP="000751F9">
      <w:pPr>
        <w:pStyle w:val="a4"/>
        <w:numPr>
          <w:ilvl w:val="0"/>
          <w:numId w:val="11"/>
        </w:numPr>
        <w:suppressAutoHyphens w:val="0"/>
        <w:autoSpaceDN w:val="0"/>
        <w:spacing w:after="0"/>
        <w:ind w:left="-284" w:firstLine="360"/>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(если имеются иные документы с ограниченным сроком действия, то необходимо указать их);</w:t>
      </w:r>
    </w:p>
    <w:p w:rsidR="00382F1C" w:rsidRDefault="00382F1C" w:rsidP="005446FC">
      <w:pPr>
        <w:pStyle w:val="a4"/>
        <w:numPr>
          <w:ilvl w:val="0"/>
          <w:numId w:val="11"/>
        </w:numPr>
        <w:suppressAutoHyphens w:val="0"/>
        <w:autoSpaceDN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представленные заявителем документы не отвечают требованиям, указанным в пункте 2.10 Административного регламента;</w:t>
      </w:r>
    </w:p>
    <w:p w:rsidR="00382F1C" w:rsidRDefault="00382F1C" w:rsidP="005446FC">
      <w:pPr>
        <w:pStyle w:val="a4"/>
        <w:numPr>
          <w:ilvl w:val="0"/>
          <w:numId w:val="11"/>
        </w:numPr>
        <w:suppressAutoHyphens w:val="0"/>
        <w:autoSpaceDN w:val="0"/>
        <w:spacing w:after="0" w:line="240" w:lineRule="auto"/>
        <w:ind w:left="0" w:firstLine="360"/>
        <w:jc w:val="both"/>
        <w:rPr>
          <w:rFonts w:ascii="Times New Roman" w:hAnsi="Times New Roman" w:cs="Times New Roman"/>
          <w:sz w:val="24"/>
          <w:szCs w:val="24"/>
        </w:rPr>
      </w:pPr>
      <w:r>
        <w:rPr>
          <w:rFonts w:ascii="Times New Roman" w:hAnsi="Times New Roman" w:cs="Times New Roman"/>
          <w:sz w:val="24"/>
          <w:szCs w:val="24"/>
        </w:rPr>
        <w:t>не установление личности лица, обратившегося за оказанием услуги:</w:t>
      </w:r>
    </w:p>
    <w:p w:rsidR="00382F1C" w:rsidRDefault="00382F1C" w:rsidP="005446F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непредъявление данным лицом документа, удостоверяющего личность;</w:t>
      </w:r>
    </w:p>
    <w:p w:rsidR="00382F1C" w:rsidRDefault="00382F1C" w:rsidP="005446F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отказ данного лица предъявить документ, удостоверяющий его личность;</w:t>
      </w:r>
    </w:p>
    <w:p w:rsidR="00382F1C" w:rsidRDefault="00382F1C" w:rsidP="005446FC">
      <w:pPr>
        <w:pStyle w:val="a4"/>
        <w:spacing w:after="0" w:line="240" w:lineRule="auto"/>
        <w:ind w:left="0"/>
        <w:jc w:val="both"/>
        <w:rPr>
          <w:rFonts w:ascii="Times New Roman" w:hAnsi="Times New Roman" w:cs="Times New Roman"/>
          <w:sz w:val="24"/>
          <w:szCs w:val="24"/>
        </w:rPr>
      </w:pPr>
      <w:r>
        <w:rPr>
          <w:rFonts w:ascii="Times New Roman" w:hAnsi="Times New Roman" w:cs="Times New Roman"/>
          <w:sz w:val="24"/>
          <w:szCs w:val="24"/>
        </w:rPr>
        <w:t>-  предъявление документа, удостоверяющего личность, с истекшим сроком действия.</w:t>
      </w:r>
    </w:p>
    <w:p w:rsidR="00382F1C" w:rsidRDefault="00382F1C" w:rsidP="005446F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В соответствии с пунктом 2.11. административного регламента в приеме Вашего заявления отказано. После устранения обстоятельств, послуживших основанием для отказа в приме документов, необходимых для предоставления услуги, Вы имеете право повторно обратиться за предоставлением муниципальной услуги. </w:t>
      </w:r>
    </w:p>
    <w:p w:rsidR="00382F1C" w:rsidRDefault="00382F1C" w:rsidP="000751F9">
      <w:pPr>
        <w:spacing w:after="160"/>
        <w:jc w:val="both"/>
        <w:rPr>
          <w:rFonts w:ascii="Times New Roman" w:hAnsi="Times New Roman" w:cs="Times New Roman"/>
          <w:sz w:val="24"/>
          <w:szCs w:val="24"/>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ФИО заявителя                                                                                              подпись                                                     дата</w:t>
      </w:r>
      <w:r>
        <w:rPr>
          <w:rFonts w:ascii="Times New Roman" w:hAnsi="Times New Roman" w:cs="Times New Roman"/>
          <w:sz w:val="24"/>
          <w:szCs w:val="24"/>
        </w:rPr>
        <w:t xml:space="preserve">       </w:t>
      </w:r>
    </w:p>
    <w:p w:rsidR="00382F1C" w:rsidRPr="00134EC1" w:rsidRDefault="00382F1C" w:rsidP="003E7097">
      <w:pPr>
        <w:spacing w:after="160"/>
        <w:jc w:val="both"/>
        <w:rPr>
          <w:rFonts w:ascii="Times New Roman" w:hAnsi="Times New Roman" w:cs="Times New Roman"/>
          <w:sz w:val="28"/>
          <w:szCs w:val="28"/>
          <w:lang w:eastAsia="ru-RU"/>
        </w:rPr>
      </w:pPr>
      <w:r>
        <w:rPr>
          <w:rFonts w:ascii="Times New Roman" w:hAnsi="Times New Roman" w:cs="Times New Roman"/>
          <w:sz w:val="24"/>
          <w:szCs w:val="24"/>
        </w:rPr>
        <w:t xml:space="preserve">________________________                                         ___________________               ____________               </w:t>
      </w:r>
      <w:r>
        <w:rPr>
          <w:rFonts w:ascii="Times New Roman" w:hAnsi="Times New Roman" w:cs="Times New Roman"/>
        </w:rPr>
        <w:t>ФИО сотрудника ГБУ НО «УМФЦ»                                                           подпись                                                   дата                                                                                                                                                М.п.</w:t>
      </w:r>
    </w:p>
    <w:sectPr w:rsidR="00382F1C" w:rsidRPr="00134EC1" w:rsidSect="003E7097">
      <w:footnotePr>
        <w:pos w:val="beneathText"/>
      </w:footnotePr>
      <w:pgSz w:w="11905" w:h="16837"/>
      <w:pgMar w:top="709" w:right="624" w:bottom="737" w:left="141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E04EB" w:rsidRDefault="008E04EB" w:rsidP="00C30BB3">
      <w:pPr>
        <w:spacing w:after="0" w:line="240" w:lineRule="auto"/>
      </w:pPr>
      <w:r>
        <w:separator/>
      </w:r>
    </w:p>
  </w:endnote>
  <w:endnote w:type="continuationSeparator" w:id="1">
    <w:p w:rsidR="008E04EB" w:rsidRDefault="008E04EB" w:rsidP="00C30B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E04EB" w:rsidRDefault="008E04EB" w:rsidP="00C30BB3">
      <w:pPr>
        <w:spacing w:after="0" w:line="240" w:lineRule="auto"/>
      </w:pPr>
      <w:r>
        <w:separator/>
      </w:r>
    </w:p>
  </w:footnote>
  <w:footnote w:type="continuationSeparator" w:id="1">
    <w:p w:rsidR="008E04EB" w:rsidRDefault="008E04EB" w:rsidP="00C30BB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1">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2">
    <w:nsid w:val="00000004"/>
    <w:multiLevelType w:val="multilevel"/>
    <w:tmpl w:val="00000004"/>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3">
    <w:nsid w:val="00000005"/>
    <w:multiLevelType w:val="multilevel"/>
    <w:tmpl w:val="00000005"/>
    <w:lvl w:ilvl="0">
      <w:start w:val="1"/>
      <w:numFmt w:val="bullet"/>
      <w:lvlText w:val=""/>
      <w:lvlJc w:val="left"/>
      <w:pPr>
        <w:tabs>
          <w:tab w:val="num" w:pos="360"/>
        </w:tabs>
        <w:ind w:left="360" w:hanging="360"/>
      </w:pPr>
      <w:rPr>
        <w:rFonts w:ascii="Symbol" w:hAnsi="Symbol" w:cs="Symbol"/>
        <w:sz w:val="18"/>
        <w:szCs w:val="18"/>
      </w:rPr>
    </w:lvl>
    <w:lvl w:ilvl="1">
      <w:start w:val="1"/>
      <w:numFmt w:val="bullet"/>
      <w:lvlText w:val=""/>
      <w:lvlJc w:val="left"/>
      <w:pPr>
        <w:tabs>
          <w:tab w:val="num" w:pos="720"/>
        </w:tabs>
        <w:ind w:left="720" w:hanging="360"/>
      </w:pPr>
      <w:rPr>
        <w:rFonts w:ascii="Symbol" w:hAnsi="Symbol" w:cs="Symbol"/>
        <w:sz w:val="18"/>
        <w:szCs w:val="18"/>
      </w:rPr>
    </w:lvl>
    <w:lvl w:ilvl="2">
      <w:start w:val="1"/>
      <w:numFmt w:val="bullet"/>
      <w:lvlText w:val=""/>
      <w:lvlJc w:val="left"/>
      <w:pPr>
        <w:tabs>
          <w:tab w:val="num" w:pos="1080"/>
        </w:tabs>
        <w:ind w:left="1080" w:hanging="360"/>
      </w:pPr>
      <w:rPr>
        <w:rFonts w:ascii="Symbol" w:hAnsi="Symbol" w:cs="Symbol"/>
        <w:sz w:val="18"/>
        <w:szCs w:val="18"/>
      </w:rPr>
    </w:lvl>
    <w:lvl w:ilvl="3">
      <w:start w:val="1"/>
      <w:numFmt w:val="bullet"/>
      <w:lvlText w:val=""/>
      <w:lvlJc w:val="left"/>
      <w:pPr>
        <w:tabs>
          <w:tab w:val="num" w:pos="1440"/>
        </w:tabs>
        <w:ind w:left="1440" w:hanging="360"/>
      </w:pPr>
      <w:rPr>
        <w:rFonts w:ascii="Symbol" w:hAnsi="Symbol" w:cs="Symbol"/>
        <w:sz w:val="18"/>
        <w:szCs w:val="18"/>
      </w:rPr>
    </w:lvl>
    <w:lvl w:ilvl="4">
      <w:start w:val="1"/>
      <w:numFmt w:val="bullet"/>
      <w:lvlText w:val=""/>
      <w:lvlJc w:val="left"/>
      <w:pPr>
        <w:tabs>
          <w:tab w:val="num" w:pos="1800"/>
        </w:tabs>
        <w:ind w:left="1800" w:hanging="360"/>
      </w:pPr>
      <w:rPr>
        <w:rFonts w:ascii="Symbol" w:hAnsi="Symbol" w:cs="Symbol"/>
        <w:sz w:val="18"/>
        <w:szCs w:val="18"/>
      </w:rPr>
    </w:lvl>
    <w:lvl w:ilvl="5">
      <w:start w:val="1"/>
      <w:numFmt w:val="bullet"/>
      <w:lvlText w:val=""/>
      <w:lvlJc w:val="left"/>
      <w:pPr>
        <w:tabs>
          <w:tab w:val="num" w:pos="2160"/>
        </w:tabs>
        <w:ind w:left="2160" w:hanging="360"/>
      </w:pPr>
      <w:rPr>
        <w:rFonts w:ascii="Symbol" w:hAnsi="Symbol" w:cs="Symbol"/>
        <w:sz w:val="18"/>
        <w:szCs w:val="18"/>
      </w:rPr>
    </w:lvl>
    <w:lvl w:ilvl="6">
      <w:start w:val="1"/>
      <w:numFmt w:val="bullet"/>
      <w:lvlText w:val=""/>
      <w:lvlJc w:val="left"/>
      <w:pPr>
        <w:tabs>
          <w:tab w:val="num" w:pos="2520"/>
        </w:tabs>
        <w:ind w:left="2520" w:hanging="360"/>
      </w:pPr>
      <w:rPr>
        <w:rFonts w:ascii="Symbol" w:hAnsi="Symbol" w:cs="Symbol"/>
        <w:sz w:val="18"/>
        <w:szCs w:val="18"/>
      </w:rPr>
    </w:lvl>
    <w:lvl w:ilvl="7">
      <w:start w:val="1"/>
      <w:numFmt w:val="bullet"/>
      <w:lvlText w:val=""/>
      <w:lvlJc w:val="left"/>
      <w:pPr>
        <w:tabs>
          <w:tab w:val="num" w:pos="2880"/>
        </w:tabs>
        <w:ind w:left="2880" w:hanging="360"/>
      </w:pPr>
      <w:rPr>
        <w:rFonts w:ascii="Symbol" w:hAnsi="Symbol" w:cs="Symbol"/>
        <w:sz w:val="18"/>
        <w:szCs w:val="18"/>
      </w:rPr>
    </w:lvl>
    <w:lvl w:ilvl="8">
      <w:start w:val="1"/>
      <w:numFmt w:val="bullet"/>
      <w:lvlText w:val=""/>
      <w:lvlJc w:val="left"/>
      <w:pPr>
        <w:tabs>
          <w:tab w:val="num" w:pos="3240"/>
        </w:tabs>
        <w:ind w:left="3240" w:hanging="360"/>
      </w:pPr>
      <w:rPr>
        <w:rFonts w:ascii="Symbol" w:hAnsi="Symbol" w:cs="Symbol"/>
        <w:sz w:val="18"/>
        <w:szCs w:val="18"/>
      </w:rPr>
    </w:lvl>
  </w:abstractNum>
  <w:abstractNum w:abstractNumId="4">
    <w:nsid w:val="0EF45BDF"/>
    <w:multiLevelType w:val="hybridMultilevel"/>
    <w:tmpl w:val="FA8A373E"/>
    <w:lvl w:ilvl="0" w:tplc="69C290F8">
      <w:start w:val="1"/>
      <w:numFmt w:val="decimal"/>
      <w:lvlText w:val="%1."/>
      <w:lvlJc w:val="left"/>
      <w:pPr>
        <w:ind w:left="1440" w:hanging="360"/>
      </w:pPr>
      <w:rPr>
        <w:rFonts w:hint="default"/>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5">
    <w:nsid w:val="33D06B1F"/>
    <w:multiLevelType w:val="multilevel"/>
    <w:tmpl w:val="6C3CCB46"/>
    <w:lvl w:ilvl="0">
      <w:start w:val="1"/>
      <w:numFmt w:val="upperRoman"/>
      <w:lvlText w:val="%1."/>
      <w:lvlJc w:val="left"/>
      <w:pPr>
        <w:ind w:left="1080" w:hanging="720"/>
      </w:pPr>
      <w:rPr>
        <w:rFonts w:hint="default"/>
      </w:rPr>
    </w:lvl>
    <w:lvl w:ilvl="1">
      <w:start w:val="3"/>
      <w:numFmt w:val="decimal"/>
      <w:isLgl/>
      <w:lvlText w:val="%1.%2."/>
      <w:lvlJc w:val="left"/>
      <w:pPr>
        <w:ind w:left="990" w:hanging="540"/>
      </w:pPr>
      <w:rPr>
        <w:rFonts w:hint="default"/>
      </w:rPr>
    </w:lvl>
    <w:lvl w:ilvl="2">
      <w:start w:val="2"/>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6">
    <w:nsid w:val="34CC3B4C"/>
    <w:multiLevelType w:val="hybridMultilevel"/>
    <w:tmpl w:val="F168AB32"/>
    <w:lvl w:ilvl="0" w:tplc="04190003">
      <w:start w:val="1"/>
      <w:numFmt w:val="bullet"/>
      <w:lvlText w:val="o"/>
      <w:lvlJc w:val="left"/>
      <w:pPr>
        <w:ind w:left="436" w:hanging="360"/>
      </w:pPr>
      <w:rPr>
        <w:rFonts w:ascii="Courier New" w:hAnsi="Courier New" w:cs="Courier New" w:hint="default"/>
      </w:rPr>
    </w:lvl>
    <w:lvl w:ilvl="1" w:tplc="04190003">
      <w:start w:val="1"/>
      <w:numFmt w:val="bullet"/>
      <w:lvlText w:val="o"/>
      <w:lvlJc w:val="left"/>
      <w:pPr>
        <w:ind w:left="1156" w:hanging="360"/>
      </w:pPr>
      <w:rPr>
        <w:rFonts w:ascii="Courier New" w:hAnsi="Courier New" w:cs="Courier New" w:hint="default"/>
      </w:rPr>
    </w:lvl>
    <w:lvl w:ilvl="2" w:tplc="04190005">
      <w:start w:val="1"/>
      <w:numFmt w:val="bullet"/>
      <w:lvlText w:val=""/>
      <w:lvlJc w:val="left"/>
      <w:pPr>
        <w:ind w:left="1876" w:hanging="360"/>
      </w:pPr>
      <w:rPr>
        <w:rFonts w:ascii="Wingdings" w:hAnsi="Wingdings" w:cs="Wingdings" w:hint="default"/>
      </w:rPr>
    </w:lvl>
    <w:lvl w:ilvl="3" w:tplc="04190001">
      <w:start w:val="1"/>
      <w:numFmt w:val="bullet"/>
      <w:lvlText w:val=""/>
      <w:lvlJc w:val="left"/>
      <w:pPr>
        <w:ind w:left="2596" w:hanging="360"/>
      </w:pPr>
      <w:rPr>
        <w:rFonts w:ascii="Symbol" w:hAnsi="Symbol" w:cs="Symbol" w:hint="default"/>
      </w:rPr>
    </w:lvl>
    <w:lvl w:ilvl="4" w:tplc="04190003">
      <w:start w:val="1"/>
      <w:numFmt w:val="bullet"/>
      <w:lvlText w:val="o"/>
      <w:lvlJc w:val="left"/>
      <w:pPr>
        <w:ind w:left="3316" w:hanging="360"/>
      </w:pPr>
      <w:rPr>
        <w:rFonts w:ascii="Courier New" w:hAnsi="Courier New" w:cs="Courier New" w:hint="default"/>
      </w:rPr>
    </w:lvl>
    <w:lvl w:ilvl="5" w:tplc="04190005">
      <w:start w:val="1"/>
      <w:numFmt w:val="bullet"/>
      <w:lvlText w:val=""/>
      <w:lvlJc w:val="left"/>
      <w:pPr>
        <w:ind w:left="4036" w:hanging="360"/>
      </w:pPr>
      <w:rPr>
        <w:rFonts w:ascii="Wingdings" w:hAnsi="Wingdings" w:cs="Wingdings" w:hint="default"/>
      </w:rPr>
    </w:lvl>
    <w:lvl w:ilvl="6" w:tplc="04190001">
      <w:start w:val="1"/>
      <w:numFmt w:val="bullet"/>
      <w:lvlText w:val=""/>
      <w:lvlJc w:val="left"/>
      <w:pPr>
        <w:ind w:left="4756" w:hanging="360"/>
      </w:pPr>
      <w:rPr>
        <w:rFonts w:ascii="Symbol" w:hAnsi="Symbol" w:cs="Symbol" w:hint="default"/>
      </w:rPr>
    </w:lvl>
    <w:lvl w:ilvl="7" w:tplc="04190003">
      <w:start w:val="1"/>
      <w:numFmt w:val="bullet"/>
      <w:lvlText w:val="o"/>
      <w:lvlJc w:val="left"/>
      <w:pPr>
        <w:ind w:left="5476" w:hanging="360"/>
      </w:pPr>
      <w:rPr>
        <w:rFonts w:ascii="Courier New" w:hAnsi="Courier New" w:cs="Courier New" w:hint="default"/>
      </w:rPr>
    </w:lvl>
    <w:lvl w:ilvl="8" w:tplc="04190005">
      <w:start w:val="1"/>
      <w:numFmt w:val="bullet"/>
      <w:lvlText w:val=""/>
      <w:lvlJc w:val="left"/>
      <w:pPr>
        <w:ind w:left="6196" w:hanging="360"/>
      </w:pPr>
      <w:rPr>
        <w:rFonts w:ascii="Wingdings" w:hAnsi="Wingdings" w:cs="Wingdings" w:hint="default"/>
      </w:rPr>
    </w:lvl>
  </w:abstractNum>
  <w:abstractNum w:abstractNumId="7">
    <w:nsid w:val="49061CF0"/>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abstractNum w:abstractNumId="8">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9">
    <w:nsid w:val="7522582D"/>
    <w:multiLevelType w:val="multilevel"/>
    <w:tmpl w:val="F468FEBA"/>
    <w:lvl w:ilvl="0">
      <w:start w:val="5"/>
      <w:numFmt w:val="decimal"/>
      <w:lvlText w:val="%1."/>
      <w:lvlJc w:val="left"/>
      <w:pPr>
        <w:tabs>
          <w:tab w:val="num" w:pos="555"/>
        </w:tabs>
        <w:ind w:left="555" w:hanging="555"/>
      </w:pPr>
      <w:rPr>
        <w:rFonts w:hint="default"/>
      </w:rPr>
    </w:lvl>
    <w:lvl w:ilvl="1">
      <w:start w:val="1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10">
    <w:nsid w:val="7FC463F9"/>
    <w:multiLevelType w:val="multilevel"/>
    <w:tmpl w:val="04190021"/>
    <w:lvl w:ilvl="0">
      <w:start w:val="1"/>
      <w:numFmt w:val="bullet"/>
      <w:lvlText w:val=""/>
      <w:lvlJc w:val="left"/>
      <w:pPr>
        <w:ind w:left="360" w:hanging="360"/>
      </w:pPr>
      <w:rPr>
        <w:rFonts w:ascii="Wingdings" w:hAnsi="Wingdings" w:cs="Wingdings" w:hint="default"/>
      </w:rPr>
    </w:lvl>
    <w:lvl w:ilvl="1">
      <w:start w:val="1"/>
      <w:numFmt w:val="bullet"/>
      <w:lvlText w:val=""/>
      <w:lvlJc w:val="left"/>
      <w:pPr>
        <w:ind w:left="720" w:hanging="360"/>
      </w:pPr>
      <w:rPr>
        <w:rFonts w:ascii="Wingdings" w:hAnsi="Wingdings" w:cs="Wingdings" w:hint="default"/>
      </w:rPr>
    </w:lvl>
    <w:lvl w:ilvl="2">
      <w:start w:val="1"/>
      <w:numFmt w:val="bullet"/>
      <w:lvlText w:val=""/>
      <w:lvlJc w:val="left"/>
      <w:pPr>
        <w:ind w:left="1080" w:hanging="360"/>
      </w:pPr>
      <w:rPr>
        <w:rFonts w:ascii="Wingdings" w:hAnsi="Wingdings" w:cs="Wingdings" w:hint="default"/>
      </w:rPr>
    </w:lvl>
    <w:lvl w:ilvl="3">
      <w:start w:val="1"/>
      <w:numFmt w:val="bullet"/>
      <w:lvlText w:val=""/>
      <w:lvlJc w:val="left"/>
      <w:pPr>
        <w:ind w:left="1440" w:hanging="360"/>
      </w:pPr>
      <w:rPr>
        <w:rFonts w:ascii="Symbol" w:hAnsi="Symbol" w:cs="Symbol" w:hint="default"/>
      </w:rPr>
    </w:lvl>
    <w:lvl w:ilvl="4">
      <w:start w:val="1"/>
      <w:numFmt w:val="bullet"/>
      <w:lvlText w:val=""/>
      <w:lvlJc w:val="left"/>
      <w:pPr>
        <w:ind w:left="1800" w:hanging="360"/>
      </w:pPr>
      <w:rPr>
        <w:rFonts w:ascii="Symbol" w:hAnsi="Symbol" w:cs="Symbol" w:hint="default"/>
      </w:rPr>
    </w:lvl>
    <w:lvl w:ilvl="5">
      <w:start w:val="1"/>
      <w:numFmt w:val="bullet"/>
      <w:lvlText w:val=""/>
      <w:lvlJc w:val="left"/>
      <w:pPr>
        <w:ind w:left="2160" w:hanging="360"/>
      </w:pPr>
      <w:rPr>
        <w:rFonts w:ascii="Wingdings" w:hAnsi="Wingdings" w:cs="Wingdings" w:hint="default"/>
      </w:rPr>
    </w:lvl>
    <w:lvl w:ilvl="6">
      <w:start w:val="1"/>
      <w:numFmt w:val="bullet"/>
      <w:lvlText w:val=""/>
      <w:lvlJc w:val="left"/>
      <w:pPr>
        <w:ind w:left="2520" w:hanging="360"/>
      </w:pPr>
      <w:rPr>
        <w:rFonts w:ascii="Wingdings" w:hAnsi="Wingdings" w:cs="Wingdings" w:hint="default"/>
      </w:rPr>
    </w:lvl>
    <w:lvl w:ilvl="7">
      <w:start w:val="1"/>
      <w:numFmt w:val="bullet"/>
      <w:lvlText w:val=""/>
      <w:lvlJc w:val="left"/>
      <w:pPr>
        <w:ind w:left="2880" w:hanging="360"/>
      </w:pPr>
      <w:rPr>
        <w:rFonts w:ascii="Symbol" w:hAnsi="Symbol" w:cs="Symbol" w:hint="default"/>
      </w:rPr>
    </w:lvl>
    <w:lvl w:ilvl="8">
      <w:start w:val="1"/>
      <w:numFmt w:val="bullet"/>
      <w:lvlText w:val=""/>
      <w:lvlJc w:val="left"/>
      <w:pPr>
        <w:ind w:left="3240" w:hanging="360"/>
      </w:pPr>
      <w:rPr>
        <w:rFonts w:ascii="Symbol" w:hAnsi="Symbol" w:cs="Symbol" w:hint="default"/>
      </w:rPr>
    </w:lvl>
  </w:abstractNum>
  <w:num w:numId="1">
    <w:abstractNumId w:val="0"/>
  </w:num>
  <w:num w:numId="2">
    <w:abstractNumId w:val="1"/>
  </w:num>
  <w:num w:numId="3">
    <w:abstractNumId w:val="2"/>
  </w:num>
  <w:num w:numId="4">
    <w:abstractNumId w:val="3"/>
  </w:num>
  <w:num w:numId="5">
    <w:abstractNumId w:val="9"/>
  </w:num>
  <w:num w:numId="6">
    <w:abstractNumId w:val="7"/>
  </w:num>
  <w:num w:numId="7">
    <w:abstractNumId w:val="10"/>
  </w:num>
  <w:num w:numId="8">
    <w:abstractNumId w:val="8"/>
  </w:num>
  <w:num w:numId="9">
    <w:abstractNumId w:val="5"/>
  </w:num>
  <w:num w:numId="10">
    <w:abstractNumId w:val="4"/>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doNotHyphenateCaps/>
  <w:characterSpacingControl w:val="doNotCompress"/>
  <w:doNotValidateAgainstSchema/>
  <w:doNotDemarcateInvalidXml/>
  <w:footnotePr>
    <w:pos w:val="beneathText"/>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83D57"/>
    <w:rsid w:val="00006156"/>
    <w:rsid w:val="00012D09"/>
    <w:rsid w:val="00014348"/>
    <w:rsid w:val="000169DC"/>
    <w:rsid w:val="00017616"/>
    <w:rsid w:val="00025E06"/>
    <w:rsid w:val="0002683C"/>
    <w:rsid w:val="00027486"/>
    <w:rsid w:val="000751F9"/>
    <w:rsid w:val="00091E81"/>
    <w:rsid w:val="000B399A"/>
    <w:rsid w:val="000B4E4B"/>
    <w:rsid w:val="000B6225"/>
    <w:rsid w:val="000D345E"/>
    <w:rsid w:val="000D699C"/>
    <w:rsid w:val="000E69D9"/>
    <w:rsid w:val="001024BE"/>
    <w:rsid w:val="0010704E"/>
    <w:rsid w:val="00114617"/>
    <w:rsid w:val="00134EC1"/>
    <w:rsid w:val="001355C3"/>
    <w:rsid w:val="00146554"/>
    <w:rsid w:val="00151F64"/>
    <w:rsid w:val="0015456B"/>
    <w:rsid w:val="001570CB"/>
    <w:rsid w:val="0017083D"/>
    <w:rsid w:val="001763D2"/>
    <w:rsid w:val="00180B8E"/>
    <w:rsid w:val="00182B1D"/>
    <w:rsid w:val="001907CB"/>
    <w:rsid w:val="00192AB3"/>
    <w:rsid w:val="001B442F"/>
    <w:rsid w:val="001D7D2C"/>
    <w:rsid w:val="001E7432"/>
    <w:rsid w:val="001F2C25"/>
    <w:rsid w:val="001F62F9"/>
    <w:rsid w:val="001F79CB"/>
    <w:rsid w:val="002225FB"/>
    <w:rsid w:val="002330EB"/>
    <w:rsid w:val="002339CF"/>
    <w:rsid w:val="0023496B"/>
    <w:rsid w:val="002473B9"/>
    <w:rsid w:val="00251662"/>
    <w:rsid w:val="00253F97"/>
    <w:rsid w:val="002604EA"/>
    <w:rsid w:val="00263E6A"/>
    <w:rsid w:val="00277C02"/>
    <w:rsid w:val="0029264C"/>
    <w:rsid w:val="00297368"/>
    <w:rsid w:val="002A4845"/>
    <w:rsid w:val="002B2E29"/>
    <w:rsid w:val="002B51D1"/>
    <w:rsid w:val="002C1E40"/>
    <w:rsid w:val="002E3BCA"/>
    <w:rsid w:val="002E55D6"/>
    <w:rsid w:val="002F264E"/>
    <w:rsid w:val="002F5DB9"/>
    <w:rsid w:val="003046F9"/>
    <w:rsid w:val="003251F0"/>
    <w:rsid w:val="00326B92"/>
    <w:rsid w:val="00334935"/>
    <w:rsid w:val="00351143"/>
    <w:rsid w:val="003665B4"/>
    <w:rsid w:val="00373BFD"/>
    <w:rsid w:val="0037664A"/>
    <w:rsid w:val="00382F1C"/>
    <w:rsid w:val="0039073C"/>
    <w:rsid w:val="00397CE9"/>
    <w:rsid w:val="003B448B"/>
    <w:rsid w:val="003C02E9"/>
    <w:rsid w:val="003C3487"/>
    <w:rsid w:val="003D3784"/>
    <w:rsid w:val="003E4E30"/>
    <w:rsid w:val="003E7097"/>
    <w:rsid w:val="003F538F"/>
    <w:rsid w:val="00402CCC"/>
    <w:rsid w:val="0040358D"/>
    <w:rsid w:val="00405663"/>
    <w:rsid w:val="0043068D"/>
    <w:rsid w:val="00441F42"/>
    <w:rsid w:val="00446D8C"/>
    <w:rsid w:val="0047007A"/>
    <w:rsid w:val="00485A20"/>
    <w:rsid w:val="0049799E"/>
    <w:rsid w:val="004B63FD"/>
    <w:rsid w:val="004C10EB"/>
    <w:rsid w:val="004C3D7E"/>
    <w:rsid w:val="004D0761"/>
    <w:rsid w:val="00511604"/>
    <w:rsid w:val="00511C05"/>
    <w:rsid w:val="00523E45"/>
    <w:rsid w:val="005241C4"/>
    <w:rsid w:val="00524723"/>
    <w:rsid w:val="005446FC"/>
    <w:rsid w:val="00565326"/>
    <w:rsid w:val="00566764"/>
    <w:rsid w:val="0057719B"/>
    <w:rsid w:val="00584D13"/>
    <w:rsid w:val="005A40F5"/>
    <w:rsid w:val="005D1B7E"/>
    <w:rsid w:val="005D727C"/>
    <w:rsid w:val="005E6858"/>
    <w:rsid w:val="006023B0"/>
    <w:rsid w:val="00606CED"/>
    <w:rsid w:val="00613CC2"/>
    <w:rsid w:val="00615C16"/>
    <w:rsid w:val="006272FA"/>
    <w:rsid w:val="0063649A"/>
    <w:rsid w:val="00640D5B"/>
    <w:rsid w:val="00647F80"/>
    <w:rsid w:val="0066113A"/>
    <w:rsid w:val="006618D8"/>
    <w:rsid w:val="006645A4"/>
    <w:rsid w:val="00686ED3"/>
    <w:rsid w:val="00695E5D"/>
    <w:rsid w:val="006967B9"/>
    <w:rsid w:val="006B0E43"/>
    <w:rsid w:val="006B7552"/>
    <w:rsid w:val="006C5744"/>
    <w:rsid w:val="006C6AA3"/>
    <w:rsid w:val="006D3F49"/>
    <w:rsid w:val="006E1D50"/>
    <w:rsid w:val="00701054"/>
    <w:rsid w:val="00704325"/>
    <w:rsid w:val="00711475"/>
    <w:rsid w:val="00716FEB"/>
    <w:rsid w:val="00725E8B"/>
    <w:rsid w:val="00753F18"/>
    <w:rsid w:val="0077326A"/>
    <w:rsid w:val="00782461"/>
    <w:rsid w:val="007942D9"/>
    <w:rsid w:val="007B0FAF"/>
    <w:rsid w:val="007B23DE"/>
    <w:rsid w:val="007B2AAA"/>
    <w:rsid w:val="007C06C7"/>
    <w:rsid w:val="007C1A9F"/>
    <w:rsid w:val="007E3DB9"/>
    <w:rsid w:val="007F2C3A"/>
    <w:rsid w:val="007F6C29"/>
    <w:rsid w:val="00820D68"/>
    <w:rsid w:val="008243FE"/>
    <w:rsid w:val="00830073"/>
    <w:rsid w:val="0084025B"/>
    <w:rsid w:val="0085100E"/>
    <w:rsid w:val="008510DF"/>
    <w:rsid w:val="0088111A"/>
    <w:rsid w:val="008921D5"/>
    <w:rsid w:val="00894722"/>
    <w:rsid w:val="008D2BF7"/>
    <w:rsid w:val="008D729A"/>
    <w:rsid w:val="008E04EB"/>
    <w:rsid w:val="008E1033"/>
    <w:rsid w:val="008F18B2"/>
    <w:rsid w:val="00904B5E"/>
    <w:rsid w:val="00905227"/>
    <w:rsid w:val="0092436E"/>
    <w:rsid w:val="009415BF"/>
    <w:rsid w:val="00944DA2"/>
    <w:rsid w:val="00950F7C"/>
    <w:rsid w:val="0095334B"/>
    <w:rsid w:val="00954917"/>
    <w:rsid w:val="009618E2"/>
    <w:rsid w:val="009B38E8"/>
    <w:rsid w:val="009B42F0"/>
    <w:rsid w:val="009C070F"/>
    <w:rsid w:val="009C4549"/>
    <w:rsid w:val="009D053C"/>
    <w:rsid w:val="00A018CF"/>
    <w:rsid w:val="00A102D9"/>
    <w:rsid w:val="00A14B4F"/>
    <w:rsid w:val="00A1513B"/>
    <w:rsid w:val="00A1779F"/>
    <w:rsid w:val="00A43840"/>
    <w:rsid w:val="00A5218A"/>
    <w:rsid w:val="00A75231"/>
    <w:rsid w:val="00A83D57"/>
    <w:rsid w:val="00AB3C49"/>
    <w:rsid w:val="00AD57A8"/>
    <w:rsid w:val="00AD636A"/>
    <w:rsid w:val="00AD6DCA"/>
    <w:rsid w:val="00AF0892"/>
    <w:rsid w:val="00AF23BA"/>
    <w:rsid w:val="00AF480C"/>
    <w:rsid w:val="00B01849"/>
    <w:rsid w:val="00B13AF8"/>
    <w:rsid w:val="00B1429A"/>
    <w:rsid w:val="00B267E2"/>
    <w:rsid w:val="00B3239A"/>
    <w:rsid w:val="00B32E90"/>
    <w:rsid w:val="00B36EB0"/>
    <w:rsid w:val="00B4286D"/>
    <w:rsid w:val="00B52D07"/>
    <w:rsid w:val="00B5712A"/>
    <w:rsid w:val="00B6344E"/>
    <w:rsid w:val="00B64323"/>
    <w:rsid w:val="00B7514A"/>
    <w:rsid w:val="00B85E4C"/>
    <w:rsid w:val="00B87C32"/>
    <w:rsid w:val="00B95265"/>
    <w:rsid w:val="00BA61F7"/>
    <w:rsid w:val="00BB2B7F"/>
    <w:rsid w:val="00BC4D1D"/>
    <w:rsid w:val="00BC5E24"/>
    <w:rsid w:val="00BE74F5"/>
    <w:rsid w:val="00C00DC7"/>
    <w:rsid w:val="00C03991"/>
    <w:rsid w:val="00C176ED"/>
    <w:rsid w:val="00C17A7B"/>
    <w:rsid w:val="00C30BB3"/>
    <w:rsid w:val="00C31FE9"/>
    <w:rsid w:val="00C345FE"/>
    <w:rsid w:val="00C37DB6"/>
    <w:rsid w:val="00C50510"/>
    <w:rsid w:val="00C54E15"/>
    <w:rsid w:val="00C6374D"/>
    <w:rsid w:val="00C7595E"/>
    <w:rsid w:val="00C82738"/>
    <w:rsid w:val="00CA1F06"/>
    <w:rsid w:val="00CB7575"/>
    <w:rsid w:val="00CC1F9E"/>
    <w:rsid w:val="00CC69B6"/>
    <w:rsid w:val="00CD489C"/>
    <w:rsid w:val="00D01F12"/>
    <w:rsid w:val="00D037C7"/>
    <w:rsid w:val="00D20235"/>
    <w:rsid w:val="00D2323C"/>
    <w:rsid w:val="00D52C9E"/>
    <w:rsid w:val="00D5457C"/>
    <w:rsid w:val="00D66BB8"/>
    <w:rsid w:val="00D7325D"/>
    <w:rsid w:val="00D948A1"/>
    <w:rsid w:val="00D954FC"/>
    <w:rsid w:val="00DE4828"/>
    <w:rsid w:val="00DF1C55"/>
    <w:rsid w:val="00E0725D"/>
    <w:rsid w:val="00E44248"/>
    <w:rsid w:val="00E65A2E"/>
    <w:rsid w:val="00E6682B"/>
    <w:rsid w:val="00E83AEF"/>
    <w:rsid w:val="00E93F31"/>
    <w:rsid w:val="00E97947"/>
    <w:rsid w:val="00EA4A53"/>
    <w:rsid w:val="00EB25B3"/>
    <w:rsid w:val="00EB6B63"/>
    <w:rsid w:val="00EB7809"/>
    <w:rsid w:val="00EC1E33"/>
    <w:rsid w:val="00EC2E88"/>
    <w:rsid w:val="00EC2F57"/>
    <w:rsid w:val="00ED690C"/>
    <w:rsid w:val="00F25CDF"/>
    <w:rsid w:val="00F27B07"/>
    <w:rsid w:val="00F35595"/>
    <w:rsid w:val="00F46A97"/>
    <w:rsid w:val="00F54485"/>
    <w:rsid w:val="00F643A6"/>
    <w:rsid w:val="00F74141"/>
    <w:rsid w:val="00FB2C63"/>
    <w:rsid w:val="00FB53E2"/>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0" w:uiPriority="0" w:unhideWhenUsed="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3D57"/>
    <w:pPr>
      <w:suppressAutoHyphens/>
      <w:spacing w:after="200" w:line="276" w:lineRule="auto"/>
    </w:pPr>
    <w:rPr>
      <w:rFonts w:cs="Calibri"/>
      <w:sz w:val="22"/>
      <w:szCs w:val="22"/>
      <w:lang w:eastAsia="ar-SA"/>
    </w:rPr>
  </w:style>
  <w:style w:type="paragraph" w:styleId="8">
    <w:name w:val="heading 8"/>
    <w:basedOn w:val="a"/>
    <w:next w:val="a"/>
    <w:link w:val="80"/>
    <w:uiPriority w:val="99"/>
    <w:qFormat/>
    <w:locked/>
    <w:rsid w:val="009B42F0"/>
    <w:pPr>
      <w:keepNext/>
      <w:tabs>
        <w:tab w:val="left" w:pos="9071"/>
      </w:tabs>
      <w:suppressAutoHyphens w:val="0"/>
      <w:spacing w:after="0" w:line="240" w:lineRule="auto"/>
      <w:ind w:right="-1"/>
      <w:jc w:val="both"/>
      <w:outlineLvl w:val="7"/>
    </w:pPr>
    <w:rPr>
      <w:rFonts w:cs="Times New Roman"/>
      <w:sz w:val="28"/>
      <w:szCs w:val="28"/>
      <w:lang w:eastAsia="ru-RU"/>
    </w:rPr>
  </w:style>
  <w:style w:type="character" w:default="1" w:styleId="a0">
    <w:name w:val="Default Paragraph Font"/>
    <w:uiPriority w:val="99"/>
    <w:semiHidden/>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uiPriority w:val="99"/>
    <w:locked/>
    <w:rsid w:val="009B42F0"/>
    <w:rPr>
      <w:rFonts w:ascii="Times New Roman" w:hAnsi="Times New Roman" w:cs="Times New Roman"/>
      <w:sz w:val="28"/>
      <w:szCs w:val="28"/>
      <w:lang/>
    </w:rPr>
  </w:style>
  <w:style w:type="character" w:styleId="a3">
    <w:name w:val="Hyperlink"/>
    <w:basedOn w:val="a0"/>
    <w:uiPriority w:val="99"/>
    <w:rsid w:val="00A83D57"/>
    <w:rPr>
      <w:color w:val="0000FF"/>
      <w:u w:val="single"/>
    </w:rPr>
  </w:style>
  <w:style w:type="paragraph" w:customStyle="1" w:styleId="ConsPlusDocList">
    <w:name w:val="ConsPlusDocList"/>
    <w:next w:val="a"/>
    <w:uiPriority w:val="99"/>
    <w:rsid w:val="00A83D57"/>
    <w:pPr>
      <w:widowControl w:val="0"/>
      <w:suppressAutoHyphens/>
    </w:pPr>
    <w:rPr>
      <w:rFonts w:ascii="Arial" w:hAnsi="Arial" w:cs="Arial"/>
      <w:lang w:eastAsia="en-US"/>
    </w:rPr>
  </w:style>
  <w:style w:type="paragraph" w:styleId="a4">
    <w:name w:val="List Paragraph"/>
    <w:basedOn w:val="a"/>
    <w:uiPriority w:val="99"/>
    <w:qFormat/>
    <w:rsid w:val="00373BFD"/>
    <w:pPr>
      <w:ind w:left="720"/>
    </w:pPr>
  </w:style>
  <w:style w:type="paragraph" w:customStyle="1" w:styleId="ConsPlusNormal">
    <w:name w:val="ConsPlusNormal"/>
    <w:uiPriority w:val="99"/>
    <w:rsid w:val="00192AB3"/>
    <w:pPr>
      <w:widowControl w:val="0"/>
      <w:suppressAutoHyphens/>
      <w:autoSpaceDE w:val="0"/>
      <w:ind w:firstLine="720"/>
    </w:pPr>
    <w:rPr>
      <w:rFonts w:ascii="Arial" w:eastAsia="Times New Roman" w:hAnsi="Arial" w:cs="Arial"/>
      <w:lang w:eastAsia="ar-SA"/>
    </w:rPr>
  </w:style>
  <w:style w:type="character" w:customStyle="1" w:styleId="a5">
    <w:name w:val="Знак"/>
    <w:uiPriority w:val="99"/>
    <w:rsid w:val="00A1779F"/>
    <w:rPr>
      <w:sz w:val="16"/>
      <w:szCs w:val="16"/>
      <w:lang w:val="ru-RU"/>
    </w:rPr>
  </w:style>
  <w:style w:type="paragraph" w:customStyle="1" w:styleId="ConsPlusNonformat">
    <w:name w:val="ConsPlusNonformat"/>
    <w:uiPriority w:val="99"/>
    <w:rsid w:val="004D0761"/>
    <w:pPr>
      <w:widowControl w:val="0"/>
      <w:autoSpaceDE w:val="0"/>
      <w:autoSpaceDN w:val="0"/>
      <w:adjustRightInd w:val="0"/>
    </w:pPr>
    <w:rPr>
      <w:rFonts w:ascii="Courier New" w:eastAsia="Times New Roman" w:hAnsi="Courier New" w:cs="Courier New"/>
    </w:rPr>
  </w:style>
  <w:style w:type="table" w:styleId="a6">
    <w:name w:val="Table Grid"/>
    <w:basedOn w:val="a1"/>
    <w:uiPriority w:val="99"/>
    <w:locked/>
    <w:rsid w:val="009C070F"/>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a8"/>
    <w:uiPriority w:val="99"/>
    <w:semiHidden/>
    <w:rsid w:val="0084025B"/>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locked/>
    <w:rsid w:val="0084025B"/>
    <w:rPr>
      <w:rFonts w:ascii="Segoe UI" w:hAnsi="Segoe UI" w:cs="Segoe UI"/>
      <w:sz w:val="18"/>
      <w:szCs w:val="18"/>
      <w:lang w:eastAsia="ar-SA" w:bidi="ar-SA"/>
    </w:rPr>
  </w:style>
  <w:style w:type="paragraph" w:customStyle="1" w:styleId="1">
    <w:name w:val="Абзац списка1"/>
    <w:basedOn w:val="a"/>
    <w:uiPriority w:val="99"/>
    <w:rsid w:val="00402CCC"/>
    <w:pPr>
      <w:ind w:left="720"/>
    </w:pPr>
    <w:rPr>
      <w:rFonts w:eastAsia="Times New Roman"/>
    </w:rPr>
  </w:style>
  <w:style w:type="paragraph" w:styleId="a9">
    <w:name w:val="header"/>
    <w:basedOn w:val="a"/>
    <w:link w:val="aa"/>
    <w:uiPriority w:val="99"/>
    <w:rsid w:val="00C30BB3"/>
    <w:pPr>
      <w:tabs>
        <w:tab w:val="center" w:pos="4677"/>
        <w:tab w:val="right" w:pos="9355"/>
      </w:tabs>
      <w:spacing w:after="0" w:line="240" w:lineRule="auto"/>
    </w:pPr>
  </w:style>
  <w:style w:type="character" w:customStyle="1" w:styleId="aa">
    <w:name w:val="Верхний колонтитул Знак"/>
    <w:basedOn w:val="a0"/>
    <w:link w:val="a9"/>
    <w:uiPriority w:val="99"/>
    <w:locked/>
    <w:rsid w:val="00C30BB3"/>
    <w:rPr>
      <w:sz w:val="22"/>
      <w:szCs w:val="22"/>
      <w:lang w:eastAsia="ar-SA" w:bidi="ar-SA"/>
    </w:rPr>
  </w:style>
  <w:style w:type="paragraph" w:styleId="ab">
    <w:name w:val="footer"/>
    <w:basedOn w:val="a"/>
    <w:link w:val="ac"/>
    <w:uiPriority w:val="99"/>
    <w:rsid w:val="00C30BB3"/>
    <w:pPr>
      <w:tabs>
        <w:tab w:val="center" w:pos="4677"/>
        <w:tab w:val="right" w:pos="9355"/>
      </w:tabs>
      <w:spacing w:after="0" w:line="240" w:lineRule="auto"/>
    </w:pPr>
  </w:style>
  <w:style w:type="character" w:customStyle="1" w:styleId="ac">
    <w:name w:val="Нижний колонтитул Знак"/>
    <w:basedOn w:val="a0"/>
    <w:link w:val="ab"/>
    <w:uiPriority w:val="99"/>
    <w:locked/>
    <w:rsid w:val="00C30BB3"/>
    <w:rPr>
      <w:sz w:val="22"/>
      <w:szCs w:val="22"/>
      <w:lang w:eastAsia="ar-SA" w:bidi="ar-SA"/>
    </w:rPr>
  </w:style>
  <w:style w:type="paragraph" w:styleId="ad">
    <w:name w:val="caption"/>
    <w:basedOn w:val="a"/>
    <w:uiPriority w:val="99"/>
    <w:qFormat/>
    <w:locked/>
    <w:rsid w:val="009B42F0"/>
    <w:pPr>
      <w:widowControl w:val="0"/>
      <w:suppressAutoHyphens w:val="0"/>
      <w:spacing w:after="0" w:line="240" w:lineRule="auto"/>
      <w:jc w:val="center"/>
    </w:pPr>
    <w:rPr>
      <w:b/>
      <w:bCs/>
      <w:sz w:val="24"/>
      <w:szCs w:val="24"/>
      <w:lang w:eastAsia="ru-RU"/>
    </w:rPr>
  </w:style>
</w:styles>
</file>

<file path=word/webSettings.xml><?xml version="1.0" encoding="utf-8"?>
<w:webSettings xmlns:r="http://schemas.openxmlformats.org/officeDocument/2006/relationships" xmlns:w="http://schemas.openxmlformats.org/wordprocessingml/2006/main">
  <w:divs>
    <w:div w:id="948656939">
      <w:marLeft w:val="0"/>
      <w:marRight w:val="0"/>
      <w:marTop w:val="0"/>
      <w:marBottom w:val="0"/>
      <w:divBdr>
        <w:top w:val="none" w:sz="0" w:space="0" w:color="auto"/>
        <w:left w:val="none" w:sz="0" w:space="0" w:color="auto"/>
        <w:bottom w:val="none" w:sz="0" w:space="0" w:color="auto"/>
        <w:right w:val="none" w:sz="0" w:space="0" w:color="auto"/>
      </w:divBdr>
      <w:divsChild>
        <w:div w:id="948656838">
          <w:marLeft w:val="0"/>
          <w:marRight w:val="0"/>
          <w:marTop w:val="0"/>
          <w:marBottom w:val="0"/>
          <w:divBdr>
            <w:top w:val="none" w:sz="0" w:space="0" w:color="auto"/>
            <w:left w:val="none" w:sz="0" w:space="0" w:color="auto"/>
            <w:bottom w:val="none" w:sz="0" w:space="0" w:color="auto"/>
            <w:right w:val="none" w:sz="0" w:space="0" w:color="auto"/>
          </w:divBdr>
        </w:div>
        <w:div w:id="948656839">
          <w:marLeft w:val="0"/>
          <w:marRight w:val="0"/>
          <w:marTop w:val="0"/>
          <w:marBottom w:val="0"/>
          <w:divBdr>
            <w:top w:val="none" w:sz="0" w:space="0" w:color="auto"/>
            <w:left w:val="none" w:sz="0" w:space="0" w:color="auto"/>
            <w:bottom w:val="none" w:sz="0" w:space="0" w:color="auto"/>
            <w:right w:val="none" w:sz="0" w:space="0" w:color="auto"/>
          </w:divBdr>
        </w:div>
        <w:div w:id="948656840">
          <w:marLeft w:val="0"/>
          <w:marRight w:val="0"/>
          <w:marTop w:val="0"/>
          <w:marBottom w:val="0"/>
          <w:divBdr>
            <w:top w:val="none" w:sz="0" w:space="0" w:color="auto"/>
            <w:left w:val="none" w:sz="0" w:space="0" w:color="auto"/>
            <w:bottom w:val="none" w:sz="0" w:space="0" w:color="auto"/>
            <w:right w:val="none" w:sz="0" w:space="0" w:color="auto"/>
          </w:divBdr>
        </w:div>
        <w:div w:id="948656841">
          <w:marLeft w:val="0"/>
          <w:marRight w:val="0"/>
          <w:marTop w:val="0"/>
          <w:marBottom w:val="0"/>
          <w:divBdr>
            <w:top w:val="none" w:sz="0" w:space="0" w:color="auto"/>
            <w:left w:val="none" w:sz="0" w:space="0" w:color="auto"/>
            <w:bottom w:val="none" w:sz="0" w:space="0" w:color="auto"/>
            <w:right w:val="none" w:sz="0" w:space="0" w:color="auto"/>
          </w:divBdr>
        </w:div>
        <w:div w:id="948656842">
          <w:marLeft w:val="0"/>
          <w:marRight w:val="0"/>
          <w:marTop w:val="0"/>
          <w:marBottom w:val="0"/>
          <w:divBdr>
            <w:top w:val="none" w:sz="0" w:space="0" w:color="auto"/>
            <w:left w:val="none" w:sz="0" w:space="0" w:color="auto"/>
            <w:bottom w:val="none" w:sz="0" w:space="0" w:color="auto"/>
            <w:right w:val="none" w:sz="0" w:space="0" w:color="auto"/>
          </w:divBdr>
        </w:div>
        <w:div w:id="948656843">
          <w:marLeft w:val="0"/>
          <w:marRight w:val="0"/>
          <w:marTop w:val="0"/>
          <w:marBottom w:val="0"/>
          <w:divBdr>
            <w:top w:val="none" w:sz="0" w:space="0" w:color="auto"/>
            <w:left w:val="none" w:sz="0" w:space="0" w:color="auto"/>
            <w:bottom w:val="none" w:sz="0" w:space="0" w:color="auto"/>
            <w:right w:val="none" w:sz="0" w:space="0" w:color="auto"/>
          </w:divBdr>
        </w:div>
        <w:div w:id="948656844">
          <w:marLeft w:val="0"/>
          <w:marRight w:val="0"/>
          <w:marTop w:val="0"/>
          <w:marBottom w:val="0"/>
          <w:divBdr>
            <w:top w:val="none" w:sz="0" w:space="0" w:color="auto"/>
            <w:left w:val="none" w:sz="0" w:space="0" w:color="auto"/>
            <w:bottom w:val="none" w:sz="0" w:space="0" w:color="auto"/>
            <w:right w:val="none" w:sz="0" w:space="0" w:color="auto"/>
          </w:divBdr>
        </w:div>
        <w:div w:id="948656845">
          <w:marLeft w:val="0"/>
          <w:marRight w:val="0"/>
          <w:marTop w:val="0"/>
          <w:marBottom w:val="0"/>
          <w:divBdr>
            <w:top w:val="none" w:sz="0" w:space="0" w:color="auto"/>
            <w:left w:val="none" w:sz="0" w:space="0" w:color="auto"/>
            <w:bottom w:val="none" w:sz="0" w:space="0" w:color="auto"/>
            <w:right w:val="none" w:sz="0" w:space="0" w:color="auto"/>
          </w:divBdr>
        </w:div>
        <w:div w:id="948656846">
          <w:marLeft w:val="0"/>
          <w:marRight w:val="0"/>
          <w:marTop w:val="0"/>
          <w:marBottom w:val="0"/>
          <w:divBdr>
            <w:top w:val="none" w:sz="0" w:space="0" w:color="auto"/>
            <w:left w:val="none" w:sz="0" w:space="0" w:color="auto"/>
            <w:bottom w:val="none" w:sz="0" w:space="0" w:color="auto"/>
            <w:right w:val="none" w:sz="0" w:space="0" w:color="auto"/>
          </w:divBdr>
        </w:div>
        <w:div w:id="948656847">
          <w:marLeft w:val="0"/>
          <w:marRight w:val="0"/>
          <w:marTop w:val="0"/>
          <w:marBottom w:val="0"/>
          <w:divBdr>
            <w:top w:val="none" w:sz="0" w:space="0" w:color="auto"/>
            <w:left w:val="none" w:sz="0" w:space="0" w:color="auto"/>
            <w:bottom w:val="none" w:sz="0" w:space="0" w:color="auto"/>
            <w:right w:val="none" w:sz="0" w:space="0" w:color="auto"/>
          </w:divBdr>
        </w:div>
        <w:div w:id="948656848">
          <w:marLeft w:val="0"/>
          <w:marRight w:val="0"/>
          <w:marTop w:val="0"/>
          <w:marBottom w:val="0"/>
          <w:divBdr>
            <w:top w:val="none" w:sz="0" w:space="0" w:color="auto"/>
            <w:left w:val="none" w:sz="0" w:space="0" w:color="auto"/>
            <w:bottom w:val="none" w:sz="0" w:space="0" w:color="auto"/>
            <w:right w:val="none" w:sz="0" w:space="0" w:color="auto"/>
          </w:divBdr>
        </w:div>
        <w:div w:id="948656849">
          <w:marLeft w:val="0"/>
          <w:marRight w:val="0"/>
          <w:marTop w:val="0"/>
          <w:marBottom w:val="0"/>
          <w:divBdr>
            <w:top w:val="none" w:sz="0" w:space="0" w:color="auto"/>
            <w:left w:val="none" w:sz="0" w:space="0" w:color="auto"/>
            <w:bottom w:val="none" w:sz="0" w:space="0" w:color="auto"/>
            <w:right w:val="none" w:sz="0" w:space="0" w:color="auto"/>
          </w:divBdr>
        </w:div>
        <w:div w:id="948656850">
          <w:marLeft w:val="0"/>
          <w:marRight w:val="0"/>
          <w:marTop w:val="0"/>
          <w:marBottom w:val="0"/>
          <w:divBdr>
            <w:top w:val="none" w:sz="0" w:space="0" w:color="auto"/>
            <w:left w:val="none" w:sz="0" w:space="0" w:color="auto"/>
            <w:bottom w:val="none" w:sz="0" w:space="0" w:color="auto"/>
            <w:right w:val="none" w:sz="0" w:space="0" w:color="auto"/>
          </w:divBdr>
        </w:div>
        <w:div w:id="948656851">
          <w:marLeft w:val="0"/>
          <w:marRight w:val="0"/>
          <w:marTop w:val="0"/>
          <w:marBottom w:val="0"/>
          <w:divBdr>
            <w:top w:val="none" w:sz="0" w:space="0" w:color="auto"/>
            <w:left w:val="none" w:sz="0" w:space="0" w:color="auto"/>
            <w:bottom w:val="none" w:sz="0" w:space="0" w:color="auto"/>
            <w:right w:val="none" w:sz="0" w:space="0" w:color="auto"/>
          </w:divBdr>
        </w:div>
        <w:div w:id="948656852">
          <w:marLeft w:val="0"/>
          <w:marRight w:val="0"/>
          <w:marTop w:val="0"/>
          <w:marBottom w:val="0"/>
          <w:divBdr>
            <w:top w:val="none" w:sz="0" w:space="0" w:color="auto"/>
            <w:left w:val="none" w:sz="0" w:space="0" w:color="auto"/>
            <w:bottom w:val="none" w:sz="0" w:space="0" w:color="auto"/>
            <w:right w:val="none" w:sz="0" w:space="0" w:color="auto"/>
          </w:divBdr>
        </w:div>
        <w:div w:id="948656853">
          <w:marLeft w:val="0"/>
          <w:marRight w:val="0"/>
          <w:marTop w:val="0"/>
          <w:marBottom w:val="0"/>
          <w:divBdr>
            <w:top w:val="none" w:sz="0" w:space="0" w:color="auto"/>
            <w:left w:val="none" w:sz="0" w:space="0" w:color="auto"/>
            <w:bottom w:val="none" w:sz="0" w:space="0" w:color="auto"/>
            <w:right w:val="none" w:sz="0" w:space="0" w:color="auto"/>
          </w:divBdr>
        </w:div>
        <w:div w:id="948656854">
          <w:marLeft w:val="0"/>
          <w:marRight w:val="0"/>
          <w:marTop w:val="0"/>
          <w:marBottom w:val="0"/>
          <w:divBdr>
            <w:top w:val="none" w:sz="0" w:space="0" w:color="auto"/>
            <w:left w:val="none" w:sz="0" w:space="0" w:color="auto"/>
            <w:bottom w:val="none" w:sz="0" w:space="0" w:color="auto"/>
            <w:right w:val="none" w:sz="0" w:space="0" w:color="auto"/>
          </w:divBdr>
        </w:div>
        <w:div w:id="948656855">
          <w:marLeft w:val="0"/>
          <w:marRight w:val="0"/>
          <w:marTop w:val="0"/>
          <w:marBottom w:val="0"/>
          <w:divBdr>
            <w:top w:val="none" w:sz="0" w:space="0" w:color="auto"/>
            <w:left w:val="none" w:sz="0" w:space="0" w:color="auto"/>
            <w:bottom w:val="none" w:sz="0" w:space="0" w:color="auto"/>
            <w:right w:val="none" w:sz="0" w:space="0" w:color="auto"/>
          </w:divBdr>
        </w:div>
        <w:div w:id="948656856">
          <w:marLeft w:val="0"/>
          <w:marRight w:val="0"/>
          <w:marTop w:val="0"/>
          <w:marBottom w:val="0"/>
          <w:divBdr>
            <w:top w:val="none" w:sz="0" w:space="0" w:color="auto"/>
            <w:left w:val="none" w:sz="0" w:space="0" w:color="auto"/>
            <w:bottom w:val="none" w:sz="0" w:space="0" w:color="auto"/>
            <w:right w:val="none" w:sz="0" w:space="0" w:color="auto"/>
          </w:divBdr>
        </w:div>
        <w:div w:id="948656857">
          <w:marLeft w:val="0"/>
          <w:marRight w:val="0"/>
          <w:marTop w:val="0"/>
          <w:marBottom w:val="0"/>
          <w:divBdr>
            <w:top w:val="none" w:sz="0" w:space="0" w:color="auto"/>
            <w:left w:val="none" w:sz="0" w:space="0" w:color="auto"/>
            <w:bottom w:val="none" w:sz="0" w:space="0" w:color="auto"/>
            <w:right w:val="none" w:sz="0" w:space="0" w:color="auto"/>
          </w:divBdr>
        </w:div>
        <w:div w:id="948656858">
          <w:marLeft w:val="0"/>
          <w:marRight w:val="0"/>
          <w:marTop w:val="0"/>
          <w:marBottom w:val="0"/>
          <w:divBdr>
            <w:top w:val="none" w:sz="0" w:space="0" w:color="auto"/>
            <w:left w:val="none" w:sz="0" w:space="0" w:color="auto"/>
            <w:bottom w:val="none" w:sz="0" w:space="0" w:color="auto"/>
            <w:right w:val="none" w:sz="0" w:space="0" w:color="auto"/>
          </w:divBdr>
        </w:div>
        <w:div w:id="948656859">
          <w:marLeft w:val="0"/>
          <w:marRight w:val="0"/>
          <w:marTop w:val="0"/>
          <w:marBottom w:val="0"/>
          <w:divBdr>
            <w:top w:val="none" w:sz="0" w:space="0" w:color="auto"/>
            <w:left w:val="none" w:sz="0" w:space="0" w:color="auto"/>
            <w:bottom w:val="none" w:sz="0" w:space="0" w:color="auto"/>
            <w:right w:val="none" w:sz="0" w:space="0" w:color="auto"/>
          </w:divBdr>
        </w:div>
        <w:div w:id="948656860">
          <w:marLeft w:val="0"/>
          <w:marRight w:val="0"/>
          <w:marTop w:val="0"/>
          <w:marBottom w:val="0"/>
          <w:divBdr>
            <w:top w:val="none" w:sz="0" w:space="0" w:color="auto"/>
            <w:left w:val="none" w:sz="0" w:space="0" w:color="auto"/>
            <w:bottom w:val="none" w:sz="0" w:space="0" w:color="auto"/>
            <w:right w:val="none" w:sz="0" w:space="0" w:color="auto"/>
          </w:divBdr>
        </w:div>
        <w:div w:id="948656861">
          <w:marLeft w:val="0"/>
          <w:marRight w:val="0"/>
          <w:marTop w:val="0"/>
          <w:marBottom w:val="0"/>
          <w:divBdr>
            <w:top w:val="none" w:sz="0" w:space="0" w:color="auto"/>
            <w:left w:val="none" w:sz="0" w:space="0" w:color="auto"/>
            <w:bottom w:val="none" w:sz="0" w:space="0" w:color="auto"/>
            <w:right w:val="none" w:sz="0" w:space="0" w:color="auto"/>
          </w:divBdr>
        </w:div>
        <w:div w:id="948656862">
          <w:marLeft w:val="0"/>
          <w:marRight w:val="0"/>
          <w:marTop w:val="0"/>
          <w:marBottom w:val="0"/>
          <w:divBdr>
            <w:top w:val="none" w:sz="0" w:space="0" w:color="auto"/>
            <w:left w:val="none" w:sz="0" w:space="0" w:color="auto"/>
            <w:bottom w:val="none" w:sz="0" w:space="0" w:color="auto"/>
            <w:right w:val="none" w:sz="0" w:space="0" w:color="auto"/>
          </w:divBdr>
        </w:div>
        <w:div w:id="948656863">
          <w:marLeft w:val="0"/>
          <w:marRight w:val="0"/>
          <w:marTop w:val="0"/>
          <w:marBottom w:val="0"/>
          <w:divBdr>
            <w:top w:val="none" w:sz="0" w:space="0" w:color="auto"/>
            <w:left w:val="none" w:sz="0" w:space="0" w:color="auto"/>
            <w:bottom w:val="none" w:sz="0" w:space="0" w:color="auto"/>
            <w:right w:val="none" w:sz="0" w:space="0" w:color="auto"/>
          </w:divBdr>
        </w:div>
        <w:div w:id="948656864">
          <w:marLeft w:val="0"/>
          <w:marRight w:val="0"/>
          <w:marTop w:val="0"/>
          <w:marBottom w:val="0"/>
          <w:divBdr>
            <w:top w:val="none" w:sz="0" w:space="0" w:color="auto"/>
            <w:left w:val="none" w:sz="0" w:space="0" w:color="auto"/>
            <w:bottom w:val="none" w:sz="0" w:space="0" w:color="auto"/>
            <w:right w:val="none" w:sz="0" w:space="0" w:color="auto"/>
          </w:divBdr>
        </w:div>
        <w:div w:id="948656865">
          <w:marLeft w:val="0"/>
          <w:marRight w:val="0"/>
          <w:marTop w:val="0"/>
          <w:marBottom w:val="0"/>
          <w:divBdr>
            <w:top w:val="none" w:sz="0" w:space="0" w:color="auto"/>
            <w:left w:val="none" w:sz="0" w:space="0" w:color="auto"/>
            <w:bottom w:val="none" w:sz="0" w:space="0" w:color="auto"/>
            <w:right w:val="none" w:sz="0" w:space="0" w:color="auto"/>
          </w:divBdr>
        </w:div>
        <w:div w:id="948656866">
          <w:marLeft w:val="0"/>
          <w:marRight w:val="0"/>
          <w:marTop w:val="0"/>
          <w:marBottom w:val="0"/>
          <w:divBdr>
            <w:top w:val="none" w:sz="0" w:space="0" w:color="auto"/>
            <w:left w:val="none" w:sz="0" w:space="0" w:color="auto"/>
            <w:bottom w:val="none" w:sz="0" w:space="0" w:color="auto"/>
            <w:right w:val="none" w:sz="0" w:space="0" w:color="auto"/>
          </w:divBdr>
        </w:div>
        <w:div w:id="948656867">
          <w:marLeft w:val="0"/>
          <w:marRight w:val="0"/>
          <w:marTop w:val="0"/>
          <w:marBottom w:val="0"/>
          <w:divBdr>
            <w:top w:val="none" w:sz="0" w:space="0" w:color="auto"/>
            <w:left w:val="none" w:sz="0" w:space="0" w:color="auto"/>
            <w:bottom w:val="none" w:sz="0" w:space="0" w:color="auto"/>
            <w:right w:val="none" w:sz="0" w:space="0" w:color="auto"/>
          </w:divBdr>
        </w:div>
        <w:div w:id="948656868">
          <w:marLeft w:val="0"/>
          <w:marRight w:val="0"/>
          <w:marTop w:val="0"/>
          <w:marBottom w:val="0"/>
          <w:divBdr>
            <w:top w:val="none" w:sz="0" w:space="0" w:color="auto"/>
            <w:left w:val="none" w:sz="0" w:space="0" w:color="auto"/>
            <w:bottom w:val="none" w:sz="0" w:space="0" w:color="auto"/>
            <w:right w:val="none" w:sz="0" w:space="0" w:color="auto"/>
          </w:divBdr>
        </w:div>
        <w:div w:id="948656869">
          <w:marLeft w:val="0"/>
          <w:marRight w:val="0"/>
          <w:marTop w:val="0"/>
          <w:marBottom w:val="0"/>
          <w:divBdr>
            <w:top w:val="none" w:sz="0" w:space="0" w:color="auto"/>
            <w:left w:val="none" w:sz="0" w:space="0" w:color="auto"/>
            <w:bottom w:val="none" w:sz="0" w:space="0" w:color="auto"/>
            <w:right w:val="none" w:sz="0" w:space="0" w:color="auto"/>
          </w:divBdr>
        </w:div>
        <w:div w:id="948656870">
          <w:marLeft w:val="0"/>
          <w:marRight w:val="0"/>
          <w:marTop w:val="0"/>
          <w:marBottom w:val="0"/>
          <w:divBdr>
            <w:top w:val="none" w:sz="0" w:space="0" w:color="auto"/>
            <w:left w:val="none" w:sz="0" w:space="0" w:color="auto"/>
            <w:bottom w:val="none" w:sz="0" w:space="0" w:color="auto"/>
            <w:right w:val="none" w:sz="0" w:space="0" w:color="auto"/>
          </w:divBdr>
        </w:div>
        <w:div w:id="948656871">
          <w:marLeft w:val="0"/>
          <w:marRight w:val="0"/>
          <w:marTop w:val="0"/>
          <w:marBottom w:val="0"/>
          <w:divBdr>
            <w:top w:val="none" w:sz="0" w:space="0" w:color="auto"/>
            <w:left w:val="none" w:sz="0" w:space="0" w:color="auto"/>
            <w:bottom w:val="none" w:sz="0" w:space="0" w:color="auto"/>
            <w:right w:val="none" w:sz="0" w:space="0" w:color="auto"/>
          </w:divBdr>
        </w:div>
        <w:div w:id="948656872">
          <w:marLeft w:val="0"/>
          <w:marRight w:val="0"/>
          <w:marTop w:val="0"/>
          <w:marBottom w:val="0"/>
          <w:divBdr>
            <w:top w:val="none" w:sz="0" w:space="0" w:color="auto"/>
            <w:left w:val="none" w:sz="0" w:space="0" w:color="auto"/>
            <w:bottom w:val="none" w:sz="0" w:space="0" w:color="auto"/>
            <w:right w:val="none" w:sz="0" w:space="0" w:color="auto"/>
          </w:divBdr>
        </w:div>
        <w:div w:id="948656873">
          <w:marLeft w:val="0"/>
          <w:marRight w:val="0"/>
          <w:marTop w:val="0"/>
          <w:marBottom w:val="0"/>
          <w:divBdr>
            <w:top w:val="none" w:sz="0" w:space="0" w:color="auto"/>
            <w:left w:val="none" w:sz="0" w:space="0" w:color="auto"/>
            <w:bottom w:val="none" w:sz="0" w:space="0" w:color="auto"/>
            <w:right w:val="none" w:sz="0" w:space="0" w:color="auto"/>
          </w:divBdr>
        </w:div>
        <w:div w:id="948656874">
          <w:marLeft w:val="0"/>
          <w:marRight w:val="0"/>
          <w:marTop w:val="0"/>
          <w:marBottom w:val="0"/>
          <w:divBdr>
            <w:top w:val="none" w:sz="0" w:space="0" w:color="auto"/>
            <w:left w:val="none" w:sz="0" w:space="0" w:color="auto"/>
            <w:bottom w:val="none" w:sz="0" w:space="0" w:color="auto"/>
            <w:right w:val="none" w:sz="0" w:space="0" w:color="auto"/>
          </w:divBdr>
        </w:div>
        <w:div w:id="948656875">
          <w:marLeft w:val="0"/>
          <w:marRight w:val="0"/>
          <w:marTop w:val="0"/>
          <w:marBottom w:val="0"/>
          <w:divBdr>
            <w:top w:val="none" w:sz="0" w:space="0" w:color="auto"/>
            <w:left w:val="none" w:sz="0" w:space="0" w:color="auto"/>
            <w:bottom w:val="none" w:sz="0" w:space="0" w:color="auto"/>
            <w:right w:val="none" w:sz="0" w:space="0" w:color="auto"/>
          </w:divBdr>
        </w:div>
        <w:div w:id="948656876">
          <w:marLeft w:val="0"/>
          <w:marRight w:val="0"/>
          <w:marTop w:val="0"/>
          <w:marBottom w:val="0"/>
          <w:divBdr>
            <w:top w:val="none" w:sz="0" w:space="0" w:color="auto"/>
            <w:left w:val="none" w:sz="0" w:space="0" w:color="auto"/>
            <w:bottom w:val="none" w:sz="0" w:space="0" w:color="auto"/>
            <w:right w:val="none" w:sz="0" w:space="0" w:color="auto"/>
          </w:divBdr>
        </w:div>
        <w:div w:id="948656877">
          <w:marLeft w:val="0"/>
          <w:marRight w:val="0"/>
          <w:marTop w:val="0"/>
          <w:marBottom w:val="0"/>
          <w:divBdr>
            <w:top w:val="none" w:sz="0" w:space="0" w:color="auto"/>
            <w:left w:val="none" w:sz="0" w:space="0" w:color="auto"/>
            <w:bottom w:val="none" w:sz="0" w:space="0" w:color="auto"/>
            <w:right w:val="none" w:sz="0" w:space="0" w:color="auto"/>
          </w:divBdr>
        </w:div>
        <w:div w:id="948656878">
          <w:marLeft w:val="0"/>
          <w:marRight w:val="0"/>
          <w:marTop w:val="0"/>
          <w:marBottom w:val="0"/>
          <w:divBdr>
            <w:top w:val="none" w:sz="0" w:space="0" w:color="auto"/>
            <w:left w:val="none" w:sz="0" w:space="0" w:color="auto"/>
            <w:bottom w:val="none" w:sz="0" w:space="0" w:color="auto"/>
            <w:right w:val="none" w:sz="0" w:space="0" w:color="auto"/>
          </w:divBdr>
        </w:div>
        <w:div w:id="948656879">
          <w:marLeft w:val="0"/>
          <w:marRight w:val="0"/>
          <w:marTop w:val="0"/>
          <w:marBottom w:val="0"/>
          <w:divBdr>
            <w:top w:val="none" w:sz="0" w:space="0" w:color="auto"/>
            <w:left w:val="none" w:sz="0" w:space="0" w:color="auto"/>
            <w:bottom w:val="none" w:sz="0" w:space="0" w:color="auto"/>
            <w:right w:val="none" w:sz="0" w:space="0" w:color="auto"/>
          </w:divBdr>
        </w:div>
        <w:div w:id="948656880">
          <w:marLeft w:val="0"/>
          <w:marRight w:val="0"/>
          <w:marTop w:val="0"/>
          <w:marBottom w:val="0"/>
          <w:divBdr>
            <w:top w:val="none" w:sz="0" w:space="0" w:color="auto"/>
            <w:left w:val="none" w:sz="0" w:space="0" w:color="auto"/>
            <w:bottom w:val="none" w:sz="0" w:space="0" w:color="auto"/>
            <w:right w:val="none" w:sz="0" w:space="0" w:color="auto"/>
          </w:divBdr>
        </w:div>
        <w:div w:id="948656881">
          <w:marLeft w:val="0"/>
          <w:marRight w:val="0"/>
          <w:marTop w:val="0"/>
          <w:marBottom w:val="0"/>
          <w:divBdr>
            <w:top w:val="none" w:sz="0" w:space="0" w:color="auto"/>
            <w:left w:val="none" w:sz="0" w:space="0" w:color="auto"/>
            <w:bottom w:val="none" w:sz="0" w:space="0" w:color="auto"/>
            <w:right w:val="none" w:sz="0" w:space="0" w:color="auto"/>
          </w:divBdr>
        </w:div>
        <w:div w:id="948656882">
          <w:marLeft w:val="0"/>
          <w:marRight w:val="0"/>
          <w:marTop w:val="0"/>
          <w:marBottom w:val="0"/>
          <w:divBdr>
            <w:top w:val="none" w:sz="0" w:space="0" w:color="auto"/>
            <w:left w:val="none" w:sz="0" w:space="0" w:color="auto"/>
            <w:bottom w:val="none" w:sz="0" w:space="0" w:color="auto"/>
            <w:right w:val="none" w:sz="0" w:space="0" w:color="auto"/>
          </w:divBdr>
        </w:div>
        <w:div w:id="948656883">
          <w:marLeft w:val="0"/>
          <w:marRight w:val="0"/>
          <w:marTop w:val="0"/>
          <w:marBottom w:val="0"/>
          <w:divBdr>
            <w:top w:val="none" w:sz="0" w:space="0" w:color="auto"/>
            <w:left w:val="none" w:sz="0" w:space="0" w:color="auto"/>
            <w:bottom w:val="none" w:sz="0" w:space="0" w:color="auto"/>
            <w:right w:val="none" w:sz="0" w:space="0" w:color="auto"/>
          </w:divBdr>
        </w:div>
        <w:div w:id="948656884">
          <w:marLeft w:val="0"/>
          <w:marRight w:val="0"/>
          <w:marTop w:val="0"/>
          <w:marBottom w:val="0"/>
          <w:divBdr>
            <w:top w:val="none" w:sz="0" w:space="0" w:color="auto"/>
            <w:left w:val="none" w:sz="0" w:space="0" w:color="auto"/>
            <w:bottom w:val="none" w:sz="0" w:space="0" w:color="auto"/>
            <w:right w:val="none" w:sz="0" w:space="0" w:color="auto"/>
          </w:divBdr>
        </w:div>
        <w:div w:id="948656885">
          <w:marLeft w:val="0"/>
          <w:marRight w:val="0"/>
          <w:marTop w:val="0"/>
          <w:marBottom w:val="0"/>
          <w:divBdr>
            <w:top w:val="none" w:sz="0" w:space="0" w:color="auto"/>
            <w:left w:val="none" w:sz="0" w:space="0" w:color="auto"/>
            <w:bottom w:val="none" w:sz="0" w:space="0" w:color="auto"/>
            <w:right w:val="none" w:sz="0" w:space="0" w:color="auto"/>
          </w:divBdr>
        </w:div>
        <w:div w:id="948656886">
          <w:marLeft w:val="0"/>
          <w:marRight w:val="0"/>
          <w:marTop w:val="0"/>
          <w:marBottom w:val="0"/>
          <w:divBdr>
            <w:top w:val="none" w:sz="0" w:space="0" w:color="auto"/>
            <w:left w:val="none" w:sz="0" w:space="0" w:color="auto"/>
            <w:bottom w:val="none" w:sz="0" w:space="0" w:color="auto"/>
            <w:right w:val="none" w:sz="0" w:space="0" w:color="auto"/>
          </w:divBdr>
        </w:div>
        <w:div w:id="948656887">
          <w:marLeft w:val="0"/>
          <w:marRight w:val="0"/>
          <w:marTop w:val="0"/>
          <w:marBottom w:val="0"/>
          <w:divBdr>
            <w:top w:val="none" w:sz="0" w:space="0" w:color="auto"/>
            <w:left w:val="none" w:sz="0" w:space="0" w:color="auto"/>
            <w:bottom w:val="none" w:sz="0" w:space="0" w:color="auto"/>
            <w:right w:val="none" w:sz="0" w:space="0" w:color="auto"/>
          </w:divBdr>
        </w:div>
        <w:div w:id="948656888">
          <w:marLeft w:val="0"/>
          <w:marRight w:val="0"/>
          <w:marTop w:val="0"/>
          <w:marBottom w:val="0"/>
          <w:divBdr>
            <w:top w:val="none" w:sz="0" w:space="0" w:color="auto"/>
            <w:left w:val="none" w:sz="0" w:space="0" w:color="auto"/>
            <w:bottom w:val="none" w:sz="0" w:space="0" w:color="auto"/>
            <w:right w:val="none" w:sz="0" w:space="0" w:color="auto"/>
          </w:divBdr>
        </w:div>
        <w:div w:id="948656889">
          <w:marLeft w:val="0"/>
          <w:marRight w:val="0"/>
          <w:marTop w:val="0"/>
          <w:marBottom w:val="0"/>
          <w:divBdr>
            <w:top w:val="none" w:sz="0" w:space="0" w:color="auto"/>
            <w:left w:val="none" w:sz="0" w:space="0" w:color="auto"/>
            <w:bottom w:val="none" w:sz="0" w:space="0" w:color="auto"/>
            <w:right w:val="none" w:sz="0" w:space="0" w:color="auto"/>
          </w:divBdr>
        </w:div>
        <w:div w:id="948656890">
          <w:marLeft w:val="0"/>
          <w:marRight w:val="0"/>
          <w:marTop w:val="0"/>
          <w:marBottom w:val="0"/>
          <w:divBdr>
            <w:top w:val="none" w:sz="0" w:space="0" w:color="auto"/>
            <w:left w:val="none" w:sz="0" w:space="0" w:color="auto"/>
            <w:bottom w:val="none" w:sz="0" w:space="0" w:color="auto"/>
            <w:right w:val="none" w:sz="0" w:space="0" w:color="auto"/>
          </w:divBdr>
        </w:div>
        <w:div w:id="948656891">
          <w:marLeft w:val="0"/>
          <w:marRight w:val="0"/>
          <w:marTop w:val="0"/>
          <w:marBottom w:val="0"/>
          <w:divBdr>
            <w:top w:val="none" w:sz="0" w:space="0" w:color="auto"/>
            <w:left w:val="none" w:sz="0" w:space="0" w:color="auto"/>
            <w:bottom w:val="none" w:sz="0" w:space="0" w:color="auto"/>
            <w:right w:val="none" w:sz="0" w:space="0" w:color="auto"/>
          </w:divBdr>
        </w:div>
        <w:div w:id="948656892">
          <w:marLeft w:val="0"/>
          <w:marRight w:val="0"/>
          <w:marTop w:val="0"/>
          <w:marBottom w:val="0"/>
          <w:divBdr>
            <w:top w:val="none" w:sz="0" w:space="0" w:color="auto"/>
            <w:left w:val="none" w:sz="0" w:space="0" w:color="auto"/>
            <w:bottom w:val="none" w:sz="0" w:space="0" w:color="auto"/>
            <w:right w:val="none" w:sz="0" w:space="0" w:color="auto"/>
          </w:divBdr>
        </w:div>
        <w:div w:id="948656893">
          <w:marLeft w:val="0"/>
          <w:marRight w:val="0"/>
          <w:marTop w:val="0"/>
          <w:marBottom w:val="0"/>
          <w:divBdr>
            <w:top w:val="none" w:sz="0" w:space="0" w:color="auto"/>
            <w:left w:val="none" w:sz="0" w:space="0" w:color="auto"/>
            <w:bottom w:val="none" w:sz="0" w:space="0" w:color="auto"/>
            <w:right w:val="none" w:sz="0" w:space="0" w:color="auto"/>
          </w:divBdr>
        </w:div>
        <w:div w:id="948656894">
          <w:marLeft w:val="0"/>
          <w:marRight w:val="0"/>
          <w:marTop w:val="0"/>
          <w:marBottom w:val="0"/>
          <w:divBdr>
            <w:top w:val="none" w:sz="0" w:space="0" w:color="auto"/>
            <w:left w:val="none" w:sz="0" w:space="0" w:color="auto"/>
            <w:bottom w:val="none" w:sz="0" w:space="0" w:color="auto"/>
            <w:right w:val="none" w:sz="0" w:space="0" w:color="auto"/>
          </w:divBdr>
        </w:div>
        <w:div w:id="948656895">
          <w:marLeft w:val="0"/>
          <w:marRight w:val="0"/>
          <w:marTop w:val="0"/>
          <w:marBottom w:val="0"/>
          <w:divBdr>
            <w:top w:val="none" w:sz="0" w:space="0" w:color="auto"/>
            <w:left w:val="none" w:sz="0" w:space="0" w:color="auto"/>
            <w:bottom w:val="none" w:sz="0" w:space="0" w:color="auto"/>
            <w:right w:val="none" w:sz="0" w:space="0" w:color="auto"/>
          </w:divBdr>
        </w:div>
        <w:div w:id="948656896">
          <w:marLeft w:val="0"/>
          <w:marRight w:val="0"/>
          <w:marTop w:val="0"/>
          <w:marBottom w:val="0"/>
          <w:divBdr>
            <w:top w:val="none" w:sz="0" w:space="0" w:color="auto"/>
            <w:left w:val="none" w:sz="0" w:space="0" w:color="auto"/>
            <w:bottom w:val="none" w:sz="0" w:space="0" w:color="auto"/>
            <w:right w:val="none" w:sz="0" w:space="0" w:color="auto"/>
          </w:divBdr>
        </w:div>
        <w:div w:id="948656897">
          <w:marLeft w:val="0"/>
          <w:marRight w:val="0"/>
          <w:marTop w:val="0"/>
          <w:marBottom w:val="0"/>
          <w:divBdr>
            <w:top w:val="none" w:sz="0" w:space="0" w:color="auto"/>
            <w:left w:val="none" w:sz="0" w:space="0" w:color="auto"/>
            <w:bottom w:val="none" w:sz="0" w:space="0" w:color="auto"/>
            <w:right w:val="none" w:sz="0" w:space="0" w:color="auto"/>
          </w:divBdr>
        </w:div>
        <w:div w:id="948656898">
          <w:marLeft w:val="0"/>
          <w:marRight w:val="0"/>
          <w:marTop w:val="0"/>
          <w:marBottom w:val="0"/>
          <w:divBdr>
            <w:top w:val="none" w:sz="0" w:space="0" w:color="auto"/>
            <w:left w:val="none" w:sz="0" w:space="0" w:color="auto"/>
            <w:bottom w:val="none" w:sz="0" w:space="0" w:color="auto"/>
            <w:right w:val="none" w:sz="0" w:space="0" w:color="auto"/>
          </w:divBdr>
        </w:div>
        <w:div w:id="948656899">
          <w:marLeft w:val="0"/>
          <w:marRight w:val="0"/>
          <w:marTop w:val="0"/>
          <w:marBottom w:val="0"/>
          <w:divBdr>
            <w:top w:val="none" w:sz="0" w:space="0" w:color="auto"/>
            <w:left w:val="none" w:sz="0" w:space="0" w:color="auto"/>
            <w:bottom w:val="none" w:sz="0" w:space="0" w:color="auto"/>
            <w:right w:val="none" w:sz="0" w:space="0" w:color="auto"/>
          </w:divBdr>
        </w:div>
        <w:div w:id="948656900">
          <w:marLeft w:val="0"/>
          <w:marRight w:val="0"/>
          <w:marTop w:val="0"/>
          <w:marBottom w:val="0"/>
          <w:divBdr>
            <w:top w:val="none" w:sz="0" w:space="0" w:color="auto"/>
            <w:left w:val="none" w:sz="0" w:space="0" w:color="auto"/>
            <w:bottom w:val="none" w:sz="0" w:space="0" w:color="auto"/>
            <w:right w:val="none" w:sz="0" w:space="0" w:color="auto"/>
          </w:divBdr>
        </w:div>
        <w:div w:id="948656901">
          <w:marLeft w:val="0"/>
          <w:marRight w:val="0"/>
          <w:marTop w:val="0"/>
          <w:marBottom w:val="0"/>
          <w:divBdr>
            <w:top w:val="none" w:sz="0" w:space="0" w:color="auto"/>
            <w:left w:val="none" w:sz="0" w:space="0" w:color="auto"/>
            <w:bottom w:val="none" w:sz="0" w:space="0" w:color="auto"/>
            <w:right w:val="none" w:sz="0" w:space="0" w:color="auto"/>
          </w:divBdr>
        </w:div>
        <w:div w:id="948656902">
          <w:marLeft w:val="0"/>
          <w:marRight w:val="0"/>
          <w:marTop w:val="0"/>
          <w:marBottom w:val="0"/>
          <w:divBdr>
            <w:top w:val="none" w:sz="0" w:space="0" w:color="auto"/>
            <w:left w:val="none" w:sz="0" w:space="0" w:color="auto"/>
            <w:bottom w:val="none" w:sz="0" w:space="0" w:color="auto"/>
            <w:right w:val="none" w:sz="0" w:space="0" w:color="auto"/>
          </w:divBdr>
        </w:div>
        <w:div w:id="948656903">
          <w:marLeft w:val="0"/>
          <w:marRight w:val="0"/>
          <w:marTop w:val="0"/>
          <w:marBottom w:val="0"/>
          <w:divBdr>
            <w:top w:val="none" w:sz="0" w:space="0" w:color="auto"/>
            <w:left w:val="none" w:sz="0" w:space="0" w:color="auto"/>
            <w:bottom w:val="none" w:sz="0" w:space="0" w:color="auto"/>
            <w:right w:val="none" w:sz="0" w:space="0" w:color="auto"/>
          </w:divBdr>
        </w:div>
        <w:div w:id="948656904">
          <w:marLeft w:val="0"/>
          <w:marRight w:val="0"/>
          <w:marTop w:val="0"/>
          <w:marBottom w:val="0"/>
          <w:divBdr>
            <w:top w:val="none" w:sz="0" w:space="0" w:color="auto"/>
            <w:left w:val="none" w:sz="0" w:space="0" w:color="auto"/>
            <w:bottom w:val="none" w:sz="0" w:space="0" w:color="auto"/>
            <w:right w:val="none" w:sz="0" w:space="0" w:color="auto"/>
          </w:divBdr>
        </w:div>
        <w:div w:id="948656905">
          <w:marLeft w:val="0"/>
          <w:marRight w:val="0"/>
          <w:marTop w:val="0"/>
          <w:marBottom w:val="0"/>
          <w:divBdr>
            <w:top w:val="none" w:sz="0" w:space="0" w:color="auto"/>
            <w:left w:val="none" w:sz="0" w:space="0" w:color="auto"/>
            <w:bottom w:val="none" w:sz="0" w:space="0" w:color="auto"/>
            <w:right w:val="none" w:sz="0" w:space="0" w:color="auto"/>
          </w:divBdr>
        </w:div>
        <w:div w:id="948656906">
          <w:marLeft w:val="0"/>
          <w:marRight w:val="0"/>
          <w:marTop w:val="0"/>
          <w:marBottom w:val="0"/>
          <w:divBdr>
            <w:top w:val="none" w:sz="0" w:space="0" w:color="auto"/>
            <w:left w:val="none" w:sz="0" w:space="0" w:color="auto"/>
            <w:bottom w:val="none" w:sz="0" w:space="0" w:color="auto"/>
            <w:right w:val="none" w:sz="0" w:space="0" w:color="auto"/>
          </w:divBdr>
        </w:div>
        <w:div w:id="948656907">
          <w:marLeft w:val="0"/>
          <w:marRight w:val="0"/>
          <w:marTop w:val="0"/>
          <w:marBottom w:val="0"/>
          <w:divBdr>
            <w:top w:val="none" w:sz="0" w:space="0" w:color="auto"/>
            <w:left w:val="none" w:sz="0" w:space="0" w:color="auto"/>
            <w:bottom w:val="none" w:sz="0" w:space="0" w:color="auto"/>
            <w:right w:val="none" w:sz="0" w:space="0" w:color="auto"/>
          </w:divBdr>
        </w:div>
        <w:div w:id="948656908">
          <w:marLeft w:val="0"/>
          <w:marRight w:val="0"/>
          <w:marTop w:val="0"/>
          <w:marBottom w:val="0"/>
          <w:divBdr>
            <w:top w:val="none" w:sz="0" w:space="0" w:color="auto"/>
            <w:left w:val="none" w:sz="0" w:space="0" w:color="auto"/>
            <w:bottom w:val="none" w:sz="0" w:space="0" w:color="auto"/>
            <w:right w:val="none" w:sz="0" w:space="0" w:color="auto"/>
          </w:divBdr>
        </w:div>
        <w:div w:id="948656909">
          <w:marLeft w:val="0"/>
          <w:marRight w:val="0"/>
          <w:marTop w:val="0"/>
          <w:marBottom w:val="0"/>
          <w:divBdr>
            <w:top w:val="none" w:sz="0" w:space="0" w:color="auto"/>
            <w:left w:val="none" w:sz="0" w:space="0" w:color="auto"/>
            <w:bottom w:val="none" w:sz="0" w:space="0" w:color="auto"/>
            <w:right w:val="none" w:sz="0" w:space="0" w:color="auto"/>
          </w:divBdr>
        </w:div>
        <w:div w:id="948656910">
          <w:marLeft w:val="0"/>
          <w:marRight w:val="0"/>
          <w:marTop w:val="0"/>
          <w:marBottom w:val="0"/>
          <w:divBdr>
            <w:top w:val="none" w:sz="0" w:space="0" w:color="auto"/>
            <w:left w:val="none" w:sz="0" w:space="0" w:color="auto"/>
            <w:bottom w:val="none" w:sz="0" w:space="0" w:color="auto"/>
            <w:right w:val="none" w:sz="0" w:space="0" w:color="auto"/>
          </w:divBdr>
        </w:div>
        <w:div w:id="948656911">
          <w:marLeft w:val="0"/>
          <w:marRight w:val="0"/>
          <w:marTop w:val="0"/>
          <w:marBottom w:val="0"/>
          <w:divBdr>
            <w:top w:val="none" w:sz="0" w:space="0" w:color="auto"/>
            <w:left w:val="none" w:sz="0" w:space="0" w:color="auto"/>
            <w:bottom w:val="none" w:sz="0" w:space="0" w:color="auto"/>
            <w:right w:val="none" w:sz="0" w:space="0" w:color="auto"/>
          </w:divBdr>
        </w:div>
        <w:div w:id="948656912">
          <w:marLeft w:val="0"/>
          <w:marRight w:val="0"/>
          <w:marTop w:val="0"/>
          <w:marBottom w:val="0"/>
          <w:divBdr>
            <w:top w:val="none" w:sz="0" w:space="0" w:color="auto"/>
            <w:left w:val="none" w:sz="0" w:space="0" w:color="auto"/>
            <w:bottom w:val="none" w:sz="0" w:space="0" w:color="auto"/>
            <w:right w:val="none" w:sz="0" w:space="0" w:color="auto"/>
          </w:divBdr>
        </w:div>
        <w:div w:id="948656913">
          <w:marLeft w:val="0"/>
          <w:marRight w:val="0"/>
          <w:marTop w:val="0"/>
          <w:marBottom w:val="0"/>
          <w:divBdr>
            <w:top w:val="none" w:sz="0" w:space="0" w:color="auto"/>
            <w:left w:val="none" w:sz="0" w:space="0" w:color="auto"/>
            <w:bottom w:val="none" w:sz="0" w:space="0" w:color="auto"/>
            <w:right w:val="none" w:sz="0" w:space="0" w:color="auto"/>
          </w:divBdr>
        </w:div>
        <w:div w:id="948656914">
          <w:marLeft w:val="0"/>
          <w:marRight w:val="0"/>
          <w:marTop w:val="0"/>
          <w:marBottom w:val="0"/>
          <w:divBdr>
            <w:top w:val="none" w:sz="0" w:space="0" w:color="auto"/>
            <w:left w:val="none" w:sz="0" w:space="0" w:color="auto"/>
            <w:bottom w:val="none" w:sz="0" w:space="0" w:color="auto"/>
            <w:right w:val="none" w:sz="0" w:space="0" w:color="auto"/>
          </w:divBdr>
        </w:div>
        <w:div w:id="948656915">
          <w:marLeft w:val="0"/>
          <w:marRight w:val="0"/>
          <w:marTop w:val="0"/>
          <w:marBottom w:val="0"/>
          <w:divBdr>
            <w:top w:val="none" w:sz="0" w:space="0" w:color="auto"/>
            <w:left w:val="none" w:sz="0" w:space="0" w:color="auto"/>
            <w:bottom w:val="none" w:sz="0" w:space="0" w:color="auto"/>
            <w:right w:val="none" w:sz="0" w:space="0" w:color="auto"/>
          </w:divBdr>
        </w:div>
        <w:div w:id="948656916">
          <w:marLeft w:val="0"/>
          <w:marRight w:val="0"/>
          <w:marTop w:val="0"/>
          <w:marBottom w:val="0"/>
          <w:divBdr>
            <w:top w:val="none" w:sz="0" w:space="0" w:color="auto"/>
            <w:left w:val="none" w:sz="0" w:space="0" w:color="auto"/>
            <w:bottom w:val="none" w:sz="0" w:space="0" w:color="auto"/>
            <w:right w:val="none" w:sz="0" w:space="0" w:color="auto"/>
          </w:divBdr>
        </w:div>
        <w:div w:id="948656917">
          <w:marLeft w:val="0"/>
          <w:marRight w:val="0"/>
          <w:marTop w:val="0"/>
          <w:marBottom w:val="0"/>
          <w:divBdr>
            <w:top w:val="none" w:sz="0" w:space="0" w:color="auto"/>
            <w:left w:val="none" w:sz="0" w:space="0" w:color="auto"/>
            <w:bottom w:val="none" w:sz="0" w:space="0" w:color="auto"/>
            <w:right w:val="none" w:sz="0" w:space="0" w:color="auto"/>
          </w:divBdr>
        </w:div>
        <w:div w:id="948656918">
          <w:marLeft w:val="0"/>
          <w:marRight w:val="0"/>
          <w:marTop w:val="0"/>
          <w:marBottom w:val="0"/>
          <w:divBdr>
            <w:top w:val="none" w:sz="0" w:space="0" w:color="auto"/>
            <w:left w:val="none" w:sz="0" w:space="0" w:color="auto"/>
            <w:bottom w:val="none" w:sz="0" w:space="0" w:color="auto"/>
            <w:right w:val="none" w:sz="0" w:space="0" w:color="auto"/>
          </w:divBdr>
        </w:div>
        <w:div w:id="948656919">
          <w:marLeft w:val="0"/>
          <w:marRight w:val="0"/>
          <w:marTop w:val="0"/>
          <w:marBottom w:val="0"/>
          <w:divBdr>
            <w:top w:val="none" w:sz="0" w:space="0" w:color="auto"/>
            <w:left w:val="none" w:sz="0" w:space="0" w:color="auto"/>
            <w:bottom w:val="none" w:sz="0" w:space="0" w:color="auto"/>
            <w:right w:val="none" w:sz="0" w:space="0" w:color="auto"/>
          </w:divBdr>
        </w:div>
        <w:div w:id="948656920">
          <w:marLeft w:val="0"/>
          <w:marRight w:val="0"/>
          <w:marTop w:val="0"/>
          <w:marBottom w:val="0"/>
          <w:divBdr>
            <w:top w:val="none" w:sz="0" w:space="0" w:color="auto"/>
            <w:left w:val="none" w:sz="0" w:space="0" w:color="auto"/>
            <w:bottom w:val="none" w:sz="0" w:space="0" w:color="auto"/>
            <w:right w:val="none" w:sz="0" w:space="0" w:color="auto"/>
          </w:divBdr>
        </w:div>
        <w:div w:id="948656921">
          <w:marLeft w:val="0"/>
          <w:marRight w:val="0"/>
          <w:marTop w:val="0"/>
          <w:marBottom w:val="0"/>
          <w:divBdr>
            <w:top w:val="none" w:sz="0" w:space="0" w:color="auto"/>
            <w:left w:val="none" w:sz="0" w:space="0" w:color="auto"/>
            <w:bottom w:val="none" w:sz="0" w:space="0" w:color="auto"/>
            <w:right w:val="none" w:sz="0" w:space="0" w:color="auto"/>
          </w:divBdr>
        </w:div>
        <w:div w:id="948656922">
          <w:marLeft w:val="0"/>
          <w:marRight w:val="0"/>
          <w:marTop w:val="0"/>
          <w:marBottom w:val="0"/>
          <w:divBdr>
            <w:top w:val="none" w:sz="0" w:space="0" w:color="auto"/>
            <w:left w:val="none" w:sz="0" w:space="0" w:color="auto"/>
            <w:bottom w:val="none" w:sz="0" w:space="0" w:color="auto"/>
            <w:right w:val="none" w:sz="0" w:space="0" w:color="auto"/>
          </w:divBdr>
        </w:div>
        <w:div w:id="948656923">
          <w:marLeft w:val="0"/>
          <w:marRight w:val="0"/>
          <w:marTop w:val="0"/>
          <w:marBottom w:val="0"/>
          <w:divBdr>
            <w:top w:val="none" w:sz="0" w:space="0" w:color="auto"/>
            <w:left w:val="none" w:sz="0" w:space="0" w:color="auto"/>
            <w:bottom w:val="none" w:sz="0" w:space="0" w:color="auto"/>
            <w:right w:val="none" w:sz="0" w:space="0" w:color="auto"/>
          </w:divBdr>
        </w:div>
        <w:div w:id="948656924">
          <w:marLeft w:val="0"/>
          <w:marRight w:val="0"/>
          <w:marTop w:val="0"/>
          <w:marBottom w:val="0"/>
          <w:divBdr>
            <w:top w:val="none" w:sz="0" w:space="0" w:color="auto"/>
            <w:left w:val="none" w:sz="0" w:space="0" w:color="auto"/>
            <w:bottom w:val="none" w:sz="0" w:space="0" w:color="auto"/>
            <w:right w:val="none" w:sz="0" w:space="0" w:color="auto"/>
          </w:divBdr>
        </w:div>
        <w:div w:id="948656925">
          <w:marLeft w:val="0"/>
          <w:marRight w:val="0"/>
          <w:marTop w:val="0"/>
          <w:marBottom w:val="0"/>
          <w:divBdr>
            <w:top w:val="none" w:sz="0" w:space="0" w:color="auto"/>
            <w:left w:val="none" w:sz="0" w:space="0" w:color="auto"/>
            <w:bottom w:val="none" w:sz="0" w:space="0" w:color="auto"/>
            <w:right w:val="none" w:sz="0" w:space="0" w:color="auto"/>
          </w:divBdr>
        </w:div>
        <w:div w:id="948656926">
          <w:marLeft w:val="0"/>
          <w:marRight w:val="0"/>
          <w:marTop w:val="0"/>
          <w:marBottom w:val="0"/>
          <w:divBdr>
            <w:top w:val="none" w:sz="0" w:space="0" w:color="auto"/>
            <w:left w:val="none" w:sz="0" w:space="0" w:color="auto"/>
            <w:bottom w:val="none" w:sz="0" w:space="0" w:color="auto"/>
            <w:right w:val="none" w:sz="0" w:space="0" w:color="auto"/>
          </w:divBdr>
        </w:div>
        <w:div w:id="948656927">
          <w:marLeft w:val="0"/>
          <w:marRight w:val="0"/>
          <w:marTop w:val="0"/>
          <w:marBottom w:val="0"/>
          <w:divBdr>
            <w:top w:val="none" w:sz="0" w:space="0" w:color="auto"/>
            <w:left w:val="none" w:sz="0" w:space="0" w:color="auto"/>
            <w:bottom w:val="none" w:sz="0" w:space="0" w:color="auto"/>
            <w:right w:val="none" w:sz="0" w:space="0" w:color="auto"/>
          </w:divBdr>
        </w:div>
        <w:div w:id="948656928">
          <w:marLeft w:val="0"/>
          <w:marRight w:val="0"/>
          <w:marTop w:val="0"/>
          <w:marBottom w:val="0"/>
          <w:divBdr>
            <w:top w:val="none" w:sz="0" w:space="0" w:color="auto"/>
            <w:left w:val="none" w:sz="0" w:space="0" w:color="auto"/>
            <w:bottom w:val="none" w:sz="0" w:space="0" w:color="auto"/>
            <w:right w:val="none" w:sz="0" w:space="0" w:color="auto"/>
          </w:divBdr>
        </w:div>
        <w:div w:id="948656929">
          <w:marLeft w:val="0"/>
          <w:marRight w:val="0"/>
          <w:marTop w:val="0"/>
          <w:marBottom w:val="0"/>
          <w:divBdr>
            <w:top w:val="none" w:sz="0" w:space="0" w:color="auto"/>
            <w:left w:val="none" w:sz="0" w:space="0" w:color="auto"/>
            <w:bottom w:val="none" w:sz="0" w:space="0" w:color="auto"/>
            <w:right w:val="none" w:sz="0" w:space="0" w:color="auto"/>
          </w:divBdr>
        </w:div>
        <w:div w:id="948656930">
          <w:marLeft w:val="0"/>
          <w:marRight w:val="0"/>
          <w:marTop w:val="0"/>
          <w:marBottom w:val="0"/>
          <w:divBdr>
            <w:top w:val="none" w:sz="0" w:space="0" w:color="auto"/>
            <w:left w:val="none" w:sz="0" w:space="0" w:color="auto"/>
            <w:bottom w:val="none" w:sz="0" w:space="0" w:color="auto"/>
            <w:right w:val="none" w:sz="0" w:space="0" w:color="auto"/>
          </w:divBdr>
        </w:div>
        <w:div w:id="948656931">
          <w:marLeft w:val="0"/>
          <w:marRight w:val="0"/>
          <w:marTop w:val="0"/>
          <w:marBottom w:val="0"/>
          <w:divBdr>
            <w:top w:val="none" w:sz="0" w:space="0" w:color="auto"/>
            <w:left w:val="none" w:sz="0" w:space="0" w:color="auto"/>
            <w:bottom w:val="none" w:sz="0" w:space="0" w:color="auto"/>
            <w:right w:val="none" w:sz="0" w:space="0" w:color="auto"/>
          </w:divBdr>
        </w:div>
        <w:div w:id="948656932">
          <w:marLeft w:val="0"/>
          <w:marRight w:val="0"/>
          <w:marTop w:val="0"/>
          <w:marBottom w:val="0"/>
          <w:divBdr>
            <w:top w:val="none" w:sz="0" w:space="0" w:color="auto"/>
            <w:left w:val="none" w:sz="0" w:space="0" w:color="auto"/>
            <w:bottom w:val="none" w:sz="0" w:space="0" w:color="auto"/>
            <w:right w:val="none" w:sz="0" w:space="0" w:color="auto"/>
          </w:divBdr>
        </w:div>
        <w:div w:id="948656933">
          <w:marLeft w:val="0"/>
          <w:marRight w:val="0"/>
          <w:marTop w:val="0"/>
          <w:marBottom w:val="0"/>
          <w:divBdr>
            <w:top w:val="none" w:sz="0" w:space="0" w:color="auto"/>
            <w:left w:val="none" w:sz="0" w:space="0" w:color="auto"/>
            <w:bottom w:val="none" w:sz="0" w:space="0" w:color="auto"/>
            <w:right w:val="none" w:sz="0" w:space="0" w:color="auto"/>
          </w:divBdr>
        </w:div>
        <w:div w:id="948656934">
          <w:marLeft w:val="0"/>
          <w:marRight w:val="0"/>
          <w:marTop w:val="0"/>
          <w:marBottom w:val="0"/>
          <w:divBdr>
            <w:top w:val="none" w:sz="0" w:space="0" w:color="auto"/>
            <w:left w:val="none" w:sz="0" w:space="0" w:color="auto"/>
            <w:bottom w:val="none" w:sz="0" w:space="0" w:color="auto"/>
            <w:right w:val="none" w:sz="0" w:space="0" w:color="auto"/>
          </w:divBdr>
        </w:div>
        <w:div w:id="948656935">
          <w:marLeft w:val="0"/>
          <w:marRight w:val="0"/>
          <w:marTop w:val="0"/>
          <w:marBottom w:val="0"/>
          <w:divBdr>
            <w:top w:val="none" w:sz="0" w:space="0" w:color="auto"/>
            <w:left w:val="none" w:sz="0" w:space="0" w:color="auto"/>
            <w:bottom w:val="none" w:sz="0" w:space="0" w:color="auto"/>
            <w:right w:val="none" w:sz="0" w:space="0" w:color="auto"/>
          </w:divBdr>
        </w:div>
        <w:div w:id="948656936">
          <w:marLeft w:val="0"/>
          <w:marRight w:val="0"/>
          <w:marTop w:val="0"/>
          <w:marBottom w:val="0"/>
          <w:divBdr>
            <w:top w:val="none" w:sz="0" w:space="0" w:color="auto"/>
            <w:left w:val="none" w:sz="0" w:space="0" w:color="auto"/>
            <w:bottom w:val="none" w:sz="0" w:space="0" w:color="auto"/>
            <w:right w:val="none" w:sz="0" w:space="0" w:color="auto"/>
          </w:divBdr>
        </w:div>
        <w:div w:id="948656937">
          <w:marLeft w:val="0"/>
          <w:marRight w:val="0"/>
          <w:marTop w:val="0"/>
          <w:marBottom w:val="0"/>
          <w:divBdr>
            <w:top w:val="none" w:sz="0" w:space="0" w:color="auto"/>
            <w:left w:val="none" w:sz="0" w:space="0" w:color="auto"/>
            <w:bottom w:val="none" w:sz="0" w:space="0" w:color="auto"/>
            <w:right w:val="none" w:sz="0" w:space="0" w:color="auto"/>
          </w:divBdr>
        </w:div>
        <w:div w:id="948656938">
          <w:marLeft w:val="0"/>
          <w:marRight w:val="0"/>
          <w:marTop w:val="0"/>
          <w:marBottom w:val="0"/>
          <w:divBdr>
            <w:top w:val="none" w:sz="0" w:space="0" w:color="auto"/>
            <w:left w:val="none" w:sz="0" w:space="0" w:color="auto"/>
            <w:bottom w:val="none" w:sz="0" w:space="0" w:color="auto"/>
            <w:right w:val="none" w:sz="0" w:space="0" w:color="auto"/>
          </w:divBdr>
        </w:div>
        <w:div w:id="948656940">
          <w:marLeft w:val="0"/>
          <w:marRight w:val="0"/>
          <w:marTop w:val="0"/>
          <w:marBottom w:val="0"/>
          <w:divBdr>
            <w:top w:val="none" w:sz="0" w:space="0" w:color="auto"/>
            <w:left w:val="none" w:sz="0" w:space="0" w:color="auto"/>
            <w:bottom w:val="none" w:sz="0" w:space="0" w:color="auto"/>
            <w:right w:val="none" w:sz="0" w:space="0" w:color="auto"/>
          </w:divBdr>
        </w:div>
        <w:div w:id="948656941">
          <w:marLeft w:val="0"/>
          <w:marRight w:val="0"/>
          <w:marTop w:val="0"/>
          <w:marBottom w:val="0"/>
          <w:divBdr>
            <w:top w:val="none" w:sz="0" w:space="0" w:color="auto"/>
            <w:left w:val="none" w:sz="0" w:space="0" w:color="auto"/>
            <w:bottom w:val="none" w:sz="0" w:space="0" w:color="auto"/>
            <w:right w:val="none" w:sz="0" w:space="0" w:color="auto"/>
          </w:divBdr>
        </w:div>
        <w:div w:id="948656942">
          <w:marLeft w:val="0"/>
          <w:marRight w:val="0"/>
          <w:marTop w:val="0"/>
          <w:marBottom w:val="0"/>
          <w:divBdr>
            <w:top w:val="none" w:sz="0" w:space="0" w:color="auto"/>
            <w:left w:val="none" w:sz="0" w:space="0" w:color="auto"/>
            <w:bottom w:val="none" w:sz="0" w:space="0" w:color="auto"/>
            <w:right w:val="none" w:sz="0" w:space="0" w:color="auto"/>
          </w:divBdr>
        </w:div>
        <w:div w:id="948656943">
          <w:marLeft w:val="0"/>
          <w:marRight w:val="0"/>
          <w:marTop w:val="0"/>
          <w:marBottom w:val="0"/>
          <w:divBdr>
            <w:top w:val="none" w:sz="0" w:space="0" w:color="auto"/>
            <w:left w:val="none" w:sz="0" w:space="0" w:color="auto"/>
            <w:bottom w:val="none" w:sz="0" w:space="0" w:color="auto"/>
            <w:right w:val="none" w:sz="0" w:space="0" w:color="auto"/>
          </w:divBdr>
        </w:div>
        <w:div w:id="948656944">
          <w:marLeft w:val="0"/>
          <w:marRight w:val="0"/>
          <w:marTop w:val="0"/>
          <w:marBottom w:val="0"/>
          <w:divBdr>
            <w:top w:val="none" w:sz="0" w:space="0" w:color="auto"/>
            <w:left w:val="none" w:sz="0" w:space="0" w:color="auto"/>
            <w:bottom w:val="none" w:sz="0" w:space="0" w:color="auto"/>
            <w:right w:val="none" w:sz="0" w:space="0" w:color="auto"/>
          </w:divBdr>
        </w:div>
        <w:div w:id="948656945">
          <w:marLeft w:val="0"/>
          <w:marRight w:val="0"/>
          <w:marTop w:val="0"/>
          <w:marBottom w:val="0"/>
          <w:divBdr>
            <w:top w:val="none" w:sz="0" w:space="0" w:color="auto"/>
            <w:left w:val="none" w:sz="0" w:space="0" w:color="auto"/>
            <w:bottom w:val="none" w:sz="0" w:space="0" w:color="auto"/>
            <w:right w:val="none" w:sz="0" w:space="0" w:color="auto"/>
          </w:divBdr>
        </w:div>
        <w:div w:id="948656946">
          <w:marLeft w:val="0"/>
          <w:marRight w:val="0"/>
          <w:marTop w:val="0"/>
          <w:marBottom w:val="0"/>
          <w:divBdr>
            <w:top w:val="none" w:sz="0" w:space="0" w:color="auto"/>
            <w:left w:val="none" w:sz="0" w:space="0" w:color="auto"/>
            <w:bottom w:val="none" w:sz="0" w:space="0" w:color="auto"/>
            <w:right w:val="none" w:sz="0" w:space="0" w:color="auto"/>
          </w:divBdr>
        </w:div>
        <w:div w:id="948656947">
          <w:marLeft w:val="0"/>
          <w:marRight w:val="0"/>
          <w:marTop w:val="0"/>
          <w:marBottom w:val="0"/>
          <w:divBdr>
            <w:top w:val="none" w:sz="0" w:space="0" w:color="auto"/>
            <w:left w:val="none" w:sz="0" w:space="0" w:color="auto"/>
            <w:bottom w:val="none" w:sz="0" w:space="0" w:color="auto"/>
            <w:right w:val="none" w:sz="0" w:space="0" w:color="auto"/>
          </w:divBdr>
        </w:div>
        <w:div w:id="948656948">
          <w:marLeft w:val="0"/>
          <w:marRight w:val="0"/>
          <w:marTop w:val="0"/>
          <w:marBottom w:val="0"/>
          <w:divBdr>
            <w:top w:val="none" w:sz="0" w:space="0" w:color="auto"/>
            <w:left w:val="none" w:sz="0" w:space="0" w:color="auto"/>
            <w:bottom w:val="none" w:sz="0" w:space="0" w:color="auto"/>
            <w:right w:val="none" w:sz="0" w:space="0" w:color="auto"/>
          </w:divBdr>
        </w:div>
        <w:div w:id="948656949">
          <w:marLeft w:val="0"/>
          <w:marRight w:val="0"/>
          <w:marTop w:val="0"/>
          <w:marBottom w:val="0"/>
          <w:divBdr>
            <w:top w:val="none" w:sz="0" w:space="0" w:color="auto"/>
            <w:left w:val="none" w:sz="0" w:space="0" w:color="auto"/>
            <w:bottom w:val="none" w:sz="0" w:space="0" w:color="auto"/>
            <w:right w:val="none" w:sz="0" w:space="0" w:color="auto"/>
          </w:divBdr>
        </w:div>
        <w:div w:id="948656950">
          <w:marLeft w:val="0"/>
          <w:marRight w:val="0"/>
          <w:marTop w:val="0"/>
          <w:marBottom w:val="0"/>
          <w:divBdr>
            <w:top w:val="none" w:sz="0" w:space="0" w:color="auto"/>
            <w:left w:val="none" w:sz="0" w:space="0" w:color="auto"/>
            <w:bottom w:val="none" w:sz="0" w:space="0" w:color="auto"/>
            <w:right w:val="none" w:sz="0" w:space="0" w:color="auto"/>
          </w:divBdr>
        </w:div>
        <w:div w:id="948656951">
          <w:marLeft w:val="0"/>
          <w:marRight w:val="0"/>
          <w:marTop w:val="0"/>
          <w:marBottom w:val="0"/>
          <w:divBdr>
            <w:top w:val="none" w:sz="0" w:space="0" w:color="auto"/>
            <w:left w:val="none" w:sz="0" w:space="0" w:color="auto"/>
            <w:bottom w:val="none" w:sz="0" w:space="0" w:color="auto"/>
            <w:right w:val="none" w:sz="0" w:space="0" w:color="auto"/>
          </w:divBdr>
        </w:div>
        <w:div w:id="948656952">
          <w:marLeft w:val="0"/>
          <w:marRight w:val="0"/>
          <w:marTop w:val="0"/>
          <w:marBottom w:val="0"/>
          <w:divBdr>
            <w:top w:val="none" w:sz="0" w:space="0" w:color="auto"/>
            <w:left w:val="none" w:sz="0" w:space="0" w:color="auto"/>
            <w:bottom w:val="none" w:sz="0" w:space="0" w:color="auto"/>
            <w:right w:val="none" w:sz="0" w:space="0" w:color="auto"/>
          </w:divBdr>
        </w:div>
        <w:div w:id="948656953">
          <w:marLeft w:val="0"/>
          <w:marRight w:val="0"/>
          <w:marTop w:val="0"/>
          <w:marBottom w:val="0"/>
          <w:divBdr>
            <w:top w:val="none" w:sz="0" w:space="0" w:color="auto"/>
            <w:left w:val="none" w:sz="0" w:space="0" w:color="auto"/>
            <w:bottom w:val="none" w:sz="0" w:space="0" w:color="auto"/>
            <w:right w:val="none" w:sz="0" w:space="0" w:color="auto"/>
          </w:divBdr>
        </w:div>
        <w:div w:id="948656954">
          <w:marLeft w:val="0"/>
          <w:marRight w:val="0"/>
          <w:marTop w:val="0"/>
          <w:marBottom w:val="0"/>
          <w:divBdr>
            <w:top w:val="none" w:sz="0" w:space="0" w:color="auto"/>
            <w:left w:val="none" w:sz="0" w:space="0" w:color="auto"/>
            <w:bottom w:val="none" w:sz="0" w:space="0" w:color="auto"/>
            <w:right w:val="none" w:sz="0" w:space="0" w:color="auto"/>
          </w:divBdr>
        </w:div>
        <w:div w:id="948656955">
          <w:marLeft w:val="0"/>
          <w:marRight w:val="0"/>
          <w:marTop w:val="0"/>
          <w:marBottom w:val="0"/>
          <w:divBdr>
            <w:top w:val="none" w:sz="0" w:space="0" w:color="auto"/>
            <w:left w:val="none" w:sz="0" w:space="0" w:color="auto"/>
            <w:bottom w:val="none" w:sz="0" w:space="0" w:color="auto"/>
            <w:right w:val="none" w:sz="0" w:space="0" w:color="auto"/>
          </w:divBdr>
        </w:div>
        <w:div w:id="948656956">
          <w:marLeft w:val="0"/>
          <w:marRight w:val="0"/>
          <w:marTop w:val="0"/>
          <w:marBottom w:val="0"/>
          <w:divBdr>
            <w:top w:val="none" w:sz="0" w:space="0" w:color="auto"/>
            <w:left w:val="none" w:sz="0" w:space="0" w:color="auto"/>
            <w:bottom w:val="none" w:sz="0" w:space="0" w:color="auto"/>
            <w:right w:val="none" w:sz="0" w:space="0" w:color="auto"/>
          </w:divBdr>
        </w:div>
        <w:div w:id="948656957">
          <w:marLeft w:val="0"/>
          <w:marRight w:val="0"/>
          <w:marTop w:val="0"/>
          <w:marBottom w:val="0"/>
          <w:divBdr>
            <w:top w:val="none" w:sz="0" w:space="0" w:color="auto"/>
            <w:left w:val="none" w:sz="0" w:space="0" w:color="auto"/>
            <w:bottom w:val="none" w:sz="0" w:space="0" w:color="auto"/>
            <w:right w:val="none" w:sz="0" w:space="0" w:color="auto"/>
          </w:divBdr>
        </w:div>
        <w:div w:id="948656958">
          <w:marLeft w:val="0"/>
          <w:marRight w:val="0"/>
          <w:marTop w:val="0"/>
          <w:marBottom w:val="0"/>
          <w:divBdr>
            <w:top w:val="none" w:sz="0" w:space="0" w:color="auto"/>
            <w:left w:val="none" w:sz="0" w:space="0" w:color="auto"/>
            <w:bottom w:val="none" w:sz="0" w:space="0" w:color="auto"/>
            <w:right w:val="none" w:sz="0" w:space="0" w:color="auto"/>
          </w:divBdr>
        </w:div>
        <w:div w:id="948656959">
          <w:marLeft w:val="0"/>
          <w:marRight w:val="0"/>
          <w:marTop w:val="0"/>
          <w:marBottom w:val="0"/>
          <w:divBdr>
            <w:top w:val="none" w:sz="0" w:space="0" w:color="auto"/>
            <w:left w:val="none" w:sz="0" w:space="0" w:color="auto"/>
            <w:bottom w:val="none" w:sz="0" w:space="0" w:color="auto"/>
            <w:right w:val="none" w:sz="0" w:space="0" w:color="auto"/>
          </w:divBdr>
        </w:div>
        <w:div w:id="948656960">
          <w:marLeft w:val="0"/>
          <w:marRight w:val="0"/>
          <w:marTop w:val="0"/>
          <w:marBottom w:val="0"/>
          <w:divBdr>
            <w:top w:val="none" w:sz="0" w:space="0" w:color="auto"/>
            <w:left w:val="none" w:sz="0" w:space="0" w:color="auto"/>
            <w:bottom w:val="none" w:sz="0" w:space="0" w:color="auto"/>
            <w:right w:val="none" w:sz="0" w:space="0" w:color="auto"/>
          </w:divBdr>
        </w:div>
        <w:div w:id="948656961">
          <w:marLeft w:val="0"/>
          <w:marRight w:val="0"/>
          <w:marTop w:val="0"/>
          <w:marBottom w:val="0"/>
          <w:divBdr>
            <w:top w:val="none" w:sz="0" w:space="0" w:color="auto"/>
            <w:left w:val="none" w:sz="0" w:space="0" w:color="auto"/>
            <w:bottom w:val="none" w:sz="0" w:space="0" w:color="auto"/>
            <w:right w:val="none" w:sz="0" w:space="0" w:color="auto"/>
          </w:divBdr>
        </w:div>
        <w:div w:id="948656963">
          <w:marLeft w:val="0"/>
          <w:marRight w:val="0"/>
          <w:marTop w:val="0"/>
          <w:marBottom w:val="0"/>
          <w:divBdr>
            <w:top w:val="none" w:sz="0" w:space="0" w:color="auto"/>
            <w:left w:val="none" w:sz="0" w:space="0" w:color="auto"/>
            <w:bottom w:val="none" w:sz="0" w:space="0" w:color="auto"/>
            <w:right w:val="none" w:sz="0" w:space="0" w:color="auto"/>
          </w:divBdr>
        </w:div>
        <w:div w:id="948656964">
          <w:marLeft w:val="0"/>
          <w:marRight w:val="0"/>
          <w:marTop w:val="0"/>
          <w:marBottom w:val="0"/>
          <w:divBdr>
            <w:top w:val="none" w:sz="0" w:space="0" w:color="auto"/>
            <w:left w:val="none" w:sz="0" w:space="0" w:color="auto"/>
            <w:bottom w:val="none" w:sz="0" w:space="0" w:color="auto"/>
            <w:right w:val="none" w:sz="0" w:space="0" w:color="auto"/>
          </w:divBdr>
        </w:div>
        <w:div w:id="948656965">
          <w:marLeft w:val="0"/>
          <w:marRight w:val="0"/>
          <w:marTop w:val="0"/>
          <w:marBottom w:val="0"/>
          <w:divBdr>
            <w:top w:val="none" w:sz="0" w:space="0" w:color="auto"/>
            <w:left w:val="none" w:sz="0" w:space="0" w:color="auto"/>
            <w:bottom w:val="none" w:sz="0" w:space="0" w:color="auto"/>
            <w:right w:val="none" w:sz="0" w:space="0" w:color="auto"/>
          </w:divBdr>
        </w:div>
        <w:div w:id="948656966">
          <w:marLeft w:val="0"/>
          <w:marRight w:val="0"/>
          <w:marTop w:val="0"/>
          <w:marBottom w:val="0"/>
          <w:divBdr>
            <w:top w:val="none" w:sz="0" w:space="0" w:color="auto"/>
            <w:left w:val="none" w:sz="0" w:space="0" w:color="auto"/>
            <w:bottom w:val="none" w:sz="0" w:space="0" w:color="auto"/>
            <w:right w:val="none" w:sz="0" w:space="0" w:color="auto"/>
          </w:divBdr>
        </w:div>
        <w:div w:id="948656967">
          <w:marLeft w:val="0"/>
          <w:marRight w:val="0"/>
          <w:marTop w:val="0"/>
          <w:marBottom w:val="0"/>
          <w:divBdr>
            <w:top w:val="none" w:sz="0" w:space="0" w:color="auto"/>
            <w:left w:val="none" w:sz="0" w:space="0" w:color="auto"/>
            <w:bottom w:val="none" w:sz="0" w:space="0" w:color="auto"/>
            <w:right w:val="none" w:sz="0" w:space="0" w:color="auto"/>
          </w:divBdr>
        </w:div>
        <w:div w:id="948656968">
          <w:marLeft w:val="0"/>
          <w:marRight w:val="0"/>
          <w:marTop w:val="0"/>
          <w:marBottom w:val="0"/>
          <w:divBdr>
            <w:top w:val="none" w:sz="0" w:space="0" w:color="auto"/>
            <w:left w:val="none" w:sz="0" w:space="0" w:color="auto"/>
            <w:bottom w:val="none" w:sz="0" w:space="0" w:color="auto"/>
            <w:right w:val="none" w:sz="0" w:space="0" w:color="auto"/>
          </w:divBdr>
        </w:div>
        <w:div w:id="948656969">
          <w:marLeft w:val="0"/>
          <w:marRight w:val="0"/>
          <w:marTop w:val="0"/>
          <w:marBottom w:val="0"/>
          <w:divBdr>
            <w:top w:val="none" w:sz="0" w:space="0" w:color="auto"/>
            <w:left w:val="none" w:sz="0" w:space="0" w:color="auto"/>
            <w:bottom w:val="none" w:sz="0" w:space="0" w:color="auto"/>
            <w:right w:val="none" w:sz="0" w:space="0" w:color="auto"/>
          </w:divBdr>
        </w:div>
        <w:div w:id="948656970">
          <w:marLeft w:val="0"/>
          <w:marRight w:val="0"/>
          <w:marTop w:val="0"/>
          <w:marBottom w:val="0"/>
          <w:divBdr>
            <w:top w:val="none" w:sz="0" w:space="0" w:color="auto"/>
            <w:left w:val="none" w:sz="0" w:space="0" w:color="auto"/>
            <w:bottom w:val="none" w:sz="0" w:space="0" w:color="auto"/>
            <w:right w:val="none" w:sz="0" w:space="0" w:color="auto"/>
          </w:divBdr>
        </w:div>
        <w:div w:id="948656971">
          <w:marLeft w:val="0"/>
          <w:marRight w:val="0"/>
          <w:marTop w:val="0"/>
          <w:marBottom w:val="0"/>
          <w:divBdr>
            <w:top w:val="none" w:sz="0" w:space="0" w:color="auto"/>
            <w:left w:val="none" w:sz="0" w:space="0" w:color="auto"/>
            <w:bottom w:val="none" w:sz="0" w:space="0" w:color="auto"/>
            <w:right w:val="none" w:sz="0" w:space="0" w:color="auto"/>
          </w:divBdr>
        </w:div>
        <w:div w:id="948656972">
          <w:marLeft w:val="0"/>
          <w:marRight w:val="0"/>
          <w:marTop w:val="0"/>
          <w:marBottom w:val="0"/>
          <w:divBdr>
            <w:top w:val="none" w:sz="0" w:space="0" w:color="auto"/>
            <w:left w:val="none" w:sz="0" w:space="0" w:color="auto"/>
            <w:bottom w:val="none" w:sz="0" w:space="0" w:color="auto"/>
            <w:right w:val="none" w:sz="0" w:space="0" w:color="auto"/>
          </w:divBdr>
        </w:div>
        <w:div w:id="948656973">
          <w:marLeft w:val="0"/>
          <w:marRight w:val="0"/>
          <w:marTop w:val="0"/>
          <w:marBottom w:val="0"/>
          <w:divBdr>
            <w:top w:val="none" w:sz="0" w:space="0" w:color="auto"/>
            <w:left w:val="none" w:sz="0" w:space="0" w:color="auto"/>
            <w:bottom w:val="none" w:sz="0" w:space="0" w:color="auto"/>
            <w:right w:val="none" w:sz="0" w:space="0" w:color="auto"/>
          </w:divBdr>
        </w:div>
        <w:div w:id="948656974">
          <w:marLeft w:val="0"/>
          <w:marRight w:val="0"/>
          <w:marTop w:val="0"/>
          <w:marBottom w:val="0"/>
          <w:divBdr>
            <w:top w:val="none" w:sz="0" w:space="0" w:color="auto"/>
            <w:left w:val="none" w:sz="0" w:space="0" w:color="auto"/>
            <w:bottom w:val="none" w:sz="0" w:space="0" w:color="auto"/>
            <w:right w:val="none" w:sz="0" w:space="0" w:color="auto"/>
          </w:divBdr>
        </w:div>
        <w:div w:id="948656975">
          <w:marLeft w:val="0"/>
          <w:marRight w:val="0"/>
          <w:marTop w:val="0"/>
          <w:marBottom w:val="0"/>
          <w:divBdr>
            <w:top w:val="none" w:sz="0" w:space="0" w:color="auto"/>
            <w:left w:val="none" w:sz="0" w:space="0" w:color="auto"/>
            <w:bottom w:val="none" w:sz="0" w:space="0" w:color="auto"/>
            <w:right w:val="none" w:sz="0" w:space="0" w:color="auto"/>
          </w:divBdr>
        </w:div>
        <w:div w:id="948656976">
          <w:marLeft w:val="0"/>
          <w:marRight w:val="0"/>
          <w:marTop w:val="0"/>
          <w:marBottom w:val="0"/>
          <w:divBdr>
            <w:top w:val="none" w:sz="0" w:space="0" w:color="auto"/>
            <w:left w:val="none" w:sz="0" w:space="0" w:color="auto"/>
            <w:bottom w:val="none" w:sz="0" w:space="0" w:color="auto"/>
            <w:right w:val="none" w:sz="0" w:space="0" w:color="auto"/>
          </w:divBdr>
        </w:div>
        <w:div w:id="948656977">
          <w:marLeft w:val="0"/>
          <w:marRight w:val="0"/>
          <w:marTop w:val="0"/>
          <w:marBottom w:val="0"/>
          <w:divBdr>
            <w:top w:val="none" w:sz="0" w:space="0" w:color="auto"/>
            <w:left w:val="none" w:sz="0" w:space="0" w:color="auto"/>
            <w:bottom w:val="none" w:sz="0" w:space="0" w:color="auto"/>
            <w:right w:val="none" w:sz="0" w:space="0" w:color="auto"/>
          </w:divBdr>
        </w:div>
        <w:div w:id="948656978">
          <w:marLeft w:val="0"/>
          <w:marRight w:val="0"/>
          <w:marTop w:val="0"/>
          <w:marBottom w:val="0"/>
          <w:divBdr>
            <w:top w:val="none" w:sz="0" w:space="0" w:color="auto"/>
            <w:left w:val="none" w:sz="0" w:space="0" w:color="auto"/>
            <w:bottom w:val="none" w:sz="0" w:space="0" w:color="auto"/>
            <w:right w:val="none" w:sz="0" w:space="0" w:color="auto"/>
          </w:divBdr>
        </w:div>
        <w:div w:id="948656980">
          <w:marLeft w:val="0"/>
          <w:marRight w:val="0"/>
          <w:marTop w:val="0"/>
          <w:marBottom w:val="0"/>
          <w:divBdr>
            <w:top w:val="none" w:sz="0" w:space="0" w:color="auto"/>
            <w:left w:val="none" w:sz="0" w:space="0" w:color="auto"/>
            <w:bottom w:val="none" w:sz="0" w:space="0" w:color="auto"/>
            <w:right w:val="none" w:sz="0" w:space="0" w:color="auto"/>
          </w:divBdr>
        </w:div>
        <w:div w:id="948656981">
          <w:marLeft w:val="0"/>
          <w:marRight w:val="0"/>
          <w:marTop w:val="0"/>
          <w:marBottom w:val="0"/>
          <w:divBdr>
            <w:top w:val="none" w:sz="0" w:space="0" w:color="auto"/>
            <w:left w:val="none" w:sz="0" w:space="0" w:color="auto"/>
            <w:bottom w:val="none" w:sz="0" w:space="0" w:color="auto"/>
            <w:right w:val="none" w:sz="0" w:space="0" w:color="auto"/>
          </w:divBdr>
        </w:div>
        <w:div w:id="948656982">
          <w:marLeft w:val="0"/>
          <w:marRight w:val="0"/>
          <w:marTop w:val="0"/>
          <w:marBottom w:val="0"/>
          <w:divBdr>
            <w:top w:val="none" w:sz="0" w:space="0" w:color="auto"/>
            <w:left w:val="none" w:sz="0" w:space="0" w:color="auto"/>
            <w:bottom w:val="none" w:sz="0" w:space="0" w:color="auto"/>
            <w:right w:val="none" w:sz="0" w:space="0" w:color="auto"/>
          </w:divBdr>
        </w:div>
        <w:div w:id="948656983">
          <w:marLeft w:val="0"/>
          <w:marRight w:val="0"/>
          <w:marTop w:val="0"/>
          <w:marBottom w:val="0"/>
          <w:divBdr>
            <w:top w:val="none" w:sz="0" w:space="0" w:color="auto"/>
            <w:left w:val="none" w:sz="0" w:space="0" w:color="auto"/>
            <w:bottom w:val="none" w:sz="0" w:space="0" w:color="auto"/>
            <w:right w:val="none" w:sz="0" w:space="0" w:color="auto"/>
          </w:divBdr>
        </w:div>
        <w:div w:id="948656984">
          <w:marLeft w:val="0"/>
          <w:marRight w:val="0"/>
          <w:marTop w:val="0"/>
          <w:marBottom w:val="0"/>
          <w:divBdr>
            <w:top w:val="none" w:sz="0" w:space="0" w:color="auto"/>
            <w:left w:val="none" w:sz="0" w:space="0" w:color="auto"/>
            <w:bottom w:val="none" w:sz="0" w:space="0" w:color="auto"/>
            <w:right w:val="none" w:sz="0" w:space="0" w:color="auto"/>
          </w:divBdr>
        </w:div>
        <w:div w:id="948656985">
          <w:marLeft w:val="0"/>
          <w:marRight w:val="0"/>
          <w:marTop w:val="0"/>
          <w:marBottom w:val="0"/>
          <w:divBdr>
            <w:top w:val="none" w:sz="0" w:space="0" w:color="auto"/>
            <w:left w:val="none" w:sz="0" w:space="0" w:color="auto"/>
            <w:bottom w:val="none" w:sz="0" w:space="0" w:color="auto"/>
            <w:right w:val="none" w:sz="0" w:space="0" w:color="auto"/>
          </w:divBdr>
        </w:div>
        <w:div w:id="948656986">
          <w:marLeft w:val="0"/>
          <w:marRight w:val="0"/>
          <w:marTop w:val="0"/>
          <w:marBottom w:val="0"/>
          <w:divBdr>
            <w:top w:val="none" w:sz="0" w:space="0" w:color="auto"/>
            <w:left w:val="none" w:sz="0" w:space="0" w:color="auto"/>
            <w:bottom w:val="none" w:sz="0" w:space="0" w:color="auto"/>
            <w:right w:val="none" w:sz="0" w:space="0" w:color="auto"/>
          </w:divBdr>
        </w:div>
        <w:div w:id="948656987">
          <w:marLeft w:val="0"/>
          <w:marRight w:val="0"/>
          <w:marTop w:val="0"/>
          <w:marBottom w:val="0"/>
          <w:divBdr>
            <w:top w:val="none" w:sz="0" w:space="0" w:color="auto"/>
            <w:left w:val="none" w:sz="0" w:space="0" w:color="auto"/>
            <w:bottom w:val="none" w:sz="0" w:space="0" w:color="auto"/>
            <w:right w:val="none" w:sz="0" w:space="0" w:color="auto"/>
          </w:divBdr>
        </w:div>
        <w:div w:id="948656988">
          <w:marLeft w:val="0"/>
          <w:marRight w:val="0"/>
          <w:marTop w:val="0"/>
          <w:marBottom w:val="0"/>
          <w:divBdr>
            <w:top w:val="none" w:sz="0" w:space="0" w:color="auto"/>
            <w:left w:val="none" w:sz="0" w:space="0" w:color="auto"/>
            <w:bottom w:val="none" w:sz="0" w:space="0" w:color="auto"/>
            <w:right w:val="none" w:sz="0" w:space="0" w:color="auto"/>
          </w:divBdr>
        </w:div>
        <w:div w:id="948656989">
          <w:marLeft w:val="0"/>
          <w:marRight w:val="0"/>
          <w:marTop w:val="0"/>
          <w:marBottom w:val="0"/>
          <w:divBdr>
            <w:top w:val="none" w:sz="0" w:space="0" w:color="auto"/>
            <w:left w:val="none" w:sz="0" w:space="0" w:color="auto"/>
            <w:bottom w:val="none" w:sz="0" w:space="0" w:color="auto"/>
            <w:right w:val="none" w:sz="0" w:space="0" w:color="auto"/>
          </w:divBdr>
        </w:div>
        <w:div w:id="948656990">
          <w:marLeft w:val="0"/>
          <w:marRight w:val="0"/>
          <w:marTop w:val="0"/>
          <w:marBottom w:val="0"/>
          <w:divBdr>
            <w:top w:val="none" w:sz="0" w:space="0" w:color="auto"/>
            <w:left w:val="none" w:sz="0" w:space="0" w:color="auto"/>
            <w:bottom w:val="none" w:sz="0" w:space="0" w:color="auto"/>
            <w:right w:val="none" w:sz="0" w:space="0" w:color="auto"/>
          </w:divBdr>
        </w:div>
        <w:div w:id="948656991">
          <w:marLeft w:val="0"/>
          <w:marRight w:val="0"/>
          <w:marTop w:val="0"/>
          <w:marBottom w:val="0"/>
          <w:divBdr>
            <w:top w:val="none" w:sz="0" w:space="0" w:color="auto"/>
            <w:left w:val="none" w:sz="0" w:space="0" w:color="auto"/>
            <w:bottom w:val="none" w:sz="0" w:space="0" w:color="auto"/>
            <w:right w:val="none" w:sz="0" w:space="0" w:color="auto"/>
          </w:divBdr>
        </w:div>
        <w:div w:id="948656992">
          <w:marLeft w:val="0"/>
          <w:marRight w:val="0"/>
          <w:marTop w:val="0"/>
          <w:marBottom w:val="0"/>
          <w:divBdr>
            <w:top w:val="none" w:sz="0" w:space="0" w:color="auto"/>
            <w:left w:val="none" w:sz="0" w:space="0" w:color="auto"/>
            <w:bottom w:val="none" w:sz="0" w:space="0" w:color="auto"/>
            <w:right w:val="none" w:sz="0" w:space="0" w:color="auto"/>
          </w:divBdr>
        </w:div>
        <w:div w:id="948656993">
          <w:marLeft w:val="0"/>
          <w:marRight w:val="0"/>
          <w:marTop w:val="0"/>
          <w:marBottom w:val="0"/>
          <w:divBdr>
            <w:top w:val="none" w:sz="0" w:space="0" w:color="auto"/>
            <w:left w:val="none" w:sz="0" w:space="0" w:color="auto"/>
            <w:bottom w:val="none" w:sz="0" w:space="0" w:color="auto"/>
            <w:right w:val="none" w:sz="0" w:space="0" w:color="auto"/>
          </w:divBdr>
        </w:div>
        <w:div w:id="948656994">
          <w:marLeft w:val="0"/>
          <w:marRight w:val="0"/>
          <w:marTop w:val="0"/>
          <w:marBottom w:val="0"/>
          <w:divBdr>
            <w:top w:val="none" w:sz="0" w:space="0" w:color="auto"/>
            <w:left w:val="none" w:sz="0" w:space="0" w:color="auto"/>
            <w:bottom w:val="none" w:sz="0" w:space="0" w:color="auto"/>
            <w:right w:val="none" w:sz="0" w:space="0" w:color="auto"/>
          </w:divBdr>
        </w:div>
        <w:div w:id="948656995">
          <w:marLeft w:val="0"/>
          <w:marRight w:val="0"/>
          <w:marTop w:val="0"/>
          <w:marBottom w:val="0"/>
          <w:divBdr>
            <w:top w:val="none" w:sz="0" w:space="0" w:color="auto"/>
            <w:left w:val="none" w:sz="0" w:space="0" w:color="auto"/>
            <w:bottom w:val="none" w:sz="0" w:space="0" w:color="auto"/>
            <w:right w:val="none" w:sz="0" w:space="0" w:color="auto"/>
          </w:divBdr>
        </w:div>
        <w:div w:id="948656996">
          <w:marLeft w:val="0"/>
          <w:marRight w:val="0"/>
          <w:marTop w:val="0"/>
          <w:marBottom w:val="0"/>
          <w:divBdr>
            <w:top w:val="none" w:sz="0" w:space="0" w:color="auto"/>
            <w:left w:val="none" w:sz="0" w:space="0" w:color="auto"/>
            <w:bottom w:val="none" w:sz="0" w:space="0" w:color="auto"/>
            <w:right w:val="none" w:sz="0" w:space="0" w:color="auto"/>
          </w:divBdr>
        </w:div>
        <w:div w:id="948656998">
          <w:marLeft w:val="0"/>
          <w:marRight w:val="0"/>
          <w:marTop w:val="0"/>
          <w:marBottom w:val="0"/>
          <w:divBdr>
            <w:top w:val="none" w:sz="0" w:space="0" w:color="auto"/>
            <w:left w:val="none" w:sz="0" w:space="0" w:color="auto"/>
            <w:bottom w:val="none" w:sz="0" w:space="0" w:color="auto"/>
            <w:right w:val="none" w:sz="0" w:space="0" w:color="auto"/>
          </w:divBdr>
        </w:div>
        <w:div w:id="948656999">
          <w:marLeft w:val="0"/>
          <w:marRight w:val="0"/>
          <w:marTop w:val="0"/>
          <w:marBottom w:val="0"/>
          <w:divBdr>
            <w:top w:val="none" w:sz="0" w:space="0" w:color="auto"/>
            <w:left w:val="none" w:sz="0" w:space="0" w:color="auto"/>
            <w:bottom w:val="none" w:sz="0" w:space="0" w:color="auto"/>
            <w:right w:val="none" w:sz="0" w:space="0" w:color="auto"/>
          </w:divBdr>
        </w:div>
        <w:div w:id="948657000">
          <w:marLeft w:val="0"/>
          <w:marRight w:val="0"/>
          <w:marTop w:val="0"/>
          <w:marBottom w:val="0"/>
          <w:divBdr>
            <w:top w:val="none" w:sz="0" w:space="0" w:color="auto"/>
            <w:left w:val="none" w:sz="0" w:space="0" w:color="auto"/>
            <w:bottom w:val="none" w:sz="0" w:space="0" w:color="auto"/>
            <w:right w:val="none" w:sz="0" w:space="0" w:color="auto"/>
          </w:divBdr>
        </w:div>
        <w:div w:id="948657001">
          <w:marLeft w:val="0"/>
          <w:marRight w:val="0"/>
          <w:marTop w:val="0"/>
          <w:marBottom w:val="0"/>
          <w:divBdr>
            <w:top w:val="none" w:sz="0" w:space="0" w:color="auto"/>
            <w:left w:val="none" w:sz="0" w:space="0" w:color="auto"/>
            <w:bottom w:val="none" w:sz="0" w:space="0" w:color="auto"/>
            <w:right w:val="none" w:sz="0" w:space="0" w:color="auto"/>
          </w:divBdr>
        </w:div>
        <w:div w:id="948657002">
          <w:marLeft w:val="0"/>
          <w:marRight w:val="0"/>
          <w:marTop w:val="0"/>
          <w:marBottom w:val="0"/>
          <w:divBdr>
            <w:top w:val="none" w:sz="0" w:space="0" w:color="auto"/>
            <w:left w:val="none" w:sz="0" w:space="0" w:color="auto"/>
            <w:bottom w:val="none" w:sz="0" w:space="0" w:color="auto"/>
            <w:right w:val="none" w:sz="0" w:space="0" w:color="auto"/>
          </w:divBdr>
        </w:div>
        <w:div w:id="948657003">
          <w:marLeft w:val="0"/>
          <w:marRight w:val="0"/>
          <w:marTop w:val="0"/>
          <w:marBottom w:val="0"/>
          <w:divBdr>
            <w:top w:val="none" w:sz="0" w:space="0" w:color="auto"/>
            <w:left w:val="none" w:sz="0" w:space="0" w:color="auto"/>
            <w:bottom w:val="none" w:sz="0" w:space="0" w:color="auto"/>
            <w:right w:val="none" w:sz="0" w:space="0" w:color="auto"/>
          </w:divBdr>
        </w:div>
        <w:div w:id="948657004">
          <w:marLeft w:val="0"/>
          <w:marRight w:val="0"/>
          <w:marTop w:val="0"/>
          <w:marBottom w:val="0"/>
          <w:divBdr>
            <w:top w:val="none" w:sz="0" w:space="0" w:color="auto"/>
            <w:left w:val="none" w:sz="0" w:space="0" w:color="auto"/>
            <w:bottom w:val="none" w:sz="0" w:space="0" w:color="auto"/>
            <w:right w:val="none" w:sz="0" w:space="0" w:color="auto"/>
          </w:divBdr>
        </w:div>
        <w:div w:id="948657005">
          <w:marLeft w:val="0"/>
          <w:marRight w:val="0"/>
          <w:marTop w:val="0"/>
          <w:marBottom w:val="0"/>
          <w:divBdr>
            <w:top w:val="none" w:sz="0" w:space="0" w:color="auto"/>
            <w:left w:val="none" w:sz="0" w:space="0" w:color="auto"/>
            <w:bottom w:val="none" w:sz="0" w:space="0" w:color="auto"/>
            <w:right w:val="none" w:sz="0" w:space="0" w:color="auto"/>
          </w:divBdr>
        </w:div>
        <w:div w:id="948657006">
          <w:marLeft w:val="0"/>
          <w:marRight w:val="0"/>
          <w:marTop w:val="0"/>
          <w:marBottom w:val="0"/>
          <w:divBdr>
            <w:top w:val="none" w:sz="0" w:space="0" w:color="auto"/>
            <w:left w:val="none" w:sz="0" w:space="0" w:color="auto"/>
            <w:bottom w:val="none" w:sz="0" w:space="0" w:color="auto"/>
            <w:right w:val="none" w:sz="0" w:space="0" w:color="auto"/>
          </w:divBdr>
        </w:div>
        <w:div w:id="948657007">
          <w:marLeft w:val="0"/>
          <w:marRight w:val="0"/>
          <w:marTop w:val="0"/>
          <w:marBottom w:val="0"/>
          <w:divBdr>
            <w:top w:val="none" w:sz="0" w:space="0" w:color="auto"/>
            <w:left w:val="none" w:sz="0" w:space="0" w:color="auto"/>
            <w:bottom w:val="none" w:sz="0" w:space="0" w:color="auto"/>
            <w:right w:val="none" w:sz="0" w:space="0" w:color="auto"/>
          </w:divBdr>
        </w:div>
        <w:div w:id="948657008">
          <w:marLeft w:val="0"/>
          <w:marRight w:val="0"/>
          <w:marTop w:val="0"/>
          <w:marBottom w:val="0"/>
          <w:divBdr>
            <w:top w:val="none" w:sz="0" w:space="0" w:color="auto"/>
            <w:left w:val="none" w:sz="0" w:space="0" w:color="auto"/>
            <w:bottom w:val="none" w:sz="0" w:space="0" w:color="auto"/>
            <w:right w:val="none" w:sz="0" w:space="0" w:color="auto"/>
          </w:divBdr>
        </w:div>
        <w:div w:id="948657009">
          <w:marLeft w:val="0"/>
          <w:marRight w:val="0"/>
          <w:marTop w:val="0"/>
          <w:marBottom w:val="0"/>
          <w:divBdr>
            <w:top w:val="none" w:sz="0" w:space="0" w:color="auto"/>
            <w:left w:val="none" w:sz="0" w:space="0" w:color="auto"/>
            <w:bottom w:val="none" w:sz="0" w:space="0" w:color="auto"/>
            <w:right w:val="none" w:sz="0" w:space="0" w:color="auto"/>
          </w:divBdr>
        </w:div>
        <w:div w:id="948657010">
          <w:marLeft w:val="0"/>
          <w:marRight w:val="0"/>
          <w:marTop w:val="0"/>
          <w:marBottom w:val="0"/>
          <w:divBdr>
            <w:top w:val="none" w:sz="0" w:space="0" w:color="auto"/>
            <w:left w:val="none" w:sz="0" w:space="0" w:color="auto"/>
            <w:bottom w:val="none" w:sz="0" w:space="0" w:color="auto"/>
            <w:right w:val="none" w:sz="0" w:space="0" w:color="auto"/>
          </w:divBdr>
        </w:div>
        <w:div w:id="948657011">
          <w:marLeft w:val="0"/>
          <w:marRight w:val="0"/>
          <w:marTop w:val="0"/>
          <w:marBottom w:val="0"/>
          <w:divBdr>
            <w:top w:val="none" w:sz="0" w:space="0" w:color="auto"/>
            <w:left w:val="none" w:sz="0" w:space="0" w:color="auto"/>
            <w:bottom w:val="none" w:sz="0" w:space="0" w:color="auto"/>
            <w:right w:val="none" w:sz="0" w:space="0" w:color="auto"/>
          </w:divBdr>
        </w:div>
        <w:div w:id="948657012">
          <w:marLeft w:val="0"/>
          <w:marRight w:val="0"/>
          <w:marTop w:val="0"/>
          <w:marBottom w:val="0"/>
          <w:divBdr>
            <w:top w:val="none" w:sz="0" w:space="0" w:color="auto"/>
            <w:left w:val="none" w:sz="0" w:space="0" w:color="auto"/>
            <w:bottom w:val="none" w:sz="0" w:space="0" w:color="auto"/>
            <w:right w:val="none" w:sz="0" w:space="0" w:color="auto"/>
          </w:divBdr>
        </w:div>
        <w:div w:id="948657013">
          <w:marLeft w:val="0"/>
          <w:marRight w:val="0"/>
          <w:marTop w:val="0"/>
          <w:marBottom w:val="0"/>
          <w:divBdr>
            <w:top w:val="none" w:sz="0" w:space="0" w:color="auto"/>
            <w:left w:val="none" w:sz="0" w:space="0" w:color="auto"/>
            <w:bottom w:val="none" w:sz="0" w:space="0" w:color="auto"/>
            <w:right w:val="none" w:sz="0" w:space="0" w:color="auto"/>
          </w:divBdr>
        </w:div>
        <w:div w:id="948657014">
          <w:marLeft w:val="0"/>
          <w:marRight w:val="0"/>
          <w:marTop w:val="0"/>
          <w:marBottom w:val="0"/>
          <w:divBdr>
            <w:top w:val="none" w:sz="0" w:space="0" w:color="auto"/>
            <w:left w:val="none" w:sz="0" w:space="0" w:color="auto"/>
            <w:bottom w:val="none" w:sz="0" w:space="0" w:color="auto"/>
            <w:right w:val="none" w:sz="0" w:space="0" w:color="auto"/>
          </w:divBdr>
        </w:div>
        <w:div w:id="948657015">
          <w:marLeft w:val="0"/>
          <w:marRight w:val="0"/>
          <w:marTop w:val="0"/>
          <w:marBottom w:val="0"/>
          <w:divBdr>
            <w:top w:val="none" w:sz="0" w:space="0" w:color="auto"/>
            <w:left w:val="none" w:sz="0" w:space="0" w:color="auto"/>
            <w:bottom w:val="none" w:sz="0" w:space="0" w:color="auto"/>
            <w:right w:val="none" w:sz="0" w:space="0" w:color="auto"/>
          </w:divBdr>
        </w:div>
        <w:div w:id="948657016">
          <w:marLeft w:val="0"/>
          <w:marRight w:val="0"/>
          <w:marTop w:val="0"/>
          <w:marBottom w:val="0"/>
          <w:divBdr>
            <w:top w:val="none" w:sz="0" w:space="0" w:color="auto"/>
            <w:left w:val="none" w:sz="0" w:space="0" w:color="auto"/>
            <w:bottom w:val="none" w:sz="0" w:space="0" w:color="auto"/>
            <w:right w:val="none" w:sz="0" w:space="0" w:color="auto"/>
          </w:divBdr>
        </w:div>
        <w:div w:id="948657017">
          <w:marLeft w:val="0"/>
          <w:marRight w:val="0"/>
          <w:marTop w:val="0"/>
          <w:marBottom w:val="0"/>
          <w:divBdr>
            <w:top w:val="none" w:sz="0" w:space="0" w:color="auto"/>
            <w:left w:val="none" w:sz="0" w:space="0" w:color="auto"/>
            <w:bottom w:val="none" w:sz="0" w:space="0" w:color="auto"/>
            <w:right w:val="none" w:sz="0" w:space="0" w:color="auto"/>
          </w:divBdr>
        </w:div>
        <w:div w:id="948657018">
          <w:marLeft w:val="0"/>
          <w:marRight w:val="0"/>
          <w:marTop w:val="0"/>
          <w:marBottom w:val="0"/>
          <w:divBdr>
            <w:top w:val="none" w:sz="0" w:space="0" w:color="auto"/>
            <w:left w:val="none" w:sz="0" w:space="0" w:color="auto"/>
            <w:bottom w:val="none" w:sz="0" w:space="0" w:color="auto"/>
            <w:right w:val="none" w:sz="0" w:space="0" w:color="auto"/>
          </w:divBdr>
        </w:div>
        <w:div w:id="948657019">
          <w:marLeft w:val="0"/>
          <w:marRight w:val="0"/>
          <w:marTop w:val="0"/>
          <w:marBottom w:val="0"/>
          <w:divBdr>
            <w:top w:val="none" w:sz="0" w:space="0" w:color="auto"/>
            <w:left w:val="none" w:sz="0" w:space="0" w:color="auto"/>
            <w:bottom w:val="none" w:sz="0" w:space="0" w:color="auto"/>
            <w:right w:val="none" w:sz="0" w:space="0" w:color="auto"/>
          </w:divBdr>
        </w:div>
        <w:div w:id="948657020">
          <w:marLeft w:val="0"/>
          <w:marRight w:val="0"/>
          <w:marTop w:val="0"/>
          <w:marBottom w:val="0"/>
          <w:divBdr>
            <w:top w:val="none" w:sz="0" w:space="0" w:color="auto"/>
            <w:left w:val="none" w:sz="0" w:space="0" w:color="auto"/>
            <w:bottom w:val="none" w:sz="0" w:space="0" w:color="auto"/>
            <w:right w:val="none" w:sz="0" w:space="0" w:color="auto"/>
          </w:divBdr>
        </w:div>
      </w:divsChild>
    </w:div>
    <w:div w:id="948656962">
      <w:marLeft w:val="0"/>
      <w:marRight w:val="0"/>
      <w:marTop w:val="0"/>
      <w:marBottom w:val="0"/>
      <w:divBdr>
        <w:top w:val="none" w:sz="0" w:space="0" w:color="auto"/>
        <w:left w:val="none" w:sz="0" w:space="0" w:color="auto"/>
        <w:bottom w:val="none" w:sz="0" w:space="0" w:color="auto"/>
        <w:right w:val="none" w:sz="0" w:space="0" w:color="auto"/>
      </w:divBdr>
    </w:div>
    <w:div w:id="948656979">
      <w:marLeft w:val="0"/>
      <w:marRight w:val="0"/>
      <w:marTop w:val="0"/>
      <w:marBottom w:val="0"/>
      <w:divBdr>
        <w:top w:val="none" w:sz="0" w:space="0" w:color="auto"/>
        <w:left w:val="none" w:sz="0" w:space="0" w:color="auto"/>
        <w:bottom w:val="none" w:sz="0" w:space="0" w:color="auto"/>
        <w:right w:val="none" w:sz="0" w:space="0" w:color="auto"/>
      </w:divBdr>
    </w:div>
    <w:div w:id="94865699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hyperlink" Target="consultantplus://offline/ref=7B191936C0290AE9D3CE70232ECFF9827D27FC85F034A753B266BDFBFBA12C8172658A5BDCF4CB90DEADB04791B9i3O"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nnov.ru" TargetMode="External"/><Relationship Id="rId12" Type="http://schemas.openxmlformats.org/officeDocument/2006/relationships/hyperlink" Target="consultantplus://offline/ref=36C1CBA3D08E36A49F4251D78533F99EA81ECE3B6A61BE9CB912DA86FC8BA1A65371463E40F10D2CBC53D17DE4D0E8B929DCBBA5E1EAM9H"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5464493DF7689EB276FBC88F9CFF6AFCEA55CEE555F0546665F42C15D73E0E69DDF9D33D78F0758BJ7N1N"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gu.nnov.ru" TargetMode="External"/><Relationship Id="rId5" Type="http://schemas.openxmlformats.org/officeDocument/2006/relationships/footnotes" Target="footnotes.xml"/><Relationship Id="rId15" Type="http://schemas.openxmlformats.org/officeDocument/2006/relationships/hyperlink" Target="consultantplus://offline/ref=BDC5918FF7088E60F1E1921A7B32136BC966BAB6F2098B69A7C9262240557C5816B652F7FFB279A4729B3098CA281700EB1E2C0DAB77w5N" TargetMode="External"/><Relationship Id="rId10" Type="http://schemas.openxmlformats.org/officeDocument/2006/relationships/hyperlink" Target="http://www.gosuslugi.ru" TargetMode="External"/><Relationship Id="rId4" Type="http://schemas.openxmlformats.org/officeDocument/2006/relationships/webSettings" Target="webSettings.xml"/><Relationship Id="rId9" Type="http://schemas.openxmlformats.org/officeDocument/2006/relationships/hyperlink" Target="consultantplus://offline/ref=F63C01189797BF582DE316EEB73AAFCA5868B59DC4EFB4C5D84154A9293B65948636018E98990EE7BD53A893CA928510C78437587C02D90CrBJ5J" TargetMode="External"/><Relationship Id="rId14" Type="http://schemas.openxmlformats.org/officeDocument/2006/relationships/hyperlink" Target="consultantplus://offline/ref=7B191936C0290AE9D3CE70232ECFF9827D25F88CFB32A753B266BDFBFBA12C816065D257DCF7D595D4B8E616D7C6FE174D0C641149C6A3B9B2i2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40</Pages>
  <Words>19563</Words>
  <Characters>111511</Characters>
  <Application>Microsoft Office Word</Application>
  <DocSecurity>0</DocSecurity>
  <Lines>929</Lines>
  <Paragraphs>261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Утвержден постановлением администрации городского округа г</vt:lpstr>
      <vt:lpstr>Утвержден постановлением администрации городского округа г</vt:lpstr>
    </vt:vector>
  </TitlesOfParts>
  <Company>vava</Company>
  <LinksUpToDate>false</LinksUpToDate>
  <CharactersWithSpaces>130813</CharactersWithSpaces>
  <SharedDoc>false</SharedDoc>
  <HLinks>
    <vt:vector size="60" baseType="variant">
      <vt:variant>
        <vt:i4>2818144</vt:i4>
      </vt:variant>
      <vt:variant>
        <vt:i4>27</vt:i4>
      </vt:variant>
      <vt:variant>
        <vt:i4>0</vt:i4>
      </vt:variant>
      <vt:variant>
        <vt:i4>5</vt:i4>
      </vt:variant>
      <vt:variant>
        <vt:lpwstr>consultantplus://offline/ref=5464493DF7689EB276FBC88F9CFF6AFCEA55CEE555F0546665F42C15D73E0E69DDF9D33D78F0758BJ7N1N</vt:lpwstr>
      </vt:variant>
      <vt:variant>
        <vt:lpwstr/>
      </vt:variant>
      <vt:variant>
        <vt:i4>458761</vt:i4>
      </vt:variant>
      <vt:variant>
        <vt:i4>24</vt:i4>
      </vt:variant>
      <vt:variant>
        <vt:i4>0</vt:i4>
      </vt:variant>
      <vt:variant>
        <vt:i4>5</vt:i4>
      </vt:variant>
      <vt:variant>
        <vt:lpwstr>consultantplus://offline/ref=BDC5918FF7088E60F1E1921A7B32136BC966BAB6F2098B69A7C9262240557C5816B652F7FFB279A4729B3098CA281700EB1E2C0DAB77w5N</vt:lpwstr>
      </vt:variant>
      <vt:variant>
        <vt:lpwstr/>
      </vt:variant>
      <vt:variant>
        <vt:i4>7405672</vt:i4>
      </vt:variant>
      <vt:variant>
        <vt:i4>21</vt:i4>
      </vt:variant>
      <vt:variant>
        <vt:i4>0</vt:i4>
      </vt:variant>
      <vt:variant>
        <vt:i4>5</vt:i4>
      </vt:variant>
      <vt:variant>
        <vt:lpwstr>consultantplus://offline/ref=7B191936C0290AE9D3CE70232ECFF9827D25F88CFB32A753B266BDFBFBA12C816065D257DCF7D595D4B8E616D7C6FE174D0C641149C6A3B9B2i2O</vt:lpwstr>
      </vt:variant>
      <vt:variant>
        <vt:lpwstr/>
      </vt:variant>
      <vt:variant>
        <vt:i4>1310723</vt:i4>
      </vt:variant>
      <vt:variant>
        <vt:i4>18</vt:i4>
      </vt:variant>
      <vt:variant>
        <vt:i4>0</vt:i4>
      </vt:variant>
      <vt:variant>
        <vt:i4>5</vt:i4>
      </vt:variant>
      <vt:variant>
        <vt:lpwstr>consultantplus://offline/ref=7B191936C0290AE9D3CE70232ECFF9827D27FC85F034A753B266BDFBFBA12C8172658A5BDCF4CB90DEADB04791B9i3O</vt:lpwstr>
      </vt:variant>
      <vt:variant>
        <vt:lpwstr/>
      </vt:variant>
      <vt:variant>
        <vt:i4>1900557</vt:i4>
      </vt:variant>
      <vt:variant>
        <vt:i4>15</vt:i4>
      </vt:variant>
      <vt:variant>
        <vt:i4>0</vt:i4>
      </vt:variant>
      <vt:variant>
        <vt:i4>5</vt:i4>
      </vt:variant>
      <vt:variant>
        <vt:lpwstr>consultantplus://offline/ref=36C1CBA3D08E36A49F4251D78533F99EA81ECE3B6A61BE9CB912DA86FC8BA1A65371463E40F10D2CBC53D17DE4D0E8B929DCBBA5E1EAM9H</vt:lpwstr>
      </vt:variant>
      <vt:variant>
        <vt:lpwstr/>
      </vt:variant>
      <vt:variant>
        <vt:i4>2556031</vt:i4>
      </vt:variant>
      <vt:variant>
        <vt:i4>12</vt:i4>
      </vt:variant>
      <vt:variant>
        <vt:i4>0</vt:i4>
      </vt:variant>
      <vt:variant>
        <vt:i4>5</vt:i4>
      </vt:variant>
      <vt:variant>
        <vt:lpwstr>http://www.gu.nnov.ru/</vt:lpwstr>
      </vt:variant>
      <vt:variant>
        <vt:lpwstr/>
      </vt:variant>
      <vt:variant>
        <vt:i4>851994</vt:i4>
      </vt:variant>
      <vt:variant>
        <vt:i4>9</vt:i4>
      </vt:variant>
      <vt:variant>
        <vt:i4>0</vt:i4>
      </vt:variant>
      <vt:variant>
        <vt:i4>5</vt:i4>
      </vt:variant>
      <vt:variant>
        <vt:lpwstr>http://www.gosuslugi.ru/</vt:lpwstr>
      </vt:variant>
      <vt:variant>
        <vt:lpwstr/>
      </vt:variant>
      <vt:variant>
        <vt:i4>3407927</vt:i4>
      </vt:variant>
      <vt:variant>
        <vt:i4>6</vt:i4>
      </vt:variant>
      <vt:variant>
        <vt:i4>0</vt:i4>
      </vt:variant>
      <vt:variant>
        <vt:i4>5</vt:i4>
      </vt:variant>
      <vt:variant>
        <vt:lpwstr>consultantplus://offline/ref=F63C01189797BF582DE316EEB73AAFCA5868B59DC4EFB4C5D84154A9293B65948636018E98990EE7BD53A893CA928510C78437587C02D90CrBJ5J</vt:lpwstr>
      </vt:variant>
      <vt:variant>
        <vt:lpwstr/>
      </vt:variant>
      <vt:variant>
        <vt:i4>851994</vt:i4>
      </vt:variant>
      <vt:variant>
        <vt:i4>3</vt:i4>
      </vt:variant>
      <vt:variant>
        <vt:i4>0</vt:i4>
      </vt:variant>
      <vt:variant>
        <vt:i4>5</vt:i4>
      </vt:variant>
      <vt:variant>
        <vt:lpwstr>http://www.gosuslugi.ru/</vt:lpwstr>
      </vt:variant>
      <vt:variant>
        <vt:lpwstr/>
      </vt:variant>
      <vt:variant>
        <vt:i4>2556031</vt:i4>
      </vt:variant>
      <vt:variant>
        <vt:i4>0</vt:i4>
      </vt:variant>
      <vt:variant>
        <vt:i4>0</vt:i4>
      </vt:variant>
      <vt:variant>
        <vt:i4>5</vt:i4>
      </vt:variant>
      <vt:variant>
        <vt:lpwstr>http://www.gu.nnov.ru/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Утвержден постановлением администрации городского округа г</dc:title>
  <dc:creator>agp306</dc:creator>
  <cp:lastModifiedBy>Пользователь Windows</cp:lastModifiedBy>
  <cp:revision>2</cp:revision>
  <cp:lastPrinted>2022-09-28T08:49:00Z</cp:lastPrinted>
  <dcterms:created xsi:type="dcterms:W3CDTF">2022-09-29T08:31:00Z</dcterms:created>
  <dcterms:modified xsi:type="dcterms:W3CDTF">2022-09-29T08:31:00Z</dcterms:modified>
</cp:coreProperties>
</file>