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050EF" w:rsidRPr="009050EF" w:rsidRDefault="009050EF" w:rsidP="00606DA1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6DA1" w:rsidRPr="009050EF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050EF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9050EF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31.08.2023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9050EF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5118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9050EF" w:rsidRPr="009050EF" w:rsidRDefault="009050EF" w:rsidP="00DC3A1B">
      <w:pPr>
        <w:pStyle w:val="21"/>
        <w:rPr>
          <w:rFonts w:ascii="Times New Roman" w:hAnsi="Times New Roman"/>
          <w:b/>
          <w:sz w:val="28"/>
          <w:szCs w:val="28"/>
          <w:lang w:val="ru-RU"/>
        </w:rPr>
      </w:pPr>
    </w:p>
    <w:p w:rsidR="00320EE4" w:rsidRDefault="00320EE4" w:rsidP="00905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 г.Бор </w:t>
      </w:r>
      <w:r w:rsidR="009050EF">
        <w:rPr>
          <w:rFonts w:ascii="Times New Roman" w:hAnsi="Times New Roman" w:cs="Times New Roman"/>
          <w:b/>
          <w:bCs/>
          <w:sz w:val="28"/>
          <w:szCs w:val="28"/>
        </w:rPr>
        <w:t>постановляе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905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5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>,  от 02.10.2017 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>, 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>, от  01.06.2020 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>, от 30.12.2020 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6C14B9">
        <w:rPr>
          <w:rFonts w:ascii="Times New Roman" w:hAnsi="Times New Roman" w:cs="Times New Roman"/>
          <w:sz w:val="28"/>
          <w:szCs w:val="28"/>
        </w:rPr>
        <w:t>, от 01.03.2022 №  944</w:t>
      </w:r>
      <w:r w:rsidR="00A52E63">
        <w:rPr>
          <w:rFonts w:ascii="Times New Roman" w:hAnsi="Times New Roman" w:cs="Times New Roman"/>
          <w:sz w:val="28"/>
          <w:szCs w:val="28"/>
        </w:rPr>
        <w:t>, 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 от 29.06.2022 № 3329</w:t>
      </w:r>
      <w:r w:rsidR="0052777E">
        <w:rPr>
          <w:rFonts w:ascii="Times New Roman" w:hAnsi="Times New Roman" w:cs="Times New Roman"/>
          <w:sz w:val="28"/>
          <w:szCs w:val="28"/>
        </w:rPr>
        <w:t>,  от 28.07.2022 № 3874</w:t>
      </w:r>
      <w:r w:rsidR="00FE70B8">
        <w:rPr>
          <w:rFonts w:ascii="Times New Roman" w:hAnsi="Times New Roman" w:cs="Times New Roman"/>
          <w:sz w:val="28"/>
          <w:szCs w:val="28"/>
        </w:rPr>
        <w:t>,  от 02.09.2022 № 4447</w:t>
      </w:r>
      <w:r w:rsidR="002F5B8F">
        <w:rPr>
          <w:rFonts w:ascii="Times New Roman" w:hAnsi="Times New Roman" w:cs="Times New Roman"/>
          <w:sz w:val="28"/>
          <w:szCs w:val="28"/>
        </w:rPr>
        <w:t>, 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 xml:space="preserve">, от </w:t>
      </w:r>
      <w:r w:rsidR="00D02DD7" w:rsidRPr="00D02DD7">
        <w:rPr>
          <w:rFonts w:ascii="Times New Roman" w:hAnsi="Times New Roman" w:cs="Times New Roman"/>
          <w:sz w:val="28"/>
          <w:szCs w:val="28"/>
        </w:rPr>
        <w:t xml:space="preserve">02.12.2022 </w:t>
      </w:r>
      <w:r w:rsidR="00D02DD7">
        <w:rPr>
          <w:rFonts w:ascii="Times New Roman" w:hAnsi="Times New Roman" w:cs="Times New Roman"/>
          <w:sz w:val="28"/>
          <w:szCs w:val="28"/>
        </w:rPr>
        <w:t>№ 6264</w:t>
      </w:r>
      <w:r w:rsidR="00700FBA">
        <w:rPr>
          <w:rFonts w:ascii="Times New Roman" w:hAnsi="Times New Roman" w:cs="Times New Roman"/>
          <w:sz w:val="28"/>
          <w:szCs w:val="28"/>
        </w:rPr>
        <w:t>, 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 от 01.03.2023 № 1221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>,  от 27.04.2023 № 2506</w:t>
      </w:r>
      <w:r w:rsidR="00AE5FA4">
        <w:rPr>
          <w:rFonts w:ascii="Times New Roman" w:hAnsi="Times New Roman" w:cs="Times New Roman"/>
          <w:sz w:val="28"/>
          <w:szCs w:val="28"/>
        </w:rPr>
        <w:t xml:space="preserve">, от 01.06.2023 № </w:t>
      </w:r>
      <w:r w:rsidR="00AE5FA4" w:rsidRPr="00AE5FA4">
        <w:rPr>
          <w:rFonts w:ascii="Times New Roman" w:hAnsi="Times New Roman" w:cs="Times New Roman"/>
          <w:sz w:val="28"/>
          <w:szCs w:val="28"/>
        </w:rPr>
        <w:t>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от </w:t>
      </w:r>
      <w:r w:rsidR="007A01CE" w:rsidRPr="007A01CE">
        <w:rPr>
          <w:rFonts w:ascii="Times New Roman" w:hAnsi="Times New Roman" w:cs="Times New Roman"/>
          <w:sz w:val="28"/>
          <w:szCs w:val="28"/>
        </w:rPr>
        <w:t>28.06.2023</w:t>
      </w:r>
      <w:r w:rsidR="007A01CE">
        <w:rPr>
          <w:rFonts w:ascii="Times New Roman" w:hAnsi="Times New Roman" w:cs="Times New Roman"/>
          <w:sz w:val="28"/>
          <w:szCs w:val="28"/>
        </w:rPr>
        <w:t xml:space="preserve"> №</w:t>
      </w:r>
      <w:r w:rsidR="007A01CE" w:rsidRPr="007A01CE">
        <w:rPr>
          <w:rFonts w:ascii="Times New Roman" w:hAnsi="Times New Roman" w:cs="Times New Roman"/>
          <w:sz w:val="28"/>
          <w:szCs w:val="28"/>
        </w:rPr>
        <w:t>3794</w:t>
      </w:r>
      <w:r w:rsidR="003771C5">
        <w:rPr>
          <w:rFonts w:ascii="Times New Roman" w:hAnsi="Times New Roman" w:cs="Times New Roman"/>
          <w:sz w:val="28"/>
          <w:szCs w:val="28"/>
        </w:rPr>
        <w:t xml:space="preserve">, от </w:t>
      </w:r>
      <w:r w:rsidR="003771C5" w:rsidRPr="003771C5">
        <w:rPr>
          <w:rFonts w:ascii="Times New Roman" w:hAnsi="Times New Roman" w:cs="Times New Roman"/>
          <w:sz w:val="28"/>
          <w:szCs w:val="28"/>
        </w:rPr>
        <w:t xml:space="preserve">27.07.2023 </w:t>
      </w:r>
      <w:r w:rsidR="003771C5">
        <w:rPr>
          <w:rFonts w:ascii="Times New Roman" w:hAnsi="Times New Roman" w:cs="Times New Roman"/>
          <w:sz w:val="28"/>
          <w:szCs w:val="28"/>
        </w:rPr>
        <w:t>№</w:t>
      </w:r>
      <w:r w:rsidR="003771C5" w:rsidRPr="003771C5">
        <w:rPr>
          <w:rFonts w:ascii="Times New Roman" w:hAnsi="Times New Roman" w:cs="Times New Roman"/>
          <w:sz w:val="28"/>
          <w:szCs w:val="28"/>
        </w:rPr>
        <w:t>4368</w:t>
      </w:r>
      <w:r w:rsidR="003771C5">
        <w:rPr>
          <w:rFonts w:ascii="Times New Roman" w:hAnsi="Times New Roman" w:cs="Times New Roman"/>
          <w:sz w:val="28"/>
          <w:szCs w:val="28"/>
        </w:rPr>
        <w:t xml:space="preserve"> </w:t>
      </w:r>
      <w:r w:rsidR="0057581A" w:rsidRPr="007A01CE">
        <w:rPr>
          <w:rFonts w:ascii="Times New Roman" w:hAnsi="Times New Roman" w:cs="Times New Roman"/>
          <w:sz w:val="28"/>
          <w:szCs w:val="28"/>
        </w:rPr>
        <w:t>)</w:t>
      </w:r>
      <w:r w:rsidR="00CC046A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9050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>2.Общему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74015" w:rsidRDefault="00174015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p w:rsidR="009050EF" w:rsidRPr="009050EF" w:rsidRDefault="009050EF" w:rsidP="00312EF5">
      <w:pPr>
        <w:pStyle w:val="21"/>
        <w:spacing w:line="276" w:lineRule="auto"/>
        <w:jc w:val="left"/>
        <w:rPr>
          <w:sz w:val="26"/>
          <w:szCs w:val="26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9050EF">
          <w:pgSz w:w="12240" w:h="15840"/>
          <w:pgMar w:top="851" w:right="851" w:bottom="851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50EF" w:rsidRDefault="00320EE4" w:rsidP="009050E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городского округа г. Бор </w:t>
      </w:r>
    </w:p>
    <w:p w:rsidR="00320EE4" w:rsidRDefault="009050EF" w:rsidP="009050EF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31.08.2023 № 5118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D0A" w:rsidRPr="004A7CE7" w:rsidRDefault="00320EE4" w:rsidP="004A7CE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6C14B9">
        <w:rPr>
          <w:rFonts w:ascii="Times New Roman" w:hAnsi="Times New Roman" w:cs="Times New Roman"/>
          <w:sz w:val="28"/>
          <w:szCs w:val="28"/>
        </w:rPr>
        <w:t>,</w:t>
      </w:r>
      <w:r w:rsidR="006C14B9" w:rsidRPr="006C14B9">
        <w:t xml:space="preserve"> </w:t>
      </w:r>
      <w:r w:rsidR="006C14B9" w:rsidRPr="006C14B9">
        <w:rPr>
          <w:rFonts w:ascii="Times New Roman" w:hAnsi="Times New Roman" w:cs="Times New Roman"/>
          <w:sz w:val="28"/>
          <w:szCs w:val="28"/>
        </w:rPr>
        <w:t>от 01.03.2022 №  944</w:t>
      </w:r>
      <w:r w:rsidR="00A52E63">
        <w:rPr>
          <w:rFonts w:ascii="Times New Roman" w:hAnsi="Times New Roman" w:cs="Times New Roman"/>
          <w:sz w:val="28"/>
          <w:szCs w:val="28"/>
        </w:rPr>
        <w:t>,</w:t>
      </w:r>
      <w:r w:rsidR="00A52E63" w:rsidRPr="00A52E63">
        <w:t xml:space="preserve"> </w:t>
      </w:r>
      <w:r w:rsidR="00A52E63" w:rsidRPr="00A52E63">
        <w:rPr>
          <w:rFonts w:ascii="Times New Roman" w:hAnsi="Times New Roman" w:cs="Times New Roman"/>
          <w:sz w:val="28"/>
          <w:szCs w:val="28"/>
        </w:rPr>
        <w:t>от 04.04.2022 № 1662, от 29.04.2022 № 2290</w:t>
      </w:r>
      <w:r w:rsidR="00D00F61">
        <w:rPr>
          <w:rFonts w:ascii="Times New Roman" w:hAnsi="Times New Roman" w:cs="Times New Roman"/>
          <w:sz w:val="28"/>
          <w:szCs w:val="28"/>
        </w:rPr>
        <w:t>,</w:t>
      </w:r>
      <w:r w:rsidR="00D00F61" w:rsidRPr="00D00F61">
        <w:t xml:space="preserve"> </w:t>
      </w:r>
      <w:r w:rsidR="00D00F61" w:rsidRPr="00D00F61">
        <w:rPr>
          <w:rFonts w:ascii="Times New Roman" w:hAnsi="Times New Roman" w:cs="Times New Roman"/>
          <w:sz w:val="28"/>
          <w:szCs w:val="28"/>
        </w:rPr>
        <w:t>от 29.06.2022 № 3329</w:t>
      </w:r>
      <w:r w:rsidR="0052777E">
        <w:rPr>
          <w:rFonts w:ascii="Times New Roman" w:hAnsi="Times New Roman" w:cs="Times New Roman"/>
          <w:sz w:val="28"/>
          <w:szCs w:val="28"/>
        </w:rPr>
        <w:t>,</w:t>
      </w:r>
      <w:r w:rsidR="0052777E" w:rsidRPr="0052777E">
        <w:t xml:space="preserve"> </w:t>
      </w:r>
      <w:r w:rsidR="0052777E" w:rsidRPr="0052777E">
        <w:rPr>
          <w:rFonts w:ascii="Times New Roman" w:hAnsi="Times New Roman" w:cs="Times New Roman"/>
          <w:sz w:val="28"/>
          <w:szCs w:val="28"/>
        </w:rPr>
        <w:t>от 28.07.2022 № 3874</w:t>
      </w:r>
      <w:r w:rsidR="00FE70B8">
        <w:rPr>
          <w:rFonts w:ascii="Times New Roman" w:hAnsi="Times New Roman" w:cs="Times New Roman"/>
          <w:sz w:val="28"/>
          <w:szCs w:val="28"/>
        </w:rPr>
        <w:t>,</w:t>
      </w:r>
      <w:r w:rsidR="00FE70B8" w:rsidRPr="00FE70B8">
        <w:t xml:space="preserve"> </w:t>
      </w:r>
      <w:r w:rsidR="00FE70B8" w:rsidRPr="00FE70B8">
        <w:rPr>
          <w:rFonts w:ascii="Times New Roman" w:hAnsi="Times New Roman" w:cs="Times New Roman"/>
          <w:sz w:val="28"/>
          <w:szCs w:val="28"/>
        </w:rPr>
        <w:t>от 02.09.2022 № 4447</w:t>
      </w:r>
      <w:r w:rsidR="002F5B8F">
        <w:rPr>
          <w:rFonts w:ascii="Times New Roman" w:hAnsi="Times New Roman" w:cs="Times New Roman"/>
          <w:sz w:val="28"/>
          <w:szCs w:val="28"/>
        </w:rPr>
        <w:t>,</w:t>
      </w:r>
      <w:r w:rsidR="002F5B8F" w:rsidRPr="002F5B8F">
        <w:rPr>
          <w:rFonts w:ascii="Times New Roman" w:hAnsi="Times New Roman" w:cs="Times New Roman"/>
          <w:sz w:val="28"/>
          <w:szCs w:val="28"/>
        </w:rPr>
        <w:t xml:space="preserve"> </w:t>
      </w:r>
      <w:r w:rsidR="002F5B8F">
        <w:rPr>
          <w:rFonts w:ascii="Times New Roman" w:hAnsi="Times New Roman" w:cs="Times New Roman"/>
          <w:sz w:val="28"/>
          <w:szCs w:val="28"/>
        </w:rPr>
        <w:t>от 30.09.2022 № 5038</w:t>
      </w:r>
      <w:r w:rsidR="00233529">
        <w:rPr>
          <w:rFonts w:ascii="Times New Roman" w:hAnsi="Times New Roman" w:cs="Times New Roman"/>
          <w:sz w:val="28"/>
          <w:szCs w:val="28"/>
        </w:rPr>
        <w:t xml:space="preserve">, </w:t>
      </w:r>
      <w:r w:rsidR="00233529" w:rsidRPr="00233529">
        <w:t xml:space="preserve"> </w:t>
      </w:r>
      <w:r w:rsidR="00233529" w:rsidRPr="00233529">
        <w:rPr>
          <w:rFonts w:ascii="Times New Roman" w:hAnsi="Times New Roman" w:cs="Times New Roman"/>
          <w:sz w:val="28"/>
          <w:szCs w:val="28"/>
        </w:rPr>
        <w:t>от  01.11.2022 № 5647</w:t>
      </w:r>
      <w:r w:rsidR="00D02DD7">
        <w:rPr>
          <w:rFonts w:ascii="Times New Roman" w:hAnsi="Times New Roman" w:cs="Times New Roman"/>
          <w:sz w:val="28"/>
          <w:szCs w:val="28"/>
        </w:rPr>
        <w:t>,</w:t>
      </w:r>
      <w:r w:rsidR="00D02DD7" w:rsidRPr="00D02DD7">
        <w:t xml:space="preserve"> </w:t>
      </w:r>
      <w:r w:rsidR="00D02DD7" w:rsidRPr="00D02DD7">
        <w:rPr>
          <w:rFonts w:ascii="Times New Roman" w:hAnsi="Times New Roman" w:cs="Times New Roman"/>
          <w:sz w:val="28"/>
          <w:szCs w:val="28"/>
        </w:rPr>
        <w:t>от 02.12.2022 № 6264</w:t>
      </w:r>
      <w:r w:rsidR="00700FBA">
        <w:rPr>
          <w:rFonts w:ascii="Times New Roman" w:hAnsi="Times New Roman" w:cs="Times New Roman"/>
          <w:sz w:val="28"/>
          <w:szCs w:val="28"/>
        </w:rPr>
        <w:t>,</w:t>
      </w:r>
      <w:r w:rsidR="00700FBA" w:rsidRPr="00700FBA">
        <w:t xml:space="preserve"> </w:t>
      </w:r>
      <w:r w:rsidR="00700FBA" w:rsidRPr="00700FBA">
        <w:rPr>
          <w:rFonts w:ascii="Times New Roman" w:hAnsi="Times New Roman" w:cs="Times New Roman"/>
          <w:sz w:val="28"/>
          <w:szCs w:val="28"/>
        </w:rPr>
        <w:t>от 29.12.2022 № 7036</w:t>
      </w:r>
      <w:r w:rsidR="00B408CB">
        <w:rPr>
          <w:rFonts w:ascii="Times New Roman" w:hAnsi="Times New Roman" w:cs="Times New Roman"/>
          <w:sz w:val="28"/>
          <w:szCs w:val="28"/>
        </w:rPr>
        <w:t>,</w:t>
      </w:r>
      <w:r w:rsidR="00B408CB" w:rsidRPr="00B408CB">
        <w:rPr>
          <w:szCs w:val="28"/>
        </w:rPr>
        <w:t xml:space="preserve"> </w:t>
      </w:r>
      <w:r w:rsidR="00B408CB" w:rsidRPr="00B408CB">
        <w:rPr>
          <w:rFonts w:ascii="Times New Roman" w:hAnsi="Times New Roman" w:cs="Times New Roman"/>
          <w:sz w:val="28"/>
          <w:szCs w:val="28"/>
        </w:rPr>
        <w:t>от 31.01.2023 № 546</w:t>
      </w:r>
      <w:r w:rsidR="00236422">
        <w:rPr>
          <w:rFonts w:ascii="Times New Roman" w:hAnsi="Times New Roman" w:cs="Times New Roman"/>
          <w:sz w:val="28"/>
          <w:szCs w:val="28"/>
        </w:rPr>
        <w:t>,</w:t>
      </w:r>
      <w:r w:rsidR="00236422" w:rsidRPr="00236422">
        <w:t xml:space="preserve"> </w:t>
      </w:r>
      <w:r w:rsidR="00236422" w:rsidRPr="00236422">
        <w:rPr>
          <w:rFonts w:ascii="Times New Roman" w:hAnsi="Times New Roman" w:cs="Times New Roman"/>
          <w:sz w:val="28"/>
          <w:szCs w:val="28"/>
        </w:rPr>
        <w:t>от 01.03.2023 № 1221</w:t>
      </w:r>
      <w:r w:rsidR="00EE2A62">
        <w:rPr>
          <w:rFonts w:ascii="Times New Roman" w:hAnsi="Times New Roman" w:cs="Times New Roman"/>
          <w:sz w:val="28"/>
          <w:szCs w:val="28"/>
        </w:rPr>
        <w:t>,</w:t>
      </w:r>
      <w:r w:rsidR="00EE2A62" w:rsidRPr="00EE2A62">
        <w:t xml:space="preserve"> </w:t>
      </w:r>
      <w:r w:rsidR="00EE2A62" w:rsidRPr="00EE2A62">
        <w:rPr>
          <w:rFonts w:ascii="Times New Roman" w:hAnsi="Times New Roman" w:cs="Times New Roman"/>
          <w:sz w:val="28"/>
          <w:szCs w:val="28"/>
        </w:rPr>
        <w:t>от 29.03.2023 № 1889</w:t>
      </w:r>
      <w:r w:rsidR="00741200">
        <w:rPr>
          <w:rFonts w:ascii="Times New Roman" w:hAnsi="Times New Roman" w:cs="Times New Roman"/>
          <w:sz w:val="28"/>
          <w:szCs w:val="28"/>
        </w:rPr>
        <w:t xml:space="preserve">, </w:t>
      </w:r>
      <w:r w:rsidR="00741200" w:rsidRPr="00741200">
        <w:t xml:space="preserve"> </w:t>
      </w:r>
      <w:r w:rsidR="00741200" w:rsidRPr="00741200">
        <w:rPr>
          <w:rFonts w:ascii="Times New Roman" w:hAnsi="Times New Roman" w:cs="Times New Roman"/>
          <w:sz w:val="28"/>
          <w:szCs w:val="28"/>
        </w:rPr>
        <w:t>от 27.04.2023 № 2506</w:t>
      </w:r>
      <w:r w:rsidR="00AE5FA4">
        <w:rPr>
          <w:rFonts w:ascii="Times New Roman" w:hAnsi="Times New Roman" w:cs="Times New Roman"/>
          <w:sz w:val="28"/>
          <w:szCs w:val="28"/>
        </w:rPr>
        <w:t>,</w:t>
      </w:r>
      <w:r w:rsidR="00AE5FA4" w:rsidRPr="00AE5FA4">
        <w:t xml:space="preserve"> </w:t>
      </w:r>
      <w:r w:rsidR="00AE5FA4" w:rsidRPr="00AE5FA4">
        <w:rPr>
          <w:rFonts w:ascii="Times New Roman" w:hAnsi="Times New Roman" w:cs="Times New Roman"/>
          <w:sz w:val="28"/>
          <w:szCs w:val="28"/>
        </w:rPr>
        <w:t>от 01.06.2023 № 3245</w:t>
      </w:r>
      <w:r w:rsidR="007A01CE">
        <w:rPr>
          <w:rFonts w:ascii="Times New Roman" w:hAnsi="Times New Roman" w:cs="Times New Roman"/>
          <w:sz w:val="28"/>
          <w:szCs w:val="28"/>
        </w:rPr>
        <w:t xml:space="preserve">, </w:t>
      </w:r>
      <w:r w:rsidR="007A01CE" w:rsidRPr="007A01CE">
        <w:t xml:space="preserve"> </w:t>
      </w:r>
      <w:r w:rsidR="007A01CE" w:rsidRPr="007A01CE">
        <w:rPr>
          <w:rFonts w:ascii="Times New Roman" w:hAnsi="Times New Roman" w:cs="Times New Roman"/>
          <w:sz w:val="28"/>
          <w:szCs w:val="28"/>
        </w:rPr>
        <w:t>от 28.06.2023 №3794</w:t>
      </w:r>
      <w:r w:rsidR="003771C5">
        <w:rPr>
          <w:rFonts w:ascii="Times New Roman" w:hAnsi="Times New Roman" w:cs="Times New Roman"/>
          <w:sz w:val="28"/>
          <w:szCs w:val="28"/>
        </w:rPr>
        <w:t>,</w:t>
      </w:r>
      <w:r w:rsidR="003771C5" w:rsidRPr="003771C5">
        <w:t xml:space="preserve"> </w:t>
      </w:r>
      <w:r w:rsidR="003771C5" w:rsidRPr="003771C5">
        <w:rPr>
          <w:rFonts w:ascii="Times New Roman" w:hAnsi="Times New Roman" w:cs="Times New Roman"/>
          <w:sz w:val="28"/>
          <w:szCs w:val="28"/>
        </w:rPr>
        <w:t>от 27.07.2023 №4368</w:t>
      </w:r>
      <w:r w:rsidR="00890B57" w:rsidRPr="003771C5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F2C45" w:rsidRPr="00236422" w:rsidRDefault="00076DF2" w:rsidP="00076DF2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 xml:space="preserve">В разделе 1 </w:t>
      </w:r>
      <w:r w:rsidR="00712901" w:rsidRPr="00076DF2">
        <w:rPr>
          <w:rFonts w:ascii="Times New Roman" w:hAnsi="Times New Roman" w:cs="Times New Roman"/>
          <w:sz w:val="28"/>
          <w:szCs w:val="28"/>
        </w:rPr>
        <w:t>«Паспорт</w:t>
      </w:r>
      <w:r w:rsidR="00236422">
        <w:rPr>
          <w:rFonts w:ascii="Times New Roman" w:hAnsi="Times New Roman" w:cs="Times New Roman"/>
          <w:sz w:val="28"/>
          <w:szCs w:val="28"/>
        </w:rPr>
        <w:t xml:space="preserve"> программы» </w:t>
      </w:r>
      <w:r w:rsidR="00712901">
        <w:rPr>
          <w:rFonts w:ascii="Times New Roman" w:hAnsi="Times New Roman" w:cs="Times New Roman"/>
          <w:sz w:val="28"/>
          <w:szCs w:val="28"/>
        </w:rPr>
        <w:t xml:space="preserve">в </w:t>
      </w:r>
      <w:r w:rsidR="00712901" w:rsidRPr="00236422">
        <w:rPr>
          <w:rFonts w:ascii="Times New Roman" w:hAnsi="Times New Roman" w:cs="Times New Roman"/>
          <w:sz w:val="28"/>
          <w:szCs w:val="28"/>
        </w:rPr>
        <w:t>позиции</w:t>
      </w:r>
      <w:r w:rsidRPr="00236422">
        <w:rPr>
          <w:rFonts w:ascii="Times New Roman" w:hAnsi="Times New Roman" w:cs="Times New Roman"/>
          <w:sz w:val="28"/>
          <w:szCs w:val="28"/>
        </w:rPr>
        <w:t xml:space="preserve">  7 </w:t>
      </w:r>
      <w:r w:rsidR="00D02DD7" w:rsidRPr="00236422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236422">
        <w:rPr>
          <w:rFonts w:ascii="Times New Roman" w:hAnsi="Times New Roman" w:cs="Times New Roman"/>
          <w:sz w:val="28"/>
          <w:szCs w:val="28"/>
        </w:rPr>
        <w:t xml:space="preserve">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EE2A62">
        <w:trPr>
          <w:trHeight w:val="318"/>
        </w:trPr>
        <w:tc>
          <w:tcPr>
            <w:tcW w:w="6805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руб.)</w:t>
            </w:r>
          </w:p>
        </w:tc>
      </w:tr>
      <w:tr w:rsidR="00D201A2" w:rsidRPr="00EE2A62">
        <w:trPr>
          <w:trHeight w:val="317"/>
        </w:trPr>
        <w:tc>
          <w:tcPr>
            <w:tcW w:w="6805" w:type="dxa"/>
            <w:vMerge/>
          </w:tcPr>
          <w:p w:rsidR="00D201A2" w:rsidRPr="00EE2A62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201A2" w:rsidRPr="00EE2A62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</w:tcPr>
          <w:p w:rsidR="00D201A2" w:rsidRPr="00EE2A62" w:rsidRDefault="00D201A2" w:rsidP="0023352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233529" w:rsidRPr="00EE2A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EE2A6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742499,8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179922,7</w:t>
            </w:r>
          </w:p>
        </w:tc>
        <w:tc>
          <w:tcPr>
            <w:tcW w:w="1701" w:type="dxa"/>
            <w:vAlign w:val="center"/>
          </w:tcPr>
          <w:p w:rsidR="003771C5" w:rsidRPr="003771C5" w:rsidRDefault="00485098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sz w:val="22"/>
                <w:szCs w:val="22"/>
              </w:rPr>
              <w:t>261553,4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EE2A62" w:rsidRDefault="003771C5" w:rsidP="003771C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bCs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606500,8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128194,6</w:t>
            </w:r>
          </w:p>
        </w:tc>
        <w:tc>
          <w:tcPr>
            <w:tcW w:w="1701" w:type="dxa"/>
            <w:vAlign w:val="center"/>
          </w:tcPr>
          <w:p w:rsidR="003771C5" w:rsidRPr="003771C5" w:rsidRDefault="00485098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sz w:val="22"/>
                <w:szCs w:val="22"/>
              </w:rPr>
              <w:t>177282,5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143166,3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157857,4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7A01CE" w:rsidRDefault="003771C5" w:rsidP="003771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1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5479,7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3120,2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2359,5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D40BAD" w:rsidRDefault="003771C5" w:rsidP="0037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1 Подпрограмма «Содержание дорог общего пользования, тротуаров»</w:t>
            </w:r>
          </w:p>
          <w:p w:rsidR="003771C5" w:rsidRPr="00D40BAD" w:rsidRDefault="003771C5" w:rsidP="0037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D40BAD" w:rsidRDefault="003771C5" w:rsidP="0037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40BAD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EE2A62" w:rsidRDefault="003771C5" w:rsidP="0037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E2A62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тротуаров и дворовых территорий»(1) + (2) + (3) + (4)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409010,4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174435,5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EE2A62" w:rsidRDefault="003771C5" w:rsidP="003771C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75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273741,8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90658,5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62427,8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68833,8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6D6EF9" w:rsidRDefault="003771C5" w:rsidP="003771C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4749,3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1865,6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6D6EF9" w:rsidRDefault="003771C5" w:rsidP="003771C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 Подпрограмма </w:t>
            </w:r>
            <w:r w:rsidRPr="006D6EF9">
              <w:rPr>
                <w:rFonts w:ascii="Times New Roman" w:hAnsi="Times New Roman" w:cs="Times New Roman"/>
                <w:bCs/>
                <w:color w:val="000000"/>
                <w:sz w:val="20"/>
              </w:rPr>
              <w:t>"Обеспечение реализации муниципальной программы"</w:t>
            </w: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3771C5" w:rsidRPr="006D6EF9" w:rsidRDefault="003771C5" w:rsidP="003771C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>(1) + (2) + (3) + (4)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141039,2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34383,7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3771C5" w:rsidRPr="00EE2A62">
        <w:trPr>
          <w:trHeight w:val="317"/>
        </w:trPr>
        <w:tc>
          <w:tcPr>
            <w:tcW w:w="6805" w:type="dxa"/>
          </w:tcPr>
          <w:p w:rsidR="003771C5" w:rsidRPr="006D6EF9" w:rsidRDefault="003771C5" w:rsidP="003771C5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4) прочие источники 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730,4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493,9</w:t>
            </w:r>
          </w:p>
        </w:tc>
        <w:tc>
          <w:tcPr>
            <w:tcW w:w="1701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0B8" w:rsidRPr="00733291" w:rsidRDefault="00FE70B8" w:rsidP="00CA751F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</w:p>
    <w:p w:rsidR="00CA751F" w:rsidRPr="00FE70B8" w:rsidRDefault="00CA751F" w:rsidP="00FE70B8">
      <w:pPr>
        <w:pStyle w:val="af3"/>
        <w:numPr>
          <w:ilvl w:val="0"/>
          <w:numId w:val="39"/>
        </w:numPr>
        <w:rPr>
          <w:rFonts w:ascii="Times New Roman" w:hAnsi="Times New Roman"/>
          <w:sz w:val="28"/>
          <w:szCs w:val="28"/>
        </w:rPr>
      </w:pPr>
      <w:r w:rsidRPr="00FE70B8">
        <w:rPr>
          <w:rFonts w:ascii="Times New Roman" w:hAnsi="Times New Roman"/>
          <w:sz w:val="28"/>
          <w:szCs w:val="28"/>
        </w:rPr>
        <w:t>В разделе 2.4. «Перечень основных мероприятий программы»:</w:t>
      </w:r>
    </w:p>
    <w:p w:rsidR="00FE70B8" w:rsidRPr="00FE70B8" w:rsidRDefault="00FE70B8" w:rsidP="00FE70B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  В таблице 1</w:t>
      </w:r>
      <w:r w:rsidRPr="00FE70B8">
        <w:rPr>
          <w:rFonts w:ascii="Times New Roman" w:hAnsi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134"/>
        <w:gridCol w:w="1134"/>
        <w:gridCol w:w="1134"/>
        <w:gridCol w:w="851"/>
      </w:tblGrid>
      <w:tr w:rsidR="003771C5" w:rsidRPr="003771C5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3771C5" w:rsidRPr="003771C5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</w:t>
            </w:r>
            <w:r w:rsidRPr="00377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Прочие источники,тыс.руб.</w:t>
            </w:r>
          </w:p>
        </w:tc>
      </w:tr>
      <w:tr w:rsidR="003771C5" w:rsidRPr="003771C5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3771C5" w:rsidRPr="003771C5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3771C5" w:rsidRPr="003771C5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742499,8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606500,8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5479,7</w:t>
            </w:r>
          </w:p>
        </w:tc>
      </w:tr>
      <w:tr w:rsidR="003771C5" w:rsidRPr="003771C5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614245,1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537636,8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5479,7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26150,3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11561,0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15926,0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8800,6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31667,6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11793,8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10865,4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7533,7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3771C5" w:rsidRPr="003771C5" w:rsidRDefault="003771C5" w:rsidP="003771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  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1.0.1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159441,7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159441,7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5812,4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5812,4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159441,7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159441,7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5812,4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5812,4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409010,4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130519,3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273741,8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4749,3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310604,0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71128,6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234726,1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4749,3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20231,9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14589,3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5642,6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2.0.7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13200,0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6074,6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28930,7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19873,8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9056,9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177818,9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177818,9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8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2.1.1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165453,1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165453,1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2.1.7.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2697,7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2697,7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24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2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99052,3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48131,5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50460,2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460,6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38824,1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8749,6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29613,9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460,6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10216,2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6766,0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3450,2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2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2.2.5.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10502,3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3376,9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11696,8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7688,3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4008,5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4993,2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1661,5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3771C5" w:rsidRPr="003771C5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38896,5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34607,8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4288,7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37768,7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33480,0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4288,7</w:t>
            </w:r>
          </w:p>
        </w:tc>
      </w:tr>
      <w:tr w:rsidR="003771C5" w:rsidRPr="003771C5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1127,8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1127,8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3771C5">
        <w:trPr>
          <w:trHeight w:val="237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Подпрограмма 4  "Обеспечение реализации муниципальной 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программы"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 xml:space="preserve">08 4 00 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2022-2025г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141039,2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  <w:tr w:rsidR="003771C5" w:rsidRPr="003771C5">
        <w:trPr>
          <w:trHeight w:val="4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3771C5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141039,2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140308,8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  <w:tr w:rsidR="003771C5" w:rsidRPr="003771C5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3771C5" w:rsidRPr="003771C5" w:rsidRDefault="003771C5" w:rsidP="003771C5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11464,6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  <w:tr w:rsidR="003771C5" w:rsidRPr="003771C5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3771C5">
        <w:trPr>
          <w:trHeight w:val="4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11464,6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10734,2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3771C5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771C5">
              <w:rPr>
                <w:rFonts w:ascii="Times New Roman" w:hAnsi="Times New Roman" w:cs="Times New Roman"/>
                <w:bCs/>
                <w:sz w:val="22"/>
                <w:szCs w:val="22"/>
              </w:rPr>
              <w:t>730,4</w:t>
            </w:r>
          </w:p>
        </w:tc>
      </w:tr>
    </w:tbl>
    <w:p w:rsidR="009A74F2" w:rsidRDefault="009A74F2" w:rsidP="009A74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6AD9" w:rsidRDefault="00700FBA" w:rsidP="00CB1917">
      <w:pPr>
        <w:numPr>
          <w:ilvl w:val="1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1.2</w:t>
      </w:r>
      <w:r w:rsidRPr="00700FBA">
        <w:rPr>
          <w:rFonts w:ascii="Times New Roman" w:hAnsi="Times New Roman" w:cs="Times New Roman"/>
          <w:sz w:val="28"/>
          <w:szCs w:val="28"/>
        </w:rPr>
        <w:t>. некоторые строки изложить в новой редакции</w:t>
      </w:r>
      <w:r w:rsidR="00B45CE4">
        <w:rPr>
          <w:rFonts w:ascii="Times New Roman" w:hAnsi="Times New Roman" w:cs="Times New Roman"/>
          <w:sz w:val="28"/>
          <w:szCs w:val="28"/>
        </w:rPr>
        <w:t xml:space="preserve"> и дополнить  пунктами </w:t>
      </w:r>
      <w:r w:rsidR="006C6AD9">
        <w:rPr>
          <w:rFonts w:ascii="Times New Roman" w:hAnsi="Times New Roman" w:cs="Times New Roman"/>
          <w:sz w:val="28"/>
          <w:szCs w:val="28"/>
        </w:rPr>
        <w:t>2.</w:t>
      </w:r>
      <w:r w:rsidR="003771C5">
        <w:rPr>
          <w:rFonts w:ascii="Times New Roman" w:hAnsi="Times New Roman" w:cs="Times New Roman"/>
          <w:sz w:val="28"/>
          <w:szCs w:val="28"/>
        </w:rPr>
        <w:t>4.2</w:t>
      </w:r>
      <w:r w:rsidR="00375794" w:rsidRPr="00375794">
        <w:rPr>
          <w:rFonts w:ascii="Times New Roman" w:hAnsi="Times New Roman" w:cs="Times New Roman"/>
          <w:sz w:val="28"/>
          <w:szCs w:val="28"/>
        </w:rPr>
        <w:t>.</w:t>
      </w:r>
      <w:r w:rsidR="00CB19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914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134"/>
        <w:gridCol w:w="1134"/>
        <w:gridCol w:w="1134"/>
        <w:gridCol w:w="992"/>
        <w:gridCol w:w="15"/>
      </w:tblGrid>
      <w:tr w:rsidR="003771C5" w:rsidRPr="00F65692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программы, подпрограммы, основного </w:t>
            </w: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Сроки выпол</w:t>
            </w: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(соисполнитель) </w:t>
            </w:r>
          </w:p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 по муниципал</w:t>
            </w: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ьной программе за весь период исполнения ,тыс.руб</w:t>
            </w:r>
          </w:p>
        </w:tc>
        <w:tc>
          <w:tcPr>
            <w:tcW w:w="44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 том числе по источникам </w:t>
            </w:r>
          </w:p>
        </w:tc>
      </w:tr>
      <w:tr w:rsidR="003771C5" w:rsidRPr="00F6569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3771C5" w:rsidRPr="00F65692">
        <w:trPr>
          <w:gridAfter w:val="1"/>
          <w:wAfter w:w="15" w:type="dxa"/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485098" w:rsidRPr="00F65692">
        <w:trPr>
          <w:gridAfter w:val="1"/>
          <w:wAfter w:w="15" w:type="dxa"/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485098" w:rsidRPr="00F65692" w:rsidRDefault="00485098" w:rsidP="00485098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485098" w:rsidRPr="00F65692" w:rsidRDefault="00485098" w:rsidP="00485098">
            <w:pPr>
              <w:autoSpaceDE/>
              <w:autoSpaceDN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bCs/>
                <w:sz w:val="22"/>
                <w:szCs w:val="22"/>
              </w:rPr>
              <w:t>261553,4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bCs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bCs/>
                <w:sz w:val="22"/>
                <w:szCs w:val="22"/>
              </w:rPr>
              <w:t>177282,5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bCs/>
                <w:sz w:val="22"/>
                <w:szCs w:val="22"/>
              </w:rPr>
              <w:t>2359,5</w:t>
            </w:r>
          </w:p>
        </w:tc>
      </w:tr>
      <w:tr w:rsidR="003771C5" w:rsidRPr="00F65692">
        <w:trPr>
          <w:gridAfter w:val="1"/>
          <w:wAfter w:w="15" w:type="dxa"/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183554,1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141469,5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2359,5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11165,9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5503,5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0.7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10842,2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5753,2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0.8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25784,0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7943,5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5098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0.9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F65692" w:rsidRDefault="00485098" w:rsidP="0048509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sz w:val="22"/>
                <w:szCs w:val="22"/>
              </w:rPr>
              <w:t>3619,9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5098" w:rsidRPr="00485098" w:rsidRDefault="00485098" w:rsidP="0048509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5098">
              <w:rPr>
                <w:rFonts w:ascii="Times New Roman" w:hAnsi="Times New Roman" w:cs="Times New Roman"/>
                <w:sz w:val="22"/>
                <w:szCs w:val="22"/>
              </w:rPr>
              <w:t>2057,9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098" w:rsidRPr="00F65692" w:rsidRDefault="00485098" w:rsidP="00485098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3771C5" w:rsidRPr="00F65692" w:rsidRDefault="003771C5" w:rsidP="003771C5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1.0.1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44453,2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44453,2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46CF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46CF" w:rsidRPr="00C046CF" w:rsidRDefault="00C046CF" w:rsidP="00C046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46CF">
              <w:rPr>
                <w:rFonts w:ascii="Times New Roman" w:hAnsi="Times New Roman" w:cs="Times New Roman"/>
                <w:sz w:val="22"/>
                <w:szCs w:val="22"/>
              </w:rPr>
              <w:t> 1.1.1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CF" w:rsidRPr="00C046CF" w:rsidRDefault="00C046CF" w:rsidP="00C046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6CF" w:rsidRPr="00C046CF" w:rsidRDefault="00C046CF" w:rsidP="00C046C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6CF" w:rsidRPr="00C046CF" w:rsidRDefault="00C046CF" w:rsidP="00C046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46C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CF" w:rsidRPr="00C046CF" w:rsidRDefault="00C046CF" w:rsidP="00C046C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046CF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CF" w:rsidRPr="00C046CF" w:rsidRDefault="00C046CF" w:rsidP="00C0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6CF">
              <w:rPr>
                <w:rFonts w:ascii="Times New Roman" w:hAnsi="Times New Roman" w:cs="Times New Roman"/>
                <w:sz w:val="22"/>
                <w:szCs w:val="22"/>
              </w:rPr>
              <w:t>44453,2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CF" w:rsidRPr="00C046CF" w:rsidRDefault="00C046CF" w:rsidP="00C0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6CF" w:rsidRPr="00C046CF" w:rsidRDefault="00C046CF" w:rsidP="00C0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6CF" w:rsidRPr="00C046CF" w:rsidRDefault="00C046CF" w:rsidP="00C0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46CF">
              <w:rPr>
                <w:rFonts w:ascii="Times New Roman" w:hAnsi="Times New Roman" w:cs="Times New Roman"/>
                <w:sz w:val="22"/>
                <w:szCs w:val="22"/>
              </w:rPr>
              <w:t>44453,2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46CF" w:rsidRPr="00C046CF" w:rsidRDefault="00C046CF" w:rsidP="00C046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1338,3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1338,3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2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«Ремонт дорог общего пользования, тротуаров и дворовых территорий»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174435,5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81911,4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90658,5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1865,6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2.0.1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103952,4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39725,1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62361,7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1865,6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2.0.4.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9759,3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4096,9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2.0.5.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25040,7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17840,5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7200,2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2.0.7.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10205,3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5116,3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2.0.8.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991,5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08 2 01 00000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52696,0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52696,0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45099,6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45099,6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2.1.5.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2697,7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2697,7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64154,9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38131,8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25587,8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435,3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18145,7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8131,0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9579,4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435,3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8593,3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5662,4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2930,9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2.2.6.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Редькинский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7507,6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2418,6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2.2.7.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Ситниковский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8551,2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5655,0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2896,2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2.2.8.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2125,5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1562,0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563,5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5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Мероприятие по ремонту дорог на территории городского округа г.Бор, основанные на инициативах граждан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08 2 05 00000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7878,1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6447,8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1430,3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7450,1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6019,8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1430,3</w:t>
            </w:r>
          </w:p>
        </w:tc>
      </w:tr>
      <w:tr w:rsidR="003771C5" w:rsidRPr="00F65692">
        <w:trPr>
          <w:gridAfter w:val="1"/>
          <w:wAfter w:w="15" w:type="dxa"/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2.4.2.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Ямновский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Подпрограмма 4  "Обеспечение реализации муниципальной программы"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 xml:space="preserve">08 4 00 0000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2023г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34383,7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  <w:tr w:rsidR="003771C5" w:rsidRPr="00F6569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4.0.1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34383,7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33889,8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  <w:tr w:rsidR="003771C5" w:rsidRPr="00F6569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</w:t>
            </w:r>
          </w:p>
          <w:p w:rsidR="003771C5" w:rsidRPr="00F65692" w:rsidRDefault="003771C5" w:rsidP="003771C5">
            <w:pPr>
              <w:suppressAutoHyphens/>
              <w:autoSpaceDE/>
              <w:autoSpaceDN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«Содержание учреждений, осуществляющих управление дорожным хозяйством»</w:t>
            </w:r>
          </w:p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 xml:space="preserve">08 4 01 00000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2785,1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  <w:tr w:rsidR="003771C5" w:rsidRPr="00F6569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771C5" w:rsidRPr="00F65692">
        <w:trPr>
          <w:gridAfter w:val="1"/>
          <w:wAfter w:w="15" w:type="dxa"/>
          <w:trHeight w:val="4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4.1.1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Управление ЖКЖ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2785,1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1C5" w:rsidRPr="00F65692" w:rsidRDefault="003771C5" w:rsidP="003771C5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493,9</w:t>
            </w:r>
          </w:p>
        </w:tc>
      </w:tr>
    </w:tbl>
    <w:p w:rsidR="00EC2E82" w:rsidRDefault="00EC2E82" w:rsidP="00F65692">
      <w:pPr>
        <w:rPr>
          <w:rFonts w:ascii="Times New Roman" w:hAnsi="Times New Roman" w:cs="Times New Roman"/>
          <w:sz w:val="28"/>
          <w:szCs w:val="28"/>
        </w:rPr>
      </w:pPr>
    </w:p>
    <w:p w:rsidR="009F2517" w:rsidRDefault="009F2517" w:rsidP="00675C69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9F2517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F2517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</w:t>
      </w:r>
      <w:r w:rsidR="00675C69">
        <w:rPr>
          <w:rFonts w:ascii="Times New Roman" w:hAnsi="Times New Roman" w:cs="Times New Roman"/>
          <w:sz w:val="28"/>
          <w:szCs w:val="28"/>
        </w:rPr>
        <w:t xml:space="preserve">ирования подпрограммы в разрезе </w:t>
      </w:r>
      <w:r w:rsidR="005A6B48" w:rsidRPr="005A6B48">
        <w:rPr>
          <w:rFonts w:ascii="Times New Roman" w:hAnsi="Times New Roman" w:cs="Times New Roman"/>
          <w:sz w:val="28"/>
          <w:szCs w:val="28"/>
        </w:rPr>
        <w:t>источников и сроков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Pr="009F2517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 xml:space="preserve">Всего,        </w:t>
            </w:r>
            <w:r w:rsidRPr="00DF60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тыс. рублей</w:t>
            </w:r>
          </w:p>
        </w:tc>
        <w:tc>
          <w:tcPr>
            <w:tcW w:w="6521" w:type="dxa"/>
            <w:gridSpan w:val="4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  по годам реализации программы   (тыс. рублей)</w:t>
            </w:r>
          </w:p>
        </w:tc>
      </w:tr>
      <w:tr w:rsidR="009F2517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9F2517" w:rsidRPr="00DF6025" w:rsidRDefault="009F2517" w:rsidP="003F79DE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9F2517" w:rsidRPr="00DF6025" w:rsidRDefault="009F2517" w:rsidP="003F79DE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F6569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9F2517" w:rsidRDefault="00F65692" w:rsidP="00F65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Подпрограмма «Содержание дорог общего пользования, тротуаров»</w:t>
            </w:r>
          </w:p>
          <w:p w:rsidR="00F65692" w:rsidRPr="009F2517" w:rsidRDefault="00F65692" w:rsidP="00F65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1701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  <w:tr w:rsidR="00F6569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9F2517" w:rsidRDefault="00F65692" w:rsidP="00F65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517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188244,5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45359,0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51697,7</w:t>
            </w:r>
          </w:p>
        </w:tc>
        <w:tc>
          <w:tcPr>
            <w:tcW w:w="1701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43368,7</w:t>
            </w:r>
          </w:p>
        </w:tc>
        <w:tc>
          <w:tcPr>
            <w:tcW w:w="2126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47819,1</w:t>
            </w:r>
          </w:p>
        </w:tc>
      </w:tr>
    </w:tbl>
    <w:p w:rsidR="009F2517" w:rsidRDefault="009F2517" w:rsidP="009F2517">
      <w:pPr>
        <w:rPr>
          <w:rFonts w:ascii="Times New Roman" w:hAnsi="Times New Roman" w:cs="Times New Roman"/>
          <w:sz w:val="28"/>
          <w:szCs w:val="28"/>
        </w:rPr>
      </w:pPr>
    </w:p>
    <w:p w:rsidR="00DF6025" w:rsidRPr="007A3BA9" w:rsidRDefault="00F65692" w:rsidP="009F2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2517">
        <w:rPr>
          <w:rFonts w:ascii="Times New Roman" w:hAnsi="Times New Roman" w:cs="Times New Roman"/>
          <w:sz w:val="28"/>
          <w:szCs w:val="28"/>
        </w:rPr>
        <w:t xml:space="preserve">. 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DF6025">
        <w:rPr>
          <w:rFonts w:ascii="Times New Roman" w:hAnsi="Times New Roman" w:cs="Times New Roman"/>
          <w:sz w:val="28"/>
          <w:szCs w:val="28"/>
        </w:rPr>
        <w:t>2</w:t>
      </w:r>
      <w:r w:rsidR="00DF6025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6 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9B15F0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DF6025" w:rsidRPr="007A3BA9">
        <w:rPr>
          <w:rFonts w:ascii="Times New Roman" w:hAnsi="Times New Roman" w:cs="Times New Roman"/>
          <w:sz w:val="28"/>
          <w:szCs w:val="28"/>
        </w:rPr>
        <w:t>строки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DF6025" w:rsidRPr="00DF6025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DF6025" w:rsidRPr="00DF6025" w:rsidRDefault="00DF6025" w:rsidP="00DF6025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DF6025" w:rsidRPr="00DF6025" w:rsidRDefault="00DF6025" w:rsidP="00DF6025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25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F6569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375794" w:rsidRDefault="00F65692" w:rsidP="00F65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2 Подпрограмма «Ремонт дорог общего пользования, троту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аров и дворовых территорий» </w:t>
            </w: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409010,4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103313,3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174435,5</w:t>
            </w:r>
          </w:p>
        </w:tc>
        <w:tc>
          <w:tcPr>
            <w:tcW w:w="1701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68833,8</w:t>
            </w:r>
          </w:p>
        </w:tc>
      </w:tr>
      <w:tr w:rsidR="00F6569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375794" w:rsidRDefault="00F65692" w:rsidP="00F6569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75794">
              <w:rPr>
                <w:rFonts w:ascii="Times New Roman" w:hAnsi="Times New Roman" w:cs="Times New Roman"/>
                <w:sz w:val="22"/>
                <w:szCs w:val="22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273741,8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51821,7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90658,5</w:t>
            </w:r>
          </w:p>
        </w:tc>
        <w:tc>
          <w:tcPr>
            <w:tcW w:w="1701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62427,8</w:t>
            </w:r>
          </w:p>
        </w:tc>
        <w:tc>
          <w:tcPr>
            <w:tcW w:w="2126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68833,8</w:t>
            </w:r>
          </w:p>
        </w:tc>
      </w:tr>
      <w:tr w:rsidR="00F65692" w:rsidRPr="00DF60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6D6EF9" w:rsidRDefault="00F65692" w:rsidP="00F6569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4749,3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2883,7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1865,6</w:t>
            </w:r>
          </w:p>
        </w:tc>
        <w:tc>
          <w:tcPr>
            <w:tcW w:w="1701" w:type="dxa"/>
            <w:vAlign w:val="center"/>
          </w:tcPr>
          <w:p w:rsidR="00F65692" w:rsidRPr="006D6EF9" w:rsidRDefault="00F65692" w:rsidP="00F656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65692" w:rsidRPr="006D6EF9" w:rsidRDefault="00F65692" w:rsidP="00F6569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7750D4" w:rsidRPr="005A6B48" w:rsidRDefault="00F65692" w:rsidP="005A6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2517">
        <w:rPr>
          <w:rFonts w:ascii="Times New Roman" w:hAnsi="Times New Roman" w:cs="Times New Roman"/>
          <w:sz w:val="28"/>
          <w:szCs w:val="28"/>
        </w:rPr>
        <w:t>.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В подпрограмме </w:t>
      </w:r>
      <w:r w:rsidR="00BC1D64">
        <w:rPr>
          <w:rFonts w:ascii="Times New Roman" w:hAnsi="Times New Roman" w:cs="Times New Roman"/>
          <w:sz w:val="28"/>
          <w:szCs w:val="28"/>
        </w:rPr>
        <w:t>4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«Паспорт подпрограммы» в  позиции </w:t>
      </w:r>
      <w:r w:rsidR="00BC1D64">
        <w:rPr>
          <w:rFonts w:ascii="Times New Roman" w:hAnsi="Times New Roman" w:cs="Times New Roman"/>
          <w:sz w:val="28"/>
          <w:szCs w:val="28"/>
        </w:rPr>
        <w:t>5</w:t>
      </w:r>
      <w:r w:rsidR="00EE2A62" w:rsidRPr="007A3BA9">
        <w:rPr>
          <w:rFonts w:ascii="Times New Roman" w:hAnsi="Times New Roman" w:cs="Times New Roman"/>
          <w:sz w:val="28"/>
          <w:szCs w:val="28"/>
        </w:rPr>
        <w:t xml:space="preserve"> «</w:t>
      </w:r>
      <w:r w:rsidR="005A6B48" w:rsidRPr="005A6B48">
        <w:rPr>
          <w:rFonts w:ascii="Times New Roman" w:hAnsi="Times New Roman" w:cs="Times New Roman"/>
          <w:sz w:val="28"/>
          <w:szCs w:val="28"/>
        </w:rPr>
        <w:t>Объемы финансирования подпрограммы в разрезе источников и сроков реализации</w:t>
      </w:r>
      <w:r w:rsidR="00EE2A62">
        <w:rPr>
          <w:rFonts w:ascii="Times New Roman" w:hAnsi="Times New Roman" w:cs="Times New Roman"/>
          <w:sz w:val="28"/>
          <w:szCs w:val="28"/>
        </w:rPr>
        <w:t xml:space="preserve">» некоторые </w:t>
      </w:r>
      <w:r w:rsidR="00EE2A62" w:rsidRPr="007A3BA9">
        <w:rPr>
          <w:rFonts w:ascii="Times New Roman" w:hAnsi="Times New Roman" w:cs="Times New Roman"/>
          <w:sz w:val="28"/>
          <w:szCs w:val="28"/>
        </w:rPr>
        <w:t>ст</w:t>
      </w:r>
      <w:r w:rsidR="005A6B48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275"/>
        <w:gridCol w:w="1134"/>
        <w:gridCol w:w="1560"/>
        <w:gridCol w:w="1701"/>
        <w:gridCol w:w="2126"/>
      </w:tblGrid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7338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программы</w:t>
            </w:r>
          </w:p>
        </w:tc>
        <w:tc>
          <w:tcPr>
            <w:tcW w:w="1275" w:type="dxa"/>
            <w:vMerge w:val="restart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Всего,        тыс. рублей</w:t>
            </w:r>
          </w:p>
        </w:tc>
        <w:tc>
          <w:tcPr>
            <w:tcW w:w="6521" w:type="dxa"/>
            <w:gridSpan w:val="4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В том числе   по годам реализации программы   (тыс. рублей)</w:t>
            </w:r>
          </w:p>
        </w:tc>
      </w:tr>
      <w:tr w:rsidR="00EE2A62" w:rsidRPr="009566A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7338" w:type="dxa"/>
            <w:vMerge/>
          </w:tcPr>
          <w:p w:rsidR="00EE2A62" w:rsidRPr="009566AE" w:rsidRDefault="00EE2A62" w:rsidP="00A343A2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60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1701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2126" w:type="dxa"/>
          </w:tcPr>
          <w:p w:rsidR="00EE2A62" w:rsidRPr="009566AE" w:rsidRDefault="00EE2A62" w:rsidP="00A343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66AE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</w:tr>
      <w:tr w:rsidR="00F65692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6D6EF9" w:rsidRDefault="00F65692" w:rsidP="00F656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 Подпрограмма </w:t>
            </w:r>
            <w:r w:rsidRPr="006D6EF9">
              <w:rPr>
                <w:rFonts w:ascii="Times New Roman" w:hAnsi="Times New Roman" w:cs="Times New Roman"/>
                <w:bCs/>
                <w:color w:val="000000"/>
                <w:sz w:val="20"/>
              </w:rPr>
              <w:t>"Обеспечение реализации муниципальной программы"</w:t>
            </w: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65692" w:rsidRPr="006D6EF9" w:rsidRDefault="00F65692" w:rsidP="00F656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>(1) + (2) + (3) + (4)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141039,2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29918,6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34383,7</w:t>
            </w:r>
          </w:p>
        </w:tc>
        <w:tc>
          <w:tcPr>
            <w:tcW w:w="1701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36495,9</w:t>
            </w:r>
          </w:p>
        </w:tc>
        <w:tc>
          <w:tcPr>
            <w:tcW w:w="2126" w:type="dxa"/>
            <w:vAlign w:val="center"/>
          </w:tcPr>
          <w:p w:rsidR="00F65692" w:rsidRPr="00F65692" w:rsidRDefault="00F65692" w:rsidP="00F65692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bCs/>
                <w:sz w:val="22"/>
                <w:szCs w:val="22"/>
              </w:rPr>
              <w:t>40241,0</w:t>
            </w:r>
          </w:p>
        </w:tc>
      </w:tr>
      <w:tr w:rsidR="00F65692" w:rsidRPr="009566AE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338" w:type="dxa"/>
          </w:tcPr>
          <w:p w:rsidR="00F65692" w:rsidRPr="006D6EF9" w:rsidRDefault="00F65692" w:rsidP="00F65692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6D6EF9">
              <w:rPr>
                <w:rFonts w:ascii="Times New Roman" w:hAnsi="Times New Roman" w:cs="Times New Roman"/>
                <w:color w:val="000000"/>
                <w:sz w:val="20"/>
              </w:rPr>
              <w:t xml:space="preserve">4) прочие источники </w:t>
            </w:r>
          </w:p>
        </w:tc>
        <w:tc>
          <w:tcPr>
            <w:tcW w:w="1275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730,4</w:t>
            </w:r>
          </w:p>
        </w:tc>
        <w:tc>
          <w:tcPr>
            <w:tcW w:w="1134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236,5</w:t>
            </w:r>
          </w:p>
        </w:tc>
        <w:tc>
          <w:tcPr>
            <w:tcW w:w="1560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692">
              <w:rPr>
                <w:rFonts w:ascii="Times New Roman" w:hAnsi="Times New Roman" w:cs="Times New Roman"/>
                <w:sz w:val="22"/>
                <w:szCs w:val="22"/>
              </w:rPr>
              <w:t>493,9</w:t>
            </w:r>
          </w:p>
        </w:tc>
        <w:tc>
          <w:tcPr>
            <w:tcW w:w="1701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65692" w:rsidRPr="00F65692" w:rsidRDefault="00F65692" w:rsidP="00F6569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F4" w:rsidRDefault="009050EF" w:rsidP="00F35968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</w:p>
    <w:sectPr w:rsidR="005963F4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6C5" w:rsidRDefault="00E826C5" w:rsidP="004C50E6">
      <w:r>
        <w:separator/>
      </w:r>
    </w:p>
  </w:endnote>
  <w:endnote w:type="continuationSeparator" w:id="1">
    <w:p w:rsidR="00E826C5" w:rsidRDefault="00E826C5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6C5" w:rsidRDefault="00E826C5" w:rsidP="004C50E6">
      <w:r>
        <w:separator/>
      </w:r>
    </w:p>
  </w:footnote>
  <w:footnote w:type="continuationSeparator" w:id="1">
    <w:p w:rsidR="00E826C5" w:rsidRDefault="00E826C5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1C5" w:rsidRDefault="003771C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multilevel"/>
    <w:tmpl w:val="8CD2DB44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</w:num>
  <w:num w:numId="37">
    <w:abstractNumId w:val="3"/>
  </w:num>
  <w:num w:numId="38">
    <w:abstractNumId w:val="2"/>
  </w:num>
  <w:num w:numId="39">
    <w:abstractNumId w:val="11"/>
  </w:num>
  <w:num w:numId="40">
    <w:abstractNumId w:val="10"/>
  </w:num>
  <w:num w:numId="41">
    <w:abstractNumId w:val="4"/>
  </w:num>
  <w:num w:numId="42">
    <w:abstractNumId w:val="3"/>
  </w:num>
  <w:num w:numId="43">
    <w:abstractNumId w:val="2"/>
  </w:num>
  <w:num w:numId="44">
    <w:abstractNumId w:val="4"/>
  </w:num>
  <w:num w:numId="45">
    <w:abstractNumId w:val="3"/>
  </w:num>
  <w:num w:numId="46">
    <w:abstractNumId w:val="2"/>
  </w:num>
  <w:num w:numId="47">
    <w:abstractNumId w:val="4"/>
    <w:lvlOverride w:ilvl="0"/>
  </w:num>
  <w:num w:numId="48">
    <w:abstractNumId w:val="3"/>
    <w:lvlOverride w:ilvl="0"/>
  </w:num>
  <w:num w:numId="49">
    <w:abstractNumId w:val="2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1963"/>
    <w:rsid w:val="000337D1"/>
    <w:rsid w:val="00033EA3"/>
    <w:rsid w:val="00035875"/>
    <w:rsid w:val="00037144"/>
    <w:rsid w:val="000411E6"/>
    <w:rsid w:val="000419F8"/>
    <w:rsid w:val="00041FD8"/>
    <w:rsid w:val="00043921"/>
    <w:rsid w:val="00043CCF"/>
    <w:rsid w:val="0004472C"/>
    <w:rsid w:val="000462B3"/>
    <w:rsid w:val="00047BAD"/>
    <w:rsid w:val="0005042A"/>
    <w:rsid w:val="00050612"/>
    <w:rsid w:val="00050EF7"/>
    <w:rsid w:val="00052675"/>
    <w:rsid w:val="00055384"/>
    <w:rsid w:val="00060B14"/>
    <w:rsid w:val="00064A32"/>
    <w:rsid w:val="00067E6D"/>
    <w:rsid w:val="000703C0"/>
    <w:rsid w:val="000747FB"/>
    <w:rsid w:val="00076DF2"/>
    <w:rsid w:val="00077C16"/>
    <w:rsid w:val="00083616"/>
    <w:rsid w:val="00085D47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10F1"/>
    <w:rsid w:val="000C2142"/>
    <w:rsid w:val="000C6A6F"/>
    <w:rsid w:val="000D02B0"/>
    <w:rsid w:val="000D1072"/>
    <w:rsid w:val="000D398F"/>
    <w:rsid w:val="000D6119"/>
    <w:rsid w:val="000D6666"/>
    <w:rsid w:val="000D7278"/>
    <w:rsid w:val="000D7C7C"/>
    <w:rsid w:val="000E233A"/>
    <w:rsid w:val="000E2DCA"/>
    <w:rsid w:val="000E2F7C"/>
    <w:rsid w:val="000E31EE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05C8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042"/>
    <w:rsid w:val="00136D4B"/>
    <w:rsid w:val="00136FD5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2B61"/>
    <w:rsid w:val="00173E86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22CE"/>
    <w:rsid w:val="001C3536"/>
    <w:rsid w:val="001C5B00"/>
    <w:rsid w:val="001C77EF"/>
    <w:rsid w:val="001C7838"/>
    <w:rsid w:val="001D21E2"/>
    <w:rsid w:val="001D2F42"/>
    <w:rsid w:val="001D4119"/>
    <w:rsid w:val="001D4F88"/>
    <w:rsid w:val="001D55D6"/>
    <w:rsid w:val="001D7FCC"/>
    <w:rsid w:val="001E0740"/>
    <w:rsid w:val="001E263D"/>
    <w:rsid w:val="001E2D18"/>
    <w:rsid w:val="001F119C"/>
    <w:rsid w:val="001F67C9"/>
    <w:rsid w:val="001F786C"/>
    <w:rsid w:val="001F7C30"/>
    <w:rsid w:val="00202ACA"/>
    <w:rsid w:val="00204D3A"/>
    <w:rsid w:val="0020632E"/>
    <w:rsid w:val="00207867"/>
    <w:rsid w:val="00207C6D"/>
    <w:rsid w:val="0021012A"/>
    <w:rsid w:val="00210CCD"/>
    <w:rsid w:val="00214906"/>
    <w:rsid w:val="00214C9E"/>
    <w:rsid w:val="002164DC"/>
    <w:rsid w:val="00217539"/>
    <w:rsid w:val="002211AE"/>
    <w:rsid w:val="00222F61"/>
    <w:rsid w:val="00222F70"/>
    <w:rsid w:val="00222FD0"/>
    <w:rsid w:val="00223937"/>
    <w:rsid w:val="00231576"/>
    <w:rsid w:val="00231E57"/>
    <w:rsid w:val="00232089"/>
    <w:rsid w:val="00233529"/>
    <w:rsid w:val="00236422"/>
    <w:rsid w:val="00244321"/>
    <w:rsid w:val="00245853"/>
    <w:rsid w:val="0024645B"/>
    <w:rsid w:val="00247DFB"/>
    <w:rsid w:val="00250653"/>
    <w:rsid w:val="00250C0D"/>
    <w:rsid w:val="002520DB"/>
    <w:rsid w:val="00252209"/>
    <w:rsid w:val="0025705E"/>
    <w:rsid w:val="0026389D"/>
    <w:rsid w:val="00264A13"/>
    <w:rsid w:val="002653B7"/>
    <w:rsid w:val="00265702"/>
    <w:rsid w:val="00265F72"/>
    <w:rsid w:val="00267E0D"/>
    <w:rsid w:val="002710D1"/>
    <w:rsid w:val="00273F14"/>
    <w:rsid w:val="00276CCA"/>
    <w:rsid w:val="002770E9"/>
    <w:rsid w:val="00277ED4"/>
    <w:rsid w:val="00280FC6"/>
    <w:rsid w:val="00281CA4"/>
    <w:rsid w:val="0028670F"/>
    <w:rsid w:val="00286754"/>
    <w:rsid w:val="00286BF1"/>
    <w:rsid w:val="00286CAF"/>
    <w:rsid w:val="002870FC"/>
    <w:rsid w:val="0028758A"/>
    <w:rsid w:val="002908A9"/>
    <w:rsid w:val="002917BA"/>
    <w:rsid w:val="00293B91"/>
    <w:rsid w:val="00294B1B"/>
    <w:rsid w:val="00296A68"/>
    <w:rsid w:val="002A2F07"/>
    <w:rsid w:val="002A5393"/>
    <w:rsid w:val="002A5C8D"/>
    <w:rsid w:val="002A6E98"/>
    <w:rsid w:val="002A7111"/>
    <w:rsid w:val="002A7338"/>
    <w:rsid w:val="002B0A88"/>
    <w:rsid w:val="002B3271"/>
    <w:rsid w:val="002B4FFF"/>
    <w:rsid w:val="002B520A"/>
    <w:rsid w:val="002B575F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E683C"/>
    <w:rsid w:val="002F0BDB"/>
    <w:rsid w:val="002F0C30"/>
    <w:rsid w:val="002F177A"/>
    <w:rsid w:val="002F52DD"/>
    <w:rsid w:val="002F5B8F"/>
    <w:rsid w:val="00305C6D"/>
    <w:rsid w:val="0030601C"/>
    <w:rsid w:val="00310F4F"/>
    <w:rsid w:val="00311D7E"/>
    <w:rsid w:val="00311E62"/>
    <w:rsid w:val="00312914"/>
    <w:rsid w:val="00312EF5"/>
    <w:rsid w:val="00315772"/>
    <w:rsid w:val="003171A9"/>
    <w:rsid w:val="00317DA5"/>
    <w:rsid w:val="00317EDF"/>
    <w:rsid w:val="0032006B"/>
    <w:rsid w:val="003205F5"/>
    <w:rsid w:val="00320EE4"/>
    <w:rsid w:val="00324296"/>
    <w:rsid w:val="0032784F"/>
    <w:rsid w:val="003308E2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75794"/>
    <w:rsid w:val="003771C5"/>
    <w:rsid w:val="00382398"/>
    <w:rsid w:val="00382537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69BB"/>
    <w:rsid w:val="003B7AA3"/>
    <w:rsid w:val="003C23E8"/>
    <w:rsid w:val="003C5E4E"/>
    <w:rsid w:val="003C646C"/>
    <w:rsid w:val="003D280C"/>
    <w:rsid w:val="003D35AF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2D7"/>
    <w:rsid w:val="003F3652"/>
    <w:rsid w:val="003F38D0"/>
    <w:rsid w:val="003F546E"/>
    <w:rsid w:val="003F58C9"/>
    <w:rsid w:val="003F68F8"/>
    <w:rsid w:val="003F69E1"/>
    <w:rsid w:val="003F79DE"/>
    <w:rsid w:val="00400537"/>
    <w:rsid w:val="00401F8C"/>
    <w:rsid w:val="00402281"/>
    <w:rsid w:val="00402A56"/>
    <w:rsid w:val="0040559F"/>
    <w:rsid w:val="00405903"/>
    <w:rsid w:val="004101CC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2A0E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09DB"/>
    <w:rsid w:val="0046163A"/>
    <w:rsid w:val="00462F49"/>
    <w:rsid w:val="004656B2"/>
    <w:rsid w:val="00466182"/>
    <w:rsid w:val="00472F7B"/>
    <w:rsid w:val="004849F7"/>
    <w:rsid w:val="00485098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37AC"/>
    <w:rsid w:val="004A5028"/>
    <w:rsid w:val="004A7CE7"/>
    <w:rsid w:val="004B0BEB"/>
    <w:rsid w:val="004B1095"/>
    <w:rsid w:val="004B1D04"/>
    <w:rsid w:val="004B2CAD"/>
    <w:rsid w:val="004B2E76"/>
    <w:rsid w:val="004B311B"/>
    <w:rsid w:val="004B6B3E"/>
    <w:rsid w:val="004C02E0"/>
    <w:rsid w:val="004C3AC0"/>
    <w:rsid w:val="004C42A7"/>
    <w:rsid w:val="004C50E6"/>
    <w:rsid w:val="004D0479"/>
    <w:rsid w:val="004D58D0"/>
    <w:rsid w:val="004D6543"/>
    <w:rsid w:val="004D7FCD"/>
    <w:rsid w:val="004E295A"/>
    <w:rsid w:val="004E2EC3"/>
    <w:rsid w:val="004E3315"/>
    <w:rsid w:val="004E57B8"/>
    <w:rsid w:val="004F079F"/>
    <w:rsid w:val="004F1B5D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25455"/>
    <w:rsid w:val="0052777E"/>
    <w:rsid w:val="0053079A"/>
    <w:rsid w:val="005351EA"/>
    <w:rsid w:val="00535DC8"/>
    <w:rsid w:val="005367D3"/>
    <w:rsid w:val="00540BEF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0BD7"/>
    <w:rsid w:val="0057581A"/>
    <w:rsid w:val="00577D2F"/>
    <w:rsid w:val="005827C5"/>
    <w:rsid w:val="00583B1B"/>
    <w:rsid w:val="00587A5E"/>
    <w:rsid w:val="00587EE0"/>
    <w:rsid w:val="005933E0"/>
    <w:rsid w:val="005963F4"/>
    <w:rsid w:val="00597DD7"/>
    <w:rsid w:val="005A3241"/>
    <w:rsid w:val="005A439E"/>
    <w:rsid w:val="005A6B48"/>
    <w:rsid w:val="005B0C88"/>
    <w:rsid w:val="005B37AA"/>
    <w:rsid w:val="005B384C"/>
    <w:rsid w:val="005B51EB"/>
    <w:rsid w:val="005B559B"/>
    <w:rsid w:val="005B6427"/>
    <w:rsid w:val="005B71B5"/>
    <w:rsid w:val="005C5D3E"/>
    <w:rsid w:val="005C63E4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1CC7"/>
    <w:rsid w:val="0061327D"/>
    <w:rsid w:val="006177B8"/>
    <w:rsid w:val="00627A1E"/>
    <w:rsid w:val="00627F1D"/>
    <w:rsid w:val="0063137F"/>
    <w:rsid w:val="0063157B"/>
    <w:rsid w:val="00632907"/>
    <w:rsid w:val="0063481E"/>
    <w:rsid w:val="006360FF"/>
    <w:rsid w:val="006362F7"/>
    <w:rsid w:val="00636579"/>
    <w:rsid w:val="0063679E"/>
    <w:rsid w:val="00637533"/>
    <w:rsid w:val="00641616"/>
    <w:rsid w:val="00641A99"/>
    <w:rsid w:val="0064335F"/>
    <w:rsid w:val="0064698A"/>
    <w:rsid w:val="00647F5A"/>
    <w:rsid w:val="00650FC9"/>
    <w:rsid w:val="006515AE"/>
    <w:rsid w:val="00654F10"/>
    <w:rsid w:val="00655AAC"/>
    <w:rsid w:val="00656F2A"/>
    <w:rsid w:val="00657B65"/>
    <w:rsid w:val="00662E15"/>
    <w:rsid w:val="00662FEF"/>
    <w:rsid w:val="00673256"/>
    <w:rsid w:val="00675C69"/>
    <w:rsid w:val="00680275"/>
    <w:rsid w:val="00680837"/>
    <w:rsid w:val="006808F5"/>
    <w:rsid w:val="00684376"/>
    <w:rsid w:val="00687E4E"/>
    <w:rsid w:val="0069118A"/>
    <w:rsid w:val="00691EE5"/>
    <w:rsid w:val="00694AA6"/>
    <w:rsid w:val="006A0007"/>
    <w:rsid w:val="006A3666"/>
    <w:rsid w:val="006A570C"/>
    <w:rsid w:val="006A5D55"/>
    <w:rsid w:val="006A74BB"/>
    <w:rsid w:val="006B3BA8"/>
    <w:rsid w:val="006B411B"/>
    <w:rsid w:val="006B6319"/>
    <w:rsid w:val="006B6FFB"/>
    <w:rsid w:val="006C093E"/>
    <w:rsid w:val="006C14B9"/>
    <w:rsid w:val="006C22EE"/>
    <w:rsid w:val="006C322D"/>
    <w:rsid w:val="006C3726"/>
    <w:rsid w:val="006C4700"/>
    <w:rsid w:val="006C5FE6"/>
    <w:rsid w:val="006C6697"/>
    <w:rsid w:val="006C6AD9"/>
    <w:rsid w:val="006D4D82"/>
    <w:rsid w:val="006D6EF9"/>
    <w:rsid w:val="006D7A54"/>
    <w:rsid w:val="006E4B63"/>
    <w:rsid w:val="006E5AD8"/>
    <w:rsid w:val="006E658D"/>
    <w:rsid w:val="006E6956"/>
    <w:rsid w:val="006F23FF"/>
    <w:rsid w:val="006F472D"/>
    <w:rsid w:val="006F494C"/>
    <w:rsid w:val="006F671D"/>
    <w:rsid w:val="007002F4"/>
    <w:rsid w:val="00700ED6"/>
    <w:rsid w:val="00700FBA"/>
    <w:rsid w:val="00701493"/>
    <w:rsid w:val="0070152E"/>
    <w:rsid w:val="00703354"/>
    <w:rsid w:val="00711F86"/>
    <w:rsid w:val="00712901"/>
    <w:rsid w:val="00712D10"/>
    <w:rsid w:val="0071788B"/>
    <w:rsid w:val="0073177F"/>
    <w:rsid w:val="00732B6F"/>
    <w:rsid w:val="00732E4E"/>
    <w:rsid w:val="00733291"/>
    <w:rsid w:val="00736576"/>
    <w:rsid w:val="00741200"/>
    <w:rsid w:val="0074159C"/>
    <w:rsid w:val="00742C19"/>
    <w:rsid w:val="00742C4B"/>
    <w:rsid w:val="00743ACE"/>
    <w:rsid w:val="007440B7"/>
    <w:rsid w:val="007462EC"/>
    <w:rsid w:val="00747C3C"/>
    <w:rsid w:val="00753395"/>
    <w:rsid w:val="00754915"/>
    <w:rsid w:val="00755C9D"/>
    <w:rsid w:val="00756F9E"/>
    <w:rsid w:val="00760CCF"/>
    <w:rsid w:val="00760D91"/>
    <w:rsid w:val="00762618"/>
    <w:rsid w:val="007664DF"/>
    <w:rsid w:val="00766519"/>
    <w:rsid w:val="00774DE8"/>
    <w:rsid w:val="007750D4"/>
    <w:rsid w:val="00775E7B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01CE"/>
    <w:rsid w:val="007A055D"/>
    <w:rsid w:val="007A1663"/>
    <w:rsid w:val="007A2C81"/>
    <w:rsid w:val="007A3A50"/>
    <w:rsid w:val="007A3BA9"/>
    <w:rsid w:val="007A42F4"/>
    <w:rsid w:val="007A62E9"/>
    <w:rsid w:val="007B4D7C"/>
    <w:rsid w:val="007B6776"/>
    <w:rsid w:val="007B7614"/>
    <w:rsid w:val="007B763B"/>
    <w:rsid w:val="007C09E2"/>
    <w:rsid w:val="007C127B"/>
    <w:rsid w:val="007C2D69"/>
    <w:rsid w:val="007D05F6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4D27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4CDF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44D2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0E3F"/>
    <w:rsid w:val="008C12CB"/>
    <w:rsid w:val="008C2157"/>
    <w:rsid w:val="008C49BC"/>
    <w:rsid w:val="008C76E6"/>
    <w:rsid w:val="008C7C19"/>
    <w:rsid w:val="008D13CB"/>
    <w:rsid w:val="008D1682"/>
    <w:rsid w:val="008D18AD"/>
    <w:rsid w:val="008D1BB7"/>
    <w:rsid w:val="008D4C24"/>
    <w:rsid w:val="008D5E02"/>
    <w:rsid w:val="008E16F0"/>
    <w:rsid w:val="008E4D89"/>
    <w:rsid w:val="008E4E21"/>
    <w:rsid w:val="008E5F24"/>
    <w:rsid w:val="008E6148"/>
    <w:rsid w:val="008E63B8"/>
    <w:rsid w:val="008F10FF"/>
    <w:rsid w:val="008F269A"/>
    <w:rsid w:val="008F3ABE"/>
    <w:rsid w:val="008F6383"/>
    <w:rsid w:val="00902730"/>
    <w:rsid w:val="009050EF"/>
    <w:rsid w:val="00905D56"/>
    <w:rsid w:val="00910694"/>
    <w:rsid w:val="00911142"/>
    <w:rsid w:val="00915168"/>
    <w:rsid w:val="00915242"/>
    <w:rsid w:val="00917B53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3398"/>
    <w:rsid w:val="00936F9C"/>
    <w:rsid w:val="00937E1E"/>
    <w:rsid w:val="009407D2"/>
    <w:rsid w:val="00941A0C"/>
    <w:rsid w:val="00942A71"/>
    <w:rsid w:val="00947623"/>
    <w:rsid w:val="00947697"/>
    <w:rsid w:val="0095192F"/>
    <w:rsid w:val="00952830"/>
    <w:rsid w:val="00955B85"/>
    <w:rsid w:val="009566AE"/>
    <w:rsid w:val="00962E9C"/>
    <w:rsid w:val="00963525"/>
    <w:rsid w:val="00966FE7"/>
    <w:rsid w:val="00974AB1"/>
    <w:rsid w:val="0097764B"/>
    <w:rsid w:val="00984729"/>
    <w:rsid w:val="00987772"/>
    <w:rsid w:val="00991AD2"/>
    <w:rsid w:val="00994A18"/>
    <w:rsid w:val="00994AAB"/>
    <w:rsid w:val="00997C3D"/>
    <w:rsid w:val="009A14B6"/>
    <w:rsid w:val="009A1EE2"/>
    <w:rsid w:val="009A256C"/>
    <w:rsid w:val="009A321C"/>
    <w:rsid w:val="009A3803"/>
    <w:rsid w:val="009A3E9D"/>
    <w:rsid w:val="009A74F2"/>
    <w:rsid w:val="009B15F0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2517"/>
    <w:rsid w:val="009F4400"/>
    <w:rsid w:val="009F4BE4"/>
    <w:rsid w:val="009F57EE"/>
    <w:rsid w:val="009F6699"/>
    <w:rsid w:val="009F7C83"/>
    <w:rsid w:val="009F7DF5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0EE"/>
    <w:rsid w:val="00A31F99"/>
    <w:rsid w:val="00A343A2"/>
    <w:rsid w:val="00A405B7"/>
    <w:rsid w:val="00A43075"/>
    <w:rsid w:val="00A441EE"/>
    <w:rsid w:val="00A446F6"/>
    <w:rsid w:val="00A45DE7"/>
    <w:rsid w:val="00A46C48"/>
    <w:rsid w:val="00A46D2E"/>
    <w:rsid w:val="00A476A8"/>
    <w:rsid w:val="00A52E63"/>
    <w:rsid w:val="00A53CE8"/>
    <w:rsid w:val="00A57620"/>
    <w:rsid w:val="00A57831"/>
    <w:rsid w:val="00A579FB"/>
    <w:rsid w:val="00A57F96"/>
    <w:rsid w:val="00A62FDA"/>
    <w:rsid w:val="00A64DA4"/>
    <w:rsid w:val="00A65544"/>
    <w:rsid w:val="00A70955"/>
    <w:rsid w:val="00A7397E"/>
    <w:rsid w:val="00A75B11"/>
    <w:rsid w:val="00A76061"/>
    <w:rsid w:val="00A772EF"/>
    <w:rsid w:val="00A8052F"/>
    <w:rsid w:val="00A805E2"/>
    <w:rsid w:val="00A83760"/>
    <w:rsid w:val="00A8632C"/>
    <w:rsid w:val="00A87F7A"/>
    <w:rsid w:val="00A90C27"/>
    <w:rsid w:val="00A91849"/>
    <w:rsid w:val="00A92FA8"/>
    <w:rsid w:val="00A93E5F"/>
    <w:rsid w:val="00A959D8"/>
    <w:rsid w:val="00A96CED"/>
    <w:rsid w:val="00AA0AB4"/>
    <w:rsid w:val="00AA3431"/>
    <w:rsid w:val="00AA4EEB"/>
    <w:rsid w:val="00AA4EF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2FE5"/>
    <w:rsid w:val="00AD406C"/>
    <w:rsid w:val="00AD454F"/>
    <w:rsid w:val="00AD5151"/>
    <w:rsid w:val="00AE1031"/>
    <w:rsid w:val="00AE2147"/>
    <w:rsid w:val="00AE30A4"/>
    <w:rsid w:val="00AE5FA4"/>
    <w:rsid w:val="00AE7690"/>
    <w:rsid w:val="00AE770A"/>
    <w:rsid w:val="00AF2DF5"/>
    <w:rsid w:val="00AF4D4E"/>
    <w:rsid w:val="00AF6184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ADD"/>
    <w:rsid w:val="00B14C57"/>
    <w:rsid w:val="00B20B08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08CB"/>
    <w:rsid w:val="00B424A0"/>
    <w:rsid w:val="00B42589"/>
    <w:rsid w:val="00B45CE4"/>
    <w:rsid w:val="00B47474"/>
    <w:rsid w:val="00B52149"/>
    <w:rsid w:val="00B52E04"/>
    <w:rsid w:val="00B53FA6"/>
    <w:rsid w:val="00B55143"/>
    <w:rsid w:val="00B55F2A"/>
    <w:rsid w:val="00B604A9"/>
    <w:rsid w:val="00B61D78"/>
    <w:rsid w:val="00B63A2A"/>
    <w:rsid w:val="00B63B9E"/>
    <w:rsid w:val="00B67EA7"/>
    <w:rsid w:val="00B71683"/>
    <w:rsid w:val="00B72E1E"/>
    <w:rsid w:val="00B73A6E"/>
    <w:rsid w:val="00B766C9"/>
    <w:rsid w:val="00B76F1B"/>
    <w:rsid w:val="00B76FFC"/>
    <w:rsid w:val="00B77522"/>
    <w:rsid w:val="00B808AC"/>
    <w:rsid w:val="00B83827"/>
    <w:rsid w:val="00B83A03"/>
    <w:rsid w:val="00B84EEE"/>
    <w:rsid w:val="00B85165"/>
    <w:rsid w:val="00B87FFC"/>
    <w:rsid w:val="00B9019B"/>
    <w:rsid w:val="00B91711"/>
    <w:rsid w:val="00B9212C"/>
    <w:rsid w:val="00B925ED"/>
    <w:rsid w:val="00B963CB"/>
    <w:rsid w:val="00B963E2"/>
    <w:rsid w:val="00B9746D"/>
    <w:rsid w:val="00BA69EA"/>
    <w:rsid w:val="00BB03A0"/>
    <w:rsid w:val="00BB6221"/>
    <w:rsid w:val="00BB7972"/>
    <w:rsid w:val="00BC0E1A"/>
    <w:rsid w:val="00BC1D64"/>
    <w:rsid w:val="00BC3DCF"/>
    <w:rsid w:val="00BC455F"/>
    <w:rsid w:val="00BC47C0"/>
    <w:rsid w:val="00BC5754"/>
    <w:rsid w:val="00BC5C39"/>
    <w:rsid w:val="00BC79F6"/>
    <w:rsid w:val="00BD258A"/>
    <w:rsid w:val="00BD396E"/>
    <w:rsid w:val="00BD5C35"/>
    <w:rsid w:val="00BE0142"/>
    <w:rsid w:val="00BE05FB"/>
    <w:rsid w:val="00BE1B84"/>
    <w:rsid w:val="00BE1F8E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46CF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0622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3D1"/>
    <w:rsid w:val="00C658B6"/>
    <w:rsid w:val="00C66ADD"/>
    <w:rsid w:val="00C66C92"/>
    <w:rsid w:val="00C67A3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1917"/>
    <w:rsid w:val="00CB7F25"/>
    <w:rsid w:val="00CC0000"/>
    <w:rsid w:val="00CC046A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00F61"/>
    <w:rsid w:val="00D02DD7"/>
    <w:rsid w:val="00D1256B"/>
    <w:rsid w:val="00D1341B"/>
    <w:rsid w:val="00D17148"/>
    <w:rsid w:val="00D17739"/>
    <w:rsid w:val="00D17CF8"/>
    <w:rsid w:val="00D201A2"/>
    <w:rsid w:val="00D238B5"/>
    <w:rsid w:val="00D24A8F"/>
    <w:rsid w:val="00D25274"/>
    <w:rsid w:val="00D31100"/>
    <w:rsid w:val="00D34A23"/>
    <w:rsid w:val="00D36379"/>
    <w:rsid w:val="00D40BAD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7639E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363E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5FE"/>
    <w:rsid w:val="00DC3A1B"/>
    <w:rsid w:val="00DC4F51"/>
    <w:rsid w:val="00DC4F58"/>
    <w:rsid w:val="00DC566A"/>
    <w:rsid w:val="00DC6E72"/>
    <w:rsid w:val="00DC70D0"/>
    <w:rsid w:val="00DC7E44"/>
    <w:rsid w:val="00DC7E71"/>
    <w:rsid w:val="00DD0092"/>
    <w:rsid w:val="00DD0DF0"/>
    <w:rsid w:val="00DD0FF1"/>
    <w:rsid w:val="00DD218D"/>
    <w:rsid w:val="00DD2B53"/>
    <w:rsid w:val="00DD32AC"/>
    <w:rsid w:val="00DD5327"/>
    <w:rsid w:val="00DE01C8"/>
    <w:rsid w:val="00DE12E4"/>
    <w:rsid w:val="00DE2B5F"/>
    <w:rsid w:val="00DE75DE"/>
    <w:rsid w:val="00DF1674"/>
    <w:rsid w:val="00DF19DA"/>
    <w:rsid w:val="00DF1F33"/>
    <w:rsid w:val="00DF6025"/>
    <w:rsid w:val="00DF6810"/>
    <w:rsid w:val="00DF68D3"/>
    <w:rsid w:val="00DF68F8"/>
    <w:rsid w:val="00E000FA"/>
    <w:rsid w:val="00E00113"/>
    <w:rsid w:val="00E04FB2"/>
    <w:rsid w:val="00E05497"/>
    <w:rsid w:val="00E05BCA"/>
    <w:rsid w:val="00E05ECF"/>
    <w:rsid w:val="00E06439"/>
    <w:rsid w:val="00E0690A"/>
    <w:rsid w:val="00E102A2"/>
    <w:rsid w:val="00E11B18"/>
    <w:rsid w:val="00E14DBC"/>
    <w:rsid w:val="00E23AF6"/>
    <w:rsid w:val="00E26B2D"/>
    <w:rsid w:val="00E306A0"/>
    <w:rsid w:val="00E345B2"/>
    <w:rsid w:val="00E3662B"/>
    <w:rsid w:val="00E36C6A"/>
    <w:rsid w:val="00E36F2E"/>
    <w:rsid w:val="00E37586"/>
    <w:rsid w:val="00E4076F"/>
    <w:rsid w:val="00E42658"/>
    <w:rsid w:val="00E42B65"/>
    <w:rsid w:val="00E43B04"/>
    <w:rsid w:val="00E44712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67817"/>
    <w:rsid w:val="00E71F7D"/>
    <w:rsid w:val="00E73A69"/>
    <w:rsid w:val="00E74376"/>
    <w:rsid w:val="00E756F8"/>
    <w:rsid w:val="00E76149"/>
    <w:rsid w:val="00E77C21"/>
    <w:rsid w:val="00E826C5"/>
    <w:rsid w:val="00E837B7"/>
    <w:rsid w:val="00E83D43"/>
    <w:rsid w:val="00E84035"/>
    <w:rsid w:val="00E84D3D"/>
    <w:rsid w:val="00E857DC"/>
    <w:rsid w:val="00E85BEF"/>
    <w:rsid w:val="00E87173"/>
    <w:rsid w:val="00E87A07"/>
    <w:rsid w:val="00E9114B"/>
    <w:rsid w:val="00E91253"/>
    <w:rsid w:val="00E92751"/>
    <w:rsid w:val="00E93CB0"/>
    <w:rsid w:val="00E94308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2E82"/>
    <w:rsid w:val="00EC486C"/>
    <w:rsid w:val="00EC767A"/>
    <w:rsid w:val="00ED4D6E"/>
    <w:rsid w:val="00ED5BC1"/>
    <w:rsid w:val="00ED6E64"/>
    <w:rsid w:val="00ED7609"/>
    <w:rsid w:val="00ED7C99"/>
    <w:rsid w:val="00EE112E"/>
    <w:rsid w:val="00EE2A62"/>
    <w:rsid w:val="00EE2DA0"/>
    <w:rsid w:val="00EE2F12"/>
    <w:rsid w:val="00EE31A6"/>
    <w:rsid w:val="00EE3722"/>
    <w:rsid w:val="00EE7C7F"/>
    <w:rsid w:val="00EF1D44"/>
    <w:rsid w:val="00EF2701"/>
    <w:rsid w:val="00EF2BD6"/>
    <w:rsid w:val="00EF6B87"/>
    <w:rsid w:val="00EF7B5F"/>
    <w:rsid w:val="00F0277D"/>
    <w:rsid w:val="00F05A6E"/>
    <w:rsid w:val="00F1002F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35968"/>
    <w:rsid w:val="00F37924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21B8"/>
    <w:rsid w:val="00F65692"/>
    <w:rsid w:val="00F65F40"/>
    <w:rsid w:val="00F668D0"/>
    <w:rsid w:val="00F6723B"/>
    <w:rsid w:val="00F713F6"/>
    <w:rsid w:val="00F74A30"/>
    <w:rsid w:val="00F74E69"/>
    <w:rsid w:val="00F77C4B"/>
    <w:rsid w:val="00F80ED8"/>
    <w:rsid w:val="00F82B48"/>
    <w:rsid w:val="00F83753"/>
    <w:rsid w:val="00F85311"/>
    <w:rsid w:val="00F85516"/>
    <w:rsid w:val="00F85FF7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046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E70B8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62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  <w:style w:type="numbering" w:customStyle="1" w:styleId="197">
    <w:name w:val="Нет списка197"/>
    <w:next w:val="a2"/>
    <w:uiPriority w:val="99"/>
    <w:semiHidden/>
    <w:unhideWhenUsed/>
    <w:rsid w:val="006C14B9"/>
  </w:style>
  <w:style w:type="numbering" w:customStyle="1" w:styleId="198">
    <w:name w:val="Нет списка198"/>
    <w:next w:val="a2"/>
    <w:uiPriority w:val="99"/>
    <w:semiHidden/>
    <w:unhideWhenUsed/>
    <w:rsid w:val="006C14B9"/>
  </w:style>
  <w:style w:type="numbering" w:customStyle="1" w:styleId="199">
    <w:name w:val="Нет списка199"/>
    <w:next w:val="a2"/>
    <w:uiPriority w:val="99"/>
    <w:semiHidden/>
    <w:unhideWhenUsed/>
    <w:rsid w:val="006C14B9"/>
  </w:style>
  <w:style w:type="numbering" w:customStyle="1" w:styleId="11000">
    <w:name w:val="Нет списка1100"/>
    <w:next w:val="a2"/>
    <w:uiPriority w:val="99"/>
    <w:semiHidden/>
    <w:unhideWhenUsed/>
    <w:rsid w:val="006C14B9"/>
  </w:style>
  <w:style w:type="numbering" w:customStyle="1" w:styleId="2000">
    <w:name w:val="Нет списка200"/>
    <w:next w:val="a2"/>
    <w:uiPriority w:val="99"/>
    <w:semiHidden/>
    <w:unhideWhenUsed/>
    <w:rsid w:val="00A52E63"/>
  </w:style>
  <w:style w:type="numbering" w:customStyle="1" w:styleId="201">
    <w:name w:val="Нет списка201"/>
    <w:next w:val="a2"/>
    <w:uiPriority w:val="99"/>
    <w:semiHidden/>
    <w:unhideWhenUsed/>
    <w:rsid w:val="00A52E63"/>
  </w:style>
  <w:style w:type="numbering" w:customStyle="1" w:styleId="1101">
    <w:name w:val="Нет списка1101"/>
    <w:next w:val="a2"/>
    <w:uiPriority w:val="99"/>
    <w:semiHidden/>
    <w:unhideWhenUsed/>
    <w:rsid w:val="00A52E63"/>
  </w:style>
  <w:style w:type="numbering" w:customStyle="1" w:styleId="202">
    <w:name w:val="Нет списка202"/>
    <w:next w:val="a2"/>
    <w:uiPriority w:val="99"/>
    <w:semiHidden/>
    <w:unhideWhenUsed/>
    <w:rsid w:val="00A90C27"/>
  </w:style>
  <w:style w:type="numbering" w:customStyle="1" w:styleId="1102">
    <w:name w:val="Нет списка1102"/>
    <w:next w:val="a2"/>
    <w:uiPriority w:val="99"/>
    <w:semiHidden/>
    <w:unhideWhenUsed/>
    <w:rsid w:val="00A90C27"/>
  </w:style>
  <w:style w:type="numbering" w:customStyle="1" w:styleId="203">
    <w:name w:val="Нет списка203"/>
    <w:next w:val="a2"/>
    <w:uiPriority w:val="99"/>
    <w:semiHidden/>
    <w:unhideWhenUsed/>
    <w:rsid w:val="00A90C27"/>
  </w:style>
  <w:style w:type="numbering" w:customStyle="1" w:styleId="1103">
    <w:name w:val="Нет списка1103"/>
    <w:next w:val="a2"/>
    <w:uiPriority w:val="99"/>
    <w:semiHidden/>
    <w:unhideWhenUsed/>
    <w:rsid w:val="00A90C27"/>
  </w:style>
  <w:style w:type="numbering" w:customStyle="1" w:styleId="204">
    <w:name w:val="Нет списка204"/>
    <w:next w:val="a2"/>
    <w:uiPriority w:val="99"/>
    <w:semiHidden/>
    <w:unhideWhenUsed/>
    <w:rsid w:val="00611CC7"/>
  </w:style>
  <w:style w:type="numbering" w:customStyle="1" w:styleId="1104">
    <w:name w:val="Нет списка1104"/>
    <w:next w:val="a2"/>
    <w:uiPriority w:val="99"/>
    <w:semiHidden/>
    <w:unhideWhenUsed/>
    <w:rsid w:val="00611CC7"/>
  </w:style>
  <w:style w:type="numbering" w:customStyle="1" w:styleId="205">
    <w:name w:val="Нет списка205"/>
    <w:next w:val="a2"/>
    <w:uiPriority w:val="99"/>
    <w:semiHidden/>
    <w:unhideWhenUsed/>
    <w:rsid w:val="0052777E"/>
  </w:style>
  <w:style w:type="numbering" w:customStyle="1" w:styleId="1105">
    <w:name w:val="Нет списка1105"/>
    <w:next w:val="a2"/>
    <w:uiPriority w:val="99"/>
    <w:semiHidden/>
    <w:unhideWhenUsed/>
    <w:rsid w:val="0052777E"/>
  </w:style>
  <w:style w:type="numbering" w:customStyle="1" w:styleId="206">
    <w:name w:val="Нет списка206"/>
    <w:next w:val="a2"/>
    <w:uiPriority w:val="99"/>
    <w:semiHidden/>
    <w:unhideWhenUsed/>
    <w:rsid w:val="00B20B08"/>
  </w:style>
  <w:style w:type="numbering" w:customStyle="1" w:styleId="207">
    <w:name w:val="Нет списка207"/>
    <w:next w:val="a2"/>
    <w:uiPriority w:val="99"/>
    <w:semiHidden/>
    <w:unhideWhenUsed/>
    <w:rsid w:val="00FE70B8"/>
  </w:style>
  <w:style w:type="numbering" w:customStyle="1" w:styleId="1106">
    <w:name w:val="Нет списка1106"/>
    <w:next w:val="a2"/>
    <w:uiPriority w:val="99"/>
    <w:semiHidden/>
    <w:unhideWhenUsed/>
    <w:rsid w:val="00FE70B8"/>
  </w:style>
  <w:style w:type="numbering" w:customStyle="1" w:styleId="208">
    <w:name w:val="Нет списка208"/>
    <w:next w:val="a2"/>
    <w:uiPriority w:val="99"/>
    <w:semiHidden/>
    <w:unhideWhenUsed/>
    <w:rsid w:val="000E31EE"/>
  </w:style>
  <w:style w:type="numbering" w:customStyle="1" w:styleId="1107">
    <w:name w:val="Нет списка1107"/>
    <w:next w:val="a2"/>
    <w:uiPriority w:val="99"/>
    <w:semiHidden/>
    <w:unhideWhenUsed/>
    <w:rsid w:val="000E31EE"/>
  </w:style>
  <w:style w:type="numbering" w:customStyle="1" w:styleId="209">
    <w:name w:val="Нет списка209"/>
    <w:next w:val="a2"/>
    <w:uiPriority w:val="99"/>
    <w:semiHidden/>
    <w:unhideWhenUsed/>
    <w:rsid w:val="002F5B8F"/>
  </w:style>
  <w:style w:type="numbering" w:customStyle="1" w:styleId="1108">
    <w:name w:val="Нет списка1108"/>
    <w:next w:val="a2"/>
    <w:uiPriority w:val="99"/>
    <w:semiHidden/>
    <w:unhideWhenUsed/>
    <w:rsid w:val="002F5B8F"/>
  </w:style>
  <w:style w:type="numbering" w:customStyle="1" w:styleId="2100">
    <w:name w:val="Нет списка210"/>
    <w:next w:val="a2"/>
    <w:uiPriority w:val="99"/>
    <w:semiHidden/>
    <w:unhideWhenUsed/>
    <w:rsid w:val="00E756F8"/>
  </w:style>
  <w:style w:type="numbering" w:customStyle="1" w:styleId="1109">
    <w:name w:val="Нет списка1109"/>
    <w:next w:val="a2"/>
    <w:uiPriority w:val="99"/>
    <w:semiHidden/>
    <w:unhideWhenUsed/>
    <w:rsid w:val="00E756F8"/>
  </w:style>
  <w:style w:type="numbering" w:customStyle="1" w:styleId="211">
    <w:name w:val="Нет списка211"/>
    <w:next w:val="a2"/>
    <w:uiPriority w:val="99"/>
    <w:semiHidden/>
    <w:unhideWhenUsed/>
    <w:rsid w:val="007750D4"/>
  </w:style>
  <w:style w:type="numbering" w:customStyle="1" w:styleId="1110">
    <w:name w:val="Нет списка1110"/>
    <w:next w:val="a2"/>
    <w:uiPriority w:val="99"/>
    <w:semiHidden/>
    <w:unhideWhenUsed/>
    <w:rsid w:val="007750D4"/>
  </w:style>
  <w:style w:type="numbering" w:customStyle="1" w:styleId="212">
    <w:name w:val="Нет списка212"/>
    <w:next w:val="a2"/>
    <w:uiPriority w:val="99"/>
    <w:semiHidden/>
    <w:unhideWhenUsed/>
    <w:rsid w:val="00DE2B5F"/>
  </w:style>
  <w:style w:type="numbering" w:customStyle="1" w:styleId="1111">
    <w:name w:val="Нет списка1111"/>
    <w:next w:val="a2"/>
    <w:uiPriority w:val="99"/>
    <w:semiHidden/>
    <w:unhideWhenUsed/>
    <w:rsid w:val="00DE2B5F"/>
  </w:style>
  <w:style w:type="numbering" w:customStyle="1" w:styleId="213">
    <w:name w:val="Нет списка213"/>
    <w:next w:val="a2"/>
    <w:uiPriority w:val="99"/>
    <w:semiHidden/>
    <w:unhideWhenUsed/>
    <w:rsid w:val="00A43075"/>
  </w:style>
  <w:style w:type="numbering" w:customStyle="1" w:styleId="1112">
    <w:name w:val="Нет списка1112"/>
    <w:next w:val="a2"/>
    <w:uiPriority w:val="99"/>
    <w:semiHidden/>
    <w:unhideWhenUsed/>
    <w:rsid w:val="00A43075"/>
  </w:style>
  <w:style w:type="numbering" w:customStyle="1" w:styleId="214">
    <w:name w:val="Нет списка214"/>
    <w:next w:val="a2"/>
    <w:uiPriority w:val="99"/>
    <w:semiHidden/>
    <w:unhideWhenUsed/>
    <w:rsid w:val="00A96CED"/>
  </w:style>
  <w:style w:type="numbering" w:customStyle="1" w:styleId="1113">
    <w:name w:val="Нет списка1113"/>
    <w:next w:val="a2"/>
    <w:uiPriority w:val="99"/>
    <w:semiHidden/>
    <w:unhideWhenUsed/>
    <w:rsid w:val="00A96CED"/>
  </w:style>
  <w:style w:type="numbering" w:customStyle="1" w:styleId="215">
    <w:name w:val="Нет списка215"/>
    <w:next w:val="a2"/>
    <w:uiPriority w:val="99"/>
    <w:semiHidden/>
    <w:unhideWhenUsed/>
    <w:rsid w:val="00700FBA"/>
  </w:style>
  <w:style w:type="numbering" w:customStyle="1" w:styleId="1114">
    <w:name w:val="Нет списка1114"/>
    <w:next w:val="a2"/>
    <w:uiPriority w:val="99"/>
    <w:semiHidden/>
    <w:unhideWhenUsed/>
    <w:rsid w:val="00700FBA"/>
  </w:style>
  <w:style w:type="numbering" w:customStyle="1" w:styleId="216">
    <w:name w:val="Нет списка216"/>
    <w:next w:val="a2"/>
    <w:uiPriority w:val="99"/>
    <w:semiHidden/>
    <w:unhideWhenUsed/>
    <w:rsid w:val="00700FBA"/>
  </w:style>
  <w:style w:type="numbering" w:customStyle="1" w:styleId="1115">
    <w:name w:val="Нет списка1115"/>
    <w:next w:val="a2"/>
    <w:uiPriority w:val="99"/>
    <w:semiHidden/>
    <w:unhideWhenUsed/>
    <w:rsid w:val="00700FBA"/>
  </w:style>
  <w:style w:type="numbering" w:customStyle="1" w:styleId="217">
    <w:name w:val="Нет списка217"/>
    <w:next w:val="a2"/>
    <w:uiPriority w:val="99"/>
    <w:semiHidden/>
    <w:unhideWhenUsed/>
    <w:rsid w:val="00EE2A62"/>
  </w:style>
  <w:style w:type="numbering" w:customStyle="1" w:styleId="1116">
    <w:name w:val="Нет списка1116"/>
    <w:next w:val="a2"/>
    <w:uiPriority w:val="99"/>
    <w:semiHidden/>
    <w:unhideWhenUsed/>
    <w:rsid w:val="00EE2A62"/>
  </w:style>
  <w:style w:type="numbering" w:customStyle="1" w:styleId="218">
    <w:name w:val="Нет списка218"/>
    <w:next w:val="a2"/>
    <w:uiPriority w:val="99"/>
    <w:semiHidden/>
    <w:unhideWhenUsed/>
    <w:rsid w:val="009A256C"/>
  </w:style>
  <w:style w:type="numbering" w:customStyle="1" w:styleId="1117">
    <w:name w:val="Нет списка1117"/>
    <w:next w:val="a2"/>
    <w:uiPriority w:val="99"/>
    <w:semiHidden/>
    <w:unhideWhenUsed/>
    <w:rsid w:val="009A256C"/>
  </w:style>
  <w:style w:type="numbering" w:customStyle="1" w:styleId="219">
    <w:name w:val="Нет списка219"/>
    <w:next w:val="a2"/>
    <w:uiPriority w:val="99"/>
    <w:semiHidden/>
    <w:unhideWhenUsed/>
    <w:rsid w:val="00CB1917"/>
  </w:style>
  <w:style w:type="numbering" w:customStyle="1" w:styleId="2200">
    <w:name w:val="Нет списка220"/>
    <w:next w:val="a2"/>
    <w:uiPriority w:val="99"/>
    <w:semiHidden/>
    <w:unhideWhenUsed/>
    <w:rsid w:val="00AF6184"/>
  </w:style>
  <w:style w:type="numbering" w:customStyle="1" w:styleId="1118">
    <w:name w:val="Нет списка1118"/>
    <w:next w:val="a2"/>
    <w:uiPriority w:val="99"/>
    <w:semiHidden/>
    <w:unhideWhenUsed/>
    <w:rsid w:val="00AF6184"/>
  </w:style>
  <w:style w:type="numbering" w:customStyle="1" w:styleId="221">
    <w:name w:val="Нет списка221"/>
    <w:next w:val="a2"/>
    <w:uiPriority w:val="99"/>
    <w:semiHidden/>
    <w:unhideWhenUsed/>
    <w:rsid w:val="006C6AD9"/>
  </w:style>
  <w:style w:type="numbering" w:customStyle="1" w:styleId="1119">
    <w:name w:val="Нет списка1119"/>
    <w:next w:val="a2"/>
    <w:uiPriority w:val="99"/>
    <w:semiHidden/>
    <w:unhideWhenUsed/>
    <w:rsid w:val="006C6AD9"/>
  </w:style>
  <w:style w:type="numbering" w:customStyle="1" w:styleId="222">
    <w:name w:val="Нет списка222"/>
    <w:next w:val="a2"/>
    <w:uiPriority w:val="99"/>
    <w:semiHidden/>
    <w:unhideWhenUsed/>
    <w:rsid w:val="00B55F2A"/>
  </w:style>
  <w:style w:type="numbering" w:customStyle="1" w:styleId="1120">
    <w:name w:val="Нет списка1120"/>
    <w:next w:val="a2"/>
    <w:uiPriority w:val="99"/>
    <w:semiHidden/>
    <w:unhideWhenUsed/>
    <w:rsid w:val="00B55F2A"/>
  </w:style>
  <w:style w:type="numbering" w:customStyle="1" w:styleId="223">
    <w:name w:val="Нет списка223"/>
    <w:next w:val="a2"/>
    <w:uiPriority w:val="99"/>
    <w:semiHidden/>
    <w:unhideWhenUsed/>
    <w:rsid w:val="00AA4EFB"/>
  </w:style>
  <w:style w:type="numbering" w:customStyle="1" w:styleId="224">
    <w:name w:val="Нет списка224"/>
    <w:next w:val="a2"/>
    <w:uiPriority w:val="99"/>
    <w:semiHidden/>
    <w:unhideWhenUsed/>
    <w:rsid w:val="003771C5"/>
  </w:style>
  <w:style w:type="numbering" w:customStyle="1" w:styleId="1121">
    <w:name w:val="Нет списка1121"/>
    <w:next w:val="a2"/>
    <w:uiPriority w:val="99"/>
    <w:semiHidden/>
    <w:unhideWhenUsed/>
    <w:rsid w:val="003771C5"/>
  </w:style>
  <w:style w:type="numbering" w:customStyle="1" w:styleId="225">
    <w:name w:val="Нет списка225"/>
    <w:next w:val="a2"/>
    <w:uiPriority w:val="99"/>
    <w:semiHidden/>
    <w:unhideWhenUsed/>
    <w:rsid w:val="003771C5"/>
  </w:style>
  <w:style w:type="numbering" w:customStyle="1" w:styleId="1122">
    <w:name w:val="Нет списка1122"/>
    <w:next w:val="a2"/>
    <w:uiPriority w:val="99"/>
    <w:semiHidden/>
    <w:unhideWhenUsed/>
    <w:rsid w:val="003771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2023-08-31T06:37:00Z</cp:lastPrinted>
  <dcterms:created xsi:type="dcterms:W3CDTF">2023-09-01T06:18:00Z</dcterms:created>
  <dcterms:modified xsi:type="dcterms:W3CDTF">2023-09-01T06:18:00Z</dcterms:modified>
</cp:coreProperties>
</file>