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CEE" w:rsidRPr="00962E51" w:rsidRDefault="00312CEE" w:rsidP="00962E51">
      <w:pPr>
        <w:spacing w:after="0" w:line="240" w:lineRule="auto"/>
        <w:jc w:val="center"/>
        <w:rPr>
          <w:rFonts w:ascii="Times New Roman" w:hAnsi="Times New Roman" w:cs="Times New Roman"/>
          <w:sz w:val="36"/>
          <w:szCs w:val="36"/>
        </w:rPr>
      </w:pPr>
      <w:r w:rsidRPr="00962E51">
        <w:rPr>
          <w:rFonts w:ascii="Times New Roman" w:hAnsi="Times New Roman" w:cs="Times New Roman"/>
          <w:sz w:val="36"/>
          <w:szCs w:val="36"/>
        </w:rPr>
        <w:t xml:space="preserve">Администрация городского округа город Бор </w:t>
      </w:r>
    </w:p>
    <w:p w:rsidR="00312CEE" w:rsidRPr="00962E51" w:rsidRDefault="00312CEE" w:rsidP="00962E51">
      <w:pPr>
        <w:pStyle w:val="1"/>
        <w:rPr>
          <w:b w:val="0"/>
          <w:bCs w:val="0"/>
          <w:sz w:val="36"/>
          <w:szCs w:val="36"/>
        </w:rPr>
      </w:pPr>
      <w:r w:rsidRPr="00962E51">
        <w:rPr>
          <w:b w:val="0"/>
          <w:bCs w:val="0"/>
          <w:sz w:val="36"/>
          <w:szCs w:val="36"/>
        </w:rPr>
        <w:t>Нижегородской области</w:t>
      </w:r>
    </w:p>
    <w:p w:rsidR="00312CEE" w:rsidRPr="00962E51" w:rsidRDefault="00312CEE" w:rsidP="00962E51">
      <w:pPr>
        <w:spacing w:after="0" w:line="240" w:lineRule="auto"/>
        <w:rPr>
          <w:rFonts w:ascii="Times New Roman" w:hAnsi="Times New Roman" w:cs="Times New Roman"/>
        </w:rPr>
      </w:pPr>
    </w:p>
    <w:p w:rsidR="00312CEE" w:rsidRDefault="00312CEE" w:rsidP="00962E51">
      <w:pPr>
        <w:pStyle w:val="2"/>
        <w:rPr>
          <w:sz w:val="36"/>
          <w:szCs w:val="36"/>
        </w:rPr>
      </w:pPr>
      <w:r w:rsidRPr="00962E51">
        <w:rPr>
          <w:sz w:val="36"/>
          <w:szCs w:val="36"/>
        </w:rPr>
        <w:t>ПОСТАНОВЛЕНИЕ</w:t>
      </w:r>
    </w:p>
    <w:p w:rsidR="00312CEE" w:rsidRPr="00962E51" w:rsidRDefault="00312CEE" w:rsidP="00962E51">
      <w:pPr>
        <w:rPr>
          <w:lang w:eastAsia="ru-RU"/>
        </w:rPr>
      </w:pPr>
    </w:p>
    <w:p w:rsidR="00312CEE" w:rsidRPr="00962E51" w:rsidRDefault="00312CEE" w:rsidP="00962E51">
      <w:pPr>
        <w:spacing w:after="0" w:line="240" w:lineRule="auto"/>
        <w:rPr>
          <w:rFonts w:ascii="Times New Roman" w:hAnsi="Times New Roman" w:cs="Times New Roman"/>
          <w:sz w:val="28"/>
          <w:szCs w:val="28"/>
        </w:rPr>
      </w:pPr>
      <w:r>
        <w:rPr>
          <w:rFonts w:ascii="Times New Roman" w:hAnsi="Times New Roman" w:cs="Times New Roman"/>
          <w:sz w:val="28"/>
          <w:szCs w:val="28"/>
        </w:rPr>
        <w:t>От 13.10.2022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5255</w:t>
      </w:r>
    </w:p>
    <w:p w:rsidR="00312CEE" w:rsidRDefault="00312CEE" w:rsidP="00C40651">
      <w:pPr>
        <w:pStyle w:val="Heading"/>
        <w:spacing w:line="276" w:lineRule="auto"/>
        <w:ind w:firstLine="709"/>
        <w:jc w:val="both"/>
        <w:rPr>
          <w:rFonts w:ascii="Times New Roman" w:hAnsi="Times New Roman" w:cs="Times New Roman"/>
          <w:b w:val="0"/>
          <w:bCs w:val="0"/>
          <w:sz w:val="24"/>
          <w:szCs w:val="24"/>
        </w:rPr>
      </w:pPr>
    </w:p>
    <w:p w:rsidR="00312CEE" w:rsidRPr="00962E51" w:rsidRDefault="00312CEE" w:rsidP="00962E51">
      <w:pPr>
        <w:pStyle w:val="Heading"/>
        <w:ind w:firstLine="709"/>
        <w:jc w:val="center"/>
        <w:rPr>
          <w:rFonts w:ascii="Times New Roman" w:hAnsi="Times New Roman" w:cs="Times New Roman"/>
          <w:sz w:val="28"/>
          <w:szCs w:val="28"/>
        </w:rPr>
      </w:pPr>
      <w:r w:rsidRPr="00962E51">
        <w:rPr>
          <w:rFonts w:ascii="Times New Roman" w:hAnsi="Times New Roman" w:cs="Times New Roman"/>
          <w:sz w:val="28"/>
          <w:szCs w:val="28"/>
        </w:rPr>
        <w:t>ОБ УТВЕРЖДЕНИИ АДМИНИСТРАТИВНОГО РЕГЛАМЕНТА ГОРОДСКОГО ОКРУГА ГОРОД  БОР НИЖЕГОРОДСКОЙ ОБЛАСТИ  ПО ПРЕДОСТАВЛЕНИЮ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312CEE" w:rsidRDefault="00312CEE" w:rsidP="00C40651">
      <w:pPr>
        <w:pStyle w:val="Heading"/>
        <w:spacing w:line="276" w:lineRule="auto"/>
        <w:ind w:firstLine="709"/>
        <w:jc w:val="both"/>
        <w:rPr>
          <w:rFonts w:ascii="Times New Roman" w:hAnsi="Times New Roman" w:cs="Times New Roman"/>
          <w:b w:val="0"/>
          <w:bCs w:val="0"/>
          <w:sz w:val="24"/>
          <w:szCs w:val="24"/>
        </w:rPr>
      </w:pPr>
    </w:p>
    <w:p w:rsidR="00312CEE" w:rsidRPr="00962E51" w:rsidRDefault="00312CEE" w:rsidP="00962E51">
      <w:pPr>
        <w:pStyle w:val="Heading"/>
        <w:spacing w:line="360" w:lineRule="auto"/>
        <w:ind w:firstLine="709"/>
        <w:jc w:val="both"/>
        <w:rPr>
          <w:rFonts w:ascii="Times New Roman" w:hAnsi="Times New Roman" w:cs="Times New Roman"/>
          <w:b w:val="0"/>
          <w:bCs w:val="0"/>
          <w:color w:val="000000"/>
          <w:sz w:val="28"/>
          <w:szCs w:val="28"/>
        </w:rPr>
      </w:pPr>
      <w:r w:rsidRPr="00962E51">
        <w:rPr>
          <w:rFonts w:ascii="Times New Roman" w:hAnsi="Times New Roman" w:cs="Times New Roman"/>
          <w:b w:val="0"/>
          <w:bCs w:val="0"/>
          <w:color w:val="000000"/>
          <w:sz w:val="28"/>
          <w:szCs w:val="28"/>
        </w:rPr>
        <w:t>В соответствии с Федеральным законом от 27.07.2010 № 210-ФЗ «Об организации предоставления государственных и муниципальных услуг», в целях реализации мероприятий по разработке и утверждению административных регламентов предоставления муниципальных услуг:</w:t>
      </w:r>
    </w:p>
    <w:p w:rsidR="00312CEE" w:rsidRPr="00962E51" w:rsidRDefault="00312CEE" w:rsidP="00962E51">
      <w:pPr>
        <w:pStyle w:val="Heading"/>
        <w:spacing w:line="360" w:lineRule="auto"/>
        <w:ind w:firstLine="709"/>
        <w:jc w:val="both"/>
        <w:rPr>
          <w:rFonts w:ascii="Times New Roman" w:hAnsi="Times New Roman" w:cs="Times New Roman"/>
          <w:b w:val="0"/>
          <w:bCs w:val="0"/>
          <w:color w:val="000000"/>
          <w:sz w:val="28"/>
          <w:szCs w:val="28"/>
        </w:rPr>
      </w:pPr>
      <w:r w:rsidRPr="00962E51">
        <w:rPr>
          <w:rFonts w:ascii="Times New Roman" w:hAnsi="Times New Roman" w:cs="Times New Roman"/>
          <w:b w:val="0"/>
          <w:bCs w:val="0"/>
          <w:color w:val="000000"/>
          <w:sz w:val="28"/>
          <w:szCs w:val="28"/>
        </w:rPr>
        <w:t>1. Утвердить прилагаемый Административный регламент городского округа  город Бор Нижегородской области по предоставлению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312CEE" w:rsidRPr="00962E51" w:rsidRDefault="00312CEE" w:rsidP="00962E51">
      <w:pPr>
        <w:pStyle w:val="Heading"/>
        <w:spacing w:line="360" w:lineRule="auto"/>
        <w:ind w:firstLine="709"/>
        <w:jc w:val="both"/>
        <w:rPr>
          <w:rFonts w:ascii="Times New Roman" w:hAnsi="Times New Roman" w:cs="Times New Roman"/>
          <w:b w:val="0"/>
          <w:bCs w:val="0"/>
          <w:color w:val="000000"/>
          <w:sz w:val="28"/>
          <w:szCs w:val="28"/>
        </w:rPr>
      </w:pPr>
      <w:r w:rsidRPr="00962E51">
        <w:rPr>
          <w:rFonts w:ascii="Times New Roman" w:hAnsi="Times New Roman" w:cs="Times New Roman"/>
          <w:b w:val="0"/>
          <w:bCs w:val="0"/>
          <w:color w:val="000000"/>
          <w:sz w:val="28"/>
          <w:szCs w:val="28"/>
        </w:rPr>
        <w:t xml:space="preserve">2. Постановление администрации городского округа г. Бор Нижегородской области от 27.03.2020 №  1512 «Об утверждении административного регламента  предоставления муниципальной услуги «Выдача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территории городского округа город Бор Нижегородской области», постановление администрации городского  округа г. Бор Нижегородской  области от 12.01.2022 №26 «О  внесении изменений в  административный регламент  предоставления муниципальной  услуги </w:t>
      </w:r>
      <w:r w:rsidRPr="00962E51">
        <w:rPr>
          <w:rFonts w:ascii="Times New Roman" w:hAnsi="Times New Roman" w:cs="Times New Roman"/>
          <w:b w:val="0"/>
          <w:bCs w:val="0"/>
          <w:color w:val="000000"/>
          <w:sz w:val="28"/>
          <w:szCs w:val="28"/>
        </w:rPr>
        <w:lastRenderedPageBreak/>
        <w:t xml:space="preserve">«Выдача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территории городского округа город Бор Нижегородской области», утверждённый постановлением администрации городского округа г. Бор от 27.03.2020 № 1512,  </w:t>
      </w:r>
      <w:r w:rsidRPr="00962E51">
        <w:rPr>
          <w:rFonts w:ascii="Times New Roman" w:hAnsi="Times New Roman" w:cs="Times New Roman"/>
          <w:color w:val="000000"/>
          <w:sz w:val="28"/>
          <w:szCs w:val="28"/>
        </w:rPr>
        <w:t xml:space="preserve">отменить. </w:t>
      </w:r>
    </w:p>
    <w:p w:rsidR="00312CEE" w:rsidRPr="00962E51" w:rsidRDefault="00312CEE" w:rsidP="00574B9C">
      <w:pPr>
        <w:pStyle w:val="Heading"/>
        <w:numPr>
          <w:ilvl w:val="0"/>
          <w:numId w:val="21"/>
        </w:numPr>
        <w:tabs>
          <w:tab w:val="clear" w:pos="720"/>
        </w:tabs>
        <w:spacing w:line="360" w:lineRule="auto"/>
        <w:ind w:left="0" w:firstLine="720"/>
        <w:jc w:val="both"/>
        <w:rPr>
          <w:rFonts w:ascii="Times New Roman" w:hAnsi="Times New Roman" w:cs="Times New Roman"/>
          <w:b w:val="0"/>
          <w:bCs w:val="0"/>
          <w:color w:val="000000"/>
          <w:sz w:val="28"/>
          <w:szCs w:val="28"/>
        </w:rPr>
      </w:pPr>
      <w:r w:rsidRPr="00962E51">
        <w:rPr>
          <w:rFonts w:ascii="Times New Roman" w:hAnsi="Times New Roman" w:cs="Times New Roman"/>
          <w:b w:val="0"/>
          <w:bCs w:val="0"/>
          <w:color w:val="000000"/>
          <w:sz w:val="28"/>
          <w:szCs w:val="28"/>
        </w:rPr>
        <w:t xml:space="preserve">Общему отделу администрации городского округа г. Бор (Е.А.Копцова) обеспечить размещение настоящего постановления на официальном сайте </w:t>
      </w:r>
      <w:hyperlink r:id="rId7" w:history="1">
        <w:r w:rsidRPr="00962E51">
          <w:rPr>
            <w:rStyle w:val="a3"/>
            <w:rFonts w:ascii="Times New Roman" w:hAnsi="Times New Roman" w:cs="Times New Roman"/>
            <w:b w:val="0"/>
            <w:bCs w:val="0"/>
            <w:color w:val="000000"/>
            <w:sz w:val="28"/>
            <w:szCs w:val="28"/>
            <w:lang w:val="en-US"/>
          </w:rPr>
          <w:t>www</w:t>
        </w:r>
        <w:r w:rsidRPr="00962E51">
          <w:rPr>
            <w:rStyle w:val="a3"/>
            <w:rFonts w:ascii="Times New Roman" w:hAnsi="Times New Roman" w:cs="Times New Roman"/>
            <w:b w:val="0"/>
            <w:bCs w:val="0"/>
            <w:color w:val="000000"/>
            <w:sz w:val="28"/>
            <w:szCs w:val="28"/>
          </w:rPr>
          <w:t>.</w:t>
        </w:r>
        <w:r w:rsidRPr="00962E51">
          <w:rPr>
            <w:rStyle w:val="a3"/>
            <w:rFonts w:ascii="Times New Roman" w:hAnsi="Times New Roman" w:cs="Times New Roman"/>
            <w:b w:val="0"/>
            <w:bCs w:val="0"/>
            <w:color w:val="000000"/>
            <w:sz w:val="28"/>
            <w:szCs w:val="28"/>
            <w:lang w:val="en-US"/>
          </w:rPr>
          <w:t>borcity</w:t>
        </w:r>
        <w:r w:rsidRPr="00962E51">
          <w:rPr>
            <w:rStyle w:val="a3"/>
            <w:rFonts w:ascii="Times New Roman" w:hAnsi="Times New Roman" w:cs="Times New Roman"/>
            <w:b w:val="0"/>
            <w:bCs w:val="0"/>
            <w:color w:val="000000"/>
            <w:sz w:val="28"/>
            <w:szCs w:val="28"/>
          </w:rPr>
          <w:t>.</w:t>
        </w:r>
        <w:r w:rsidRPr="00962E51">
          <w:rPr>
            <w:rStyle w:val="a3"/>
            <w:rFonts w:ascii="Times New Roman" w:hAnsi="Times New Roman" w:cs="Times New Roman"/>
            <w:b w:val="0"/>
            <w:bCs w:val="0"/>
            <w:color w:val="000000"/>
            <w:sz w:val="28"/>
            <w:szCs w:val="28"/>
            <w:lang w:val="en-US"/>
          </w:rPr>
          <w:t>ru</w:t>
        </w:r>
      </w:hyperlink>
      <w:r w:rsidRPr="00962E51">
        <w:rPr>
          <w:rFonts w:ascii="Times New Roman" w:hAnsi="Times New Roman" w:cs="Times New Roman"/>
          <w:color w:val="000000"/>
          <w:sz w:val="28"/>
          <w:szCs w:val="28"/>
        </w:rPr>
        <w:t xml:space="preserve"> </w:t>
      </w:r>
      <w:r w:rsidRPr="00962E51">
        <w:rPr>
          <w:rFonts w:ascii="Times New Roman" w:hAnsi="Times New Roman" w:cs="Times New Roman"/>
          <w:b w:val="0"/>
          <w:bCs w:val="0"/>
          <w:color w:val="000000"/>
          <w:sz w:val="28"/>
          <w:szCs w:val="28"/>
        </w:rPr>
        <w:t>и опубликование в газете "БОР сегодня", сетевом издании «БОР-официал».</w:t>
      </w:r>
    </w:p>
    <w:p w:rsidR="00312CEE" w:rsidRDefault="00312CEE" w:rsidP="00574B9C">
      <w:pPr>
        <w:pStyle w:val="Heading"/>
        <w:numPr>
          <w:ilvl w:val="0"/>
          <w:numId w:val="21"/>
        </w:numPr>
        <w:tabs>
          <w:tab w:val="clear" w:pos="720"/>
        </w:tabs>
        <w:spacing w:line="360" w:lineRule="auto"/>
        <w:ind w:left="0" w:firstLine="720"/>
        <w:jc w:val="both"/>
        <w:rPr>
          <w:rFonts w:ascii="Times New Roman" w:hAnsi="Times New Roman" w:cs="Times New Roman"/>
          <w:b w:val="0"/>
          <w:bCs w:val="0"/>
          <w:color w:val="000000"/>
          <w:sz w:val="28"/>
          <w:szCs w:val="28"/>
        </w:rPr>
      </w:pPr>
      <w:r w:rsidRPr="00962E51">
        <w:rPr>
          <w:rFonts w:ascii="Times New Roman" w:hAnsi="Times New Roman" w:cs="Times New Roman"/>
          <w:b w:val="0"/>
          <w:bCs w:val="0"/>
          <w:color w:val="000000"/>
          <w:sz w:val="28"/>
          <w:szCs w:val="28"/>
        </w:rPr>
        <w:t>Контроль за исполнением настоящего постановления возложить на заместителя главы администрации  городского округа г. Бор  А.В. Янкина.</w:t>
      </w:r>
    </w:p>
    <w:p w:rsidR="00312CEE" w:rsidRDefault="00312CEE" w:rsidP="00962E51">
      <w:pPr>
        <w:pStyle w:val="Heading"/>
        <w:spacing w:line="360" w:lineRule="auto"/>
        <w:jc w:val="both"/>
        <w:rPr>
          <w:rFonts w:ascii="Times New Roman" w:hAnsi="Times New Roman" w:cs="Times New Roman"/>
          <w:b w:val="0"/>
          <w:bCs w:val="0"/>
          <w:color w:val="000000"/>
          <w:sz w:val="28"/>
          <w:szCs w:val="28"/>
        </w:rPr>
      </w:pPr>
    </w:p>
    <w:p w:rsidR="00312CEE" w:rsidRPr="00962E51" w:rsidRDefault="00312CEE" w:rsidP="00962E51">
      <w:pPr>
        <w:pStyle w:val="Heading"/>
        <w:spacing w:line="360" w:lineRule="auto"/>
        <w:jc w:val="both"/>
        <w:rPr>
          <w:rFonts w:ascii="Times New Roman" w:hAnsi="Times New Roman" w:cs="Times New Roman"/>
          <w:b w:val="0"/>
          <w:bCs w:val="0"/>
          <w:color w:val="000000"/>
          <w:sz w:val="28"/>
          <w:szCs w:val="28"/>
        </w:rPr>
      </w:pPr>
    </w:p>
    <w:p w:rsidR="00312CEE" w:rsidRDefault="00312CEE" w:rsidP="00962E51">
      <w:pPr>
        <w:pStyle w:val="Heading"/>
        <w:spacing w:line="360" w:lineRule="auto"/>
        <w:jc w:val="both"/>
        <w:rPr>
          <w:rFonts w:ascii="Times New Roman" w:hAnsi="Times New Roman" w:cs="Times New Roman"/>
          <w:b w:val="0"/>
          <w:bCs w:val="0"/>
          <w:color w:val="000000"/>
          <w:sz w:val="28"/>
          <w:szCs w:val="28"/>
        </w:rPr>
      </w:pPr>
      <w:r w:rsidRPr="00962E51">
        <w:rPr>
          <w:rFonts w:ascii="Times New Roman" w:hAnsi="Times New Roman" w:cs="Times New Roman"/>
          <w:b w:val="0"/>
          <w:bCs w:val="0"/>
          <w:color w:val="000000"/>
          <w:sz w:val="28"/>
          <w:szCs w:val="28"/>
        </w:rPr>
        <w:t xml:space="preserve">Глава местного самоуправления                                                 </w:t>
      </w:r>
      <w:r>
        <w:rPr>
          <w:rFonts w:ascii="Times New Roman" w:hAnsi="Times New Roman" w:cs="Times New Roman"/>
          <w:b w:val="0"/>
          <w:bCs w:val="0"/>
          <w:color w:val="000000"/>
          <w:sz w:val="28"/>
          <w:szCs w:val="28"/>
        </w:rPr>
        <w:t xml:space="preserve">  </w:t>
      </w:r>
      <w:r w:rsidRPr="00962E51">
        <w:rPr>
          <w:rFonts w:ascii="Times New Roman" w:hAnsi="Times New Roman" w:cs="Times New Roman"/>
          <w:b w:val="0"/>
          <w:bCs w:val="0"/>
          <w:color w:val="000000"/>
          <w:sz w:val="28"/>
          <w:szCs w:val="28"/>
        </w:rPr>
        <w:t xml:space="preserve">  А.В. Боровский</w:t>
      </w:r>
    </w:p>
    <w:p w:rsidR="00312CEE" w:rsidRDefault="00312CEE" w:rsidP="00962E51">
      <w:pPr>
        <w:pStyle w:val="Heading"/>
        <w:spacing w:line="360" w:lineRule="auto"/>
        <w:jc w:val="both"/>
        <w:rPr>
          <w:rFonts w:ascii="Times New Roman" w:hAnsi="Times New Roman" w:cs="Times New Roman"/>
          <w:b w:val="0"/>
          <w:bCs w:val="0"/>
          <w:color w:val="000000"/>
          <w:sz w:val="28"/>
          <w:szCs w:val="28"/>
        </w:rPr>
      </w:pPr>
    </w:p>
    <w:p w:rsidR="00312CEE" w:rsidRDefault="00312CEE" w:rsidP="00962E51">
      <w:pPr>
        <w:pStyle w:val="Heading"/>
        <w:spacing w:line="360" w:lineRule="auto"/>
        <w:jc w:val="both"/>
        <w:rPr>
          <w:rFonts w:ascii="Times New Roman" w:hAnsi="Times New Roman" w:cs="Times New Roman"/>
          <w:b w:val="0"/>
          <w:bCs w:val="0"/>
          <w:color w:val="000000"/>
          <w:sz w:val="28"/>
          <w:szCs w:val="28"/>
        </w:rPr>
      </w:pPr>
    </w:p>
    <w:p w:rsidR="00312CEE" w:rsidRDefault="00312CEE" w:rsidP="00962E51">
      <w:pPr>
        <w:pStyle w:val="Heading"/>
        <w:spacing w:line="360" w:lineRule="auto"/>
        <w:jc w:val="both"/>
        <w:rPr>
          <w:rFonts w:ascii="Times New Roman" w:hAnsi="Times New Roman" w:cs="Times New Roman"/>
          <w:b w:val="0"/>
          <w:bCs w:val="0"/>
          <w:color w:val="000000"/>
          <w:sz w:val="28"/>
          <w:szCs w:val="28"/>
        </w:rPr>
      </w:pPr>
    </w:p>
    <w:p w:rsidR="00312CEE" w:rsidRDefault="00312CEE" w:rsidP="00962E51">
      <w:pPr>
        <w:pStyle w:val="Heading"/>
        <w:spacing w:line="360" w:lineRule="auto"/>
        <w:jc w:val="both"/>
        <w:rPr>
          <w:rFonts w:ascii="Times New Roman" w:hAnsi="Times New Roman" w:cs="Times New Roman"/>
          <w:b w:val="0"/>
          <w:bCs w:val="0"/>
          <w:color w:val="000000"/>
          <w:sz w:val="28"/>
          <w:szCs w:val="28"/>
        </w:rPr>
      </w:pPr>
    </w:p>
    <w:p w:rsidR="00312CEE" w:rsidRDefault="00312CEE" w:rsidP="00962E51">
      <w:pPr>
        <w:pStyle w:val="Heading"/>
        <w:spacing w:line="360" w:lineRule="auto"/>
        <w:jc w:val="both"/>
        <w:rPr>
          <w:rFonts w:ascii="Times New Roman" w:hAnsi="Times New Roman" w:cs="Times New Roman"/>
          <w:b w:val="0"/>
          <w:bCs w:val="0"/>
          <w:color w:val="000000"/>
          <w:sz w:val="28"/>
          <w:szCs w:val="28"/>
        </w:rPr>
      </w:pPr>
    </w:p>
    <w:p w:rsidR="00312CEE" w:rsidRDefault="00312CEE" w:rsidP="00962E51">
      <w:pPr>
        <w:pStyle w:val="Heading"/>
        <w:spacing w:line="360" w:lineRule="auto"/>
        <w:jc w:val="both"/>
        <w:rPr>
          <w:rFonts w:ascii="Times New Roman" w:hAnsi="Times New Roman" w:cs="Times New Roman"/>
          <w:b w:val="0"/>
          <w:bCs w:val="0"/>
          <w:color w:val="000000"/>
          <w:sz w:val="28"/>
          <w:szCs w:val="28"/>
        </w:rPr>
      </w:pPr>
    </w:p>
    <w:p w:rsidR="00312CEE" w:rsidRDefault="00312CEE" w:rsidP="00962E51">
      <w:pPr>
        <w:pStyle w:val="Heading"/>
        <w:spacing w:line="360" w:lineRule="auto"/>
        <w:jc w:val="both"/>
        <w:rPr>
          <w:rFonts w:ascii="Times New Roman" w:hAnsi="Times New Roman" w:cs="Times New Roman"/>
          <w:b w:val="0"/>
          <w:bCs w:val="0"/>
          <w:color w:val="000000"/>
          <w:sz w:val="28"/>
          <w:szCs w:val="28"/>
        </w:rPr>
      </w:pPr>
    </w:p>
    <w:p w:rsidR="00312CEE" w:rsidRDefault="00312CEE" w:rsidP="00962E51">
      <w:pPr>
        <w:pStyle w:val="Heading"/>
        <w:spacing w:line="360" w:lineRule="auto"/>
        <w:jc w:val="both"/>
        <w:rPr>
          <w:rFonts w:ascii="Times New Roman" w:hAnsi="Times New Roman" w:cs="Times New Roman"/>
          <w:b w:val="0"/>
          <w:bCs w:val="0"/>
          <w:color w:val="000000"/>
          <w:sz w:val="28"/>
          <w:szCs w:val="28"/>
        </w:rPr>
      </w:pPr>
    </w:p>
    <w:p w:rsidR="00312CEE" w:rsidRDefault="00312CEE" w:rsidP="00962E51">
      <w:pPr>
        <w:pStyle w:val="Heading"/>
        <w:spacing w:line="360" w:lineRule="auto"/>
        <w:jc w:val="both"/>
        <w:rPr>
          <w:rFonts w:ascii="Times New Roman" w:hAnsi="Times New Roman" w:cs="Times New Roman"/>
          <w:b w:val="0"/>
          <w:bCs w:val="0"/>
          <w:color w:val="000000"/>
          <w:sz w:val="28"/>
          <w:szCs w:val="28"/>
        </w:rPr>
      </w:pPr>
    </w:p>
    <w:p w:rsidR="00312CEE" w:rsidRDefault="00312CEE" w:rsidP="00962E51">
      <w:pPr>
        <w:pStyle w:val="Heading"/>
        <w:spacing w:line="360" w:lineRule="auto"/>
        <w:jc w:val="both"/>
        <w:rPr>
          <w:rFonts w:ascii="Times New Roman" w:hAnsi="Times New Roman" w:cs="Times New Roman"/>
          <w:b w:val="0"/>
          <w:bCs w:val="0"/>
          <w:color w:val="000000"/>
          <w:sz w:val="28"/>
          <w:szCs w:val="28"/>
        </w:rPr>
      </w:pPr>
    </w:p>
    <w:p w:rsidR="00312CEE" w:rsidRDefault="00312CEE" w:rsidP="00962E51">
      <w:pPr>
        <w:pStyle w:val="Heading"/>
        <w:spacing w:line="360" w:lineRule="auto"/>
        <w:jc w:val="both"/>
        <w:rPr>
          <w:rFonts w:ascii="Times New Roman" w:hAnsi="Times New Roman" w:cs="Times New Roman"/>
          <w:b w:val="0"/>
          <w:bCs w:val="0"/>
          <w:color w:val="000000"/>
          <w:sz w:val="28"/>
          <w:szCs w:val="28"/>
        </w:rPr>
      </w:pPr>
    </w:p>
    <w:p w:rsidR="00312CEE" w:rsidRDefault="00312CEE" w:rsidP="00962E51">
      <w:pPr>
        <w:pStyle w:val="Heading"/>
        <w:spacing w:line="360" w:lineRule="auto"/>
        <w:jc w:val="both"/>
        <w:rPr>
          <w:rFonts w:ascii="Times New Roman" w:hAnsi="Times New Roman" w:cs="Times New Roman"/>
          <w:b w:val="0"/>
          <w:bCs w:val="0"/>
          <w:color w:val="000000"/>
          <w:sz w:val="28"/>
          <w:szCs w:val="28"/>
        </w:rPr>
      </w:pPr>
    </w:p>
    <w:p w:rsidR="00312CEE" w:rsidRDefault="00312CEE" w:rsidP="00962E51">
      <w:pPr>
        <w:pStyle w:val="Heading"/>
        <w:spacing w:line="360" w:lineRule="auto"/>
        <w:jc w:val="both"/>
        <w:rPr>
          <w:rFonts w:ascii="Times New Roman" w:hAnsi="Times New Roman" w:cs="Times New Roman"/>
          <w:b w:val="0"/>
          <w:bCs w:val="0"/>
          <w:color w:val="000000"/>
          <w:sz w:val="28"/>
          <w:szCs w:val="28"/>
        </w:rPr>
      </w:pPr>
    </w:p>
    <w:p w:rsidR="00312CEE" w:rsidRPr="00962E51" w:rsidRDefault="00312CEE" w:rsidP="00962E51">
      <w:pPr>
        <w:pStyle w:val="Heading"/>
        <w:spacing w:line="360" w:lineRule="auto"/>
        <w:jc w:val="both"/>
        <w:rPr>
          <w:rFonts w:ascii="Times New Roman" w:hAnsi="Times New Roman" w:cs="Times New Roman"/>
          <w:b w:val="0"/>
          <w:bCs w:val="0"/>
          <w:color w:val="000000"/>
          <w:sz w:val="28"/>
          <w:szCs w:val="28"/>
        </w:rPr>
      </w:pPr>
    </w:p>
    <w:p w:rsidR="00312CEE" w:rsidRPr="00F25F2B" w:rsidRDefault="00312CEE" w:rsidP="00C40651">
      <w:pPr>
        <w:pStyle w:val="Heading"/>
        <w:spacing w:line="276" w:lineRule="auto"/>
        <w:jc w:val="both"/>
        <w:rPr>
          <w:rFonts w:ascii="Times New Roman" w:hAnsi="Times New Roman" w:cs="Times New Roman"/>
          <w:b w:val="0"/>
          <w:bCs w:val="0"/>
          <w:sz w:val="20"/>
          <w:szCs w:val="20"/>
        </w:rPr>
      </w:pPr>
      <w:r w:rsidRPr="00F25F2B">
        <w:rPr>
          <w:rFonts w:ascii="Times New Roman" w:hAnsi="Times New Roman" w:cs="Times New Roman"/>
          <w:b w:val="0"/>
          <w:bCs w:val="0"/>
          <w:sz w:val="20"/>
          <w:szCs w:val="20"/>
        </w:rPr>
        <w:t>Золотарева Н.Е.,</w:t>
      </w:r>
    </w:p>
    <w:p w:rsidR="00312CEE" w:rsidRPr="00F25F2B" w:rsidRDefault="00312CEE" w:rsidP="00C40651">
      <w:pPr>
        <w:pStyle w:val="Heading"/>
        <w:spacing w:line="276" w:lineRule="auto"/>
        <w:jc w:val="both"/>
        <w:rPr>
          <w:rFonts w:ascii="Times New Roman" w:hAnsi="Times New Roman" w:cs="Times New Roman"/>
          <w:b w:val="0"/>
          <w:bCs w:val="0"/>
          <w:sz w:val="20"/>
          <w:szCs w:val="20"/>
        </w:rPr>
      </w:pPr>
      <w:r w:rsidRPr="00F25F2B">
        <w:rPr>
          <w:rFonts w:ascii="Times New Roman" w:hAnsi="Times New Roman" w:cs="Times New Roman"/>
          <w:b w:val="0"/>
          <w:bCs w:val="0"/>
          <w:sz w:val="20"/>
          <w:szCs w:val="20"/>
        </w:rPr>
        <w:t>23069</w:t>
      </w:r>
    </w:p>
    <w:p w:rsidR="002A115E" w:rsidRDefault="002A115E" w:rsidP="00962E51">
      <w:pPr>
        <w:widowControl w:val="0"/>
        <w:autoSpaceDE w:val="0"/>
        <w:autoSpaceDN w:val="0"/>
        <w:adjustRightInd w:val="0"/>
        <w:spacing w:after="0" w:line="240" w:lineRule="auto"/>
        <w:jc w:val="right"/>
        <w:rPr>
          <w:rFonts w:ascii="Times New Roman" w:hAnsi="Times New Roman" w:cs="Times New Roman"/>
          <w:sz w:val="28"/>
          <w:szCs w:val="28"/>
        </w:rPr>
      </w:pPr>
    </w:p>
    <w:p w:rsidR="00312CEE" w:rsidRPr="00962E51" w:rsidRDefault="00312CEE" w:rsidP="00962E51">
      <w:pPr>
        <w:widowControl w:val="0"/>
        <w:autoSpaceDE w:val="0"/>
        <w:autoSpaceDN w:val="0"/>
        <w:adjustRightInd w:val="0"/>
        <w:spacing w:after="0" w:line="240" w:lineRule="auto"/>
        <w:jc w:val="right"/>
        <w:rPr>
          <w:rFonts w:ascii="Times New Roman" w:hAnsi="Times New Roman" w:cs="Times New Roman"/>
          <w:sz w:val="28"/>
          <w:szCs w:val="28"/>
        </w:rPr>
      </w:pPr>
      <w:r w:rsidRPr="00962E51">
        <w:rPr>
          <w:rFonts w:ascii="Times New Roman" w:hAnsi="Times New Roman" w:cs="Times New Roman"/>
          <w:sz w:val="28"/>
          <w:szCs w:val="28"/>
        </w:rPr>
        <w:lastRenderedPageBreak/>
        <w:t>Утвержден</w:t>
      </w:r>
    </w:p>
    <w:p w:rsidR="00312CEE" w:rsidRPr="00962E51" w:rsidRDefault="00312CEE" w:rsidP="00962E51">
      <w:pPr>
        <w:widowControl w:val="0"/>
        <w:autoSpaceDE w:val="0"/>
        <w:autoSpaceDN w:val="0"/>
        <w:adjustRightInd w:val="0"/>
        <w:spacing w:after="0" w:line="240" w:lineRule="auto"/>
        <w:jc w:val="right"/>
        <w:rPr>
          <w:rFonts w:ascii="Times New Roman" w:hAnsi="Times New Roman" w:cs="Times New Roman"/>
          <w:sz w:val="28"/>
          <w:szCs w:val="28"/>
        </w:rPr>
      </w:pPr>
      <w:r w:rsidRPr="00962E51">
        <w:rPr>
          <w:rFonts w:ascii="Times New Roman" w:hAnsi="Times New Roman" w:cs="Times New Roman"/>
          <w:sz w:val="28"/>
          <w:szCs w:val="28"/>
        </w:rPr>
        <w:t>постановлением  администрации</w:t>
      </w:r>
    </w:p>
    <w:p w:rsidR="00312CEE" w:rsidRPr="00962E51" w:rsidRDefault="00312CEE" w:rsidP="00962E51">
      <w:pPr>
        <w:widowControl w:val="0"/>
        <w:autoSpaceDE w:val="0"/>
        <w:autoSpaceDN w:val="0"/>
        <w:adjustRightInd w:val="0"/>
        <w:spacing w:after="0" w:line="240" w:lineRule="auto"/>
        <w:jc w:val="right"/>
        <w:rPr>
          <w:rFonts w:ascii="Times New Roman" w:hAnsi="Times New Roman" w:cs="Times New Roman"/>
          <w:sz w:val="28"/>
          <w:szCs w:val="28"/>
        </w:rPr>
      </w:pPr>
      <w:r w:rsidRPr="00962E51">
        <w:rPr>
          <w:rFonts w:ascii="Times New Roman" w:hAnsi="Times New Roman" w:cs="Times New Roman"/>
          <w:sz w:val="28"/>
          <w:szCs w:val="28"/>
        </w:rPr>
        <w:t>городского  округа г. Бор</w:t>
      </w:r>
    </w:p>
    <w:p w:rsidR="00312CEE" w:rsidRPr="00962E51" w:rsidRDefault="00312CEE" w:rsidP="00864959">
      <w:pPr>
        <w:widowControl w:val="0"/>
        <w:autoSpaceDE w:val="0"/>
        <w:autoSpaceDN w:val="0"/>
        <w:adjustRightInd w:val="0"/>
        <w:spacing w:after="0" w:line="240" w:lineRule="auto"/>
        <w:ind w:right="-46"/>
        <w:jc w:val="right"/>
        <w:rPr>
          <w:rFonts w:ascii="Times New Roman" w:hAnsi="Times New Roman" w:cs="Times New Roman"/>
          <w:sz w:val="28"/>
          <w:szCs w:val="28"/>
        </w:rPr>
      </w:pPr>
      <w:r>
        <w:rPr>
          <w:rFonts w:ascii="Times New Roman" w:hAnsi="Times New Roman" w:cs="Times New Roman"/>
          <w:sz w:val="28"/>
          <w:szCs w:val="28"/>
        </w:rPr>
        <w:t>от 13.10.2022 № 5255</w:t>
      </w:r>
    </w:p>
    <w:p w:rsidR="00312CEE" w:rsidRDefault="00312CEE" w:rsidP="00FA11EF">
      <w:pPr>
        <w:widowControl w:val="0"/>
        <w:autoSpaceDE w:val="0"/>
        <w:autoSpaceDN w:val="0"/>
        <w:adjustRightInd w:val="0"/>
        <w:spacing w:after="0" w:line="240" w:lineRule="auto"/>
        <w:jc w:val="center"/>
        <w:rPr>
          <w:rFonts w:ascii="Times New Roman" w:hAnsi="Times New Roman" w:cs="Times New Roman"/>
          <w:b/>
          <w:bCs/>
          <w:sz w:val="24"/>
          <w:szCs w:val="24"/>
        </w:rPr>
      </w:pPr>
    </w:p>
    <w:p w:rsidR="00312CEE" w:rsidRDefault="00312CEE" w:rsidP="00FA11EF">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Административный регламент </w:t>
      </w:r>
    </w:p>
    <w:p w:rsidR="00312CEE" w:rsidRDefault="00312CEE" w:rsidP="00FA11EF">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sz w:val="24"/>
          <w:szCs w:val="24"/>
        </w:rPr>
        <w:t xml:space="preserve">городского   округа город Бор Нижегородской области по предоставлению муниципальной услуги </w:t>
      </w:r>
      <w:r w:rsidRPr="00F85273">
        <w:rPr>
          <w:rFonts w:ascii="Times New Roman" w:hAnsi="Times New Roman" w:cs="Times New Roman"/>
          <w:b/>
          <w:bCs/>
          <w:sz w:val="24"/>
          <w:szCs w:val="24"/>
        </w:rPr>
        <w:t>«</w:t>
      </w:r>
      <w:r w:rsidRPr="008F32F5">
        <w:rPr>
          <w:rFonts w:ascii="Times New Roman" w:hAnsi="Times New Roman" w:cs="Times New Roman"/>
          <w:b/>
          <w:bCs/>
          <w:color w:val="000000"/>
          <w:sz w:val="24"/>
          <w:szCs w:val="24"/>
        </w:rPr>
        <w:t>Направление уведомления о соответствии  построенны</w:t>
      </w:r>
      <w:r>
        <w:rPr>
          <w:rFonts w:ascii="Times New Roman" w:hAnsi="Times New Roman" w:cs="Times New Roman"/>
          <w:b/>
          <w:bCs/>
          <w:color w:val="000000"/>
          <w:sz w:val="24"/>
          <w:szCs w:val="24"/>
        </w:rPr>
        <w:t xml:space="preserve">х или реконструированных объектов </w:t>
      </w:r>
      <w:r w:rsidRPr="008F32F5">
        <w:rPr>
          <w:rFonts w:ascii="Times New Roman" w:hAnsi="Times New Roman" w:cs="Times New Roman"/>
          <w:b/>
          <w:bCs/>
          <w:color w:val="000000"/>
          <w:sz w:val="24"/>
          <w:szCs w:val="24"/>
        </w:rPr>
        <w:t xml:space="preserve">индивидуального жилищного строительства или садового дома требованиям законодательства </w:t>
      </w:r>
      <w:r>
        <w:rPr>
          <w:rFonts w:ascii="Times New Roman" w:hAnsi="Times New Roman" w:cs="Times New Roman"/>
          <w:b/>
          <w:bCs/>
          <w:color w:val="000000"/>
          <w:sz w:val="24"/>
          <w:szCs w:val="24"/>
        </w:rPr>
        <w:t xml:space="preserve">Российской Федерации </w:t>
      </w:r>
      <w:r w:rsidRPr="008F32F5">
        <w:rPr>
          <w:rFonts w:ascii="Times New Roman" w:hAnsi="Times New Roman" w:cs="Times New Roman"/>
          <w:b/>
          <w:bCs/>
          <w:color w:val="000000"/>
          <w:sz w:val="24"/>
          <w:szCs w:val="24"/>
        </w:rPr>
        <w:t>о градостроительной деятельности</w:t>
      </w:r>
      <w:r w:rsidRPr="00F85273">
        <w:rPr>
          <w:rFonts w:ascii="Times New Roman" w:hAnsi="Times New Roman" w:cs="Times New Roman"/>
          <w:b/>
          <w:bCs/>
          <w:color w:val="000000"/>
          <w:sz w:val="24"/>
          <w:szCs w:val="24"/>
        </w:rPr>
        <w:t>»</w:t>
      </w:r>
    </w:p>
    <w:p w:rsidR="00312CEE" w:rsidRDefault="00312CEE" w:rsidP="00FA11EF">
      <w:pPr>
        <w:spacing w:after="0" w:line="240" w:lineRule="auto"/>
        <w:jc w:val="center"/>
        <w:rPr>
          <w:rFonts w:ascii="Times New Roman" w:hAnsi="Times New Roman" w:cs="Times New Roman"/>
          <w:b/>
          <w:bCs/>
          <w:color w:val="000000"/>
          <w:sz w:val="24"/>
          <w:szCs w:val="24"/>
        </w:rPr>
      </w:pPr>
    </w:p>
    <w:p w:rsidR="00312CEE" w:rsidRPr="004B6248" w:rsidRDefault="00312CEE" w:rsidP="00FA11E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I</w:t>
      </w:r>
      <w:r>
        <w:rPr>
          <w:rFonts w:ascii="Times New Roman" w:hAnsi="Times New Roman" w:cs="Times New Roman"/>
          <w:color w:val="000000"/>
          <w:sz w:val="24"/>
          <w:szCs w:val="24"/>
        </w:rPr>
        <w:t>. О</w:t>
      </w:r>
      <w:r w:rsidRPr="004B6248">
        <w:rPr>
          <w:rFonts w:ascii="Times New Roman" w:hAnsi="Times New Roman" w:cs="Times New Roman"/>
          <w:color w:val="000000"/>
          <w:sz w:val="24"/>
          <w:szCs w:val="24"/>
        </w:rPr>
        <w:t>БЩИЕ ПОЛОЖЕНИЯ</w:t>
      </w:r>
    </w:p>
    <w:p w:rsidR="00312CEE" w:rsidRPr="00962E51" w:rsidRDefault="00312CEE" w:rsidP="00962E51">
      <w:pPr>
        <w:autoSpaceDE w:val="0"/>
        <w:spacing w:after="0" w:line="240" w:lineRule="auto"/>
        <w:ind w:firstLine="720"/>
        <w:jc w:val="center"/>
        <w:rPr>
          <w:rFonts w:ascii="Times New Roman" w:hAnsi="Times New Roman" w:cs="Times New Roman"/>
          <w:color w:val="000000"/>
          <w:sz w:val="24"/>
          <w:szCs w:val="24"/>
        </w:rPr>
      </w:pPr>
    </w:p>
    <w:p w:rsidR="00312CEE" w:rsidRPr="00962E51" w:rsidRDefault="00312CEE" w:rsidP="00962E51">
      <w:pPr>
        <w:autoSpaceDE w:val="0"/>
        <w:autoSpaceDN w:val="0"/>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1.1 Административный регламент городского округа город Бор Нижегородской области</w:t>
      </w:r>
      <w:r w:rsidRPr="00962E51">
        <w:rPr>
          <w:rFonts w:ascii="Times New Roman" w:hAnsi="Times New Roman" w:cs="Times New Roman"/>
          <w:b/>
          <w:bCs/>
          <w:sz w:val="24"/>
          <w:szCs w:val="24"/>
        </w:rPr>
        <w:t xml:space="preserve"> </w:t>
      </w:r>
      <w:r w:rsidRPr="00962E51">
        <w:rPr>
          <w:rFonts w:ascii="Times New Roman" w:hAnsi="Times New Roman" w:cs="Times New Roman"/>
          <w:sz w:val="24"/>
          <w:szCs w:val="24"/>
        </w:rPr>
        <w:t>по</w:t>
      </w:r>
      <w:r w:rsidRPr="00962E51">
        <w:rPr>
          <w:rFonts w:ascii="Times New Roman" w:hAnsi="Times New Roman" w:cs="Times New Roman"/>
          <w:color w:val="000000"/>
          <w:sz w:val="24"/>
          <w:szCs w:val="24"/>
        </w:rPr>
        <w:t xml:space="preserve"> предоставлению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Нижегородской области </w:t>
      </w:r>
      <w:r w:rsidRPr="00962E51">
        <w:rPr>
          <w:rFonts w:ascii="Times New Roman" w:hAnsi="Times New Roman" w:cs="Times New Roman"/>
          <w:b/>
          <w:bCs/>
          <w:i/>
          <w:iCs/>
          <w:sz w:val="24"/>
          <w:szCs w:val="24"/>
        </w:rPr>
        <w:t xml:space="preserve"> </w:t>
      </w:r>
      <w:r w:rsidRPr="00962E51">
        <w:rPr>
          <w:rFonts w:ascii="Times New Roman" w:hAnsi="Times New Roman" w:cs="Times New Roman"/>
          <w:color w:val="000000"/>
          <w:sz w:val="24"/>
          <w:szCs w:val="24"/>
        </w:rPr>
        <w:t xml:space="preserve">и физическими лицами, юридическими лицами и их уполномоченными представителями, </w:t>
      </w:r>
      <w:r w:rsidRPr="00962E51">
        <w:rPr>
          <w:rFonts w:ascii="Times New Roman" w:hAnsi="Times New Roman" w:cs="Times New Roman"/>
          <w:sz w:val="24"/>
          <w:szCs w:val="24"/>
        </w:rPr>
        <w:t>администрацией и</w:t>
      </w:r>
      <w:r w:rsidRPr="00962E51">
        <w:rPr>
          <w:rFonts w:ascii="Times New Roman" w:hAnsi="Times New Roman" w:cs="Times New Roman"/>
          <w:b/>
          <w:bCs/>
          <w:i/>
          <w:iCs/>
          <w:sz w:val="24"/>
          <w:szCs w:val="24"/>
        </w:rPr>
        <w:t xml:space="preserve"> </w:t>
      </w:r>
      <w:r w:rsidRPr="00962E51">
        <w:rPr>
          <w:rFonts w:ascii="Times New Roman" w:hAnsi="Times New Roman" w:cs="Times New Roman"/>
          <w:color w:val="000000"/>
          <w:sz w:val="24"/>
          <w:szCs w:val="24"/>
        </w:rPr>
        <w:t>Отделением ГБУ НО «Уполномоченный МФЦ» (далее – ГБУ НО «УМФЦ»), а также формы и контроля за исполнением настоящего регламента, порядок обжалования действий (бездействия) органа, предоставляющего муниципальную услугу, муниципальных служащих, сотрудников ГБУ НО «УМФЦ» при предоставлении муниципальной услуги.</w:t>
      </w:r>
    </w:p>
    <w:p w:rsidR="00312CEE" w:rsidRPr="00962E51" w:rsidRDefault="00312CEE" w:rsidP="00962E51">
      <w:pPr>
        <w:pStyle w:val="ConsPlusNormal"/>
        <w:ind w:firstLine="720"/>
        <w:jc w:val="both"/>
        <w:rPr>
          <w:rFonts w:ascii="Times New Roman" w:hAnsi="Times New Roman"/>
          <w:sz w:val="24"/>
          <w:szCs w:val="24"/>
        </w:rPr>
      </w:pPr>
      <w:r w:rsidRPr="00962E51">
        <w:rPr>
          <w:rFonts w:ascii="Times New Roman" w:hAnsi="Times New Roman"/>
          <w:sz w:val="24"/>
          <w:szCs w:val="24"/>
        </w:rPr>
        <w:t>1.2.  Круг заявителей при предоставлении муниципальной услуги.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rPr>
        <w:t xml:space="preserve">1.2.1.За предоставлением муниципальной услуги вправе обратиться застройщики в соответствии  со статьей 1 Градостроительного кодекса </w:t>
      </w:r>
      <w:r w:rsidRPr="00962E51">
        <w:rPr>
          <w:rFonts w:ascii="Times New Roman" w:hAnsi="Times New Roman" w:cs="Times New Roman"/>
          <w:sz w:val="24"/>
          <w:szCs w:val="24"/>
          <w:lang w:eastAsia="ru-RU"/>
        </w:rPr>
        <w:t xml:space="preserve"> Российской Федерации (далее – заявители).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1.2.2. От имени недееспособных заявление подает их законный представитель.</w:t>
      </w:r>
    </w:p>
    <w:p w:rsidR="00312CEE" w:rsidRPr="00962E51" w:rsidRDefault="00312CEE" w:rsidP="00962E51">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1.2.3.Положения, предусмотренные настоящим Регламентом в отношении заявителя, распространяются на его законного или уполномоченного представителя. </w:t>
      </w:r>
    </w:p>
    <w:p w:rsidR="00312CEE" w:rsidRPr="00962E51" w:rsidRDefault="00312CEE" w:rsidP="00962E51">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1.3. Требования к порядку информирования о предоставлении муниципальной услуги.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любыми способами: лично, по телефону, в письменном виде или электронной почтой.</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При личном обращении заинтересованного лица специалист  Комитета архитектуры и градостроительства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lastRenderedPageBreak/>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Ответ на поступившее обращение направляется специалистом Комитета  архитектуры  и  градостроительства</w:t>
      </w:r>
      <w:r w:rsidRPr="00962E51">
        <w:rPr>
          <w:rFonts w:ascii="Times New Roman" w:hAnsi="Times New Roman" w:cs="Times New Roman"/>
          <w:color w:val="000000"/>
          <w:sz w:val="24"/>
          <w:szCs w:val="24"/>
        </w:rPr>
        <w:t xml:space="preserve"> </w:t>
      </w:r>
      <w:r w:rsidRPr="00962E51">
        <w:rPr>
          <w:rFonts w:ascii="Times New Roman" w:hAnsi="Times New Roman" w:cs="Times New Roman"/>
          <w:sz w:val="24"/>
          <w:szCs w:val="24"/>
          <w:lang w:eastAsia="ru-RU"/>
        </w:rPr>
        <w:t>по адресу, указанному на почтовом конверте, или электронному адресу.</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специалистом общего  отдела  администрации в течение 1 рабочего дня со дня поступления и рассматриваются специалистом Комитета архитектуры и  градостроительства с учетом времени подготовки ответа заинтересованному лицу в срок, не превышающий 15 календарных дней со дня регистрации обращения. </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При ответах на телефонные звонки заинтересованных лиц специалист  Комитета  архитектуры  и  градостроительства подробно и в вежливой (корректной) форме информируют обратившихся по вопросам, указанным в абзаце первом настоящего подпункта.</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Если для подготовки ответа требуется продолжительное время, специалист   Комитета архитектуры и градостроительства,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Специалист  Комитета архитектуры  и  градостроительства не вправе осуществлять информирование по вопросам, не указанным в абзаце первом настоящего подпункта.</w:t>
      </w:r>
    </w:p>
    <w:p w:rsidR="00312CEE" w:rsidRPr="00962E51" w:rsidRDefault="00312CEE" w:rsidP="00962E51">
      <w:pPr>
        <w:autoSpaceDE w:val="0"/>
        <w:autoSpaceDN w:val="0"/>
        <w:adjustRightInd w:val="0"/>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lang w:eastAsia="ru-RU"/>
        </w:rPr>
        <w:t xml:space="preserve">Информирование по вопросам, указанным в абзаце первом настоящего подпункта, осуществляется также </w:t>
      </w:r>
      <w:r w:rsidRPr="00962E51">
        <w:rPr>
          <w:rFonts w:ascii="Times New Roman" w:hAnsi="Times New Roman" w:cs="Times New Roman"/>
          <w:color w:val="000000"/>
          <w:sz w:val="24"/>
          <w:szCs w:val="24"/>
        </w:rPr>
        <w:t xml:space="preserve">- путём размещения информации на </w:t>
      </w:r>
      <w:r w:rsidRPr="00962E51">
        <w:rPr>
          <w:rFonts w:ascii="Times New Roman" w:hAnsi="Times New Roman" w:cs="Times New Roman"/>
          <w:color w:val="000000"/>
          <w:sz w:val="24"/>
          <w:szCs w:val="24"/>
          <w:lang w:eastAsia="ru-RU"/>
        </w:rPr>
        <w:t>официальном сайте органов местного самоуправления городского округа город Бор</w:t>
      </w:r>
      <w:r w:rsidRPr="00962E51">
        <w:rPr>
          <w:rFonts w:ascii="Times New Roman" w:hAnsi="Times New Roman" w:cs="Times New Roman"/>
          <w:color w:val="000000"/>
          <w:sz w:val="24"/>
          <w:szCs w:val="24"/>
        </w:rPr>
        <w:t xml:space="preserve"> </w:t>
      </w:r>
      <w:hyperlink r:id="rId8" w:history="1">
        <w:r w:rsidRPr="00962E51">
          <w:rPr>
            <w:rStyle w:val="a3"/>
            <w:rFonts w:ascii="Times New Roman" w:hAnsi="Times New Roman" w:cs="Times New Roman"/>
            <w:color w:val="000000"/>
            <w:sz w:val="24"/>
            <w:szCs w:val="24"/>
            <w:lang w:val="en-US"/>
          </w:rPr>
          <w:t>www</w:t>
        </w:r>
        <w:r w:rsidRPr="00962E51">
          <w:rPr>
            <w:rStyle w:val="a3"/>
            <w:rFonts w:ascii="Times New Roman" w:hAnsi="Times New Roman" w:cs="Times New Roman"/>
            <w:color w:val="000000"/>
            <w:sz w:val="24"/>
            <w:szCs w:val="24"/>
          </w:rPr>
          <w:t>.</w:t>
        </w:r>
        <w:r w:rsidRPr="00962E51">
          <w:rPr>
            <w:rStyle w:val="a3"/>
            <w:rFonts w:ascii="Times New Roman" w:hAnsi="Times New Roman" w:cs="Times New Roman"/>
            <w:color w:val="000000"/>
            <w:sz w:val="24"/>
            <w:szCs w:val="24"/>
            <w:lang w:val="en-US"/>
          </w:rPr>
          <w:t>borcity</w:t>
        </w:r>
        <w:r w:rsidRPr="00962E51">
          <w:rPr>
            <w:rStyle w:val="a3"/>
            <w:rFonts w:ascii="Times New Roman" w:hAnsi="Times New Roman" w:cs="Times New Roman"/>
            <w:color w:val="000000"/>
            <w:sz w:val="24"/>
            <w:szCs w:val="24"/>
          </w:rPr>
          <w:t>.</w:t>
        </w:r>
        <w:r w:rsidRPr="00962E51">
          <w:rPr>
            <w:rStyle w:val="a3"/>
            <w:rFonts w:ascii="Times New Roman" w:hAnsi="Times New Roman" w:cs="Times New Roman"/>
            <w:color w:val="000000"/>
            <w:sz w:val="24"/>
            <w:szCs w:val="24"/>
            <w:lang w:val="en-US"/>
          </w:rPr>
          <w:t>ru</w:t>
        </w:r>
      </w:hyperlink>
      <w:r w:rsidRPr="00962E51">
        <w:rPr>
          <w:rFonts w:ascii="Times New Roman" w:hAnsi="Times New Roman" w:cs="Times New Roman"/>
          <w:color w:val="000000"/>
          <w:sz w:val="24"/>
          <w:szCs w:val="24"/>
        </w:rPr>
        <w:t xml:space="preserve"> в сети «Интернет», </w:t>
      </w:r>
      <w:r w:rsidRPr="00962E51">
        <w:rPr>
          <w:rFonts w:ascii="Times New Roman" w:hAnsi="Times New Roman" w:cs="Times New Roman"/>
          <w:color w:val="000000"/>
          <w:sz w:val="24"/>
          <w:szCs w:val="24"/>
          <w:lang w:eastAsia="ru-RU"/>
        </w:rPr>
        <w:t xml:space="preserve">на Портале многофункциональных центров предоставления государственных и муниципальных Нижегородской области </w:t>
      </w:r>
      <w:r w:rsidRPr="00962E51">
        <w:rPr>
          <w:rFonts w:ascii="Times New Roman" w:hAnsi="Times New Roman" w:cs="Times New Roman"/>
          <w:color w:val="000000"/>
          <w:sz w:val="24"/>
          <w:szCs w:val="24"/>
        </w:rPr>
        <w:t>(</w:t>
      </w:r>
      <w:hyperlink r:id="rId9" w:history="1">
        <w:r w:rsidRPr="00962E51">
          <w:rPr>
            <w:rStyle w:val="a3"/>
            <w:rFonts w:ascii="Times New Roman" w:hAnsi="Times New Roman" w:cs="Times New Roman"/>
            <w:color w:val="000000"/>
            <w:sz w:val="24"/>
            <w:szCs w:val="24"/>
          </w:rPr>
          <w:t>http://umfc-no.</w:t>
        </w:r>
        <w:r w:rsidRPr="00962E51">
          <w:rPr>
            <w:rStyle w:val="a3"/>
            <w:rFonts w:ascii="Times New Roman" w:hAnsi="Times New Roman" w:cs="Times New Roman"/>
            <w:color w:val="000000"/>
            <w:sz w:val="24"/>
            <w:szCs w:val="24"/>
            <w:lang w:val="en-US"/>
          </w:rPr>
          <w:t>ru</w:t>
        </w:r>
      </w:hyperlink>
      <w:r w:rsidRPr="00962E51">
        <w:rPr>
          <w:rFonts w:ascii="Times New Roman" w:hAnsi="Times New Roman" w:cs="Times New Roman"/>
          <w:color w:val="000000"/>
          <w:sz w:val="24"/>
          <w:szCs w:val="24"/>
        </w:rPr>
        <w:t xml:space="preserve">), </w:t>
      </w:r>
      <w:r w:rsidRPr="00962E51">
        <w:rPr>
          <w:rFonts w:ascii="Times New Roman" w:hAnsi="Times New Roman" w:cs="Times New Roman"/>
          <w:color w:val="000000"/>
          <w:sz w:val="24"/>
          <w:szCs w:val="24"/>
          <w:lang w:eastAsia="ru-RU"/>
        </w:rPr>
        <w:t xml:space="preserve">далее – «Портал </w:t>
      </w:r>
      <w:r w:rsidRPr="00962E51">
        <w:rPr>
          <w:rFonts w:ascii="Times New Roman" w:hAnsi="Times New Roman" w:cs="Times New Roman"/>
          <w:color w:val="000000"/>
          <w:sz w:val="24"/>
          <w:szCs w:val="24"/>
        </w:rPr>
        <w:t>УМФЦ НО»</w:t>
      </w:r>
      <w:r w:rsidRPr="00962E51">
        <w:rPr>
          <w:rFonts w:ascii="Times New Roman" w:hAnsi="Times New Roman" w:cs="Times New Roman"/>
          <w:color w:val="000000"/>
          <w:sz w:val="24"/>
          <w:szCs w:val="24"/>
          <w:lang w:eastAsia="ru-RU"/>
        </w:rPr>
        <w:t xml:space="preserve">, </w:t>
      </w:r>
      <w:r w:rsidRPr="00962E51">
        <w:rPr>
          <w:rFonts w:ascii="Times New Roman" w:hAnsi="Times New Roman" w:cs="Times New Roman"/>
          <w:color w:val="000000"/>
          <w:sz w:val="24"/>
          <w:szCs w:val="24"/>
        </w:rPr>
        <w:t>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ЕПГУ).</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Pr="00962E51">
        <w:rPr>
          <w:rFonts w:ascii="Times New Roman" w:hAnsi="Times New Roman" w:cs="Times New Roman"/>
          <w:color w:val="000000"/>
          <w:sz w:val="24"/>
          <w:szCs w:val="24"/>
          <w:lang w:val="en-US"/>
        </w:rPr>
        <w:t> </w:t>
      </w:r>
      <w:r w:rsidRPr="00962E51">
        <w:rPr>
          <w:rFonts w:ascii="Times New Roman" w:hAnsi="Times New Roman" w:cs="Times New Roman"/>
          <w:color w:val="000000"/>
          <w:sz w:val="24"/>
          <w:szCs w:val="24"/>
        </w:rPr>
        <w:t>861;</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Информация, указанная в настоящем пункте, предоставляется бесплатно.</w:t>
      </w:r>
    </w:p>
    <w:p w:rsidR="00312CEE" w:rsidRPr="00962E51" w:rsidRDefault="00312CEE" w:rsidP="00962E51">
      <w:pPr>
        <w:widowControl w:val="0"/>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sz w:val="24"/>
          <w:szCs w:val="24"/>
          <w:lang w:eastAsia="ru-RU"/>
        </w:rPr>
        <w:t xml:space="preserve">1.3.2. </w:t>
      </w:r>
      <w:r w:rsidRPr="00962E51">
        <w:rPr>
          <w:rFonts w:ascii="Times New Roman" w:hAnsi="Times New Roman" w:cs="Times New Roman"/>
          <w:sz w:val="24"/>
          <w:szCs w:val="24"/>
        </w:rPr>
        <w:t xml:space="preserve">Справочная информация о месте нахождения и графике работы Администрации, адресе официального сайта органов местного самоуправления городского  округа город Бор,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w:t>
      </w:r>
      <w:r w:rsidRPr="00962E51">
        <w:rPr>
          <w:rFonts w:ascii="Times New Roman" w:hAnsi="Times New Roman" w:cs="Times New Roman"/>
          <w:color w:val="000000"/>
          <w:sz w:val="24"/>
          <w:szCs w:val="24"/>
        </w:rPr>
        <w:t xml:space="preserve">официальном сайте органов местного самоуправления городского округа город Бор </w:t>
      </w:r>
      <w:r w:rsidRPr="00962E51">
        <w:rPr>
          <w:rFonts w:ascii="Times New Roman" w:hAnsi="Times New Roman" w:cs="Times New Roman"/>
          <w:color w:val="000000"/>
          <w:sz w:val="24"/>
          <w:szCs w:val="24"/>
          <w:lang w:val="en-US"/>
        </w:rPr>
        <w:t>http</w:t>
      </w:r>
      <w:r w:rsidRPr="00962E51">
        <w:rPr>
          <w:rFonts w:ascii="Times New Roman" w:hAnsi="Times New Roman" w:cs="Times New Roman"/>
          <w:color w:val="000000"/>
          <w:sz w:val="24"/>
          <w:szCs w:val="24"/>
        </w:rPr>
        <w:t>:// borcity.ru, на</w:t>
      </w:r>
      <w:r w:rsidRPr="00962E51">
        <w:rPr>
          <w:rFonts w:ascii="Times New Roman" w:hAnsi="Times New Roman" w:cs="Times New Roman"/>
          <w:sz w:val="24"/>
          <w:szCs w:val="24"/>
        </w:rPr>
        <w:t xml:space="preserve">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r w:rsidRPr="00962E51">
        <w:rPr>
          <w:rFonts w:ascii="Times New Roman" w:hAnsi="Times New Roman" w:cs="Times New Roman"/>
          <w:sz w:val="24"/>
          <w:szCs w:val="24"/>
          <w:lang w:val="en-US"/>
        </w:rPr>
        <w:lastRenderedPageBreak/>
        <w:t>www</w:t>
      </w:r>
      <w:r w:rsidRPr="00962E51">
        <w:rPr>
          <w:rFonts w:ascii="Times New Roman" w:hAnsi="Times New Roman" w:cs="Times New Roman"/>
          <w:sz w:val="24"/>
          <w:szCs w:val="24"/>
        </w:rPr>
        <w:t>.</w:t>
      </w:r>
      <w:r w:rsidRPr="00962E51">
        <w:rPr>
          <w:rFonts w:ascii="Times New Roman" w:hAnsi="Times New Roman" w:cs="Times New Roman"/>
          <w:sz w:val="24"/>
          <w:szCs w:val="24"/>
          <w:lang w:val="en-US"/>
        </w:rPr>
        <w:t>gu</w:t>
      </w:r>
      <w:r w:rsidRPr="00962E51">
        <w:rPr>
          <w:rFonts w:ascii="Times New Roman" w:hAnsi="Times New Roman" w:cs="Times New Roman"/>
          <w:sz w:val="24"/>
          <w:szCs w:val="24"/>
        </w:rPr>
        <w:t>.</w:t>
      </w:r>
      <w:r w:rsidRPr="00962E51">
        <w:rPr>
          <w:rFonts w:ascii="Times New Roman" w:hAnsi="Times New Roman" w:cs="Times New Roman"/>
          <w:sz w:val="24"/>
          <w:szCs w:val="24"/>
          <w:lang w:val="en-US"/>
        </w:rPr>
        <w:t>nnov</w:t>
      </w:r>
      <w:r w:rsidRPr="00962E51">
        <w:rPr>
          <w:rFonts w:ascii="Times New Roman" w:hAnsi="Times New Roman" w:cs="Times New Roman"/>
          <w:sz w:val="24"/>
          <w:szCs w:val="24"/>
        </w:rPr>
        <w:t>.</w:t>
      </w:r>
      <w:r w:rsidRPr="00962E51">
        <w:rPr>
          <w:rFonts w:ascii="Times New Roman" w:hAnsi="Times New Roman" w:cs="Times New Roman"/>
          <w:color w:val="000000"/>
          <w:sz w:val="24"/>
          <w:szCs w:val="24"/>
          <w:lang w:val="en-US"/>
        </w:rPr>
        <w:t>ru</w:t>
      </w:r>
      <w:r w:rsidRPr="00962E51">
        <w:rPr>
          <w:rFonts w:ascii="Times New Roman" w:hAnsi="Times New Roman" w:cs="Times New Roman"/>
          <w:color w:val="000000"/>
          <w:sz w:val="24"/>
          <w:szCs w:val="24"/>
        </w:rPr>
        <w:t xml:space="preserve"> </w:t>
      </w:r>
      <w:r w:rsidRPr="00962E51">
        <w:rPr>
          <w:rStyle w:val="a3"/>
          <w:rFonts w:ascii="Times New Roman" w:hAnsi="Times New Roman" w:cs="Times New Roman"/>
          <w:color w:val="000000"/>
          <w:sz w:val="24"/>
          <w:szCs w:val="24"/>
        </w:rPr>
        <w:t>(далее – Единый Интернет-портал государственных и муниципальных услуг (функций) Нижегородской области)</w:t>
      </w:r>
      <w:r w:rsidRPr="00962E51">
        <w:rPr>
          <w:rFonts w:ascii="Times New Roman" w:hAnsi="Times New Roman" w:cs="Times New Roman"/>
          <w:color w:val="000000"/>
          <w:sz w:val="24"/>
          <w:szCs w:val="24"/>
        </w:rPr>
        <w:t xml:space="preserve">, в федеральной государственной информационной системе «Единый портал государственных и муниципальных услуг (функций)» </w:t>
      </w:r>
      <w:hyperlink r:id="rId10" w:history="1">
        <w:r w:rsidRPr="00962E51">
          <w:rPr>
            <w:rStyle w:val="a3"/>
            <w:rFonts w:ascii="Times New Roman" w:hAnsi="Times New Roman" w:cs="Times New Roman"/>
            <w:color w:val="000000"/>
            <w:sz w:val="24"/>
            <w:szCs w:val="24"/>
            <w:lang w:val="en-US"/>
          </w:rPr>
          <w:t>www</w:t>
        </w:r>
        <w:r w:rsidRPr="00962E51">
          <w:rPr>
            <w:rStyle w:val="a3"/>
            <w:rFonts w:ascii="Times New Roman" w:hAnsi="Times New Roman" w:cs="Times New Roman"/>
            <w:color w:val="000000"/>
            <w:sz w:val="24"/>
            <w:szCs w:val="24"/>
          </w:rPr>
          <w:t>.</w:t>
        </w:r>
        <w:r w:rsidRPr="00962E51">
          <w:rPr>
            <w:rStyle w:val="a3"/>
            <w:rFonts w:ascii="Times New Roman" w:hAnsi="Times New Roman" w:cs="Times New Roman"/>
            <w:color w:val="000000"/>
            <w:sz w:val="24"/>
            <w:szCs w:val="24"/>
            <w:lang w:val="en-US"/>
          </w:rPr>
          <w:t>gosuslugi</w:t>
        </w:r>
        <w:r w:rsidRPr="00962E51">
          <w:rPr>
            <w:rStyle w:val="a3"/>
            <w:rFonts w:ascii="Times New Roman" w:hAnsi="Times New Roman" w:cs="Times New Roman"/>
            <w:color w:val="000000"/>
            <w:sz w:val="24"/>
            <w:szCs w:val="24"/>
          </w:rPr>
          <w:t>.</w:t>
        </w:r>
        <w:r w:rsidRPr="00962E51">
          <w:rPr>
            <w:rStyle w:val="a3"/>
            <w:rFonts w:ascii="Times New Roman" w:hAnsi="Times New Roman" w:cs="Times New Roman"/>
            <w:color w:val="000000"/>
            <w:sz w:val="24"/>
            <w:szCs w:val="24"/>
            <w:lang w:val="en-US"/>
          </w:rPr>
          <w:t>ru</w:t>
        </w:r>
      </w:hyperlink>
      <w:r w:rsidRPr="00962E51">
        <w:rPr>
          <w:rFonts w:ascii="Times New Roman" w:hAnsi="Times New Roman" w:cs="Times New Roman"/>
          <w:color w:val="000000"/>
          <w:sz w:val="24"/>
          <w:szCs w:val="24"/>
        </w:rPr>
        <w:t xml:space="preserve"> </w:t>
      </w:r>
      <w:r w:rsidRPr="00962E51">
        <w:rPr>
          <w:rStyle w:val="a3"/>
          <w:rFonts w:ascii="Times New Roman" w:hAnsi="Times New Roman" w:cs="Times New Roman"/>
          <w:color w:val="000000"/>
          <w:sz w:val="24"/>
          <w:szCs w:val="24"/>
        </w:rPr>
        <w:t>(далее – Единый портал государственных и муниципальных услуг (функций)</w:t>
      </w:r>
      <w:r w:rsidRPr="00962E51">
        <w:rPr>
          <w:rFonts w:ascii="Times New Roman" w:hAnsi="Times New Roman" w:cs="Times New Roman"/>
          <w:color w:val="000000"/>
          <w:sz w:val="24"/>
          <w:szCs w:val="24"/>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312CEE" w:rsidRPr="00962E51" w:rsidRDefault="00312CEE" w:rsidP="00962E51">
      <w:pPr>
        <w:autoSpaceDE w:val="0"/>
        <w:autoSpaceDN w:val="0"/>
        <w:adjustRightInd w:val="0"/>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lang w:eastAsia="ru-RU"/>
        </w:rPr>
        <w:t>Администрация в установленном порядке обеспечивает размещение и актуализацию справочной информации на официальном сайте органов  местного самоуправления городского округа город Бор и в соответствующих разделах федерального реестра.</w:t>
      </w:r>
    </w:p>
    <w:p w:rsidR="00312CEE" w:rsidRPr="00962E51" w:rsidRDefault="00312CEE" w:rsidP="00962E51">
      <w:pPr>
        <w:autoSpaceDE w:val="0"/>
        <w:autoSpaceDN w:val="0"/>
        <w:adjustRightInd w:val="0"/>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lang w:eastAsia="ru-RU"/>
        </w:rPr>
        <w:t xml:space="preserve">Справочная информация о месте нахождения и графике работы, номерах телефонов, адресах электронной почты </w:t>
      </w:r>
      <w:r w:rsidRPr="00962E51">
        <w:rPr>
          <w:rFonts w:ascii="Times New Roman" w:hAnsi="Times New Roman" w:cs="Times New Roman"/>
          <w:color w:val="000000"/>
          <w:sz w:val="24"/>
          <w:szCs w:val="24"/>
        </w:rPr>
        <w:t>ГБУ НО «УМФЦ»,</w:t>
      </w:r>
      <w:r w:rsidRPr="00962E51">
        <w:rPr>
          <w:rFonts w:ascii="Times New Roman" w:hAnsi="Times New Roman" w:cs="Times New Roman"/>
          <w:color w:val="000000"/>
          <w:sz w:val="24"/>
          <w:szCs w:val="24"/>
          <w:lang w:eastAsia="ru-RU"/>
        </w:rPr>
        <w:t xml:space="preserve"> </w:t>
      </w:r>
      <w:r w:rsidRPr="00962E51">
        <w:rPr>
          <w:rFonts w:ascii="Times New Roman" w:hAnsi="Times New Roman" w:cs="Times New Roman"/>
          <w:color w:val="000000"/>
          <w:sz w:val="24"/>
          <w:szCs w:val="24"/>
        </w:rPr>
        <w:t xml:space="preserve">Комитета архитектуры и градостроительства </w:t>
      </w:r>
      <w:r w:rsidRPr="00962E51">
        <w:rPr>
          <w:rFonts w:ascii="Times New Roman" w:hAnsi="Times New Roman" w:cs="Times New Roman"/>
          <w:color w:val="000000"/>
          <w:sz w:val="24"/>
          <w:szCs w:val="24"/>
          <w:lang w:eastAsia="ru-RU"/>
        </w:rPr>
        <w:t>размещается на официальном сайте органов местного самоуправления городского округа город Бор, на Едином Интернет-портале государственных и муниципальных услуг (функций) Нижегородской области, на «Портале  УМФЦ НО».</w:t>
      </w:r>
    </w:p>
    <w:p w:rsidR="00312CEE" w:rsidRPr="00962E51" w:rsidRDefault="00312CEE" w:rsidP="00962E51">
      <w:pPr>
        <w:widowControl w:val="0"/>
        <w:autoSpaceDE w:val="0"/>
        <w:autoSpaceDN w:val="0"/>
        <w:adjustRightInd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1.3.3. На стенде Администрации, ГБУ НО «УМФЦ» и на сайте органов  местного  самоуправления городского округа  город Бор размещается следующая информация:</w:t>
      </w:r>
    </w:p>
    <w:p w:rsidR="00312CEE" w:rsidRPr="00962E51" w:rsidRDefault="00312CEE" w:rsidP="00962E51">
      <w:pPr>
        <w:widowControl w:val="0"/>
        <w:autoSpaceDE w:val="0"/>
        <w:autoSpaceDN w:val="0"/>
        <w:adjustRightInd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312CEE" w:rsidRPr="00962E51" w:rsidRDefault="00312CEE" w:rsidP="00962E51">
      <w:pPr>
        <w:widowControl w:val="0"/>
        <w:autoSpaceDE w:val="0"/>
        <w:autoSpaceDN w:val="0"/>
        <w:adjustRightInd w:val="0"/>
        <w:spacing w:after="0" w:line="240" w:lineRule="auto"/>
        <w:ind w:firstLine="720"/>
        <w:jc w:val="both"/>
        <w:rPr>
          <w:rFonts w:ascii="Times New Roman" w:hAnsi="Times New Roman" w:cs="Times New Roman"/>
          <w:b/>
          <w:bCs/>
          <w:sz w:val="24"/>
          <w:szCs w:val="24"/>
          <w:lang w:eastAsia="ru-RU"/>
        </w:rPr>
      </w:pPr>
      <w:r w:rsidRPr="00962E51">
        <w:rPr>
          <w:rFonts w:ascii="Times New Roman" w:hAnsi="Times New Roman" w:cs="Times New Roman"/>
          <w:color w:val="000000"/>
          <w:sz w:val="24"/>
          <w:szCs w:val="24"/>
          <w:lang w:eastAsia="ru-RU"/>
        </w:rPr>
        <w:t>извлечения из текста настоящего Регламента (полная версия размеща</w:t>
      </w:r>
      <w:r w:rsidRPr="00962E51">
        <w:rPr>
          <w:rFonts w:ascii="Times New Roman" w:hAnsi="Times New Roman" w:cs="Times New Roman"/>
          <w:sz w:val="24"/>
          <w:szCs w:val="24"/>
          <w:lang w:eastAsia="ru-RU"/>
        </w:rPr>
        <w:t>ется на сайте органов  местного  самоуправления городского округа город Бор в информационно-телекоммуникационной сети Интернет www.</w:t>
      </w:r>
      <w:r w:rsidRPr="00962E51">
        <w:rPr>
          <w:rFonts w:ascii="Times New Roman" w:hAnsi="Times New Roman" w:cs="Times New Roman"/>
          <w:sz w:val="24"/>
          <w:szCs w:val="24"/>
          <w:lang w:val="en-US" w:eastAsia="ru-RU"/>
        </w:rPr>
        <w:t>borcity</w:t>
      </w:r>
      <w:r w:rsidRPr="00962E51">
        <w:rPr>
          <w:rFonts w:ascii="Times New Roman" w:hAnsi="Times New Roman" w:cs="Times New Roman"/>
          <w:sz w:val="24"/>
          <w:szCs w:val="24"/>
          <w:lang w:eastAsia="ru-RU"/>
        </w:rPr>
        <w:t>.</w:t>
      </w:r>
      <w:r w:rsidRPr="00962E51">
        <w:rPr>
          <w:rFonts w:ascii="Times New Roman" w:hAnsi="Times New Roman" w:cs="Times New Roman"/>
          <w:sz w:val="24"/>
          <w:szCs w:val="24"/>
          <w:lang w:val="en-US" w:eastAsia="ru-RU"/>
        </w:rPr>
        <w:t>ru</w:t>
      </w:r>
      <w:r w:rsidRPr="00962E51">
        <w:rPr>
          <w:rFonts w:ascii="Times New Roman" w:hAnsi="Times New Roman" w:cs="Times New Roman"/>
          <w:sz w:val="24"/>
          <w:szCs w:val="24"/>
          <w:lang w:eastAsia="ru-RU"/>
        </w:rPr>
        <w:t>);</w:t>
      </w:r>
    </w:p>
    <w:p w:rsidR="00312CEE" w:rsidRPr="00962E51" w:rsidRDefault="00312CEE" w:rsidP="00962E51">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312CEE" w:rsidRPr="00962E51" w:rsidRDefault="00312CEE" w:rsidP="00962E51">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место расположения, режим работы, номера телефонов Администрации, ГБУ НО «УМФЦ», адрес электронной почты Администрации, ГБУ НО «УМФЦ»;</w:t>
      </w:r>
    </w:p>
    <w:p w:rsidR="00312CEE" w:rsidRPr="00962E51" w:rsidRDefault="00312CEE" w:rsidP="00962E51">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справочная информация о должностных лицах Администрации, предоставляющих муниципальную услугу: Ф.И.О., место размещения, часы приема;</w:t>
      </w:r>
    </w:p>
    <w:p w:rsidR="00312CEE" w:rsidRPr="00962E51" w:rsidRDefault="00312CEE" w:rsidP="00962E51">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форма заявлений и уведомлений, используемые при предоставлении муниципальной услуги, а также предъявляемые к ним требования;</w:t>
      </w:r>
    </w:p>
    <w:p w:rsidR="00312CEE" w:rsidRPr="00962E51" w:rsidRDefault="00312CEE" w:rsidP="00962E51">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перечень документов, необходимых для получения муниципальной услуги;</w:t>
      </w:r>
    </w:p>
    <w:p w:rsidR="00312CEE" w:rsidRPr="00962E51" w:rsidRDefault="00312CEE" w:rsidP="00962E51">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последовательность административных процедур при предоставлении муниципальной услуги;</w:t>
      </w:r>
    </w:p>
    <w:p w:rsidR="00312CEE" w:rsidRPr="00962E51" w:rsidRDefault="00312CEE" w:rsidP="00962E51">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основания отказа в приеме документов, основания для отказа в предоставлении  муниципальной услуги;</w:t>
      </w:r>
    </w:p>
    <w:p w:rsidR="00312CEE" w:rsidRPr="00962E51" w:rsidRDefault="00312CEE" w:rsidP="00962E51">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порядок обжалования решений, действий или бездействия должностных лиц, предоставляющих муниципальную услугу;</w:t>
      </w:r>
    </w:p>
    <w:p w:rsidR="00312CEE" w:rsidRPr="00962E51" w:rsidRDefault="00312CEE" w:rsidP="00962E51">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иная информация, обязательное предоставление которой предусмотрено законодательством Российской Федерации.</w:t>
      </w:r>
    </w:p>
    <w:p w:rsidR="00312CEE" w:rsidRPr="00962E51" w:rsidRDefault="00312CEE" w:rsidP="00962E51">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При изменении информации о предоставлении муниципальной услуги осуществляется ее периодическое обновление.</w:t>
      </w:r>
    </w:p>
    <w:p w:rsidR="00312CEE" w:rsidRPr="00962E51" w:rsidRDefault="00312CEE" w:rsidP="00962E51">
      <w:pPr>
        <w:pStyle w:val="a4"/>
        <w:widowControl w:val="0"/>
        <w:suppressAutoHyphens w:val="0"/>
        <w:autoSpaceDE w:val="0"/>
        <w:autoSpaceDN w:val="0"/>
        <w:adjustRightInd w:val="0"/>
        <w:spacing w:after="0" w:line="240" w:lineRule="auto"/>
        <w:ind w:left="0"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1.3.4. На Едином портале государственных и муниципальных услуг (функций), </w:t>
      </w:r>
      <w:r w:rsidRPr="00962E51">
        <w:rPr>
          <w:rFonts w:ascii="Times New Roman" w:hAnsi="Times New Roman" w:cs="Times New Roman"/>
          <w:color w:val="000000"/>
          <w:sz w:val="24"/>
          <w:szCs w:val="24"/>
        </w:rPr>
        <w:t>Едином Интернет-портале государственных и муниципальных услуг (функций) Нижегородской области, Портале  УМФЦ НО</w:t>
      </w:r>
      <w:r w:rsidRPr="00962E51">
        <w:rPr>
          <w:rFonts w:ascii="Times New Roman" w:hAnsi="Times New Roman" w:cs="Times New Roman"/>
          <w:color w:val="FF0000"/>
          <w:sz w:val="24"/>
          <w:szCs w:val="24"/>
          <w:lang w:eastAsia="ru-RU"/>
        </w:rPr>
        <w:t xml:space="preserve"> </w:t>
      </w:r>
      <w:r w:rsidRPr="00962E51">
        <w:rPr>
          <w:rFonts w:ascii="Times New Roman" w:hAnsi="Times New Roman" w:cs="Times New Roman"/>
          <w:sz w:val="24"/>
          <w:szCs w:val="24"/>
          <w:lang w:eastAsia="ru-RU"/>
        </w:rPr>
        <w:t>размещается следующая информация:</w:t>
      </w:r>
    </w:p>
    <w:p w:rsidR="00312CEE" w:rsidRPr="00962E51" w:rsidRDefault="00312CEE" w:rsidP="00962E51">
      <w:pPr>
        <w:pStyle w:val="a4"/>
        <w:widowControl w:val="0"/>
        <w:suppressAutoHyphens w:val="0"/>
        <w:autoSpaceDE w:val="0"/>
        <w:autoSpaceDN w:val="0"/>
        <w:adjustRightInd w:val="0"/>
        <w:spacing w:after="0" w:line="240" w:lineRule="auto"/>
        <w:ind w:left="0"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312CEE" w:rsidRPr="00962E51" w:rsidRDefault="00312CEE" w:rsidP="00962E51">
      <w:pPr>
        <w:widowControl w:val="0"/>
        <w:tabs>
          <w:tab w:val="left" w:pos="567"/>
        </w:tabs>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круг заявителей;</w:t>
      </w:r>
    </w:p>
    <w:p w:rsidR="00312CEE" w:rsidRPr="00962E51" w:rsidRDefault="00312CEE" w:rsidP="00962E51">
      <w:pPr>
        <w:widowControl w:val="0"/>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срок предоставления муниципальной услуги;</w:t>
      </w:r>
    </w:p>
    <w:p w:rsidR="00312CEE" w:rsidRPr="00962E51" w:rsidRDefault="00312CEE" w:rsidP="00962E51">
      <w:pPr>
        <w:widowControl w:val="0"/>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312CEE" w:rsidRPr="00962E51" w:rsidRDefault="00312CEE" w:rsidP="00962E51">
      <w:pPr>
        <w:widowControl w:val="0"/>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размер государственной пошлины (платы), взимаемой за предоставление </w:t>
      </w:r>
      <w:r w:rsidRPr="00962E51">
        <w:rPr>
          <w:rFonts w:ascii="Times New Roman" w:hAnsi="Times New Roman" w:cs="Times New Roman"/>
          <w:sz w:val="24"/>
          <w:szCs w:val="24"/>
          <w:lang w:eastAsia="ru-RU"/>
        </w:rPr>
        <w:lastRenderedPageBreak/>
        <w:t>муниципальной услуги;</w:t>
      </w:r>
    </w:p>
    <w:p w:rsidR="00312CEE" w:rsidRPr="00962E51" w:rsidRDefault="00312CEE" w:rsidP="00962E51">
      <w:pPr>
        <w:widowControl w:val="0"/>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312CEE" w:rsidRPr="00962E51" w:rsidRDefault="00312CEE" w:rsidP="00962E51">
      <w:pPr>
        <w:pStyle w:val="a4"/>
        <w:widowControl w:val="0"/>
        <w:suppressAutoHyphens w:val="0"/>
        <w:autoSpaceDE w:val="0"/>
        <w:autoSpaceDN w:val="0"/>
        <w:adjustRightInd w:val="0"/>
        <w:spacing w:after="0" w:line="240" w:lineRule="auto"/>
        <w:ind w:left="0"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12CEE" w:rsidRPr="00962E51" w:rsidRDefault="00312CEE" w:rsidP="00962E51">
      <w:pPr>
        <w:pStyle w:val="a4"/>
        <w:widowControl w:val="0"/>
        <w:suppressAutoHyphens w:val="0"/>
        <w:autoSpaceDE w:val="0"/>
        <w:autoSpaceDN w:val="0"/>
        <w:adjustRightInd w:val="0"/>
        <w:spacing w:after="0" w:line="240" w:lineRule="auto"/>
        <w:ind w:left="0"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формы заявлений (уведомлений, сообщений), используемые при предоставлении муниципальной услуги.</w:t>
      </w:r>
    </w:p>
    <w:p w:rsidR="00312CEE" w:rsidRPr="00962E51" w:rsidRDefault="00312CEE" w:rsidP="00962E51">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1.3.5.Информация на Едином портале государственных и муниципальных услуг (функций), </w:t>
      </w:r>
      <w:r w:rsidRPr="00962E51">
        <w:rPr>
          <w:rFonts w:ascii="Times New Roman" w:hAnsi="Times New Roman" w:cs="Times New Roman"/>
          <w:color w:val="000000"/>
          <w:sz w:val="24"/>
          <w:szCs w:val="24"/>
        </w:rPr>
        <w:t xml:space="preserve">Едином Интернет-портале государственных и муниципальных услуг (функций) Нижегородской области, </w:t>
      </w:r>
      <w:r w:rsidRPr="00962E51">
        <w:rPr>
          <w:rFonts w:ascii="Times New Roman" w:hAnsi="Times New Roman" w:cs="Times New Roman"/>
          <w:sz w:val="24"/>
          <w:szCs w:val="24"/>
          <w:lang w:eastAsia="ru-RU"/>
        </w:rPr>
        <w:t>Портале УМФЦ НО и официальном сайте органов  местного  самоуправления городского  округа  город Бор о порядке и сроках предоставления муниципальной услуги предоставляется заявителю бесплатно.</w:t>
      </w:r>
    </w:p>
    <w:p w:rsidR="00312CEE" w:rsidRPr="00962E51" w:rsidRDefault="00312CEE" w:rsidP="00962E51">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312CEE" w:rsidRPr="00962E51" w:rsidRDefault="00312CEE" w:rsidP="00962E51">
      <w:pPr>
        <w:autoSpaceDE w:val="0"/>
        <w:spacing w:after="0" w:line="240" w:lineRule="auto"/>
        <w:ind w:firstLine="720"/>
        <w:jc w:val="center"/>
        <w:rPr>
          <w:rFonts w:ascii="Times New Roman" w:hAnsi="Times New Roman" w:cs="Times New Roman"/>
          <w:sz w:val="24"/>
          <w:szCs w:val="24"/>
          <w:lang w:eastAsia="ru-RU"/>
        </w:rPr>
      </w:pPr>
    </w:p>
    <w:p w:rsidR="00312CEE" w:rsidRPr="00962E51" w:rsidRDefault="00312CEE" w:rsidP="00962E51">
      <w:pPr>
        <w:autoSpaceDE w:val="0"/>
        <w:spacing w:after="0" w:line="240" w:lineRule="auto"/>
        <w:ind w:firstLine="720"/>
        <w:jc w:val="center"/>
        <w:rPr>
          <w:rFonts w:ascii="Times New Roman" w:hAnsi="Times New Roman" w:cs="Times New Roman"/>
          <w:sz w:val="24"/>
          <w:szCs w:val="24"/>
          <w:lang w:eastAsia="ru-RU"/>
        </w:rPr>
      </w:pPr>
    </w:p>
    <w:p w:rsidR="00312CEE" w:rsidRPr="00962E51" w:rsidRDefault="00312CEE" w:rsidP="00962E51">
      <w:pPr>
        <w:autoSpaceDE w:val="0"/>
        <w:spacing w:after="0" w:line="240" w:lineRule="auto"/>
        <w:ind w:firstLine="720"/>
        <w:jc w:val="center"/>
        <w:rPr>
          <w:rFonts w:ascii="Times New Roman" w:hAnsi="Times New Roman" w:cs="Times New Roman"/>
          <w:color w:val="000000"/>
          <w:sz w:val="24"/>
          <w:szCs w:val="24"/>
        </w:rPr>
      </w:pPr>
      <w:r w:rsidRPr="00962E51">
        <w:rPr>
          <w:rFonts w:ascii="Times New Roman" w:hAnsi="Times New Roman" w:cs="Times New Roman"/>
          <w:color w:val="000000"/>
          <w:sz w:val="24"/>
          <w:szCs w:val="24"/>
          <w:lang w:val="en-US"/>
        </w:rPr>
        <w:t>II</w:t>
      </w:r>
      <w:r w:rsidRPr="00962E51">
        <w:rPr>
          <w:rFonts w:ascii="Times New Roman" w:hAnsi="Times New Roman" w:cs="Times New Roman"/>
          <w:color w:val="000000"/>
          <w:sz w:val="24"/>
          <w:szCs w:val="24"/>
        </w:rPr>
        <w:t>. СТАНДАРТ ПРЕДОСТАВЛЕНИЯ МУНИЦИПАЛЬНОЙ УСЛУГИ</w:t>
      </w:r>
    </w:p>
    <w:p w:rsidR="00312CEE" w:rsidRPr="00962E51" w:rsidRDefault="00312CEE" w:rsidP="00962E51">
      <w:pPr>
        <w:autoSpaceDE w:val="0"/>
        <w:spacing w:after="0" w:line="240" w:lineRule="auto"/>
        <w:ind w:firstLine="720"/>
        <w:jc w:val="center"/>
        <w:rPr>
          <w:rFonts w:ascii="Times New Roman" w:hAnsi="Times New Roman" w:cs="Times New Roman"/>
          <w:b/>
          <w:bCs/>
          <w:color w:val="000000"/>
          <w:sz w:val="24"/>
          <w:szCs w:val="24"/>
        </w:rPr>
      </w:pPr>
    </w:p>
    <w:p w:rsidR="00312CEE" w:rsidRPr="00962E51" w:rsidRDefault="00312CEE" w:rsidP="00962E51">
      <w:pPr>
        <w:autoSpaceDE w:val="0"/>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2.1. Наименование муниципальной услуги.</w:t>
      </w:r>
    </w:p>
    <w:p w:rsidR="00312CEE" w:rsidRPr="00962E51" w:rsidRDefault="00312CEE" w:rsidP="00962E51">
      <w:pPr>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962E51">
        <w:rPr>
          <w:rFonts w:ascii="Times New Roman" w:hAnsi="Times New Roman" w:cs="Times New Roman"/>
          <w:sz w:val="24"/>
          <w:szCs w:val="24"/>
        </w:rPr>
        <w:t>.</w:t>
      </w:r>
    </w:p>
    <w:p w:rsidR="00312CEE" w:rsidRPr="00962E51" w:rsidRDefault="00312CEE" w:rsidP="00962E51">
      <w:pPr>
        <w:autoSpaceDE w:val="0"/>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2.2.Наименование органа, предоставляющего муниципальную услугу.</w:t>
      </w:r>
    </w:p>
    <w:p w:rsidR="00312CEE" w:rsidRPr="00962E51" w:rsidRDefault="00312CEE" w:rsidP="00962E51">
      <w:pPr>
        <w:widowControl w:val="0"/>
        <w:autoSpaceDE w:val="0"/>
        <w:autoSpaceDN w:val="0"/>
        <w:adjustRightInd w:val="0"/>
        <w:spacing w:after="0" w:line="240" w:lineRule="auto"/>
        <w:ind w:firstLine="720"/>
        <w:jc w:val="both"/>
        <w:rPr>
          <w:rFonts w:ascii="Times New Roman" w:hAnsi="Times New Roman" w:cs="Times New Roman"/>
          <w:b/>
          <w:bCs/>
          <w:i/>
          <w:iCs/>
          <w:sz w:val="24"/>
          <w:szCs w:val="24"/>
        </w:rPr>
      </w:pPr>
      <w:r w:rsidRPr="00962E51">
        <w:rPr>
          <w:rFonts w:ascii="Times New Roman" w:hAnsi="Times New Roman" w:cs="Times New Roman"/>
          <w:sz w:val="24"/>
          <w:szCs w:val="24"/>
        </w:rPr>
        <w:t>2.2.1. Предоставление муниципальной услуги осуществляет администрация городского округа  город Бор Нижегородской области</w:t>
      </w:r>
      <w:r w:rsidRPr="00962E51">
        <w:rPr>
          <w:rFonts w:ascii="Times New Roman" w:hAnsi="Times New Roman" w:cs="Times New Roman"/>
          <w:b/>
          <w:bCs/>
          <w:i/>
          <w:iCs/>
          <w:sz w:val="24"/>
          <w:szCs w:val="24"/>
        </w:rPr>
        <w:t>.</w:t>
      </w:r>
    </w:p>
    <w:p w:rsidR="00312CEE" w:rsidRPr="00962E51" w:rsidRDefault="00312CEE" w:rsidP="00962E51">
      <w:pPr>
        <w:pStyle w:val="ConsPlusNormal"/>
        <w:ind w:firstLine="720"/>
        <w:jc w:val="both"/>
        <w:rPr>
          <w:rFonts w:ascii="Times New Roman" w:hAnsi="Times New Roman"/>
          <w:b/>
          <w:bCs/>
          <w:sz w:val="24"/>
          <w:szCs w:val="24"/>
        </w:rPr>
      </w:pPr>
      <w:r w:rsidRPr="00962E51">
        <w:rPr>
          <w:rFonts w:ascii="Times New Roman" w:hAnsi="Times New Roman"/>
          <w:sz w:val="24"/>
          <w:szCs w:val="24"/>
        </w:rPr>
        <w:t>Непосредственное предоставление муниципальной услуги  осуществляет структурное  подразделение администрации – Комитет  архитектуры и  градостроительства (далее –Комитет  архитектуры и  градостроительства)</w:t>
      </w:r>
      <w:r w:rsidRPr="00962E51">
        <w:rPr>
          <w:rFonts w:ascii="Times New Roman" w:hAnsi="Times New Roman"/>
          <w:b/>
          <w:bCs/>
          <w:sz w:val="24"/>
          <w:szCs w:val="24"/>
        </w:rPr>
        <w:t>.</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В предоставлении муниципальной услуги принимает участие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в части информирования, приема уведомления об окончании строительства, заявления об исправлении допущенных опечаток и ошибок в  уведомлении об  окончании  строительства, выдачи готового результата предоставления муниципальной услуги, а также совершения иных действий в рамках, не превышающих полномочия ГБУ НО «УМФЦ».   </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«Уполномоченный МФЦ» и Уполномоченным органом, предоставляющим муниципальную услугу.</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Место нахождения ГБУ НО «УМФЦ» на территории городского округа  город Бор Нижегородской области: 606440, Нижегородская область, г. Бор, улица  Пушкина, зд. 76. </w:t>
      </w:r>
    </w:p>
    <w:p w:rsidR="00312CEE" w:rsidRPr="00962E51" w:rsidRDefault="00312CEE" w:rsidP="00962E51">
      <w:pPr>
        <w:adjustRightInd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разделом </w:t>
      </w:r>
      <w:r w:rsidRPr="00962E51">
        <w:rPr>
          <w:rFonts w:ascii="Times New Roman" w:hAnsi="Times New Roman" w:cs="Times New Roman"/>
          <w:sz w:val="24"/>
          <w:szCs w:val="24"/>
          <w:lang w:val="en-US"/>
        </w:rPr>
        <w:t>VI</w:t>
      </w:r>
      <w:r w:rsidRPr="00962E51">
        <w:rPr>
          <w:rFonts w:ascii="Times New Roman" w:hAnsi="Times New Roman" w:cs="Times New Roman"/>
          <w:sz w:val="24"/>
          <w:szCs w:val="24"/>
        </w:rPr>
        <w:t xml:space="preserve"> настоящего Регламента. </w:t>
      </w:r>
    </w:p>
    <w:p w:rsidR="00312CEE" w:rsidRPr="00962E51" w:rsidRDefault="00312CEE" w:rsidP="00962E51">
      <w:pPr>
        <w:pStyle w:val="ConsPlusNormal"/>
        <w:ind w:firstLine="720"/>
        <w:jc w:val="both"/>
        <w:rPr>
          <w:rFonts w:ascii="Times New Roman" w:hAnsi="Times New Roman"/>
          <w:sz w:val="24"/>
          <w:szCs w:val="24"/>
        </w:rPr>
      </w:pPr>
      <w:r w:rsidRPr="00962E51">
        <w:rPr>
          <w:rFonts w:ascii="Times New Roman" w:hAnsi="Times New Roman"/>
          <w:sz w:val="24"/>
          <w:szCs w:val="24"/>
        </w:rPr>
        <w:t xml:space="preserve">2.2.2. При предоставлении муниципальной услуги Администрация осуществляет  взаимодействие с Федеральной службой государственной регистрации, кадастра и </w:t>
      </w:r>
      <w:r w:rsidRPr="00962E51">
        <w:rPr>
          <w:rFonts w:ascii="Times New Roman" w:hAnsi="Times New Roman"/>
          <w:sz w:val="24"/>
          <w:szCs w:val="24"/>
        </w:rPr>
        <w:lastRenderedPageBreak/>
        <w:t>картографии, федеральным государственным бюджетным учреждением «Кадастровая палата Федеральной службы государственной регистрации, кадастра и картографии».</w:t>
      </w:r>
    </w:p>
    <w:p w:rsidR="00312CEE" w:rsidRPr="00962E51" w:rsidRDefault="00312CEE" w:rsidP="00962E51">
      <w:pPr>
        <w:autoSpaceDE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rPr>
        <w:t xml:space="preserve">2.2.3. При предоставлении муниципальной  услуги Администрации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962E51">
        <w:rPr>
          <w:rFonts w:ascii="Times New Roman" w:hAnsi="Times New Roman" w:cs="Times New Roman"/>
          <w:sz w:val="24"/>
          <w:szCs w:val="24"/>
          <w:lang w:eastAsia="ru-RU"/>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962E51">
          <w:rPr>
            <w:rFonts w:ascii="Times New Roman" w:hAnsi="Times New Roman" w:cs="Times New Roman"/>
            <w:sz w:val="24"/>
            <w:szCs w:val="24"/>
            <w:lang w:eastAsia="ru-RU"/>
          </w:rPr>
          <w:t>части 1 статьи 9</w:t>
        </w:r>
      </w:hyperlink>
      <w:r w:rsidRPr="00962E51">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sz w:val="24"/>
          <w:szCs w:val="24"/>
          <w:lang w:eastAsia="ru-RU"/>
        </w:rPr>
        <w:t xml:space="preserve">2.3. </w:t>
      </w:r>
      <w:r w:rsidRPr="00962E51">
        <w:rPr>
          <w:rFonts w:ascii="Times New Roman" w:hAnsi="Times New Roman" w:cs="Times New Roman"/>
          <w:color w:val="000000"/>
          <w:sz w:val="24"/>
          <w:szCs w:val="24"/>
        </w:rPr>
        <w:t>Заявитель обращается за предоставлением муниципальной услуги в следующих случаях:</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2.3.1. Для получения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2.3.2. Для исправления опечаток или ошибок в уведомлении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выданном Администрацией.</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2.4. Результатом предоставления муниципальной услуги  в зависимости от оснований обращения является:</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2.4.1.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 в случае обращения заявления по основанию, указанному в пункте 2.3.1 настоящего Регламента.</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2.4.2. Исправление опечаток или ошибок в уведомлении о соответствии либо отказ в исправлении опечаток или ошибок в уведомлении о соответствии в случае обращения по основанию, указанного в пункте 2.3.2 настоящего Регламента.</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2.4.3. Направление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в случае наличия оснований, указанных в части 20 статьи 55  Градостроительного кодекса Российской Федерации.</w:t>
      </w:r>
    </w:p>
    <w:p w:rsidR="00312CEE" w:rsidRPr="00962E51" w:rsidRDefault="00312CEE" w:rsidP="00962E51">
      <w:pPr>
        <w:autoSpaceDE w:val="0"/>
        <w:autoSpaceDN w:val="0"/>
        <w:adjustRightInd w:val="0"/>
        <w:spacing w:after="0" w:line="240" w:lineRule="auto"/>
        <w:ind w:firstLine="720"/>
        <w:jc w:val="both"/>
        <w:rPr>
          <w:rFonts w:ascii="Times New Roman" w:hAnsi="Times New Roman" w:cs="Times New Roman"/>
          <w:sz w:val="24"/>
          <w:szCs w:val="24"/>
          <w:lang w:eastAsia="en-US"/>
        </w:rPr>
      </w:pPr>
      <w:r w:rsidRPr="00962E51">
        <w:rPr>
          <w:rFonts w:ascii="Times New Roman" w:hAnsi="Times New Roman" w:cs="Times New Roman"/>
          <w:color w:val="000000"/>
          <w:sz w:val="24"/>
          <w:szCs w:val="24"/>
        </w:rPr>
        <w:t xml:space="preserve">Формы </w:t>
      </w:r>
      <w:r w:rsidRPr="00962E51">
        <w:rPr>
          <w:rFonts w:ascii="Times New Roman" w:hAnsi="Times New Roman" w:cs="Times New Roman"/>
          <w:sz w:val="24"/>
          <w:szCs w:val="24"/>
          <w:lang w:eastAsia="en-US"/>
        </w:rPr>
        <w:t>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12CEE" w:rsidRPr="00FB0A52" w:rsidRDefault="00312CEE" w:rsidP="00FB0A52">
      <w:pPr>
        <w:autoSpaceDE w:val="0"/>
        <w:spacing w:after="0" w:line="240" w:lineRule="auto"/>
        <w:ind w:firstLine="720"/>
        <w:jc w:val="both"/>
        <w:rPr>
          <w:rFonts w:ascii="Times New Roman" w:hAnsi="Times New Roman" w:cs="Times New Roman"/>
          <w:vanish/>
          <w:color w:val="000000"/>
          <w:sz w:val="24"/>
          <w:szCs w:val="24"/>
        </w:rPr>
      </w:pPr>
      <w:r w:rsidRPr="00962E51">
        <w:rPr>
          <w:rFonts w:ascii="Times New Roman" w:hAnsi="Times New Roman" w:cs="Times New Roman"/>
          <w:color w:val="000000"/>
          <w:sz w:val="24"/>
          <w:szCs w:val="24"/>
        </w:rPr>
        <w:t>2.4.4. Заявителям  по результату оказания муниципальной  услуги предоставляются следующие документы:</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 xml:space="preserve">2.4.4.1. В случае принятия решения о направлении уведомления о соответствии: </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 xml:space="preserve"> - уведомление о соответствии с указанием даты, регистрационного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 сопроводительное письмо, оформленное на бланке Администрации, с указанием даты, регистрационного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 xml:space="preserve">2.4.4.2. В случае  принятия решения о направлении уведомления о несоответствии: </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 уведомление о несоответствии с указанием оснований, с указанием даты, регистрационного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lastRenderedPageBreak/>
        <w:t>- сопроводительное письмо, оформленное на бланке Администрации,  с указанием даты, регистрационного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 (указывается в том случае, если уведомление о несоответствии направляется в органы власти сопроводительным письмом).</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2.4.4.3. В случае принятия решения об исправлении опечаток или ошибок в уведомлении о соответствии: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 уведомление о соответствии с указанием даты, регистрационного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i/>
          <w:iCs/>
          <w:color w:val="000000"/>
          <w:sz w:val="24"/>
          <w:szCs w:val="24"/>
        </w:rPr>
      </w:pPr>
      <w:r w:rsidRPr="00962E51">
        <w:rPr>
          <w:rFonts w:ascii="Times New Roman" w:hAnsi="Times New Roman" w:cs="Times New Roman"/>
          <w:color w:val="000000"/>
          <w:sz w:val="24"/>
          <w:szCs w:val="24"/>
        </w:rPr>
        <w:t>2.4.4.4. В случае принятия решения об отказе  в исправлении опечаток или ошибок в уведомлении о соответствии: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  уведомление об отказе в исправлении опечаток или ошибок, оформленное на бланке Администрации, с указанием даты, регистрационного номера, подписи уполномоченного должностного лица либо  подписанное усиленной квалифицированной электронной подписью уполномоченного должностного лица.</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2.4.5. Результат предоставления муниципальной услуги выдается заявителю в форме документа на бумажном носителе в ГБУ НО «УМФЦ» (если комплект документов был сдан через  ГБУ НО «УМФЦ»),  лично в Администрации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на электронную почту, в личный кабинет на </w:t>
      </w:r>
      <w:r w:rsidRPr="00962E51">
        <w:rPr>
          <w:rStyle w:val="a3"/>
          <w:rFonts w:ascii="Times New Roman" w:hAnsi="Times New Roman" w:cs="Times New Roman"/>
          <w:color w:val="auto"/>
          <w:sz w:val="24"/>
          <w:szCs w:val="24"/>
          <w:u w:val="none"/>
          <w:lang w:eastAsia="ru-RU"/>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r w:rsidRPr="00962E51">
        <w:rPr>
          <w:rFonts w:ascii="Times New Roman" w:hAnsi="Times New Roman" w:cs="Times New Roman"/>
          <w:sz w:val="24"/>
          <w:szCs w:val="24"/>
        </w:rPr>
        <w:t>в зависимости от способа, указанного в  уведомлении  об окончании строительства, заявлении об исправлении опечаток или ошибок в уведомлении о соответствии.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Документы выдаются (направляются) заявителю в течение  одного рабочего дня, следующего за днем подписания и регистрации документов, указанных в пункте 2.4.5 настоящего Регламента в  количестве одного экземпляра.</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рабочих день до окончания общего срока предоставления муниципальной услуги. Процедура выдачи документов в ГБУ  НО «УМФЦ» предусмотрена  в разделе 6 настоящего Административного регламента.</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312CEE" w:rsidRPr="00962E51" w:rsidRDefault="00312CEE" w:rsidP="00962E51">
      <w:pPr>
        <w:autoSpaceDE w:val="0"/>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2.5. Срок предоставления муниципальной услуги.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Решение о направлении уведомления о соответствии либо уведомления о несоответствии принимается в течение 7 рабочих дней с момента поступления и регистрации документов в Администрации.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Срок рассмотрения заявления об исправлении опечаток или ошибок в уведомлении о соответствии составляет 5 рабочих дней  с момента поступления и регистрации в Администрацию  документов.</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rPr>
      </w:pPr>
      <w:r w:rsidRPr="00962E51">
        <w:rPr>
          <w:rFonts w:ascii="Times New Roman" w:hAnsi="Times New Roman" w:cs="Times New Roman"/>
          <w:color w:val="000000"/>
          <w:sz w:val="24"/>
          <w:szCs w:val="24"/>
        </w:rPr>
        <w:t xml:space="preserve">2.6. </w:t>
      </w:r>
      <w:r w:rsidRPr="00962E51">
        <w:rPr>
          <w:rFonts w:ascii="Times New Roman" w:hAnsi="Times New Roman" w:cs="Times New Roman"/>
          <w:sz w:val="24"/>
          <w:szCs w:val="24"/>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w:t>
      </w:r>
      <w:r w:rsidRPr="00962E51">
        <w:rPr>
          <w:rFonts w:ascii="Times New Roman" w:hAnsi="Times New Roman" w:cs="Times New Roman"/>
          <w:color w:val="000000"/>
          <w:sz w:val="24"/>
          <w:szCs w:val="24"/>
        </w:rPr>
        <w:t>официальном сайте органов  местного самоуправления городского округа город Бор в сети Интернет</w:t>
      </w:r>
      <w:r w:rsidRPr="00962E51">
        <w:rPr>
          <w:rFonts w:ascii="Times New Roman" w:hAnsi="Times New Roman" w:cs="Times New Roman"/>
          <w:sz w:val="24"/>
          <w:szCs w:val="24"/>
        </w:rPr>
        <w:t xml:space="preserve">, в федеральной информационной системе "Единый портал государственных и муниципальных услуг (функций)" </w:t>
      </w:r>
      <w:hyperlink r:id="rId12" w:history="1">
        <w:r w:rsidRPr="00962E51">
          <w:rPr>
            <w:rStyle w:val="a3"/>
            <w:rFonts w:ascii="Times New Roman" w:hAnsi="Times New Roman" w:cs="Times New Roman"/>
            <w:color w:val="auto"/>
            <w:sz w:val="24"/>
            <w:szCs w:val="24"/>
            <w:u w:val="none"/>
            <w:lang w:val="en-US"/>
          </w:rPr>
          <w:t>www</w:t>
        </w:r>
        <w:r w:rsidRPr="00962E51">
          <w:rPr>
            <w:rStyle w:val="a3"/>
            <w:rFonts w:ascii="Times New Roman" w:hAnsi="Times New Roman" w:cs="Times New Roman"/>
            <w:color w:val="auto"/>
            <w:sz w:val="24"/>
            <w:szCs w:val="24"/>
            <w:u w:val="none"/>
          </w:rPr>
          <w:t>.</w:t>
        </w:r>
        <w:r w:rsidRPr="00962E51">
          <w:rPr>
            <w:rStyle w:val="a3"/>
            <w:rFonts w:ascii="Times New Roman" w:hAnsi="Times New Roman" w:cs="Times New Roman"/>
            <w:color w:val="auto"/>
            <w:sz w:val="24"/>
            <w:szCs w:val="24"/>
            <w:u w:val="none"/>
            <w:lang w:val="en-US"/>
          </w:rPr>
          <w:t>gosuslugi</w:t>
        </w:r>
        <w:r w:rsidRPr="00962E51">
          <w:rPr>
            <w:rStyle w:val="a3"/>
            <w:rFonts w:ascii="Times New Roman" w:hAnsi="Times New Roman" w:cs="Times New Roman"/>
            <w:color w:val="auto"/>
            <w:sz w:val="24"/>
            <w:szCs w:val="24"/>
            <w:u w:val="none"/>
          </w:rPr>
          <w:t>.</w:t>
        </w:r>
        <w:r w:rsidRPr="00962E51">
          <w:rPr>
            <w:rStyle w:val="a3"/>
            <w:rFonts w:ascii="Times New Roman" w:hAnsi="Times New Roman" w:cs="Times New Roman"/>
            <w:color w:val="auto"/>
            <w:sz w:val="24"/>
            <w:szCs w:val="24"/>
            <w:u w:val="none"/>
            <w:lang w:val="en-US"/>
          </w:rPr>
          <w:t>ru</w:t>
        </w:r>
      </w:hyperlink>
      <w:r w:rsidRPr="00962E51">
        <w:rPr>
          <w:rFonts w:ascii="Times New Roman" w:hAnsi="Times New Roman" w:cs="Times New Roman"/>
          <w:sz w:val="24"/>
          <w:szCs w:val="24"/>
        </w:rPr>
        <w:t>, в федеральном реестре, на сайте государственной информационной системы Нижегородской области "Единый Интернет-</w:t>
      </w:r>
      <w:r w:rsidRPr="00962E51">
        <w:rPr>
          <w:rFonts w:ascii="Times New Roman" w:hAnsi="Times New Roman" w:cs="Times New Roman"/>
          <w:sz w:val="24"/>
          <w:szCs w:val="24"/>
        </w:rPr>
        <w:lastRenderedPageBreak/>
        <w:t xml:space="preserve">портал государственных и муниципальных услуг (функций) Нижегородской области" </w:t>
      </w:r>
      <w:hyperlink r:id="rId13" w:history="1">
        <w:r w:rsidRPr="00962E51">
          <w:rPr>
            <w:rStyle w:val="a3"/>
            <w:rFonts w:ascii="Times New Roman" w:hAnsi="Times New Roman" w:cs="Times New Roman"/>
            <w:color w:val="auto"/>
            <w:sz w:val="24"/>
            <w:szCs w:val="24"/>
            <w:u w:val="none"/>
            <w:lang w:val="en-US"/>
          </w:rPr>
          <w:t>www</w:t>
        </w:r>
        <w:r w:rsidRPr="00962E51">
          <w:rPr>
            <w:rStyle w:val="a3"/>
            <w:rFonts w:ascii="Times New Roman" w:hAnsi="Times New Roman" w:cs="Times New Roman"/>
            <w:color w:val="auto"/>
            <w:sz w:val="24"/>
            <w:szCs w:val="24"/>
            <w:u w:val="none"/>
          </w:rPr>
          <w:t>.</w:t>
        </w:r>
        <w:r w:rsidRPr="00962E51">
          <w:rPr>
            <w:rStyle w:val="a3"/>
            <w:rFonts w:ascii="Times New Roman" w:hAnsi="Times New Roman" w:cs="Times New Roman"/>
            <w:color w:val="auto"/>
            <w:sz w:val="24"/>
            <w:szCs w:val="24"/>
            <w:u w:val="none"/>
            <w:lang w:val="en-US"/>
          </w:rPr>
          <w:t>gu</w:t>
        </w:r>
        <w:r w:rsidRPr="00962E51">
          <w:rPr>
            <w:rStyle w:val="a3"/>
            <w:rFonts w:ascii="Times New Roman" w:hAnsi="Times New Roman" w:cs="Times New Roman"/>
            <w:color w:val="auto"/>
            <w:sz w:val="24"/>
            <w:szCs w:val="24"/>
            <w:u w:val="none"/>
          </w:rPr>
          <w:t>.</w:t>
        </w:r>
        <w:r w:rsidRPr="00962E51">
          <w:rPr>
            <w:rStyle w:val="a3"/>
            <w:rFonts w:ascii="Times New Roman" w:hAnsi="Times New Roman" w:cs="Times New Roman"/>
            <w:color w:val="auto"/>
            <w:sz w:val="24"/>
            <w:szCs w:val="24"/>
            <w:u w:val="none"/>
            <w:lang w:val="en-US"/>
          </w:rPr>
          <w:t>nnov</w:t>
        </w:r>
        <w:r w:rsidRPr="00962E51">
          <w:rPr>
            <w:rStyle w:val="a3"/>
            <w:rFonts w:ascii="Times New Roman" w:hAnsi="Times New Roman" w:cs="Times New Roman"/>
            <w:color w:val="auto"/>
            <w:sz w:val="24"/>
            <w:szCs w:val="24"/>
            <w:u w:val="none"/>
          </w:rPr>
          <w:t>.</w:t>
        </w:r>
        <w:r w:rsidRPr="00962E51">
          <w:rPr>
            <w:rStyle w:val="a3"/>
            <w:rFonts w:ascii="Times New Roman" w:hAnsi="Times New Roman" w:cs="Times New Roman"/>
            <w:color w:val="auto"/>
            <w:sz w:val="24"/>
            <w:szCs w:val="24"/>
            <w:u w:val="none"/>
            <w:lang w:val="en-US"/>
          </w:rPr>
          <w:t>ru</w:t>
        </w:r>
      </w:hyperlink>
      <w:r w:rsidRPr="00962E51">
        <w:rPr>
          <w:rFonts w:ascii="Times New Roman" w:hAnsi="Times New Roman" w:cs="Times New Roman"/>
          <w:sz w:val="24"/>
          <w:szCs w:val="24"/>
        </w:rPr>
        <w:t xml:space="preserve">, портале УМФЦ НО.  </w:t>
      </w:r>
    </w:p>
    <w:p w:rsidR="00312CEE" w:rsidRPr="00962E51" w:rsidRDefault="00312CEE" w:rsidP="00962E51">
      <w:pPr>
        <w:suppressAutoHyphens w:val="0"/>
        <w:autoSpaceDE w:val="0"/>
        <w:autoSpaceDN w:val="0"/>
        <w:adjustRightInd w:val="0"/>
        <w:spacing w:after="0" w:line="240" w:lineRule="auto"/>
        <w:ind w:firstLine="720"/>
        <w:jc w:val="both"/>
        <w:rPr>
          <w:rStyle w:val="a9"/>
          <w:rFonts w:ascii="Times New Roman" w:hAnsi="Times New Roman" w:cs="Times New Roman"/>
          <w:sz w:val="24"/>
          <w:szCs w:val="24"/>
        </w:rPr>
      </w:pPr>
      <w:r w:rsidRPr="00962E51">
        <w:rPr>
          <w:rStyle w:val="a9"/>
          <w:rFonts w:ascii="Times New Roman" w:hAnsi="Times New Roman" w:cs="Times New Roman"/>
          <w:sz w:val="24"/>
          <w:szCs w:val="24"/>
        </w:rPr>
        <w:t xml:space="preserve">2.7. Исчерпывающий перечень документов, необходимых в соответствии с нормативными правовыми актами, для принятия решения о направлении уведомления о соответствии: </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2.7.1. Исчерпывающий перечень документов, подлежащих представлению заявителем самостоятельно:</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sz w:val="24"/>
          <w:szCs w:val="24"/>
        </w:rPr>
        <w:t>1)у</w:t>
      </w:r>
      <w:r w:rsidRPr="00962E51">
        <w:rPr>
          <w:rFonts w:ascii="Times New Roman" w:hAnsi="Times New Roman" w:cs="Times New Roman"/>
          <w:color w:val="000000"/>
          <w:sz w:val="24"/>
          <w:szCs w:val="24"/>
        </w:rPr>
        <w:t>ведомление  об окончании строительства по форме, утвержденной приказом Министерства строительства и жилищно-коммунального хозяйства Российской Федерации от 19 сентября 2018 г. № 591/пр,  содержащее  следующие  сведения:</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 фамилия, имя, отчество (при наличии), место жительства застройщика, реквизиты документа, удостоверяющего личность (для физического лица);</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 кадастровый номер земельного участка (при его наличии), адрес или описание местоположения земельного участка;</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 сведения о праве застройщика на земельный участок, а также сведения о наличии прав иных лиц на земельный участок (при наличии таких лиц);</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 почтовый адрес и (или) адрес электронной почты для связи с застройщиком;</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 сведения о параметрах построенных или реконструированных объекта индивидуального жилищного строительства или садового дома, </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 сведения об оплате государственной пошлины за осуществление государственной регистрации прав (с указанием реквизитов платежного документа), </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 сведения о способе направления застройщику результата предоставления муниципальной услуги. </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Уведомление об окончании строительства заполняется от руки или машинописным способом, посредством электронных печатающих устройств с указанием перечня всех прилагаемых к уведомлению документов.</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 xml:space="preserve">Если у земельного участка, на котором осуществлялось строительство объекта индивидуального жилищного строительства или садового дома несколько собственников (долевая собственность, общая собственная собственность), </w:t>
      </w:r>
      <w:r w:rsidRPr="00962E51">
        <w:rPr>
          <w:rFonts w:ascii="Times New Roman" w:hAnsi="Times New Roman" w:cs="Times New Roman"/>
          <w:sz w:val="24"/>
          <w:szCs w:val="24"/>
        </w:rPr>
        <w:t xml:space="preserve">то подается одно заявление с указанием всех собственников данного земельного участка и соответственно  заявление должно быть подписано всеми собственниками. Исключение составляет, когда заявление подается представителем заявителя с правом подписи заявления. </w:t>
      </w:r>
      <w:r w:rsidRPr="00962E51">
        <w:rPr>
          <w:rFonts w:ascii="Times New Roman" w:hAnsi="Times New Roman" w:cs="Times New Roman"/>
          <w:sz w:val="24"/>
          <w:szCs w:val="24"/>
          <w:lang w:eastAsia="ru-RU"/>
        </w:rPr>
        <w:t>Уведомление об окончании строительства, исполненное более чем на одном листе, должно быть сшито, пронумеровано и скреплено подписью лица, подписавшего документ. Текст в уведомлении об окончании строительства  может располагаться как на одном листе, так и допускается двусторонняя печать текста. Уведомление об окончании строительства заполняется не более чем на один объект;</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2)документ, подтверждающий полномочия представителя застройщика, в случае, если уведомление об окончании строительства направлено представителем застройщика;</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3)заверенный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 xml:space="preserve">4)технический план объекта индивидуального жилищного строительства или садового дома в форме электронного документа, подготовленного в соответствии с </w:t>
      </w:r>
      <w:r w:rsidRPr="00962E51">
        <w:rPr>
          <w:rFonts w:ascii="Times New Roman" w:hAnsi="Times New Roman" w:cs="Times New Roman"/>
          <w:color w:val="000000"/>
          <w:sz w:val="24"/>
          <w:szCs w:val="24"/>
        </w:rPr>
        <w:lastRenderedPageBreak/>
        <w:t>Федеральным законом от 13 июля 2015 г. № 218-ФЗ «О государственной регистрации недвижимости»;</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5)заключенное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6) проектная документация, если разрешение на индивидуальное жилищное строительство было выдано до вступления в силу  Федерального закона от 3 августа 2018 г. № 340-ФЗ «О внесении изменений в  Градостроительный кодекс Российской Федерации и отдельные законодательные акты Российской Федерации» (при ее наличии) либо декларация об объекте недвижимости, предусмотренная частью 11 статьи 24 Федерального закона от 13 июля 2015 г. № 218-ФЗ «О государственной регистрации недвижимости», если разрешение на индивидуальное жилищное строительство было выдано до вступления в силу  Федерального закона от 3 августа 2018 г. № 340-ФЗ «О внесении изменений в Градостроительный кодекс Российской Федерации и отдельные законодательные акты Российской Федерации» и проектная документация не изготовлялась;</w:t>
      </w:r>
    </w:p>
    <w:p w:rsidR="00312CEE" w:rsidRPr="00962E51" w:rsidRDefault="00312CEE" w:rsidP="00962E51">
      <w:pPr>
        <w:shd w:val="clear" w:color="auto" w:fill="FFFFFF"/>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color w:val="000000"/>
          <w:sz w:val="24"/>
          <w:szCs w:val="24"/>
        </w:rPr>
        <w:t xml:space="preserve">7) </w:t>
      </w:r>
      <w:r w:rsidRPr="00962E51">
        <w:rPr>
          <w:rFonts w:ascii="Times New Roman" w:hAnsi="Times New Roman" w:cs="Times New Roman"/>
          <w:sz w:val="24"/>
          <w:szCs w:val="24"/>
        </w:rPr>
        <w:t xml:space="preserve">документы, удостоверяющие личность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962E51">
        <w:rPr>
          <w:rFonts w:ascii="Times New Roman" w:hAnsi="Times New Roman" w:cs="Times New Roman"/>
          <w:color w:val="000000"/>
          <w:sz w:val="24"/>
          <w:szCs w:val="24"/>
        </w:rPr>
        <w:t xml:space="preserve">(выданный МВД России) </w:t>
      </w:r>
      <w:r w:rsidRPr="00962E51">
        <w:rPr>
          <w:rFonts w:ascii="Times New Roman" w:hAnsi="Times New Roman" w:cs="Times New Roman"/>
          <w:sz w:val="24"/>
          <w:szCs w:val="24"/>
        </w:rPr>
        <w:t xml:space="preserve"> (предоставляется для удостоверения личности заявителя при личном обращении);</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sz w:val="24"/>
          <w:szCs w:val="24"/>
        </w:rPr>
        <w:t>8)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w:t>
      </w:r>
      <w:r w:rsidRPr="00962E51">
        <w:rPr>
          <w:rFonts w:ascii="Times New Roman" w:hAnsi="Times New Roman" w:cs="Times New Roman"/>
          <w:color w:val="000000"/>
          <w:sz w:val="24"/>
          <w:szCs w:val="24"/>
        </w:rPr>
        <w:t>(выданный МВД России)</w:t>
      </w:r>
      <w:r w:rsidRPr="00962E51">
        <w:rPr>
          <w:rFonts w:ascii="Times New Roman" w:hAnsi="Times New Roman" w:cs="Times New Roman"/>
          <w:sz w:val="24"/>
          <w:szCs w:val="24"/>
        </w:rPr>
        <w:t>.</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Документы, указанные в подпунктах 1, 3, 5, 6, 7, 8 настоящего пункта предоставляются в виде оригинала.</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 xml:space="preserve">Документ, указанный в подпункте 2 настоящего пункта предоставляется в виде оригинала и копии. В случае, если заявитель не предоставил копию документа, то   </w:t>
      </w:r>
      <w:r w:rsidRPr="00962E51">
        <w:rPr>
          <w:rFonts w:ascii="Times New Roman" w:hAnsi="Times New Roman" w:cs="Times New Roman"/>
          <w:sz w:val="24"/>
          <w:szCs w:val="24"/>
          <w:lang w:eastAsia="ru-RU"/>
        </w:rPr>
        <w:t xml:space="preserve">специалист Комитета  архитектуры и  градостроительства или  общего  отдела администрации  </w:t>
      </w:r>
      <w:r w:rsidRPr="00962E51">
        <w:rPr>
          <w:rFonts w:ascii="Times New Roman" w:hAnsi="Times New Roman" w:cs="Times New Roman"/>
          <w:color w:val="000000"/>
          <w:sz w:val="24"/>
          <w:szCs w:val="24"/>
        </w:rPr>
        <w:t xml:space="preserve">вправе сделать копию самостоятельно. </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Документ, указанный в подпункте 4 настоящего пункта предоставляется в виде электронного документа на электронном носителе.</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2.7.2.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 </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2.7.3.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проведение  кадастровых работ – технический план;</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изготовление проектной документации – проектная документация.</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lastRenderedPageBreak/>
        <w:t>2.8. Исчерпывающий перечень документов, необходимых при исправлении опечаток или ошибок в уведомлении о соответствии:</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2.8.1. Исчерпывающий перечень документов, предоставляемых заявителем самостоятельно:</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1) заявление об исправлении опечаток или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заявление об исправлении опечаток или ошибок) по форме согласно приложению1 к настоящему Регламенту. </w:t>
      </w:r>
      <w:r w:rsidRPr="00962E51">
        <w:rPr>
          <w:rFonts w:ascii="Times New Roman" w:hAnsi="Times New Roman" w:cs="Times New Roman"/>
          <w:sz w:val="24"/>
          <w:szCs w:val="24"/>
          <w:lang w:eastAsia="ru-RU"/>
        </w:rPr>
        <w:t>Заявление об исправлении опечаток или ошибок, исполненное более чем на одном листе, должно быть сшито, пронумеровано и скреплено подписью лица, подписавшего документ. Текст в заявлении об исправлении опечаток или ошибок может располагаться как на одном листе, так и допускается двусторонняя печать текста;</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2) документы, удостоверяющие личность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962E51">
        <w:rPr>
          <w:rFonts w:ascii="Times New Roman" w:hAnsi="Times New Roman" w:cs="Times New Roman"/>
          <w:color w:val="000000"/>
          <w:sz w:val="24"/>
          <w:szCs w:val="24"/>
        </w:rPr>
        <w:t>(выданный МВД России) (</w:t>
      </w:r>
      <w:r w:rsidRPr="00962E51">
        <w:rPr>
          <w:rFonts w:ascii="Times New Roman" w:hAnsi="Times New Roman" w:cs="Times New Roman"/>
          <w:sz w:val="24"/>
          <w:szCs w:val="24"/>
        </w:rPr>
        <w:t>предоставляется оригинал для удостоверения личности при личном обращении);</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sz w:val="24"/>
          <w:szCs w:val="24"/>
        </w:rPr>
        <w:t xml:space="preserve">3) </w:t>
      </w:r>
      <w:r w:rsidRPr="00962E51">
        <w:rPr>
          <w:rFonts w:ascii="Times New Roman" w:hAnsi="Times New Roman" w:cs="Times New Roman"/>
          <w:color w:val="000000"/>
          <w:sz w:val="24"/>
          <w:szCs w:val="24"/>
        </w:rPr>
        <w:t>документ, подтверждающий полномочия представителя застройщика, в случае, если уведомление об окончании строительства направлено представителем застройщика;</w:t>
      </w:r>
    </w:p>
    <w:p w:rsidR="00312CEE" w:rsidRPr="00962E51" w:rsidRDefault="00312CEE" w:rsidP="00962E51">
      <w:pPr>
        <w:autoSpaceDE w:val="0"/>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sz w:val="24"/>
          <w:szCs w:val="24"/>
        </w:rPr>
        <w:t xml:space="preserve">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962E51">
        <w:rPr>
          <w:rFonts w:ascii="Times New Roman" w:hAnsi="Times New Roman" w:cs="Times New Roman"/>
          <w:color w:val="000000"/>
          <w:sz w:val="24"/>
          <w:szCs w:val="24"/>
        </w:rPr>
        <w:t>(выданный МВД России)</w:t>
      </w:r>
      <w:r w:rsidRPr="00962E51">
        <w:rPr>
          <w:rFonts w:ascii="Times New Roman" w:hAnsi="Times New Roman" w:cs="Times New Roman"/>
          <w:sz w:val="24"/>
          <w:szCs w:val="24"/>
        </w:rPr>
        <w:t xml:space="preserve"> </w:t>
      </w:r>
      <w:r w:rsidRPr="00962E51">
        <w:rPr>
          <w:rFonts w:ascii="Times New Roman" w:hAnsi="Times New Roman" w:cs="Times New Roman"/>
          <w:color w:val="000000"/>
          <w:sz w:val="24"/>
          <w:szCs w:val="24"/>
        </w:rPr>
        <w:t xml:space="preserve">(предоставляется оригинал). </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 сведения, обосновывающие наличие опечаток или ошибок: </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1) выписка из Единого государственного реестра недвижимости.</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312CEE" w:rsidRPr="00962E51" w:rsidRDefault="00312CEE" w:rsidP="00962E51">
      <w:pPr>
        <w:autoSpaceDE w:val="0"/>
        <w:autoSpaceDN w:val="0"/>
        <w:adjustRightInd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2.9. При предоставлении муниципальной услуги запрещается требовать от заявителя:</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w:t>
      </w:r>
      <w:r w:rsidRPr="00962E51">
        <w:rPr>
          <w:rFonts w:ascii="Times New Roman" w:hAnsi="Times New Roman" w:cs="Times New Roman"/>
          <w:sz w:val="24"/>
          <w:szCs w:val="24"/>
          <w:lang w:eastAsia="ru-RU"/>
        </w:rPr>
        <w:lastRenderedPageBreak/>
        <w:t xml:space="preserve">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4" w:history="1">
        <w:r w:rsidRPr="00962E51">
          <w:rPr>
            <w:rFonts w:ascii="Times New Roman" w:hAnsi="Times New Roman" w:cs="Times New Roman"/>
            <w:sz w:val="24"/>
            <w:szCs w:val="24"/>
            <w:lang w:eastAsia="ru-RU"/>
          </w:rPr>
          <w:t>частью 6 статьи 7</w:t>
        </w:r>
      </w:hyperlink>
      <w:r w:rsidRPr="00962E51">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Pr="00962E51">
          <w:rPr>
            <w:rFonts w:ascii="Times New Roman" w:hAnsi="Times New Roman" w:cs="Times New Roman"/>
            <w:sz w:val="24"/>
            <w:szCs w:val="24"/>
            <w:lang w:eastAsia="ru-RU"/>
          </w:rPr>
          <w:t>части 1 статьи 9</w:t>
        </w:r>
      </w:hyperlink>
      <w:r w:rsidRPr="00962E51">
        <w:rPr>
          <w:rFonts w:ascii="Times New Roman" w:hAnsi="Times New Roman" w:cs="Times New Roman"/>
          <w:sz w:val="24"/>
          <w:szCs w:val="24"/>
          <w:lang w:eastAsia="ru-RU"/>
        </w:rPr>
        <w:t>Федерального закона от 27 июля 2010 г. № 210-ФЗ «Об организации предоставления государственных и муниципальных услуг»;</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ГБУ  НО «УМФЦ»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ГБУ НО «УМФЦ»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6" w:history="1">
        <w:r w:rsidRPr="00962E51">
          <w:rPr>
            <w:rFonts w:ascii="Times New Roman" w:hAnsi="Times New Roman" w:cs="Times New Roman"/>
            <w:sz w:val="24"/>
            <w:szCs w:val="24"/>
            <w:lang w:eastAsia="ru-RU"/>
          </w:rPr>
          <w:t>пунктом 7.2 части 1 статьи 16</w:t>
        </w:r>
      </w:hyperlink>
      <w:r w:rsidRPr="00962E51">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2.10. Уведомление, заявление и документы, указанные в </w:t>
      </w:r>
      <w:hyperlink r:id="rId17" w:history="1">
        <w:r w:rsidRPr="00962E51">
          <w:rPr>
            <w:rStyle w:val="a3"/>
            <w:rFonts w:ascii="Times New Roman" w:hAnsi="Times New Roman" w:cs="Times New Roman"/>
            <w:color w:val="auto"/>
            <w:sz w:val="24"/>
            <w:szCs w:val="24"/>
            <w:u w:val="none"/>
          </w:rPr>
          <w:t xml:space="preserve">пункте 2.7, 2.8. </w:t>
        </w:r>
      </w:hyperlink>
      <w:r w:rsidRPr="00962E51">
        <w:rPr>
          <w:rFonts w:ascii="Times New Roman" w:hAnsi="Times New Roman" w:cs="Times New Roman"/>
          <w:sz w:val="24"/>
          <w:szCs w:val="24"/>
        </w:rPr>
        <w:t xml:space="preserve"> настоящего Регламента, должны отвечать следующим требованиям:</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3) в тексте документа имеющиеся исправления заверены в установленном законодательством Российской Федерации, порядке;</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4) документы не исполнены карандашом;</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lastRenderedPageBreak/>
        <w:t>5) документы не имеют серьезных повреждений, наличие которых не позволяет однозначно истолковать их содержание.</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При направлении документов по почте копии документов должны быть заверены нотариально.</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2.11. Исчерпывающий перечень оснований для отказа в приеме документов: </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2.11.1.Основаниями для отказа в приеме документов являются:</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1) уведомление об окончании строительства, заявление об исправлении опечаток или ошибок   подано (направлено) в Администрацию, в полномочия которой не входит предоставление муниципальной услуги (земельный участок на котором осуществлено строительство или реконструкция объекта индивидуального жилищного строительства или садового дома не находится в границах территории  городского округа  город Бор Нижегородской  области);</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2) уведомление об окончании строительства, заявление об исправлении опечаток или ошибок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лицом)(если имеются иные документы с ограниченным сроком действия, то необходимо  указать их);</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4) представленные заявителем документы не отвечают требованиям, указанным в пункте 2.10. настоящего Регламента;</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5)наличие противоречивых сведений в уведомлении об окончании строительства, заявлении об исправлении опечаток или ошибок и приложенных к нему документах;</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color w:val="000000"/>
          <w:sz w:val="24"/>
          <w:szCs w:val="24"/>
          <w:lang w:eastAsia="ru-RU"/>
        </w:rPr>
        <w:t>6) п</w:t>
      </w:r>
      <w:r w:rsidRPr="00962E51">
        <w:rPr>
          <w:rFonts w:ascii="Times New Roman" w:hAnsi="Times New Roman" w:cs="Times New Roman"/>
          <w:sz w:val="24"/>
          <w:szCs w:val="24"/>
        </w:rPr>
        <w:t xml:space="preserve">одача </w:t>
      </w:r>
      <w:r w:rsidRPr="00962E51">
        <w:rPr>
          <w:rFonts w:ascii="Times New Roman" w:hAnsi="Times New Roman" w:cs="Times New Roman"/>
          <w:color w:val="000000"/>
          <w:sz w:val="24"/>
          <w:szCs w:val="24"/>
          <w:lang w:eastAsia="ru-RU"/>
        </w:rPr>
        <w:t>уведомления об окончании строительства, заявления об исправлении опечаток или ошибок</w:t>
      </w:r>
      <w:r w:rsidRPr="00962E51">
        <w:rPr>
          <w:rFonts w:ascii="Times New Roman" w:hAnsi="Times New Roman" w:cs="Times New Roman"/>
          <w:sz w:val="24"/>
          <w:szCs w:val="24"/>
        </w:rPr>
        <w:t xml:space="preserve"> 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7) заявителем представлено уведомление об окончании строительства объекта капитального строительства, не являющегося объектом индивидуального жилищного строительства или садового дома.</w:t>
      </w:r>
    </w:p>
    <w:p w:rsidR="00312CEE" w:rsidRPr="00962E51" w:rsidRDefault="00312CEE" w:rsidP="00962E51">
      <w:pPr>
        <w:pStyle w:val="ad"/>
        <w:shd w:val="clear" w:color="auto" w:fill="FFFFFF"/>
        <w:spacing w:before="0" w:beforeAutospacing="0" w:after="0" w:afterAutospacing="0"/>
        <w:ind w:firstLine="720"/>
        <w:jc w:val="both"/>
        <w:rPr>
          <w:rFonts w:ascii="Times New Roman" w:hAnsi="Times New Roman" w:cs="Times New Roman"/>
          <w:color w:val="FF0000"/>
        </w:rPr>
      </w:pPr>
      <w:r w:rsidRPr="00962E51">
        <w:rPr>
          <w:rFonts w:ascii="Times New Roman" w:hAnsi="Times New Roman" w:cs="Times New Roman"/>
        </w:rPr>
        <w:t>8) не 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Отказ в приеме документов не препятствует повторному обращению заявителя  за предоставлением муниципальной услуги.</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2.11.2. В случае отказа в приеме документов заявителю разъясняются причины и основания отказа, а также способы их устранения.</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 xml:space="preserve">В случае подачи документов заявителем лично, отказ в приеме документов осуществляется в день подачи уведомления об окончании строительства, заявления об исправлении опечаток или ошибок,  заявления в выдаче копии уведомления о соответствии. </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уведомления об окончании строительства, заявления об исправлении опечаток или ошибок  в Администрацию и направляется тем же способом, что и  поступившее уведомление об окончании строительства,  заявление об исправлении опечаток или ошибок.</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Отказ в приеме документов не препятствует повторному обращению заявителя  за предоставлением муниципальной услуги. Повторной уплаты государственной пошлины не требуется.</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lastRenderedPageBreak/>
        <w:t>2.12. Исчерпывающий перечень оснований для приостановления или отказа в предоставлении муниципальной услуги.</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2.12.1. Основания приостановления предоставления муниципальной услуги не предусмотрены.</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2.12.2. Основания для оставления уведомления об окончании строительства без рассмотрения:</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1) в уведомлении об окончании строительства отсутствуют сведения, предусмотренные абзацем первым части 16 статьи 55 Градостроительного кодекса Российской Федерации;</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2) при подаче уведомления об окончании строительства заявителем не представлены в полном объеме  документы, предусмотренные пунктами 1-3 части 16 статьи 55 Градостроительного кодекса Российской Федерации;</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 уведомление об окончании строительства поступило после истечения десяти лет со дня поступления уведомления о планируемых строительстве или реконструкции объекта индивидуального жилищного строительства или садового дома, в соответствии с которым осуществлялись строительство или реконструкция объекта индивидуального жилищного строительства или садового дома;</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4) уведомление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Российской Федерации).</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2.12.3. Основания направления уведомления о несоответствии:</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РФ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РФ, другими федеральными законами;</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РФ,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lastRenderedPageBreak/>
        <w:t>2.12.4. Основания для отказа в предоставлении муниципальной услуги в случае подачи заявления об исправлении опечаток или ошибок:</w:t>
      </w:r>
    </w:p>
    <w:p w:rsidR="00312CEE" w:rsidRPr="00962E51" w:rsidRDefault="00312CEE" w:rsidP="00962E51">
      <w:pPr>
        <w:suppressAutoHyphens w:val="0"/>
        <w:autoSpaceDE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1)  заявитель не представил документы, содержащих обоснование о наличии опечаток или ошибок в уведомлении о соответствии, выданном Администрацией; </w:t>
      </w:r>
    </w:p>
    <w:p w:rsidR="00312CEE" w:rsidRPr="00962E51" w:rsidRDefault="00312CEE" w:rsidP="00962E51">
      <w:pPr>
        <w:suppressAutoHyphens w:val="0"/>
        <w:autoSpaceDE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2) в представленных заявителем документах не имеется противоречий между уведомлением о соответствии, выданном Администрацией, и  сведениями, содержащимися в данных документах.</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2.13. В случае наличия оснований, указанных в пункте 2.12.2 настоящего Регламента Администрация в течение трех рабочих дней со дня поступления уведомления об окончании строительства возвращает заявителю данное уведомление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 </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 xml:space="preserve">Решение об оставлении уведомления об окончании строительства без рассмотрения  принимается по форме согласно приложению 4 к настоящему Регламенту, которое направляется  заявителю  почтовым отправлением с уведомлением о вручении,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выдается заявителю лично в Администрации либо в  ГБУ  НО «УМФЦ» (если комплект документов заявителем был сдан через МФЦ).  </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 xml:space="preserve">Оставление уведомления об окончании строительства без рассмотрения не препятствует повторному обращению за предоставлением муниципальной услуги. </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2.14. Порядок, размер и основания взимания государственной пошлины или иной платы, взимаемой за предоставление муниципальной услуги</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За предоставление муниципальной услуги плата не взимается.</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Проведение кадастровых работ, изготовление проектной документации  осуществляется по прейскуранту организаций, осуществляющих такие работы.</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 xml:space="preserve">За государственную регистрацию права собственности на объект индивидуального жилищного строительства или садового дома взимается государственная пошлина в размере, предусмотренном статьей  333.33 Налогового кодекса Российской Федерации. </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Реквизиты для уплаты государственной пошлины размещены в сети Интернет на  сайте  органов  местного самоуправления, а также их можно получить у уполномоченных  ГБУ  НО «УМФЦ».</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2.15. Максимальный срок ожидания в очереди при подаче уведомления об окончании строительства, заявления </w:t>
      </w:r>
      <w:r w:rsidRPr="00962E51">
        <w:rPr>
          <w:rFonts w:ascii="Times New Roman" w:hAnsi="Times New Roman" w:cs="Times New Roman"/>
          <w:sz w:val="24"/>
          <w:szCs w:val="24"/>
          <w:lang w:eastAsia="ru-RU"/>
        </w:rPr>
        <w:t>об исправлении опечаток или ошибок</w:t>
      </w:r>
      <w:r w:rsidRPr="00962E51">
        <w:rPr>
          <w:rFonts w:ascii="Times New Roman" w:hAnsi="Times New Roman" w:cs="Times New Roman"/>
          <w:sz w:val="24"/>
          <w:szCs w:val="24"/>
        </w:rPr>
        <w:t xml:space="preserve"> и прилагаемых документов в Администрации и при получении результата муниципальной услуги в Администрации.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2.15.1.  Прием заявителей в Администрации  осуществляется в порядке очереди.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2.15.2.Максимальный срок ожидания в очереди при подаче уведомления об окончании строительства, заявления об исправлении опечаток или ошибок и прилагаемых документов  и при получении результата предоставления такой услуги составляет 15 минут.</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2.15.3.  Предварительная запись на подачу уведомления об окончании строительства, заявления об исправлении опечаток или ошибок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lastRenderedPageBreak/>
        <w:t>заявитель в любое время вправе отказаться от предварительной записи.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2.15.4. Предварительная запись ведется в электронном виде либо на бумажном носителе.</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2.15.5. При определении времени приема по телефону специалист общего  отдела  администрации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В данном случае назначенные заявителю дата и время посещения, а также номер кабинета, в который следует обратиться, подтверждаются специалистом Комитета  архитектуры и градостроительства посредством телефонной связи.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сайта Администрации заявителю предоставляется возможность распечатать талон с указанием даты и времени приема, а также адрес и номера кабинета, в который следует обратиться.  </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2.15.6.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уведомления об окончании строительства, заявления об исправлении опечаток или ошибок и прилагаемых документов либо получения результата предоставления муниципальной услуги, номере кабинета, в который следует обратиться.</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2.15.7.  Продолжительность предварительной записи по телефону или в ходе личного приема для подачи уведомления об окончании строительства, заявления об исправлении опечаток или ошибок и прилагаемых документов либо получения результата предоставления такой услуги не должна превышать 5 минут.</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2.16. Срок и порядок регистрации уведомления об окончании строительства, заявления </w:t>
      </w:r>
      <w:r w:rsidRPr="00962E51">
        <w:rPr>
          <w:rFonts w:ascii="Times New Roman" w:hAnsi="Times New Roman" w:cs="Times New Roman"/>
          <w:sz w:val="24"/>
          <w:szCs w:val="24"/>
          <w:lang w:eastAsia="ru-RU"/>
        </w:rPr>
        <w:t xml:space="preserve">об исправлении опечаток или ошибок </w:t>
      </w:r>
      <w:r w:rsidRPr="00962E51">
        <w:rPr>
          <w:rFonts w:ascii="Times New Roman" w:hAnsi="Times New Roman" w:cs="Times New Roman"/>
          <w:sz w:val="24"/>
          <w:szCs w:val="24"/>
        </w:rPr>
        <w:t>и прилагаемых документов в Администрации</w:t>
      </w:r>
      <w:r w:rsidRPr="00962E51">
        <w:rPr>
          <w:rFonts w:ascii="Times New Roman" w:hAnsi="Times New Roman" w:cs="Times New Roman"/>
          <w:b/>
          <w:bCs/>
          <w:i/>
          <w:iCs/>
          <w:sz w:val="24"/>
          <w:szCs w:val="24"/>
        </w:rPr>
        <w:t>,</w:t>
      </w:r>
      <w:r w:rsidRPr="00962E51">
        <w:rPr>
          <w:rFonts w:ascii="Times New Roman" w:hAnsi="Times New Roman" w:cs="Times New Roman"/>
          <w:sz w:val="24"/>
          <w:szCs w:val="24"/>
        </w:rPr>
        <w:t xml:space="preserve"> в том числе в электронной форме.</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2.16.1. Уведомление об окончании строительства, заявление </w:t>
      </w:r>
      <w:r w:rsidRPr="00962E51">
        <w:rPr>
          <w:rFonts w:ascii="Times New Roman" w:hAnsi="Times New Roman" w:cs="Times New Roman"/>
          <w:sz w:val="24"/>
          <w:szCs w:val="24"/>
          <w:lang w:eastAsia="ru-RU"/>
        </w:rPr>
        <w:t xml:space="preserve">об исправлении опечаток или ошибок </w:t>
      </w:r>
      <w:r w:rsidRPr="00962E51">
        <w:rPr>
          <w:rFonts w:ascii="Times New Roman" w:hAnsi="Times New Roman" w:cs="Times New Roman"/>
          <w:sz w:val="24"/>
          <w:szCs w:val="24"/>
        </w:rPr>
        <w:t>и прилагаемые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Администрации в течение одного рабочего со дня их поступления.</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2.16.2. Учет уведомлений об окончании строительства, заявлений </w:t>
      </w:r>
      <w:r w:rsidRPr="00962E51">
        <w:rPr>
          <w:rFonts w:ascii="Times New Roman" w:hAnsi="Times New Roman" w:cs="Times New Roman"/>
          <w:sz w:val="24"/>
          <w:szCs w:val="24"/>
          <w:lang w:eastAsia="ru-RU"/>
        </w:rPr>
        <w:t xml:space="preserve">об исправлении опечаток или ошибок </w:t>
      </w:r>
      <w:r w:rsidRPr="00962E51">
        <w:rPr>
          <w:rFonts w:ascii="Times New Roman" w:hAnsi="Times New Roman" w:cs="Times New Roman"/>
          <w:sz w:val="24"/>
          <w:szCs w:val="24"/>
        </w:rPr>
        <w:t xml:space="preserve"> и прилагаемых документов  осуществляется путем внесения записи в систему электронного документооборота. </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2.16.3. При отсутствии технической возможности учет уведомлений об окончании строительства, заявлений </w:t>
      </w:r>
      <w:r w:rsidRPr="00962E51">
        <w:rPr>
          <w:rFonts w:ascii="Times New Roman" w:hAnsi="Times New Roman" w:cs="Times New Roman"/>
          <w:sz w:val="24"/>
          <w:szCs w:val="24"/>
          <w:lang w:eastAsia="ru-RU"/>
        </w:rPr>
        <w:t xml:space="preserve">об исправлении опечаток или ошибок </w:t>
      </w:r>
      <w:r w:rsidRPr="00962E51">
        <w:rPr>
          <w:rFonts w:ascii="Times New Roman" w:hAnsi="Times New Roman" w:cs="Times New Roman"/>
          <w:sz w:val="24"/>
          <w:szCs w:val="24"/>
        </w:rPr>
        <w:t xml:space="preserve">и  прилагаемых документов осуществляется путем внесения записи в журнал учета. </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2.17. Требования к помещениям, в которых предоставляется муниципальная услуга, к залу ожидания, местам для заполнения уведомления об окончании строительства, заявления </w:t>
      </w:r>
      <w:r w:rsidRPr="00962E51">
        <w:rPr>
          <w:rFonts w:ascii="Times New Roman" w:hAnsi="Times New Roman" w:cs="Times New Roman"/>
          <w:sz w:val="24"/>
          <w:szCs w:val="24"/>
          <w:lang w:eastAsia="ru-RU"/>
        </w:rPr>
        <w:t>об исправлении опечаток или ошибок, заявления о выдаче копии уведомления о соответствии</w:t>
      </w:r>
      <w:r w:rsidRPr="00962E51">
        <w:rPr>
          <w:rFonts w:ascii="Times New Roman" w:hAnsi="Times New Roman" w:cs="Times New Roman"/>
          <w:sz w:val="24"/>
          <w:szCs w:val="24"/>
        </w:rPr>
        <w:t>, информационным стендам.</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уведомления об окончании строительства, заявления </w:t>
      </w:r>
      <w:r w:rsidRPr="00962E51">
        <w:rPr>
          <w:rFonts w:ascii="Times New Roman" w:hAnsi="Times New Roman" w:cs="Times New Roman"/>
          <w:sz w:val="24"/>
          <w:szCs w:val="24"/>
          <w:lang w:eastAsia="ru-RU"/>
        </w:rPr>
        <w:t>об исправлении опечаток или ошибок</w:t>
      </w:r>
      <w:r w:rsidRPr="00962E51">
        <w:rPr>
          <w:rFonts w:ascii="Times New Roman" w:hAnsi="Times New Roman" w:cs="Times New Roman"/>
          <w:sz w:val="24"/>
          <w:szCs w:val="24"/>
        </w:rPr>
        <w:t>.</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информационными стендами;</w:t>
      </w:r>
    </w:p>
    <w:p w:rsidR="00312CEE" w:rsidRPr="00962E51" w:rsidRDefault="00312CEE" w:rsidP="00962E51">
      <w:pPr>
        <w:tabs>
          <w:tab w:val="left" w:pos="360"/>
        </w:tabs>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стульями и столами для письма;</w:t>
      </w:r>
    </w:p>
    <w:p w:rsidR="00312CEE" w:rsidRPr="00962E51" w:rsidRDefault="00312CEE" w:rsidP="00962E51">
      <w:pPr>
        <w:tabs>
          <w:tab w:val="left" w:pos="360"/>
        </w:tabs>
        <w:autoSpaceDE w:val="0"/>
        <w:spacing w:after="0" w:line="240" w:lineRule="auto"/>
        <w:ind w:firstLine="720"/>
        <w:jc w:val="both"/>
        <w:rPr>
          <w:rFonts w:ascii="Times New Roman" w:hAnsi="Times New Roman" w:cs="Times New Roman"/>
          <w:i/>
          <w:iCs/>
          <w:sz w:val="24"/>
          <w:szCs w:val="24"/>
        </w:rPr>
      </w:pPr>
      <w:r w:rsidRPr="00962E51">
        <w:rPr>
          <w:rFonts w:ascii="Times New Roman" w:hAnsi="Times New Roman" w:cs="Times New Roman"/>
          <w:sz w:val="24"/>
          <w:szCs w:val="24"/>
        </w:rPr>
        <w:lastRenderedPageBreak/>
        <w:t xml:space="preserve">- бланками  уведомлений об  окончании строительства, заявлений </w:t>
      </w:r>
      <w:r w:rsidRPr="00962E51">
        <w:rPr>
          <w:rFonts w:ascii="Times New Roman" w:hAnsi="Times New Roman" w:cs="Times New Roman"/>
          <w:sz w:val="24"/>
          <w:szCs w:val="24"/>
          <w:lang w:eastAsia="ru-RU"/>
        </w:rPr>
        <w:t>об исправлении опечаток или ошибок</w:t>
      </w:r>
      <w:r w:rsidRPr="00962E51">
        <w:rPr>
          <w:rFonts w:ascii="Times New Roman" w:hAnsi="Times New Roman" w:cs="Times New Roman"/>
          <w:i/>
          <w:iCs/>
          <w:sz w:val="24"/>
          <w:szCs w:val="24"/>
        </w:rPr>
        <w:t>.</w:t>
      </w:r>
    </w:p>
    <w:p w:rsidR="00312CEE" w:rsidRPr="00962E51" w:rsidRDefault="00312CEE" w:rsidP="00962E51">
      <w:pPr>
        <w:tabs>
          <w:tab w:val="left" w:pos="360"/>
        </w:tabs>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2.18.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312CEE" w:rsidRPr="00962E51" w:rsidRDefault="00312CEE" w:rsidP="00962E51">
      <w:pPr>
        <w:tabs>
          <w:tab w:val="left" w:pos="360"/>
        </w:tabs>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1) условия для беспрепятственного доступа к объекту (зданию, помещению), в котором предоставляется муниципальная  услуга; </w:t>
      </w:r>
    </w:p>
    <w:p w:rsidR="00312CEE" w:rsidRPr="00962E51" w:rsidRDefault="00312CEE" w:rsidP="00962E51">
      <w:pPr>
        <w:tabs>
          <w:tab w:val="left" w:pos="360"/>
        </w:tabs>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312CEE" w:rsidRPr="00962E51" w:rsidRDefault="00312CEE" w:rsidP="00962E51">
      <w:pPr>
        <w:tabs>
          <w:tab w:val="left" w:pos="360"/>
        </w:tabs>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3) сопровождение инвалидов, имеющих стойкие расстройства функции зрения и самостоятельного передвижения; </w:t>
      </w:r>
    </w:p>
    <w:p w:rsidR="00312CEE" w:rsidRPr="00962E51" w:rsidRDefault="00312CEE" w:rsidP="00962E51">
      <w:pPr>
        <w:tabs>
          <w:tab w:val="left" w:pos="360"/>
        </w:tabs>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312CEE" w:rsidRPr="00962E51" w:rsidRDefault="00312CEE" w:rsidP="00962E51">
      <w:pPr>
        <w:tabs>
          <w:tab w:val="left" w:pos="360"/>
        </w:tabs>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12CEE" w:rsidRPr="00962E51" w:rsidRDefault="00312CEE" w:rsidP="00962E51">
      <w:pPr>
        <w:tabs>
          <w:tab w:val="left" w:pos="360"/>
        </w:tabs>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6) допуск сурдопереводчика и тифлосурдопереводчика;</w:t>
      </w:r>
    </w:p>
    <w:p w:rsidR="00312CEE" w:rsidRPr="00962E51" w:rsidRDefault="00312CEE" w:rsidP="00962E51">
      <w:pPr>
        <w:tabs>
          <w:tab w:val="left" w:pos="360"/>
        </w:tabs>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
    <w:p w:rsidR="00312CEE" w:rsidRPr="00962E51" w:rsidRDefault="00312CEE" w:rsidP="00962E51">
      <w:pPr>
        <w:tabs>
          <w:tab w:val="left" w:pos="360"/>
        </w:tabs>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8) оказание инвалидам помощи в преодолении барьеров, мешающих получению ими муниципальной  услуги наравне с другими лицами.</w:t>
      </w:r>
    </w:p>
    <w:p w:rsidR="00312CEE" w:rsidRPr="00962E51" w:rsidRDefault="00312CEE" w:rsidP="00962E51">
      <w:pPr>
        <w:tabs>
          <w:tab w:val="left" w:pos="360"/>
        </w:tabs>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2.19. Показатели доступности и качества муниципальных услуг.</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Показателями доступности являются:</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1) широкий доступ к информации о предоставлении муниципальной услуги;</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2) получение муниципальной услуги своевременно и в соответствии со стандартом предоставления муниципальной услуги;</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3) получение полной, актуальной и достоверной информации о порядке предоставления муниципальной услуги;</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4) получение информации о результате предоставления муниципальной услуги;</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 по почте либо  ГБУ  НО «УМФЦ»;</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6) </w:t>
      </w:r>
      <w:r w:rsidRPr="00962E51">
        <w:rPr>
          <w:rFonts w:ascii="Times New Roman" w:hAnsi="Times New Roman" w:cs="Times New Roman"/>
          <w:sz w:val="24"/>
          <w:szCs w:val="24"/>
          <w:lang w:eastAsia="ru-RU"/>
        </w:rPr>
        <w:t xml:space="preserve">возможность  обращения за получением муниципальной услуги посредством запроса о предоставлении нескольких государственных и  муниципальных услуг в ГБУ НО «УМФЦ», предусмотренного </w:t>
      </w:r>
      <w:hyperlink r:id="rId18" w:history="1">
        <w:r w:rsidRPr="00962E51">
          <w:rPr>
            <w:rFonts w:ascii="Times New Roman" w:hAnsi="Times New Roman" w:cs="Times New Roman"/>
            <w:sz w:val="24"/>
            <w:szCs w:val="24"/>
            <w:lang w:eastAsia="ru-RU"/>
          </w:rPr>
          <w:t>статьей 15.1</w:t>
        </w:r>
      </w:hyperlink>
      <w:r w:rsidRPr="00962E51">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(далее - комплексный запрос).</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Показателями качества являются:</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1) соблюдение срока предоставления муниципальной услуги;</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2) обоснованность отказов заявителям в предоставлении муниципальной услуги;</w:t>
      </w:r>
    </w:p>
    <w:p w:rsidR="00312CEE" w:rsidRPr="00962E51" w:rsidRDefault="00312CEE" w:rsidP="00962E51">
      <w:pPr>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lastRenderedPageBreak/>
        <w:t>3) отсутствие поданных в установленном порядке жалоб на действия (бездействие) должностных лиц в ходе предоставления муниципальной услуги;</w:t>
      </w:r>
    </w:p>
    <w:p w:rsidR="00312CEE" w:rsidRPr="00962E51" w:rsidRDefault="00312CEE" w:rsidP="00962E51">
      <w:pPr>
        <w:tabs>
          <w:tab w:val="left" w:pos="360"/>
        </w:tabs>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4) достоверность и полнота информирования гражданина о ходе рассмотрения его обращения;</w:t>
      </w:r>
    </w:p>
    <w:p w:rsidR="00312CEE" w:rsidRPr="00962E51" w:rsidRDefault="00312CEE" w:rsidP="00962E51">
      <w:pPr>
        <w:pStyle w:val="ConsPlusDocList"/>
        <w:tabs>
          <w:tab w:val="left" w:pos="360"/>
        </w:tabs>
        <w:autoSpaceDE w:val="0"/>
        <w:ind w:firstLine="720"/>
        <w:jc w:val="both"/>
        <w:rPr>
          <w:rFonts w:ascii="Times New Roman" w:hAnsi="Times New Roman" w:cs="Times New Roman"/>
          <w:sz w:val="24"/>
          <w:szCs w:val="24"/>
        </w:rPr>
      </w:pPr>
      <w:r w:rsidRPr="00962E51">
        <w:rPr>
          <w:rFonts w:ascii="Times New Roman" w:hAnsi="Times New Roman" w:cs="Times New Roman"/>
          <w:sz w:val="24"/>
          <w:szCs w:val="24"/>
        </w:rPr>
        <w:t>5) снижение максимального срока ожидания при подаче документов и получении результата предоставления муниципальной услуги;</w:t>
      </w:r>
    </w:p>
    <w:p w:rsidR="00312CEE" w:rsidRPr="00962E51" w:rsidRDefault="00312CEE" w:rsidP="00962E51">
      <w:pPr>
        <w:tabs>
          <w:tab w:val="left" w:pos="360"/>
        </w:tabs>
        <w:autoSpaceDE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6) количество взаимодействия заявителя со специалистами при предоставлении муниципальной услуги и их продолжительностью;</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rPr>
        <w:t>7) к</w:t>
      </w:r>
      <w:r w:rsidRPr="00962E51">
        <w:rPr>
          <w:rFonts w:ascii="Times New Roman" w:hAnsi="Times New Roman" w:cs="Times New Roman"/>
          <w:sz w:val="24"/>
          <w:szCs w:val="24"/>
          <w:lang w:eastAsia="ru-RU"/>
        </w:rPr>
        <w:t>орректность и компетентность специалиста, взаимодействующего с заявителем при предоставлении муниципальной услуги;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8) отсутствие допущенных опечаток и (или) ошибок в выданных в результате предоставления муниципальной услуги документах.</w:t>
      </w:r>
    </w:p>
    <w:p w:rsidR="00312CEE" w:rsidRPr="00962E51" w:rsidRDefault="00312CEE" w:rsidP="00962E51">
      <w:pPr>
        <w:tabs>
          <w:tab w:val="left" w:pos="360"/>
        </w:tabs>
        <w:autoSpaceDE w:val="0"/>
        <w:spacing w:after="0" w:line="240" w:lineRule="auto"/>
        <w:ind w:firstLine="720"/>
        <w:jc w:val="both"/>
        <w:rPr>
          <w:rFonts w:ascii="Times New Roman" w:hAnsi="Times New Roman" w:cs="Times New Roman"/>
          <w:color w:val="000000"/>
          <w:sz w:val="24"/>
          <w:szCs w:val="24"/>
        </w:rPr>
      </w:pPr>
      <w:bookmarkStart w:id="0" w:name="Par278"/>
      <w:bookmarkEnd w:id="0"/>
      <w:r w:rsidRPr="00962E51">
        <w:rPr>
          <w:rFonts w:ascii="Times New Roman" w:hAnsi="Times New Roman" w:cs="Times New Roman"/>
          <w:color w:val="000000"/>
          <w:sz w:val="24"/>
          <w:szCs w:val="24"/>
        </w:rPr>
        <w:t>2.20. Иные требования, в том числе учитывающие особенности предоставления муниципальной услуги в электронной форме.</w:t>
      </w:r>
    </w:p>
    <w:p w:rsidR="00312CEE" w:rsidRPr="00962E51" w:rsidRDefault="00312CEE" w:rsidP="00962E51">
      <w:pPr>
        <w:spacing w:after="0" w:line="240" w:lineRule="auto"/>
        <w:ind w:firstLine="720"/>
        <w:jc w:val="both"/>
        <w:rPr>
          <w:rFonts w:ascii="Times New Roman" w:hAnsi="Times New Roman" w:cs="Times New Roman"/>
          <w:sz w:val="24"/>
          <w:szCs w:val="24"/>
          <w:lang w:eastAsia="ru-RU"/>
        </w:rPr>
      </w:pPr>
      <w:bookmarkStart w:id="1" w:name="dst100405"/>
      <w:bookmarkEnd w:id="1"/>
      <w:r w:rsidRPr="00962E51">
        <w:rPr>
          <w:rFonts w:ascii="Times New Roman" w:hAnsi="Times New Roman" w:cs="Times New Roman"/>
          <w:sz w:val="24"/>
          <w:szCs w:val="24"/>
        </w:rPr>
        <w:t>2.20.1. Заявитель</w:t>
      </w:r>
      <w:r w:rsidRPr="00962E51">
        <w:rPr>
          <w:rFonts w:ascii="Times New Roman" w:hAnsi="Times New Roman" w:cs="Times New Roman"/>
          <w:sz w:val="24"/>
          <w:szCs w:val="24"/>
          <w:lang w:eastAsia="ru-RU"/>
        </w:rPr>
        <w:t xml:space="preserve"> вправе обратиться с уведомлением об окончании строительства, заявлением об исправлении опечаток или ошибок любыми способами, предусмотренными настоящим  Регламентом.</w:t>
      </w:r>
    </w:p>
    <w:p w:rsidR="00312CEE" w:rsidRPr="00962E51" w:rsidRDefault="00312CEE" w:rsidP="00962E51">
      <w:pPr>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Подача уведомления об окончании строительства, в том  числе с  приложением к  нему предусмотренных частью 16 статьи 55 Градостроительного кодекса Российской Федерации документов, наряду со  способами, предусмотренными  частью 16 статьи 55 Градостроительного кодекса Российской Федерации, может  осуществляться:</w:t>
      </w:r>
    </w:p>
    <w:p w:rsidR="00312CEE" w:rsidRPr="00962E51" w:rsidRDefault="00312CEE" w:rsidP="00962E51">
      <w:pPr>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lang w:eastAsia="ru-RU"/>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rPr>
        <w:t xml:space="preserve">2.20.2. </w:t>
      </w:r>
      <w:r w:rsidRPr="00962E51">
        <w:rPr>
          <w:rFonts w:ascii="Times New Roman" w:hAnsi="Times New Roman" w:cs="Times New Roman"/>
          <w:sz w:val="24"/>
          <w:szCs w:val="24"/>
          <w:lang w:eastAsia="ru-RU"/>
        </w:rPr>
        <w:t xml:space="preserve">Заявитель может направить уведомление об окончании строительства, заявление об исправлении опечаток или ошибок  в форме электронного документа, порядок оформления которого определен </w:t>
      </w:r>
      <w:hyperlink r:id="rId19" w:history="1">
        <w:r w:rsidRPr="00962E51">
          <w:rPr>
            <w:rFonts w:ascii="Times New Roman" w:hAnsi="Times New Roman" w:cs="Times New Roman"/>
            <w:sz w:val="24"/>
            <w:szCs w:val="24"/>
            <w:lang w:eastAsia="ru-RU"/>
          </w:rPr>
          <w:t>постановлением</w:t>
        </w:r>
      </w:hyperlink>
      <w:r w:rsidRPr="00962E51">
        <w:rPr>
          <w:rFonts w:ascii="Times New Roman" w:hAnsi="Times New Roman" w:cs="Times New Roman"/>
        </w:rPr>
        <w:t xml:space="preserve"> </w:t>
      </w:r>
      <w:r w:rsidRPr="00962E51">
        <w:rPr>
          <w:rFonts w:ascii="Times New Roman" w:hAnsi="Times New Roman" w:cs="Times New Roman"/>
          <w:sz w:val="24"/>
          <w:szCs w:val="24"/>
          <w:lang w:eastAsia="ru-RU"/>
        </w:rPr>
        <w:t xml:space="preserve">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0" w:history="1">
        <w:r w:rsidRPr="00962E51">
          <w:rPr>
            <w:rFonts w:ascii="Times New Roman" w:hAnsi="Times New Roman" w:cs="Times New Roman"/>
            <w:sz w:val="24"/>
            <w:szCs w:val="24"/>
            <w:lang w:eastAsia="ru-RU"/>
          </w:rPr>
          <w:t>законом</w:t>
        </w:r>
      </w:hyperlink>
      <w:r w:rsidRPr="00962E51">
        <w:rPr>
          <w:rFonts w:ascii="Times New Roman" w:hAnsi="Times New Roman" w:cs="Times New Roman"/>
          <w:sz w:val="24"/>
          <w:szCs w:val="24"/>
          <w:lang w:eastAsia="ru-RU"/>
        </w:rPr>
        <w:t xml:space="preserve"> от 6 апреля 2011 г. № 63-ФЗ «Об электронной подписи».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Средства электронной подписи, применяемые заявителем  при направлении уведомления об окончании строительства, заявления об исправлении опечаток или ошибок и прилагаемых документов в электронной форме, должны быть сертифицированы в соответствии с Федеральным </w:t>
      </w:r>
      <w:hyperlink r:id="rId21" w:history="1">
        <w:r w:rsidRPr="00962E51">
          <w:rPr>
            <w:rFonts w:ascii="Times New Roman" w:hAnsi="Times New Roman" w:cs="Times New Roman"/>
            <w:sz w:val="24"/>
            <w:szCs w:val="24"/>
            <w:lang w:eastAsia="ru-RU"/>
          </w:rPr>
          <w:t>законом</w:t>
        </w:r>
      </w:hyperlink>
      <w:r w:rsidRPr="00962E51">
        <w:rPr>
          <w:rFonts w:ascii="Times New Roman" w:hAnsi="Times New Roman" w:cs="Times New Roman"/>
          <w:sz w:val="24"/>
          <w:szCs w:val="24"/>
          <w:lang w:eastAsia="ru-RU"/>
        </w:rPr>
        <w:t xml:space="preserve"> от 6 апреля 2011 г. № 63-ФЗ «Об электронной подписи».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2.20.3. При направлении заявителем уведомления об окончании строительства, заявления об исправлении опечаток или ошибок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2.20.4. Электронные документы предоставляются в следующих форматах:</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lastRenderedPageBreak/>
        <w:t xml:space="preserve">1)  </w:t>
      </w:r>
      <w:r w:rsidRPr="00962E51">
        <w:rPr>
          <w:rFonts w:ascii="Times New Roman" w:hAnsi="Times New Roman" w:cs="Times New Roman"/>
          <w:sz w:val="24"/>
          <w:szCs w:val="24"/>
          <w:lang w:val="en-US" w:eastAsia="ru-RU"/>
        </w:rPr>
        <w:t>xml</w:t>
      </w:r>
      <w:r w:rsidRPr="00962E51">
        <w:rPr>
          <w:rFonts w:ascii="Times New Roman" w:hAnsi="Times New Roman" w:cs="Times New Roman"/>
          <w:sz w:val="24"/>
          <w:szCs w:val="24"/>
          <w:lang w:eastAsia="ru-RU"/>
        </w:rPr>
        <w:t xml:space="preserve"> – для формализованных документов;</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2) </w:t>
      </w:r>
      <w:r w:rsidRPr="00962E51">
        <w:rPr>
          <w:rFonts w:ascii="Times New Roman" w:hAnsi="Times New Roman" w:cs="Times New Roman"/>
          <w:sz w:val="24"/>
          <w:szCs w:val="24"/>
          <w:lang w:val="en-US" w:eastAsia="ru-RU"/>
        </w:rPr>
        <w:t>pdf</w:t>
      </w:r>
      <w:r w:rsidRPr="00962E51">
        <w:rPr>
          <w:rFonts w:ascii="Times New Roman" w:hAnsi="Times New Roman" w:cs="Times New Roman"/>
          <w:sz w:val="24"/>
          <w:szCs w:val="24"/>
          <w:lang w:eastAsia="ru-RU"/>
        </w:rPr>
        <w:t xml:space="preserve">, </w:t>
      </w:r>
      <w:r w:rsidRPr="00962E51">
        <w:rPr>
          <w:rFonts w:ascii="Times New Roman" w:hAnsi="Times New Roman" w:cs="Times New Roman"/>
          <w:sz w:val="24"/>
          <w:szCs w:val="24"/>
          <w:lang w:val="en-US" w:eastAsia="ru-RU"/>
        </w:rPr>
        <w:t>jpg</w:t>
      </w:r>
      <w:r w:rsidRPr="00962E51">
        <w:rPr>
          <w:rFonts w:ascii="Times New Roman" w:hAnsi="Times New Roman" w:cs="Times New Roman"/>
          <w:sz w:val="24"/>
          <w:szCs w:val="24"/>
          <w:lang w:eastAsia="ru-RU"/>
        </w:rPr>
        <w:t xml:space="preserve">, </w:t>
      </w:r>
      <w:r w:rsidRPr="00962E51">
        <w:rPr>
          <w:rFonts w:ascii="Times New Roman" w:hAnsi="Times New Roman" w:cs="Times New Roman"/>
          <w:sz w:val="24"/>
          <w:szCs w:val="24"/>
          <w:lang w:val="en-US" w:eastAsia="ru-RU"/>
        </w:rPr>
        <w:t>jpeg</w:t>
      </w:r>
      <w:r w:rsidRPr="00962E51">
        <w:rPr>
          <w:rFonts w:ascii="Times New Roman" w:hAnsi="Times New Roman" w:cs="Times New Roman"/>
          <w:sz w:val="24"/>
          <w:szCs w:val="24"/>
          <w:lang w:eastAsia="ru-RU"/>
        </w:rPr>
        <w:t xml:space="preserve"> – для документов с текстовым содержанием, в том числе включая  изображение;</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3) </w:t>
      </w:r>
      <w:r w:rsidRPr="00962E51">
        <w:rPr>
          <w:rFonts w:ascii="Times New Roman" w:hAnsi="Times New Roman" w:cs="Times New Roman"/>
          <w:sz w:val="24"/>
          <w:szCs w:val="24"/>
          <w:lang w:val="en-US" w:eastAsia="ru-RU"/>
        </w:rPr>
        <w:t>doc</w:t>
      </w:r>
      <w:r w:rsidRPr="00962E51">
        <w:rPr>
          <w:rFonts w:ascii="Times New Roman" w:hAnsi="Times New Roman" w:cs="Times New Roman"/>
          <w:sz w:val="24"/>
          <w:szCs w:val="24"/>
          <w:lang w:eastAsia="ru-RU"/>
        </w:rPr>
        <w:t xml:space="preserve">, </w:t>
      </w:r>
      <w:r w:rsidRPr="00962E51">
        <w:rPr>
          <w:rFonts w:ascii="Times New Roman" w:hAnsi="Times New Roman" w:cs="Times New Roman"/>
          <w:sz w:val="24"/>
          <w:szCs w:val="24"/>
          <w:lang w:val="en-US" w:eastAsia="ru-RU"/>
        </w:rPr>
        <w:t>docx</w:t>
      </w:r>
      <w:r w:rsidRPr="00962E51">
        <w:rPr>
          <w:rFonts w:ascii="Times New Roman" w:hAnsi="Times New Roman" w:cs="Times New Roman"/>
          <w:sz w:val="24"/>
          <w:szCs w:val="24"/>
          <w:lang w:eastAsia="ru-RU"/>
        </w:rPr>
        <w:t xml:space="preserve">, </w:t>
      </w:r>
      <w:r w:rsidRPr="00962E51">
        <w:rPr>
          <w:rFonts w:ascii="Times New Roman" w:hAnsi="Times New Roman" w:cs="Times New Roman"/>
          <w:sz w:val="24"/>
          <w:szCs w:val="24"/>
          <w:lang w:val="en-US" w:eastAsia="ru-RU"/>
        </w:rPr>
        <w:t>odt</w:t>
      </w:r>
      <w:r w:rsidRPr="00962E51">
        <w:rPr>
          <w:rFonts w:ascii="Times New Roman" w:hAnsi="Times New Roman" w:cs="Times New Roman"/>
          <w:sz w:val="24"/>
          <w:szCs w:val="24"/>
          <w:lang w:eastAsia="ru-RU"/>
        </w:rPr>
        <w:t>– для документов с текстовым содержанием, не включающие формулы;</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4) </w:t>
      </w:r>
      <w:r w:rsidRPr="00962E51">
        <w:rPr>
          <w:rFonts w:ascii="Times New Roman" w:hAnsi="Times New Roman" w:cs="Times New Roman"/>
          <w:sz w:val="24"/>
          <w:szCs w:val="24"/>
          <w:lang w:val="en-US" w:eastAsia="ru-RU"/>
        </w:rPr>
        <w:t>xls</w:t>
      </w:r>
      <w:r w:rsidRPr="00962E51">
        <w:rPr>
          <w:rFonts w:ascii="Times New Roman" w:hAnsi="Times New Roman" w:cs="Times New Roman"/>
          <w:sz w:val="24"/>
          <w:szCs w:val="24"/>
          <w:lang w:eastAsia="ru-RU"/>
        </w:rPr>
        <w:t xml:space="preserve">, </w:t>
      </w:r>
      <w:r w:rsidRPr="00962E51">
        <w:rPr>
          <w:rFonts w:ascii="Times New Roman" w:hAnsi="Times New Roman" w:cs="Times New Roman"/>
          <w:sz w:val="24"/>
          <w:szCs w:val="24"/>
          <w:lang w:val="en-US" w:eastAsia="ru-RU"/>
        </w:rPr>
        <w:t>xlsx</w:t>
      </w:r>
      <w:r w:rsidRPr="00962E51">
        <w:rPr>
          <w:rFonts w:ascii="Times New Roman" w:hAnsi="Times New Roman" w:cs="Times New Roman"/>
          <w:sz w:val="24"/>
          <w:szCs w:val="24"/>
          <w:lang w:eastAsia="ru-RU"/>
        </w:rPr>
        <w:t xml:space="preserve">, </w:t>
      </w:r>
      <w:r w:rsidRPr="00962E51">
        <w:rPr>
          <w:rFonts w:ascii="Times New Roman" w:hAnsi="Times New Roman" w:cs="Times New Roman"/>
          <w:sz w:val="24"/>
          <w:szCs w:val="24"/>
          <w:lang w:val="en-US" w:eastAsia="ru-RU"/>
        </w:rPr>
        <w:t>ods</w:t>
      </w:r>
      <w:r w:rsidRPr="00962E51">
        <w:rPr>
          <w:rFonts w:ascii="Times New Roman" w:hAnsi="Times New Roman" w:cs="Times New Roman"/>
          <w:sz w:val="24"/>
          <w:szCs w:val="24"/>
          <w:lang w:eastAsia="ru-RU"/>
        </w:rPr>
        <w:t xml:space="preserve">– для документов, содержащих расчеты. </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2.20.5.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962E51">
        <w:rPr>
          <w:rFonts w:ascii="Times New Roman" w:hAnsi="Times New Roman" w:cs="Times New Roman"/>
          <w:sz w:val="24"/>
          <w:szCs w:val="24"/>
          <w:lang w:val="en-US" w:eastAsia="ru-RU"/>
        </w:rPr>
        <w:t>dpi</w:t>
      </w:r>
      <w:r w:rsidRPr="00962E51">
        <w:rPr>
          <w:rFonts w:ascii="Times New Roman" w:hAnsi="Times New Roman" w:cs="Times New Roman"/>
          <w:sz w:val="24"/>
          <w:szCs w:val="24"/>
          <w:lang w:eastAsia="ru-RU"/>
        </w:rPr>
        <w:t xml:space="preserve"> (масштаб 1:1)  с использованием  следующих режимов:</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1) «черно-белый» (при отсутствии в документе графических изображений и (или) цветного текста);</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2) «оттенки серого» (при наличии в документе  графических изображений, отличных от цветного изображения);</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3) «цветной» или «режим полной цветопередачи»  (при наличии в документе цветных графических изображений либо цветного текста);</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4) сохранением всех аутентичных признаков подлинности, а именно: графической подписи лица, печати, углового штампа бланка;</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2.20.6.  Электронные документы должны обеспечивать:</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1) возможность идентифицировать документ и количество листов в документе;</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2) содержать оглавление, соответствующее их смыслу и содержанию.</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2.20.7. Максимально допустимый размер прикрепленного пакета документов не должен превышать 10 Гб.</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2.20.8. Прием Администрацией уведомления об окончании строительства, заявления об исправлении опечаток или ошибок и прилагаемых  документов осуществляются в порядке, предусмотренном разделом 3 настоящего Регламента. </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2.20.9.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2.20.10. Для приема документов от заявителя, признанного недееспособным или не имеющего возможности по состоянию здоровья обратиться к специалисту Администрации, по его просьбе, просьбе законных представителей или родственников, оформленной в письменном виде, осуществляется выход (выезд) специалиста   ГБУ  НО «УМФЦ».</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2.20.11.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962E51">
        <w:rPr>
          <w:rStyle w:val="a3"/>
          <w:rFonts w:ascii="Times New Roman" w:hAnsi="Times New Roman" w:cs="Times New Roman"/>
          <w:color w:val="auto"/>
          <w:sz w:val="24"/>
          <w:szCs w:val="24"/>
          <w:u w:val="none"/>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312CEE" w:rsidRDefault="00312CEE" w:rsidP="00962E51">
      <w:pPr>
        <w:spacing w:after="0" w:line="240" w:lineRule="auto"/>
        <w:ind w:firstLine="720"/>
        <w:jc w:val="both"/>
        <w:rPr>
          <w:rFonts w:ascii="Times New Roman" w:hAnsi="Times New Roman" w:cs="Times New Roman"/>
          <w:sz w:val="28"/>
          <w:szCs w:val="28"/>
        </w:rPr>
      </w:pPr>
    </w:p>
    <w:p w:rsidR="00312CEE" w:rsidRDefault="00312CEE" w:rsidP="00962E51">
      <w:pPr>
        <w:spacing w:after="0" w:line="240" w:lineRule="auto"/>
        <w:ind w:firstLine="720"/>
        <w:jc w:val="both"/>
        <w:rPr>
          <w:rFonts w:ascii="Times New Roman" w:hAnsi="Times New Roman" w:cs="Times New Roman"/>
          <w:sz w:val="28"/>
          <w:szCs w:val="28"/>
        </w:rPr>
      </w:pPr>
    </w:p>
    <w:p w:rsidR="00312CEE" w:rsidRPr="00962E51" w:rsidRDefault="00312CEE" w:rsidP="00962E51">
      <w:pPr>
        <w:spacing w:after="0" w:line="240" w:lineRule="auto"/>
        <w:ind w:firstLine="720"/>
        <w:jc w:val="both"/>
        <w:rPr>
          <w:rFonts w:ascii="Times New Roman" w:hAnsi="Times New Roman" w:cs="Times New Roman"/>
          <w:sz w:val="28"/>
          <w:szCs w:val="28"/>
        </w:rPr>
      </w:pPr>
    </w:p>
    <w:p w:rsidR="00312CEE" w:rsidRPr="00962E51" w:rsidRDefault="00312CEE" w:rsidP="00962E51">
      <w:pPr>
        <w:shd w:val="clear" w:color="auto" w:fill="FFFFFF"/>
        <w:spacing w:after="0" w:line="240" w:lineRule="auto"/>
        <w:ind w:firstLine="720"/>
        <w:jc w:val="center"/>
        <w:rPr>
          <w:rFonts w:ascii="Times New Roman" w:hAnsi="Times New Roman" w:cs="Times New Roman"/>
          <w:color w:val="000000"/>
          <w:sz w:val="24"/>
          <w:szCs w:val="24"/>
        </w:rPr>
      </w:pPr>
      <w:r w:rsidRPr="00962E51">
        <w:rPr>
          <w:rFonts w:ascii="Times New Roman" w:hAnsi="Times New Roman" w:cs="Times New Roman"/>
          <w:color w:val="000000"/>
          <w:sz w:val="24"/>
          <w:szCs w:val="24"/>
        </w:rPr>
        <w:lastRenderedPageBreak/>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b/>
          <w:bCs/>
          <w:color w:val="000000"/>
          <w:sz w:val="24"/>
          <w:szCs w:val="24"/>
        </w:rPr>
      </w:pP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3.1. Исчерпывающий перечень административных процедур.</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Предоставление муниципальной услуги включает в себя следующие административные процедуры:</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3.1.1. Направление уведомления о соответствии или уведомления о несоответствии.</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3.1.2. Исправление опечаток или ошибок в уведомлении о соответствии, выданном Администрацией.</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3.2. Направление уведомления о соответствии или уведомления о несоответствии включает в себя следующие административные действия:</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3.2.1. Прием и регистрация уведомления об окончании строительства и  прилагаемых  к  нему   документов.</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3.2.2. Рассмотрение уведомления об окончании строительства.</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3.2.3. Подготовка результата  предоставления  муниципальной услуги.</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3.2.4. Направление результата  предоставления  муниципальной  услуги заявителю.</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3.3. Исправление опечаток или ошибок в уведомлении о соответствии, выданном Администрацией, включает в себя следующие административные действия:</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3.3.1. Прием и регистрация заявления об исправлении опечаток или ошибок.</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3.3.2. Рассмотрение и принятие решения.</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3.3.3. Направление результата.</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lang w:eastAsia="ru-RU"/>
        </w:rPr>
      </w:pP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3.4.Основанием для начала административного действия  «</w:t>
      </w:r>
      <w:r w:rsidRPr="00962E51">
        <w:rPr>
          <w:rFonts w:ascii="Times New Roman" w:hAnsi="Times New Roman" w:cs="Times New Roman"/>
          <w:color w:val="000000"/>
          <w:sz w:val="24"/>
          <w:szCs w:val="24"/>
          <w:lang w:eastAsia="ru-RU"/>
        </w:rPr>
        <w:t>Прием и регистрация уведомления об окончании строительства и  прилагаемых  к  нему   документов</w:t>
      </w:r>
      <w:r w:rsidRPr="00962E51">
        <w:rPr>
          <w:rFonts w:ascii="Times New Roman" w:hAnsi="Times New Roman" w:cs="Times New Roman"/>
          <w:color w:val="000000"/>
          <w:sz w:val="24"/>
          <w:szCs w:val="24"/>
        </w:rPr>
        <w:t>» является поступившее уведомление об окончании строительства и прилагаемых документов непосредственно направленных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по электронной почте, а также  личное обращение в Администрацию.</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Днем обращения за предоставлением муниципальной услуги считается день приема (регистрации) Администрацией уведомления об окончании строительства и прилагаемых  документов.</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3.4.1. Прием и регистрация уведомления об окончании строительства и прилагаемых  документов осуществляются специалистом общего  отдела администрации.</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3.4.2. При направлении документов посредством почтовых отправлений,  специалист общего  отдела администрации вскрывает конверт и осуществляет регистрацию  уведомления об окончании строительства, если отсутствуют основания для отказа в приеме документов, указанные в пункте 2.11.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 xml:space="preserve">3.4.3. При обращении на личном приеме уведомление об окончании строительства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При этом, в случаях, если  в уведомлении об окончании строительства  отсутствует фамилии заявителя, направившего обращение, почтовый адрес, по которому должен быть направлен ответ и (или) текст уведомления об окончании строительства не поддается прочтению, специалист общего  отдела администрации при личном обращении предлагает с согласия заявителя устранить выявленные недостатки в уведомлении об окончании строительства непосредственно  на личном приеме.</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lastRenderedPageBreak/>
        <w:t xml:space="preserve">3.4.4. При обращении письменно в Администрацию, в том числе на личном приеме, ответственный </w:t>
      </w:r>
      <w:r w:rsidRPr="00962E51">
        <w:rPr>
          <w:rFonts w:ascii="Times New Roman" w:hAnsi="Times New Roman" w:cs="Times New Roman"/>
          <w:color w:val="000000"/>
          <w:sz w:val="24"/>
          <w:szCs w:val="24"/>
          <w:lang w:eastAsia="ru-RU"/>
        </w:rPr>
        <w:t>специалист  общего  отдела  администрации</w:t>
      </w:r>
      <w:r w:rsidRPr="00962E51">
        <w:rPr>
          <w:rFonts w:ascii="Times New Roman" w:hAnsi="Times New Roman" w:cs="Times New Roman"/>
          <w:color w:val="000000"/>
          <w:sz w:val="24"/>
          <w:szCs w:val="24"/>
        </w:rPr>
        <w:t>:</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в случае обращения представителя);</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в)  проверяет правильность заполнения уведомления об окончании строительства, в том числе полноту внесенных данных, наличие документов, которые должны прилагаться к уведомлению об окончании строительства, соответствие представленных документов установленным требованиям;</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color w:val="000000"/>
          <w:sz w:val="24"/>
          <w:szCs w:val="24"/>
        </w:rPr>
        <w:t xml:space="preserve">г) </w:t>
      </w:r>
      <w:r w:rsidRPr="00962E51">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 xml:space="preserve"> д) проставляет  штамп Администрации с указанием фамилии, инициалов и должности специалиста общего отдела администрации , даты приема и затем регистрирует уведомление об окончании строительства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3.4.5. При приеме уведомления об окончании строительства  и документов, направленных по почте, заявителю направляется расписка о приеме уведомления об окончании строительства и документов  почтовым отправлением с уведомлением о вручении.</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уведомления об окончании строительства и документов. </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 xml:space="preserve">3.4.6.  В случае, если в предоставленных (направленных) уведомлении об окончании строительства и прилагаемых документов  имеются основания для отказа  в приеме документов, указанных в пункте 2.11. настоящего Регламента, то специалист общего отдела  не осуществляет регистрацию уведомления об окончании строительства и прилагаемых документов и  передает  уведомление об  окончании строительства и  прилагаемые документы в Комитет  архитектуры  и  градостроительства для  подготовки письма об  отказе  в приеме документов. </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Письмо об отказе в приеме документов оформляется на бланке Администрации  по форме согласно приложению 2 к настоящему Регламенту с присвоением номера, даты, проставлением подписи заместителя  главы  администрации либо подписанного усиленной квалифицированной электронной подписью уполномоченного должностного лица.</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 xml:space="preserve">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адрес электронной почты.    </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 xml:space="preserve">Отказ в приеме документов не препятствует повторному обращению за услугой при устранении выявленных нарушений. </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 xml:space="preserve">3.4.7. В случае регистрации документов, в 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уведомления об окончании строительства и прилагаемых к нему документов. </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3.4.8. Срок осуществления действий по регистрации документов - 15 минут в течение одного рабочего дня.</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lastRenderedPageBreak/>
        <w:t>Срок  определения специалиста, ответственного за рассмотрение уведомления об окончании строительства и прилагаемых к нему документов – один рабочий день со дня регистрации документов.</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3.4.9. Критерий принятия решения о регистрации документов  – поступление уведомления об окончании строительства и прилагаемых  документов надлежащего качества и в полном объеме.</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3.4.10. Критерий принятия решения об отказе в приеме документов -  наличие оснований для отказа в приеме документов, указанных в пункте 2.11. настоящего Регламента.</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3.4.11. Результатом административного действия является прием и регистрации уведомления об окончании строительства и прилагаемых к нему документов либо отказ в приеме документов.</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3.4.12. Фиксация результата - занесение информации в систему электронного документооборота или в журнал входящей корреспонденции.</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 xml:space="preserve">3.5. </w:t>
      </w:r>
      <w:r w:rsidRPr="00962E51">
        <w:rPr>
          <w:rFonts w:ascii="Times New Roman" w:hAnsi="Times New Roman" w:cs="Times New Roman"/>
          <w:color w:val="000000"/>
          <w:sz w:val="24"/>
          <w:szCs w:val="24"/>
          <w:lang w:eastAsia="ru-RU"/>
        </w:rPr>
        <w:t>Рассмотрение уведомления об окончании строительства.</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rPr>
        <w:t>3.5.1. Основанием для начала административного действия «</w:t>
      </w:r>
      <w:r w:rsidRPr="00962E51">
        <w:rPr>
          <w:rFonts w:ascii="Times New Roman" w:hAnsi="Times New Roman" w:cs="Times New Roman"/>
          <w:color w:val="000000"/>
          <w:sz w:val="24"/>
          <w:szCs w:val="24"/>
          <w:lang w:eastAsia="ru-RU"/>
        </w:rPr>
        <w:t>Рассмотрение уведомления об окончании строительства</w:t>
      </w:r>
      <w:r w:rsidRPr="00962E51">
        <w:rPr>
          <w:rFonts w:ascii="Times New Roman" w:hAnsi="Times New Roman" w:cs="Times New Roman"/>
          <w:color w:val="000000"/>
          <w:sz w:val="24"/>
          <w:szCs w:val="24"/>
        </w:rPr>
        <w:t xml:space="preserve">» </w:t>
      </w:r>
      <w:r w:rsidRPr="00962E51">
        <w:rPr>
          <w:rFonts w:ascii="Times New Roman" w:hAnsi="Times New Roman" w:cs="Times New Roman"/>
          <w:color w:val="000000"/>
          <w:sz w:val="24"/>
          <w:szCs w:val="24"/>
          <w:lang w:eastAsia="ru-RU"/>
        </w:rPr>
        <w:t xml:space="preserve">является  зарегистрированное уведомление об окончании строительства и  прилагаемых  к  нему документов,  указанных в п. </w:t>
      </w:r>
      <w:r w:rsidRPr="00962E51">
        <w:rPr>
          <w:rFonts w:ascii="Times New Roman" w:hAnsi="Times New Roman" w:cs="Times New Roman"/>
          <w:sz w:val="24"/>
          <w:szCs w:val="24"/>
          <w:lang w:eastAsia="ru-RU"/>
        </w:rPr>
        <w:t>2.7</w:t>
      </w:r>
      <w:r w:rsidRPr="00962E51">
        <w:rPr>
          <w:rFonts w:ascii="Times New Roman" w:hAnsi="Times New Roman" w:cs="Times New Roman"/>
          <w:color w:val="000000"/>
          <w:sz w:val="24"/>
          <w:szCs w:val="24"/>
          <w:lang w:eastAsia="ru-RU"/>
        </w:rPr>
        <w:t>настоящего Регламента, с указанием исполнителя. </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3.5.2. Специалист  Комитета  архитектуры и  градостроительства, ответственный за  рассмотрение уведомления об окончании строительства и прилагаемых к нему документов: </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1) рассматривает уведомление об окончании строительства на наличие в нем сведений, предусмотренных утвержденной формой и пунктом 2.7 настоящего Регламента, и представленные документы на предмет их комплектности, а также полноты  указанных в них сведений, необходимых для предоставления муниципальной услуги;</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 xml:space="preserve">2) при  наличии оснований  для  оставления без рассмотрения  уведомления об окончании строительства, предусмотренных  пунктом  </w:t>
      </w:r>
      <w:r w:rsidRPr="00962E51">
        <w:rPr>
          <w:rFonts w:ascii="Times New Roman" w:hAnsi="Times New Roman" w:cs="Times New Roman"/>
          <w:sz w:val="24"/>
          <w:szCs w:val="24"/>
          <w:lang w:eastAsia="ru-RU"/>
        </w:rPr>
        <w:t>2.12.2.</w:t>
      </w:r>
      <w:r w:rsidRPr="00962E51">
        <w:rPr>
          <w:rFonts w:ascii="Times New Roman" w:hAnsi="Times New Roman" w:cs="Times New Roman"/>
          <w:color w:val="000000"/>
          <w:sz w:val="24"/>
          <w:szCs w:val="24"/>
          <w:lang w:eastAsia="ru-RU"/>
        </w:rPr>
        <w:t xml:space="preserve"> настоящего Регламента, возвращает заявителю письмом, выполненным на бланке Администрации, подписанным заместителем главы администрации либо усиленной квалифицированной электронной подписью уполномоченного должностного лица с присвоением номера и даты по форме согласно приложению 4 к настоящему Регламенту, данное уведомление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 Оставление уведомления об окончании строительства без рассмотрения  не препятствует повторному обращению за предоставлением муниципальной услуги после устранения оснований (причин) их возврата. Письмо об оставлении уведомления об окончании строительства без рассмотрения направляется заявителю в бумажном виде  почтовым отправлением с уведомлением о вручении, вручается лично в Администрации либо направляется в электронной форме подписанной усиленной квалифицированной электронной подписью уполномоченного должностного лица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 xml:space="preserve">3) в случае отсутствия оснований для оставления уведомления об окончании строительства без рассмотрения,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РФ,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w:t>
      </w:r>
      <w:r w:rsidRPr="00962E51">
        <w:rPr>
          <w:rFonts w:ascii="Times New Roman" w:hAnsi="Times New Roman" w:cs="Times New Roman"/>
          <w:color w:val="000000"/>
          <w:sz w:val="24"/>
          <w:szCs w:val="24"/>
          <w:lang w:eastAsia="ru-RU"/>
        </w:rPr>
        <w:lastRenderedPageBreak/>
        <w:t>строительства изменены после дня поступления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4)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51.1 Градостроительного кодекса РФ,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РФ),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5)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6)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3.5.3. Срок  выполнения административного действия – 2 рабочих дня.</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 xml:space="preserve">3.5.4. Критерий принятия решения об оставлении уведомления об окончании строительства без рассмотрения – наличие оснований, указанных в пункте 2.12.2 настоящего Регламента. </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 xml:space="preserve">3.5.5. Результатом административного действия  является проведение проверки сведений, указанных в уведомлении об окончании строительства и (или) осмотр объекта индивидуального жилищного строительства или садового дома либо оставление уведомления об окончании строительства без рассмотрения. </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3.5.6. Фиксация результата - занесение информации в систему электронного документооборота или в журнал регистрации, акт осмотра.</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3.6. Подготовка результата  предоставления  муниципальной услуги. </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 xml:space="preserve">3.6.1. Основанием для начала административного действия «Подготовка результата предоставления муниципальной услуги» является проведение проверки сведений, </w:t>
      </w:r>
      <w:r w:rsidRPr="00962E51">
        <w:rPr>
          <w:rFonts w:ascii="Times New Roman" w:hAnsi="Times New Roman" w:cs="Times New Roman"/>
          <w:color w:val="000000"/>
          <w:sz w:val="24"/>
          <w:szCs w:val="24"/>
          <w:lang w:eastAsia="ru-RU"/>
        </w:rPr>
        <w:lastRenderedPageBreak/>
        <w:t xml:space="preserve">указанных в уведомлении об окончании строительства и (или) осмотр объекта индивидуального жилищного строительства или садового дома. </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3.6.2.   При отсутствии оснований для отказа в предоставлении муниципальной услуги, указанных  в пункте 2.12.3 настоящего Регламента специалист  Комитета  архитектуры  и  градостроительства, ответственный за рассмотрение уведомления об окончании строительства и прилагаемых к нему документов,  подготавливает уведомление о соответствии по форме, утвержденной приказом Министерства строительства и жилищно-коммунального хозяйства Российской Федерации от 19 сентября 2018 г. № 591/пр,  согласовывает его в установленном порядке и передает на подпись главе  местного самоуправления.</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3.6.3. Глава  местного самоуправления  подписывает  проект уведомления о  соответствии. Специалист  Комитета архитектуры  и  градостроительства, ответственный за рассмотрение уведомления об окончании строительства и прилагаемых к нему документов, уведомляет заявителя способом, выбранным  заявителем,  о том, что документы направлены в орган регистрации прав для постановки объекта недвижимости на кадастровый учет и регистрации права на объект недвижимости.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 xml:space="preserve">3.6.4. Подписанное  уведомление о соответствии  передается на  регистрацию.  </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3.6.5.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уведомления о соответствии путем занесения данных в систему электронного документооборота или в журнал регистрации. </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Номер выдаваемому уведомлению о соответствии  присваивается одновременно с его регистрацией в системе электронного документооборота или в журнале регистрации.</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3.6.6. При наличии  оснований, указанных в пункте 2.12.3  настоящего Регламента, специалист  Комитета архитектуры  и градостроительства, ответственный за рассмотрение документов, подготавливает уведомление о несоответствии по форме, утвержденной приказом Министерством строительства и жилищно-коммунального хозяйства Российской Федерации  от 19 сентября 2018 г. № 591/пр, а также сопроводительное письмо, согласовывает их в установленном порядке  и передает на подпись главе  местного самоуправления.</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color w:val="000000"/>
          <w:sz w:val="24"/>
          <w:szCs w:val="24"/>
          <w:lang w:eastAsia="ru-RU"/>
        </w:rPr>
        <w:t>3.6.7. Подписанное уведомление о  несоответствии и</w:t>
      </w:r>
      <w:r w:rsidRPr="00962E51">
        <w:rPr>
          <w:rFonts w:ascii="Times New Roman" w:hAnsi="Times New Roman" w:cs="Times New Roman"/>
          <w:sz w:val="24"/>
          <w:szCs w:val="24"/>
          <w:lang w:eastAsia="ru-RU"/>
        </w:rPr>
        <w:t xml:space="preserve"> сопроводительное письмо  передаются  на регистрацию.</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3.6.8.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уведомления о несоответствии и сопроводительного письма путем занесения данных в систему электронного документооборота или в журнал регистрации. </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Номер выдаваемому уведомлению о несоответствии и сопроводительному письму присваивается одновременно с его регистрацией в системе электронного документооборота или в журнале регистрации.</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3.6.9. Срок исполнения административного действия – 3 рабочих дня.</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3.6.10. Критерий принятия решения о направлении уведомления о соответствии -   отсутствие оснований для отказа в предоставлении  муниципальной услуги, указанных в пункте 2.12.3  настоящего Регламента.</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 xml:space="preserve">3.6.11. Критерий принятия решения о направлении уведомления о несоответствии - наличие основания (или оснований) для отказа в предоставлении муниципальной услуги, предусмотренных пунктом 2.12.3 настоящего Регламента.  </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 xml:space="preserve">3.6.12. Результатом административного действия является подписанное и  зарегистрированное  уведомление о соответствии (несоответствии) и сопроводительное письмо к нему. </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3.6.13.Фиксация результата - занесение информации в систему электронного документооборота или в журнал регистрации.</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3.7.  Направление заявителю результата предоставления муниципальной услуги.</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 xml:space="preserve">3.7.1. Основанием для начала административного действия «Направление заявителю результата предоставления муниципальной услуги» является подписанное и </w:t>
      </w:r>
      <w:r w:rsidRPr="00962E51">
        <w:rPr>
          <w:rFonts w:ascii="Times New Roman" w:hAnsi="Times New Roman" w:cs="Times New Roman"/>
          <w:color w:val="000000"/>
          <w:sz w:val="24"/>
          <w:szCs w:val="24"/>
          <w:lang w:eastAsia="ru-RU"/>
        </w:rPr>
        <w:lastRenderedPageBreak/>
        <w:t>зарегистрированное уведомление о соответствии или уведомление о несоответствии с сопроводительным письмом.</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 xml:space="preserve">3.7.2. Уведомление о соответствии, уведомление об окончании строительства, технический план,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садового дома (если земельный участок принадлежит двум и более гражданам на праве общей долевой собственности или передан в аренду со множественностью лиц со стороны арендатора), заявление о государственном кадастровом учете и государственной регистрации прав на  объект индивидуального жилищного строительства или садовый дом направляются специалистом   Комитета  архитектуры и градостроительства в орган регистрации прав (Федеральную службу государственной регистрации, кадастра и картографии) в электронной форме. </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 xml:space="preserve">3.7.3. По результатам государственной регистрации объекта индивидуального жилищного строительства или садового дома заявителю (представителю заявителя)  выдается выписка из единого государственного реестра недвижимости </w:t>
      </w:r>
      <w:r w:rsidRPr="00962E51">
        <w:rPr>
          <w:rFonts w:ascii="Times New Roman" w:hAnsi="Times New Roman" w:cs="Times New Roman"/>
          <w:sz w:val="24"/>
          <w:szCs w:val="24"/>
          <w:lang w:eastAsia="ru-RU"/>
        </w:rPr>
        <w:t>об основных характеристиках и зарегистрированных правах на объект недвижимости, оформленная в установленном порядке</w:t>
      </w:r>
      <w:r w:rsidRPr="00962E51">
        <w:rPr>
          <w:rFonts w:ascii="Times New Roman" w:hAnsi="Times New Roman" w:cs="Times New Roman"/>
          <w:color w:val="000000"/>
          <w:sz w:val="24"/>
          <w:szCs w:val="24"/>
          <w:lang w:eastAsia="ru-RU"/>
        </w:rPr>
        <w:t xml:space="preserve">.  </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color w:val="000000"/>
          <w:sz w:val="24"/>
          <w:szCs w:val="24"/>
          <w:lang w:eastAsia="ru-RU"/>
        </w:rPr>
        <w:t xml:space="preserve">Выписка из единого государственного реестра недвижимости </w:t>
      </w:r>
      <w:r w:rsidRPr="00962E51">
        <w:rPr>
          <w:rFonts w:ascii="Times New Roman" w:hAnsi="Times New Roman" w:cs="Times New Roman"/>
          <w:sz w:val="24"/>
          <w:szCs w:val="24"/>
          <w:lang w:eastAsia="ru-RU"/>
        </w:rPr>
        <w:t>об основных характеристиках и зарегистрированных правах на объект недвижимости выдается в Комитете  архитектуры  и  градостроительства.</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3.7.4. Уведомление о несоответствии  и сопроводительное письмо, кроме заявителя, специалистом  Комитета  архитектуры и  градостроительства направляется:</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 в орган регистрации прав (Федеральную службу государственной регистрации, кадастра и картографии);</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 в управление государственной охраны объектов культурного наследия Нижегородской области в случае, если принималось решение о направлении уведомления  о несоответствии  по основанию, предусмотренному пунктом 2 части 20 статьи 55  Градостроительного кодекса Российской Федерации;</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 в инспекцию государственного строительного надзора Нижегородской области в случае, если принималось решение о направлении уведомления о несоответствии  по основанию, предусмотренному  пунктом 1 или 2  части 20 статьи 55 Градостроительного кодекса Российской Федерации;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 в орган, осуществляющий земельный контроль, в случае, если  принималось решение о направлении уведомления о несоответствии по основанию, предусмотренному  пунктом 3 или 4 части 20 статьи 55  Градостроительного кодекса Российской Федерации.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 xml:space="preserve">Указанные документы  направляются  специалистом (указать наименование структурного подразделения Администрации) в соответствующие органы власти почтовым отправлением либо курьером, </w:t>
      </w:r>
      <w:r w:rsidRPr="00962E51">
        <w:rPr>
          <w:rFonts w:ascii="Times New Roman" w:hAnsi="Times New Roman" w:cs="Times New Roman"/>
          <w:sz w:val="24"/>
          <w:szCs w:val="24"/>
          <w:lang w:eastAsia="ru-RU"/>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Pr="00962E51">
        <w:rPr>
          <w:rFonts w:ascii="Times New Roman" w:hAnsi="Times New Roman" w:cs="Times New Roman"/>
          <w:color w:val="000000"/>
          <w:sz w:val="24"/>
          <w:szCs w:val="24"/>
          <w:lang w:eastAsia="ru-RU"/>
        </w:rPr>
        <w:t xml:space="preserve">. </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Уведомление о несоответствие передается в структурное подразделение Администрации, осуществляющее муниципальный земельный контроль в случае, если  принималось решение о направлении уведомления о несоответствии по основанию, предусмотренному  пунктом 3 или 4 части 20 статьи 55  Градостроительного кодекса Российской Федерации.</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color w:val="000000"/>
          <w:sz w:val="24"/>
          <w:szCs w:val="24"/>
          <w:lang w:eastAsia="ru-RU"/>
        </w:rPr>
        <w:t xml:space="preserve">3.7.5. </w:t>
      </w:r>
      <w:r w:rsidRPr="00962E51">
        <w:rPr>
          <w:rFonts w:ascii="Times New Roman" w:hAnsi="Times New Roman" w:cs="Times New Roman"/>
          <w:sz w:val="24"/>
          <w:szCs w:val="24"/>
          <w:lang w:eastAsia="ru-RU"/>
        </w:rPr>
        <w:t>Специалист Комитета архитектуры  и  градостроительства в течение одного рабочего дня после подписания  и регистрации уведомления о соответствии либо уведомления о несоответствии и сопроводительного письма  уведомляет  застройщика способом, указанным в уведомлении об окончании строительства, о готовности уведомления о соответствии либо уведомления о несоответствии построенных или реконструированных объекта индивидуального жилищного строительства или садового дома требованиям о градостроительной деятельности.</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sz w:val="24"/>
          <w:szCs w:val="24"/>
          <w:lang w:eastAsia="ru-RU"/>
        </w:rPr>
        <w:lastRenderedPageBreak/>
        <w:t xml:space="preserve">3.7.6. </w:t>
      </w:r>
      <w:r w:rsidRPr="00962E51">
        <w:rPr>
          <w:rFonts w:ascii="Times New Roman" w:hAnsi="Times New Roman" w:cs="Times New Roman"/>
          <w:color w:val="000000"/>
          <w:sz w:val="24"/>
          <w:szCs w:val="24"/>
          <w:lang w:eastAsia="ru-RU"/>
        </w:rPr>
        <w:t xml:space="preserve">Результат муниципальной услуги по желанию заявителя вручается ему лично по месту нахождения Администрации в Комитете  архитектуры  и  градостроительства, общем  отделе  администрации в согласованное время либо в ГБУ НО «УМФЦ» (если комплект документов был сдан заявителем через ГБУ НО «УМФЦ»), либо </w:t>
      </w:r>
      <w:r w:rsidRPr="00962E51">
        <w:rPr>
          <w:rFonts w:ascii="Times New Roman" w:hAnsi="Times New Roman" w:cs="Times New Roman"/>
          <w:sz w:val="24"/>
          <w:szCs w:val="24"/>
          <w:lang w:eastAsia="ru-RU"/>
        </w:rPr>
        <w:t>направляется в форме электронного документа, подписанный усиленной квалифицированной электронной подписью уполномоченного должностного лица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962E51">
        <w:rPr>
          <w:rFonts w:ascii="Times New Roman" w:hAnsi="Times New Roman" w:cs="Times New Roman"/>
          <w:color w:val="000000"/>
          <w:sz w:val="24"/>
          <w:szCs w:val="24"/>
          <w:lang w:eastAsia="ru-RU"/>
        </w:rPr>
        <w:t xml:space="preserve">но не позднее одного рабочего дня с момента подписания и регистрации </w:t>
      </w:r>
      <w:r w:rsidRPr="00962E51">
        <w:rPr>
          <w:rFonts w:ascii="Times New Roman" w:hAnsi="Times New Roman" w:cs="Times New Roman"/>
          <w:color w:val="000000"/>
          <w:sz w:val="24"/>
          <w:szCs w:val="24"/>
        </w:rPr>
        <w:t>(за исключением выдачи результата через  ГБУ НО «УМФЦ»)</w:t>
      </w:r>
      <w:r w:rsidRPr="00962E51">
        <w:rPr>
          <w:rFonts w:ascii="Times New Roman" w:hAnsi="Times New Roman" w:cs="Times New Roman"/>
          <w:color w:val="000000"/>
          <w:sz w:val="24"/>
          <w:szCs w:val="24"/>
          <w:lang w:eastAsia="ru-RU"/>
        </w:rPr>
        <w:t>.</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По почте заявителю направляется  письмо с уведомлением о вручении в течение одного рабочего дня, следующего  после подписания результата предоставления муниципальной услуги (сопроводительного письма, уведомления о соответствии).</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 xml:space="preserve">В случае, если заявитель не явился в назначенное время за результатом в Администрацию, специалист, ответственный за направление или вручение результата муниципальной услуги, направляет его почтовым отправлением с уведомлением о вручении. </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3.7.7. Критерии принятия решения по выбору варианта отправки результата предоставления муниципальной услуги заявителю -  указание заявителя  в уведомлении об окончании строительства.</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sz w:val="24"/>
          <w:szCs w:val="24"/>
          <w:lang w:eastAsia="ru-RU"/>
        </w:rPr>
        <w:t xml:space="preserve">3.7.8. Результатом является выданные (направленные) уведомление о соответствии или уведомление о несоответствии и сопроводительное письмо. </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3.7.9. Фиксация факта направления (выдачи) отправки  результата предоставления муниципальной услуги  - отметка в системе электронного документооборота, журнале  регистрации.</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3.7.10.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 xml:space="preserve">3.7.11. Срок направления результата – один рабочий день с момента подписания и регистрации уведомления о соответствии либо уведомления о несоответствии и сопроводительного письма </w:t>
      </w:r>
      <w:r w:rsidRPr="00962E51">
        <w:rPr>
          <w:rFonts w:ascii="Times New Roman" w:hAnsi="Times New Roman" w:cs="Times New Roman"/>
          <w:color w:val="000000"/>
          <w:sz w:val="24"/>
          <w:szCs w:val="24"/>
        </w:rPr>
        <w:t>(за исключением выдачи результата через ГБУ НО «УМФЦ»)</w:t>
      </w:r>
      <w:r w:rsidRPr="00962E51">
        <w:rPr>
          <w:rFonts w:ascii="Times New Roman" w:hAnsi="Times New Roman" w:cs="Times New Roman"/>
          <w:color w:val="000000"/>
          <w:sz w:val="24"/>
          <w:szCs w:val="24"/>
          <w:lang w:eastAsia="ru-RU"/>
        </w:rPr>
        <w:t>.</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3.8. Прием и регистрация заявления об исправлении опечаток или ошибок.</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3.8.1. Основанием для начала административного действия  «Прием и регистрация заявления об исправлении опечаток или ошибок» является поступившее заявление об  исправлении опечаток или ошибок по форме согласно приложению 1 к настоящему Регламенту  и прилагаемых документов непосредственно направленного по почте, по электронной почте, через ГБУ НО «УМФЦ»,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 в Администрацию.</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lastRenderedPageBreak/>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3.8.2. Прием и регистрация заявления об исправлении опечаток или ошибок и прилагаемых  документов осуществляются специалистом общего  отдела администрации.</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3.8.3. При направлении документов посредством почтовых отправлений,  специалист общего  отдела администрации вскрывает конверт и осуществляет регистрацию  заявления об исправлении опечаток или ошибок и прилагаемых документов, если отсутствуют основания для отказа в приеме документов, указанных в пункте 2.11.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 xml:space="preserve">3.8.4.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При этом,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общего  отдела администрации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3.8.5.При обращении письменно в Администрацию, в том числе на личном приеме, специалист  общего  отдела  администрации:</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б) информирует при личном приеме заявителя о порядке и сроках предоставления муниципальной услуги;</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color w:val="000000"/>
          <w:sz w:val="24"/>
          <w:szCs w:val="24"/>
          <w:lang w:eastAsia="ru-RU"/>
        </w:rPr>
        <w:t xml:space="preserve">г) </w:t>
      </w:r>
      <w:r w:rsidRPr="00962E51">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 xml:space="preserve">д) проставляет  штамп Администрации с указанием фамилии, инициалов и должности специалиста, даты приема и затем регистрирует заявление об исправлении опечаток или ошибок и прилагаемые к нему документы в системе электронного документооборота, а при отсутствии технической возможности – в журнале входящей корреспонденции. </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 xml:space="preserve">3.8.6. При приеме заявления об исправлении опечаток или ошибок и документов, направленных по почте, заявителю направляется расписка о приеме заявления и документов  почтовым отправлением с уведомлением о вручении. </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об исправлении опечаток или ошибок и документов. </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 xml:space="preserve">3.8.7. В случае, если в предоставленных (направленных) заявлении об исправлении опечаток или ошибок и прилагаемых документов  имеются основания для отказа  в приеме документов, указанных в пункте 2.11. настоящего Регламента, то специалист общего  отдела администрации  не осуществляет регистрацию заявления об исправлении опечаток или ошибок и прилагаемых документов и  передает заявление об  исправлении опечаток или  ошибок в Комитет  архитектуры и  градостроительства для  подготовки  письма об отказе в приеме документов. </w:t>
      </w:r>
    </w:p>
    <w:p w:rsidR="00312CEE" w:rsidRPr="00962E51" w:rsidRDefault="00312CEE" w:rsidP="00962E51">
      <w:pPr>
        <w:shd w:val="clear" w:color="auto" w:fill="FFFFFF"/>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lang w:eastAsia="ru-RU"/>
        </w:rPr>
        <w:lastRenderedPageBreak/>
        <w:t xml:space="preserve">Письмо об отказе в приеме документов оформляется на бланке Администрации  по форме согласно приложению  2 к настоящему Регламенту с присвоением номера, даты, проставлением подписи заместителя  главы  администрации  </w:t>
      </w:r>
      <w:r w:rsidRPr="00962E51">
        <w:rPr>
          <w:rFonts w:ascii="Times New Roman" w:hAnsi="Times New Roman" w:cs="Times New Roman"/>
          <w:color w:val="000000"/>
          <w:sz w:val="24"/>
          <w:szCs w:val="24"/>
        </w:rPr>
        <w:t>либо подписанного усиленной квалифицированной электронной подписью уполномоченного должностного лица.</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 xml:space="preserve">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 xml:space="preserve">Отказ в приеме документов не препятствует повторному обращению за услугой при устранении выявленных нарушений. </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 xml:space="preserve">3.8.8. В случае регистрации документов,  этот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     </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3.8.9. Срок осуществления действий по регистрации документов - 15 минут в течение одного рабочего дня.</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3.8.10. Критерий принятия решения о регистрации документов  – поступление заявления об исправлении опечаток или ошибок и прилагаемых  к нему документов надлежащего качества и в полном объеме.</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3.8.11. Критерий принятия решения об отказе в приеме документов -  наличие оснований для отказа в приеме документов, указанных в пункте 2.11. настоящего Регламента.</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3.8.12. Результатом административного действия является прием и регистрация заявления об исправлении опечаток или ошибок и прилагаемых к нему документов,  либо отказ в приеме документов.</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3.8.13. Фиксация результата - занесение информации в систему электронного документооборота или в журнал входящей корреспонденции.</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 xml:space="preserve">3.9. Рассмотрение и принятие решения. </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3.9.1. Основанием для начала административного действия «Рассмотрение и принятие решения»  является зарегистрированное заявление об исправлении опечаток или ошибок и прилагаемые  к нему документы.</w:t>
      </w:r>
    </w:p>
    <w:p w:rsidR="00312CEE" w:rsidRPr="00962E51" w:rsidRDefault="00312CEE" w:rsidP="00962E51">
      <w:pPr>
        <w:suppressAutoHyphens w:val="0"/>
        <w:autoSpaceDE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3.9.2. Специалист   Комитета  архитектуры  и  градостроительства, ответственный за  рассмотрение заявления об исправлении опечаток или ошибок и прилагаемых к нему документов:</w:t>
      </w:r>
    </w:p>
    <w:p w:rsidR="00312CEE" w:rsidRPr="00962E51" w:rsidRDefault="00312CEE" w:rsidP="00962E51">
      <w:pPr>
        <w:suppressAutoHyphens w:val="0"/>
        <w:autoSpaceDE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а) осуществляет анализ заявления об исправлении опечаток или ошибок и представленных документов;</w:t>
      </w:r>
    </w:p>
    <w:p w:rsidR="00312CEE" w:rsidRPr="00962E51" w:rsidRDefault="00312CEE" w:rsidP="00962E51">
      <w:pPr>
        <w:suppressAutoHyphens w:val="0"/>
        <w:autoSpaceDE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б) осуществляет поиск уведомления о соответствии, а также документов, на основании которых осуществлялась подготовка проекта уведомления о соответствии;</w:t>
      </w:r>
    </w:p>
    <w:p w:rsidR="00312CEE" w:rsidRPr="00962E51" w:rsidRDefault="00312CEE" w:rsidP="00962E51">
      <w:pPr>
        <w:suppressAutoHyphens w:val="0"/>
        <w:autoSpaceDE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в) сличает представленные заявителем документы и документы, которые имеются  в распоряжении Администрации на предмет их тождественности либо делает межведомственные запросы, если заявитель не предоставил документы, указанные  в пункте 2.8.2 настоящего Регламента.</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 </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lastRenderedPageBreak/>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Администрации и подписан подписью  главы  местного самоуправления. </w:t>
      </w:r>
    </w:p>
    <w:p w:rsidR="00312CEE" w:rsidRPr="00962E51" w:rsidRDefault="00312CEE" w:rsidP="00962E51">
      <w:pPr>
        <w:suppressAutoHyphens w:val="0"/>
        <w:autoSpaceDE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г) в случае, если при выявлении в предоставленных  документах заявителем в    уведомлении о соответствии  была допущена опечатка или ошибка, подготавливает проект уведомления о соответствии в новой редакции, сопроводительное письмо, согласовывает их в установленном порядке и передает на подпись главе  местного самоуправления;</w:t>
      </w:r>
    </w:p>
    <w:p w:rsidR="00312CEE" w:rsidRPr="00962E51" w:rsidRDefault="00312CEE" w:rsidP="00962E51">
      <w:pPr>
        <w:suppressAutoHyphens w:val="0"/>
        <w:autoSpaceDE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д) в случае, если в представленных документах заявителем отсутствуют расхождения с данными, указанными в уведомлении о соответствии  либо заявитель не представил подтверждающие документы, подготавливает проект уведомления об отсутствии выявленных опечаток или ошибок согласно приложению  3 к настоящему Регламенту, согласовывает его в установленном порядке  и передает его на подпись главе  местного самоуправления.</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После подписания уведомление об отсутствии выявленных опечаток или ошибок  или уведомление о соответствии, сопроводительное письмо  передаются на регистрацию.  </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3.9.3.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уведомления о соответствии, сопроводительное письмо  или уведомление об отсутствии выявленных опечаток или ошибок  путем занесения данных в систему электронного документооборота или в журнал регистрации. </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sz w:val="24"/>
          <w:szCs w:val="24"/>
          <w:lang w:eastAsia="ru-RU"/>
        </w:rPr>
        <w:t xml:space="preserve">3.9.4.  </w:t>
      </w:r>
      <w:r w:rsidRPr="00962E51">
        <w:rPr>
          <w:rFonts w:ascii="Times New Roman" w:hAnsi="Times New Roman" w:cs="Times New Roman"/>
          <w:color w:val="000000"/>
          <w:sz w:val="24"/>
          <w:szCs w:val="24"/>
          <w:lang w:eastAsia="ru-RU"/>
        </w:rPr>
        <w:t>Срок осуществления действий  - 4 рабочих  дня.</w:t>
      </w:r>
    </w:p>
    <w:p w:rsidR="00312CEE" w:rsidRPr="00962E51" w:rsidRDefault="00312CEE" w:rsidP="00962E51">
      <w:pPr>
        <w:suppressAutoHyphens w:val="0"/>
        <w:autoSpaceDE w:val="0"/>
        <w:autoSpaceDN w:val="0"/>
        <w:adjustRightInd w:val="0"/>
        <w:spacing w:after="0" w:line="240" w:lineRule="auto"/>
        <w:ind w:firstLine="720"/>
        <w:jc w:val="both"/>
        <w:outlineLvl w:val="0"/>
        <w:rPr>
          <w:rFonts w:ascii="Times New Roman" w:hAnsi="Times New Roman" w:cs="Times New Roman"/>
          <w:sz w:val="24"/>
          <w:szCs w:val="24"/>
          <w:lang w:eastAsia="ru-RU"/>
        </w:rPr>
      </w:pPr>
      <w:r w:rsidRPr="00962E51">
        <w:rPr>
          <w:rFonts w:ascii="Times New Roman" w:hAnsi="Times New Roman" w:cs="Times New Roman"/>
          <w:sz w:val="24"/>
          <w:szCs w:val="24"/>
          <w:lang w:eastAsia="ru-RU"/>
        </w:rPr>
        <w:t>3.9.5.  Критерием принятия решения об исправлении  опечаток или ошибок является наличие  допущенных опечаток или ошибок.</w:t>
      </w:r>
    </w:p>
    <w:p w:rsidR="00312CEE" w:rsidRPr="00962E51" w:rsidRDefault="00312CEE" w:rsidP="00962E51">
      <w:pPr>
        <w:suppressAutoHyphens w:val="0"/>
        <w:autoSpaceDE w:val="0"/>
        <w:autoSpaceDN w:val="0"/>
        <w:adjustRightInd w:val="0"/>
        <w:spacing w:after="0" w:line="240" w:lineRule="auto"/>
        <w:ind w:firstLine="720"/>
        <w:jc w:val="both"/>
        <w:outlineLvl w:val="0"/>
        <w:rPr>
          <w:rFonts w:ascii="Times New Roman" w:hAnsi="Times New Roman" w:cs="Times New Roman"/>
          <w:sz w:val="24"/>
          <w:szCs w:val="24"/>
          <w:lang w:eastAsia="ru-RU"/>
        </w:rPr>
      </w:pPr>
      <w:r w:rsidRPr="00962E51">
        <w:rPr>
          <w:rFonts w:ascii="Times New Roman" w:hAnsi="Times New Roman" w:cs="Times New Roman"/>
          <w:sz w:val="24"/>
          <w:szCs w:val="24"/>
          <w:lang w:eastAsia="ru-RU"/>
        </w:rPr>
        <w:t>3.9.6.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312CEE" w:rsidRPr="00962E51" w:rsidRDefault="00312CEE" w:rsidP="00962E51">
      <w:pPr>
        <w:suppressAutoHyphens w:val="0"/>
        <w:autoSpaceDE w:val="0"/>
        <w:autoSpaceDN w:val="0"/>
        <w:adjustRightInd w:val="0"/>
        <w:spacing w:after="0" w:line="240" w:lineRule="auto"/>
        <w:ind w:firstLine="720"/>
        <w:jc w:val="both"/>
        <w:outlineLvl w:val="0"/>
        <w:rPr>
          <w:rFonts w:ascii="Times New Roman" w:hAnsi="Times New Roman" w:cs="Times New Roman"/>
          <w:sz w:val="24"/>
          <w:szCs w:val="24"/>
          <w:lang w:eastAsia="ru-RU"/>
        </w:rPr>
      </w:pPr>
      <w:r w:rsidRPr="00962E51">
        <w:rPr>
          <w:rFonts w:ascii="Times New Roman" w:hAnsi="Times New Roman" w:cs="Times New Roman"/>
          <w:sz w:val="24"/>
          <w:szCs w:val="24"/>
          <w:lang w:eastAsia="ru-RU"/>
        </w:rPr>
        <w:t>3.9.7. Результатом рассмотрения обращения об исправлении допущенных опечаток и ошибок являются уведомление о соответствии, сопроводительное письмо либо уведомление об отсутствии выявленных печаток или ошибок.</w:t>
      </w:r>
    </w:p>
    <w:p w:rsidR="00312CEE" w:rsidRPr="00962E51" w:rsidRDefault="00312CEE" w:rsidP="00962E51">
      <w:pPr>
        <w:suppressAutoHyphens w:val="0"/>
        <w:autoSpaceDE w:val="0"/>
        <w:autoSpaceDN w:val="0"/>
        <w:adjustRightInd w:val="0"/>
        <w:spacing w:after="0" w:line="240" w:lineRule="auto"/>
        <w:ind w:firstLine="720"/>
        <w:jc w:val="both"/>
        <w:outlineLvl w:val="0"/>
        <w:rPr>
          <w:rFonts w:ascii="Times New Roman" w:hAnsi="Times New Roman" w:cs="Times New Roman"/>
          <w:sz w:val="24"/>
          <w:szCs w:val="24"/>
          <w:lang w:eastAsia="ru-RU"/>
        </w:rPr>
      </w:pPr>
      <w:r w:rsidRPr="00962E51">
        <w:rPr>
          <w:rFonts w:ascii="Times New Roman" w:hAnsi="Times New Roman" w:cs="Times New Roman"/>
          <w:sz w:val="24"/>
          <w:szCs w:val="24"/>
          <w:lang w:eastAsia="ru-RU"/>
        </w:rPr>
        <w:t>3.9.8. Фиксация результата – в системе электронного документооборота или в журнале регистрации.</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color w:val="000000"/>
          <w:sz w:val="24"/>
          <w:szCs w:val="24"/>
          <w:lang w:eastAsia="ru-RU"/>
        </w:rPr>
        <w:t>3.10. Направление результата</w:t>
      </w:r>
      <w:r w:rsidRPr="00962E51">
        <w:rPr>
          <w:rFonts w:ascii="Times New Roman" w:hAnsi="Times New Roman" w:cs="Times New Roman"/>
          <w:sz w:val="24"/>
          <w:szCs w:val="24"/>
          <w:lang w:eastAsia="ru-RU"/>
        </w:rPr>
        <w:t>.</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sz w:val="24"/>
          <w:szCs w:val="24"/>
          <w:lang w:eastAsia="ru-RU"/>
        </w:rPr>
        <w:t xml:space="preserve">3.10.1. Основанием для начала административного действия  «Направление результата» является </w:t>
      </w:r>
      <w:r w:rsidRPr="00962E51">
        <w:rPr>
          <w:rFonts w:ascii="Times New Roman" w:hAnsi="Times New Roman" w:cs="Times New Roman"/>
          <w:color w:val="000000"/>
          <w:sz w:val="24"/>
          <w:szCs w:val="24"/>
          <w:lang w:eastAsia="ru-RU"/>
        </w:rPr>
        <w:t xml:space="preserve">оформленное уведомление о соответствии, сопроводительное письмо  либо уведомление об отсутствии выявленных опечаток или ошибок. </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3.10.2. С</w:t>
      </w:r>
      <w:r w:rsidRPr="00962E51">
        <w:rPr>
          <w:rFonts w:ascii="Times New Roman" w:hAnsi="Times New Roman" w:cs="Times New Roman"/>
          <w:color w:val="000000"/>
          <w:sz w:val="24"/>
          <w:szCs w:val="24"/>
          <w:lang w:eastAsia="ru-RU"/>
        </w:rPr>
        <w:t>пециалист Комитета архитектуры  и градостроительства</w:t>
      </w:r>
      <w:r w:rsidRPr="00962E51">
        <w:rPr>
          <w:rFonts w:ascii="Times New Roman" w:hAnsi="Times New Roman" w:cs="Times New Roman"/>
          <w:sz w:val="24"/>
          <w:szCs w:val="24"/>
          <w:lang w:eastAsia="ru-RU"/>
        </w:rPr>
        <w:t xml:space="preserve"> в течение одного рабочего дня после подписания  и регистрации </w:t>
      </w:r>
      <w:r w:rsidRPr="00962E51">
        <w:rPr>
          <w:rFonts w:ascii="Times New Roman" w:hAnsi="Times New Roman" w:cs="Times New Roman"/>
          <w:color w:val="000000"/>
          <w:sz w:val="24"/>
          <w:szCs w:val="24"/>
          <w:lang w:eastAsia="ru-RU"/>
        </w:rPr>
        <w:t>уведомления о соответствии, сопроводительного письма либо уведомления об отсутствии выявленных опечаток или ошибок</w:t>
      </w:r>
      <w:r w:rsidRPr="00962E51">
        <w:rPr>
          <w:rFonts w:ascii="Times New Roman" w:hAnsi="Times New Roman" w:cs="Times New Roman"/>
          <w:sz w:val="24"/>
          <w:szCs w:val="24"/>
          <w:lang w:eastAsia="ru-RU"/>
        </w:rPr>
        <w:t>, информирует заявителя о принятом решении.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sz w:val="24"/>
          <w:szCs w:val="24"/>
          <w:lang w:eastAsia="ru-RU"/>
        </w:rPr>
        <w:t xml:space="preserve">3.10.3. </w:t>
      </w:r>
      <w:r w:rsidRPr="00962E51">
        <w:rPr>
          <w:rFonts w:ascii="Times New Roman" w:hAnsi="Times New Roman" w:cs="Times New Roman"/>
          <w:color w:val="000000"/>
          <w:sz w:val="24"/>
          <w:szCs w:val="24"/>
          <w:lang w:eastAsia="ru-RU"/>
        </w:rPr>
        <w:t xml:space="preserve">Результат услуги по желанию заявителя вручается ему лично по месту нахождения Администрации в  общем  отделе администрации, Комитете  архитектуры и градостроительства в согласованное время либо в  ГБУ  НО «УМФЦ» (если комплект документов был сдан заявителем через ГБУ НО «УМФЦ»),  либо </w:t>
      </w:r>
      <w:r w:rsidRPr="00962E51">
        <w:rPr>
          <w:rFonts w:ascii="Times New Roman" w:hAnsi="Times New Roman" w:cs="Times New Roman"/>
          <w:sz w:val="24"/>
          <w:szCs w:val="24"/>
          <w:lang w:eastAsia="ru-RU"/>
        </w:rPr>
        <w:t xml:space="preserve">направляется на электронную почту,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962E51">
        <w:rPr>
          <w:rFonts w:ascii="Times New Roman" w:hAnsi="Times New Roman" w:cs="Times New Roman"/>
          <w:color w:val="000000"/>
          <w:sz w:val="24"/>
          <w:szCs w:val="24"/>
          <w:lang w:eastAsia="ru-RU"/>
        </w:rPr>
        <w:t xml:space="preserve">но не позднее одного рабочего дня, следующего после  подписания и регистрации уведомления о соответствии, сопроводительного письма  или уведомления об отсутствии выявленных опечаток или ошибок </w:t>
      </w:r>
      <w:r w:rsidRPr="00962E51">
        <w:rPr>
          <w:rFonts w:ascii="Times New Roman" w:hAnsi="Times New Roman" w:cs="Times New Roman"/>
          <w:color w:val="000000"/>
          <w:sz w:val="24"/>
          <w:szCs w:val="24"/>
        </w:rPr>
        <w:t>(за исключением выдачи результата через ГБУ  НО «УМФЦ»)</w:t>
      </w:r>
      <w:r w:rsidRPr="00962E51">
        <w:rPr>
          <w:rFonts w:ascii="Times New Roman" w:hAnsi="Times New Roman" w:cs="Times New Roman"/>
          <w:color w:val="000000"/>
          <w:sz w:val="24"/>
          <w:szCs w:val="24"/>
          <w:lang w:eastAsia="ru-RU"/>
        </w:rPr>
        <w:t>.</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lastRenderedPageBreak/>
        <w:t>По почте заявителю направляется письмо с уведомлением о вручении в течение одного рабочего дня, следующего за подписанием уведомления о соответствии либо уведомления об отсутствии выявленных опечаток или ошибок.</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 xml:space="preserve">В случае, если заявитель не явился в назначенное время за результатом в Администрацию,  специалист  общего  отдела  администрации, ответственный за направление или вручение результата муниципальной услуги, направляет его почтовым отправлением с уведомлением о вручении. </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color w:val="000000"/>
          <w:sz w:val="24"/>
          <w:szCs w:val="24"/>
        </w:rPr>
      </w:pPr>
      <w:r w:rsidRPr="00962E51">
        <w:rPr>
          <w:rFonts w:ascii="Times New Roman" w:hAnsi="Times New Roman" w:cs="Times New Roman"/>
          <w:color w:val="000000"/>
          <w:sz w:val="24"/>
          <w:szCs w:val="24"/>
        </w:rPr>
        <w:t>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Уведомление о соответствии  и сопроводительное письмо направляется    </w:t>
      </w:r>
      <w:r w:rsidRPr="00962E51">
        <w:rPr>
          <w:rFonts w:ascii="Times New Roman" w:hAnsi="Times New Roman" w:cs="Times New Roman"/>
          <w:color w:val="000000"/>
          <w:sz w:val="24"/>
          <w:szCs w:val="24"/>
          <w:lang w:eastAsia="ru-RU"/>
        </w:rPr>
        <w:t xml:space="preserve">специалистом Комитета  архитектуры и градостроительства </w:t>
      </w:r>
      <w:r w:rsidRPr="00962E51">
        <w:rPr>
          <w:rFonts w:ascii="Times New Roman" w:hAnsi="Times New Roman" w:cs="Times New Roman"/>
          <w:sz w:val="24"/>
          <w:szCs w:val="24"/>
          <w:lang w:eastAsia="ru-RU"/>
        </w:rPr>
        <w:t>в орган регистрации прав.</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 xml:space="preserve">3.10.4.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об исправлении опечаток или ошибок.  </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sz w:val="24"/>
          <w:szCs w:val="24"/>
          <w:lang w:eastAsia="ru-RU"/>
        </w:rPr>
        <w:t xml:space="preserve">3.10.5. Результатом является выданные (направленные) </w:t>
      </w:r>
      <w:r w:rsidRPr="00962E51">
        <w:rPr>
          <w:rFonts w:ascii="Times New Roman" w:hAnsi="Times New Roman" w:cs="Times New Roman"/>
          <w:color w:val="000000"/>
          <w:sz w:val="24"/>
          <w:szCs w:val="24"/>
          <w:lang w:eastAsia="ru-RU"/>
        </w:rPr>
        <w:t>оформленное  уведомление о соответствии, сопроводительное письмо  или уведомление об отсутствии выявленных  опечаток или ошибок.</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3.10.6.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3.10.7.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312CEE" w:rsidRPr="00962E51" w:rsidRDefault="00312CEE" w:rsidP="00962E51">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 xml:space="preserve">3.10.8. Срок направления результата – один рабочий день, следующий после подписания уведомления о соответствии, сопроводительного письма либо уведомления об отсутствии выявленных опечаток или ошибок </w:t>
      </w:r>
      <w:r w:rsidRPr="00962E51">
        <w:rPr>
          <w:rFonts w:ascii="Times New Roman" w:hAnsi="Times New Roman" w:cs="Times New Roman"/>
          <w:color w:val="000000"/>
          <w:sz w:val="24"/>
          <w:szCs w:val="24"/>
        </w:rPr>
        <w:t>(за исключением выдачи результата через ГБУ НО «УМФЦ»)</w:t>
      </w:r>
      <w:r w:rsidRPr="00962E51">
        <w:rPr>
          <w:rFonts w:ascii="Times New Roman" w:hAnsi="Times New Roman" w:cs="Times New Roman"/>
          <w:color w:val="000000"/>
          <w:sz w:val="24"/>
          <w:szCs w:val="24"/>
          <w:lang w:eastAsia="ru-RU"/>
        </w:rPr>
        <w:t xml:space="preserve">.   </w:t>
      </w:r>
    </w:p>
    <w:p w:rsidR="00312CEE" w:rsidRPr="00962E51" w:rsidRDefault="00312CEE" w:rsidP="00962E51">
      <w:pPr>
        <w:suppressAutoHyphens w:val="0"/>
        <w:autoSpaceDE w:val="0"/>
        <w:autoSpaceDN w:val="0"/>
        <w:adjustRightInd w:val="0"/>
        <w:spacing w:after="0" w:line="240" w:lineRule="auto"/>
        <w:ind w:firstLine="720"/>
        <w:jc w:val="both"/>
        <w:outlineLvl w:val="0"/>
        <w:rPr>
          <w:rFonts w:ascii="Times New Roman" w:hAnsi="Times New Roman" w:cs="Times New Roman"/>
          <w:sz w:val="24"/>
          <w:szCs w:val="24"/>
          <w:lang w:eastAsia="ru-RU"/>
        </w:rPr>
      </w:pPr>
      <w:r w:rsidRPr="00962E51">
        <w:rPr>
          <w:rFonts w:ascii="Times New Roman" w:hAnsi="Times New Roman" w:cs="Times New Roman"/>
          <w:sz w:val="24"/>
          <w:szCs w:val="24"/>
          <w:lang w:eastAsia="ru-RU"/>
        </w:rPr>
        <w:t>3.11.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311.1. Для осуществления предварительной записи посредством Единого портала государственных и муниципальных услуг (функций), Единого 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фамилию, имя, отчество (последнее - при наличии);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номер телефона;</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адрес электронной почты (по желанию).</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3.11.2. Формирование уведомления об окончании строительства, заявления об исправлении опечаток или ошибок, заявления о выдаче копии уведомления о соответствии заявителем  осуществляется посредством заполнения электронной формы уведомления об окончании строительства, заявления об исправлении опечаток или ошибок, заявления о выдаче копии уведомления о соответствии на Едином портале государственных и муниципальных услуг (функций), Едином Интернет-портале государственных и </w:t>
      </w:r>
      <w:r w:rsidRPr="00962E51">
        <w:rPr>
          <w:rFonts w:ascii="Times New Roman" w:hAnsi="Times New Roman" w:cs="Times New Roman"/>
          <w:sz w:val="24"/>
          <w:szCs w:val="24"/>
          <w:lang w:eastAsia="ru-RU"/>
        </w:rPr>
        <w:lastRenderedPageBreak/>
        <w:t>муниципальных услуг (функций) Нижегородской области  без необходимости дополнительной подачи уведомления об окончании строительства, заявления об исправлении опечаток или ошибок в какой-либо иной форме.</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При формировании уведомления об окончании строительства, заявления об исправлении опечаток или ошибок, заявления о выдаче копии уведомления о соответствии обеспечивается:</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возможность печати на бумажном носителе копии электронной формы уведомления об окончании строительства, заявления об исправлении опечаток или ошибок;</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сохранение ранее введенных в электронную форму уведомления об окончании строительства, заявления об исправлении опечаток или ошибок, заявления о выдаче копии уведомления о соответствии значений в любой момент по желанию заявителя, в том числе при возникновении ошибок ввода и возврате для повторного ввода значений в электронную форму уведомления об окончании строительства, заявления об исправлении опечаток или ошибок;</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заполнение полей электронной формы уведомления об окончании строительства, заявления об исправлении опечаток или ошибок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22" w:history="1">
        <w:r w:rsidRPr="00962E51">
          <w:rPr>
            <w:rFonts w:ascii="Times New Roman" w:hAnsi="Times New Roman" w:cs="Times New Roman"/>
            <w:sz w:val="24"/>
            <w:szCs w:val="24"/>
            <w:lang w:eastAsia="ru-RU"/>
          </w:rPr>
          <w:t>постановлением</w:t>
        </w:r>
      </w:hyperlink>
      <w:r w:rsidRPr="00962E51">
        <w:rPr>
          <w:rFonts w:ascii="Times New Roman" w:hAnsi="Times New Roman" w:cs="Times New Roman"/>
        </w:rPr>
        <w:t xml:space="preserve"> </w:t>
      </w:r>
      <w:r w:rsidRPr="00962E51">
        <w:rPr>
          <w:rFonts w:ascii="Times New Roman" w:hAnsi="Times New Roman" w:cs="Times New Roman"/>
          <w:sz w:val="24"/>
          <w:szCs w:val="24"/>
          <w:lang w:eastAsia="ru-RU"/>
        </w:rPr>
        <w:t>Правительства Российской Федерации от 28 ноября 2011 г. № 977 «О федеральной государственной информационной системе«Единая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возможность вернуться на любой из этапов заполнения электронной формы уведомления об окончании строительства, заявления об исправлении опечаток или ошибок  без потери ранее введенной информации;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уведомления об окончании строительства, заявления об исправлении опечаток или ошибок  в течение не менее одного года, а также частично сформированным запросам - в течение не менее 3 месяцев.</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Сформированное уведомление об окончании строительства, заявление об исправлении опечаток или ошибок  направляется в Администрацию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3.11.3. Администрация обеспечивает прием уведомления об окончании строительства, заявления об исправлении опечаток или ошибок и его регистрацию в срок, указанный в пункте 2.16. настоящего Регламента, без необходимости повторного представления на бумажном носителе.</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После регистрации уведомление об окончании строительства, заявление об исправлении опечаток или ошибок направляется в структурное подразделение, ответственное за предоставление муниципальной  услуги.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После принятия уведомления об окончании строительства, заявления об исправлении опечаток или ошибок  специалистом Комитета архитектуры и  градостроительства статус уведомления об окончании строительства, заявления об исправлении опечаток или ошибок заявителя в личном кабинете на Едином портале </w:t>
      </w:r>
      <w:r w:rsidRPr="00962E51">
        <w:rPr>
          <w:rFonts w:ascii="Times New Roman" w:hAnsi="Times New Roman" w:cs="Times New Roman"/>
          <w:sz w:val="24"/>
          <w:szCs w:val="24"/>
          <w:lang w:eastAsia="ru-RU"/>
        </w:rPr>
        <w:lastRenderedPageBreak/>
        <w:t>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3.11.4. Регистрация уведомления об окончании строительства, заявления об исправлении опечаток или ошибок,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позднее рабочего дня, следующего за днем их  получения  Администрацией. </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Специалист Комитета  архитектуры и градостроительства не позднее следующего рабочего дня со дня получения уведомления об окончании строительства, заявления об исправлении опечаток или ошибок,  поданного в форме электронного документа:</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уведомляет в электронной форме о получении уведомления об окончании строительства, заявления об исправлении опечаток или ошибок либо об отказе в приеме уведомления об окончании строительства, заявления об исправлении опечаток или ошибок;</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формирует и направляет в порядке  межведомственного взаимодействия  запросы  в органы и организации, имеющие в распоряжении следующую информацию (в случае направления   заявления об исправлении опечаток или ошибок):</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а) кадастрового номера земельного участка;</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б) описания местоположения земельного участка</w:t>
      </w:r>
      <w:bookmarkStart w:id="2" w:name="Par32"/>
      <w:bookmarkEnd w:id="2"/>
      <w:r w:rsidRPr="00962E51">
        <w:rPr>
          <w:rFonts w:ascii="Times New Roman" w:hAnsi="Times New Roman" w:cs="Times New Roman"/>
          <w:sz w:val="24"/>
          <w:szCs w:val="24"/>
          <w:lang w:eastAsia="ru-RU"/>
        </w:rPr>
        <w:t>.</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3.11.5.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lang w:eastAsia="ru-RU"/>
        </w:rPr>
        <w:t xml:space="preserve"> </w:t>
      </w:r>
      <w:r w:rsidRPr="00962E51">
        <w:rPr>
          <w:rFonts w:ascii="Times New Roman" w:hAnsi="Times New Roman" w:cs="Times New Roman"/>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3.11.6. Заявитель имеет возможность получения информации о ходе предоставления муниципальной услуги в соответствии с </w:t>
      </w:r>
      <w:hyperlink r:id="rId23" w:history="1">
        <w:r w:rsidRPr="00962E51">
          <w:rPr>
            <w:rFonts w:ascii="Times New Roman" w:hAnsi="Times New Roman" w:cs="Times New Roman"/>
            <w:sz w:val="24"/>
            <w:szCs w:val="24"/>
            <w:lang w:eastAsia="ru-RU"/>
          </w:rPr>
          <w:t>пунктом 1.3</w:t>
        </w:r>
      </w:hyperlink>
      <w:r w:rsidRPr="00962E51">
        <w:rPr>
          <w:rFonts w:ascii="Times New Roman" w:hAnsi="Times New Roman" w:cs="Times New Roman"/>
        </w:rPr>
        <w:t xml:space="preserve"> </w:t>
      </w:r>
      <w:r w:rsidRPr="00962E51">
        <w:rPr>
          <w:rFonts w:ascii="Times New Roman" w:hAnsi="Times New Roman" w:cs="Times New Roman"/>
          <w:sz w:val="24"/>
          <w:szCs w:val="24"/>
          <w:lang w:eastAsia="ru-RU"/>
        </w:rPr>
        <w:t>настоящего Регламента.</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При предоставлении муниципальной услуги  в электронной форме заявителю направляется:</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уведомление об отказе в приеме уведомления об окончании строительства, заявления об исправлении опечаток или ошибок;</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уведомление о приеме и регистрации уведомления об окончании строительства, заявления об исправлении опечаток или ошибок;</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уведомление об оставлении уведомления об окончании строительства без рассмотрения;</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уведомление о результате предоставления муниципальной услуги;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результат предоставления муниципальной услуги.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312CEE" w:rsidRPr="00962E51" w:rsidRDefault="00312CEE" w:rsidP="00FB0A5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312CEE" w:rsidRPr="00962E51" w:rsidRDefault="00312CEE" w:rsidP="00962E51">
      <w:pPr>
        <w:widowControl w:val="0"/>
        <w:autoSpaceDE w:val="0"/>
        <w:autoSpaceDN w:val="0"/>
        <w:adjustRightInd w:val="0"/>
        <w:spacing w:after="0" w:line="240" w:lineRule="auto"/>
        <w:ind w:firstLine="720"/>
        <w:jc w:val="center"/>
        <w:outlineLvl w:val="1"/>
        <w:rPr>
          <w:rFonts w:ascii="Times New Roman" w:hAnsi="Times New Roman" w:cs="Times New Roman"/>
          <w:sz w:val="24"/>
          <w:szCs w:val="24"/>
        </w:rPr>
      </w:pPr>
      <w:r w:rsidRPr="00962E51">
        <w:rPr>
          <w:rFonts w:ascii="Times New Roman" w:hAnsi="Times New Roman" w:cs="Times New Roman"/>
          <w:sz w:val="24"/>
          <w:szCs w:val="24"/>
          <w:lang w:val="en-US"/>
        </w:rPr>
        <w:t>IV</w:t>
      </w:r>
      <w:r w:rsidRPr="00962E51">
        <w:rPr>
          <w:rFonts w:ascii="Times New Roman" w:hAnsi="Times New Roman" w:cs="Times New Roman"/>
          <w:sz w:val="24"/>
          <w:szCs w:val="24"/>
        </w:rPr>
        <w:t xml:space="preserve">. ФОРМЫ КОНТРОЛЯ ЗА ИСПОЛНЕНИЕМ </w:t>
      </w:r>
    </w:p>
    <w:p w:rsidR="00312CEE" w:rsidRPr="00962E51" w:rsidRDefault="00312CEE" w:rsidP="00962E51">
      <w:pPr>
        <w:widowControl w:val="0"/>
        <w:autoSpaceDE w:val="0"/>
        <w:autoSpaceDN w:val="0"/>
        <w:adjustRightInd w:val="0"/>
        <w:spacing w:after="0" w:line="240" w:lineRule="auto"/>
        <w:ind w:firstLine="720"/>
        <w:jc w:val="center"/>
        <w:outlineLvl w:val="1"/>
        <w:rPr>
          <w:rFonts w:ascii="Times New Roman" w:hAnsi="Times New Roman" w:cs="Times New Roman"/>
          <w:sz w:val="24"/>
          <w:szCs w:val="24"/>
        </w:rPr>
      </w:pPr>
      <w:r w:rsidRPr="00962E51">
        <w:rPr>
          <w:rFonts w:ascii="Times New Roman" w:hAnsi="Times New Roman" w:cs="Times New Roman"/>
          <w:sz w:val="24"/>
          <w:szCs w:val="24"/>
        </w:rPr>
        <w:t xml:space="preserve"> РЕГЛАМЕНТА</w:t>
      </w:r>
    </w:p>
    <w:p w:rsidR="00312CEE" w:rsidRPr="00962E51" w:rsidRDefault="00312CEE" w:rsidP="00962E51">
      <w:pPr>
        <w:widowControl w:val="0"/>
        <w:autoSpaceDE w:val="0"/>
        <w:autoSpaceDN w:val="0"/>
        <w:adjustRightInd w:val="0"/>
        <w:spacing w:after="0" w:line="240" w:lineRule="auto"/>
        <w:ind w:firstLine="720"/>
        <w:jc w:val="center"/>
        <w:outlineLvl w:val="1"/>
        <w:rPr>
          <w:rFonts w:ascii="Times New Roman" w:hAnsi="Times New Roman" w:cs="Times New Roman"/>
          <w:b/>
          <w:bCs/>
          <w:color w:val="000000"/>
          <w:sz w:val="24"/>
          <w:szCs w:val="24"/>
        </w:rPr>
      </w:pPr>
    </w:p>
    <w:p w:rsidR="00312CEE" w:rsidRPr="00962E51" w:rsidRDefault="00312CEE" w:rsidP="00962E51">
      <w:pPr>
        <w:widowControl w:val="0"/>
        <w:autoSpaceDE w:val="0"/>
        <w:autoSpaceDN w:val="0"/>
        <w:adjustRightInd w:val="0"/>
        <w:spacing w:after="0" w:line="240" w:lineRule="auto"/>
        <w:ind w:firstLine="720"/>
        <w:jc w:val="center"/>
        <w:outlineLvl w:val="1"/>
        <w:rPr>
          <w:rFonts w:ascii="Times New Roman" w:hAnsi="Times New Roman" w:cs="Times New Roman"/>
          <w:sz w:val="24"/>
          <w:szCs w:val="24"/>
        </w:rPr>
      </w:pPr>
    </w:p>
    <w:p w:rsidR="00312CEE" w:rsidRPr="00962E51" w:rsidRDefault="00312CEE" w:rsidP="00962E51">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sidRPr="00962E51">
        <w:rPr>
          <w:rFonts w:ascii="Times New Roman" w:hAnsi="Times New Roman" w:cs="Times New Roman"/>
          <w:sz w:val="24"/>
          <w:szCs w:val="24"/>
        </w:rP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312CEE" w:rsidRPr="00962E51" w:rsidRDefault="00312CEE" w:rsidP="00962E51">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sidRPr="00962E51">
        <w:rPr>
          <w:rFonts w:ascii="Times New Roman" w:hAnsi="Times New Roman" w:cs="Times New Roman"/>
          <w:sz w:val="24"/>
          <w:szCs w:val="24"/>
        </w:rPr>
        <w:t xml:space="preserve">4.2. Текущий (внутренний) контроль осуществляется путем проверок соблюдения и исполнения положений настоящего Регламента, в том числе устанавливающих </w:t>
      </w:r>
      <w:r w:rsidRPr="00962E51">
        <w:rPr>
          <w:rFonts w:ascii="Times New Roman" w:hAnsi="Times New Roman" w:cs="Times New Roman"/>
          <w:sz w:val="24"/>
          <w:szCs w:val="24"/>
        </w:rPr>
        <w:lastRenderedPageBreak/>
        <w:t>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Администрации городского  округа  город Бор Нижегородской  области, устанавливающих требования к предоставлению муниципальной услуги.</w:t>
      </w:r>
    </w:p>
    <w:p w:rsidR="00312CEE" w:rsidRPr="00962E51" w:rsidRDefault="00312CEE" w:rsidP="00962E51">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sidRPr="00962E51">
        <w:rPr>
          <w:rFonts w:ascii="Times New Roman" w:hAnsi="Times New Roman" w:cs="Times New Roman"/>
          <w:sz w:val="24"/>
          <w:szCs w:val="24"/>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312CEE" w:rsidRPr="00962E51" w:rsidRDefault="00312CEE" w:rsidP="00962E51">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sidRPr="00962E51">
        <w:rPr>
          <w:rFonts w:ascii="Times New Roman" w:hAnsi="Times New Roman" w:cs="Times New Roman"/>
          <w:sz w:val="24"/>
          <w:szCs w:val="24"/>
        </w:rPr>
        <w:t>4.4. Периодичность осуществления плановых проверок устанавливается главой местного самоуправления, но не реже одного раза в год.</w:t>
      </w:r>
    </w:p>
    <w:p w:rsidR="00312CEE" w:rsidRPr="00962E51" w:rsidRDefault="00312CEE" w:rsidP="00962E51">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sidRPr="00962E51">
        <w:rPr>
          <w:rFonts w:ascii="Times New Roman" w:hAnsi="Times New Roman" w:cs="Times New Roman"/>
          <w:sz w:val="24"/>
          <w:szCs w:val="24"/>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312CEE" w:rsidRPr="00962E51" w:rsidRDefault="00312CEE" w:rsidP="00962E51">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sidRPr="00962E51">
        <w:rPr>
          <w:rFonts w:ascii="Times New Roman" w:hAnsi="Times New Roman" w:cs="Times New Roman"/>
          <w:sz w:val="24"/>
          <w:szCs w:val="24"/>
        </w:rP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rPr>
        <w:t xml:space="preserve">4.7. </w:t>
      </w:r>
      <w:r w:rsidRPr="00962E51">
        <w:rPr>
          <w:rFonts w:ascii="Times New Roman" w:hAnsi="Times New Roman" w:cs="Times New Roman"/>
          <w:sz w:val="24"/>
          <w:szCs w:val="24"/>
          <w:lang w:eastAsia="ru-RU"/>
        </w:rPr>
        <w:t>Должностное лицо несет персональную ответственность за соблюдение сроков и порядка предоставления муниципальной  услуги.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Персональная ответственность должностного лица определяется его должностной инструкцией.</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4.8. Перечень лиц, осуществляющих контроль за предоставлением муниципальной  услуги, устанавливается  нормативными правовыми актами Администрации. </w:t>
      </w:r>
    </w:p>
    <w:p w:rsidR="00312CEE" w:rsidRPr="00962E51" w:rsidRDefault="00312CEE" w:rsidP="00962E51">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sidRPr="00962E51">
        <w:rPr>
          <w:rFonts w:ascii="Times New Roman" w:hAnsi="Times New Roman" w:cs="Times New Roman"/>
          <w:sz w:val="24"/>
          <w:szCs w:val="24"/>
        </w:rPr>
        <w:t>4.9.Заявитель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312CEE" w:rsidRPr="00962E51" w:rsidRDefault="00312CEE" w:rsidP="00962E51">
      <w:pPr>
        <w:pStyle w:val="ConsPlusNormal"/>
        <w:ind w:firstLine="720"/>
        <w:jc w:val="both"/>
        <w:rPr>
          <w:rFonts w:ascii="Times New Roman" w:hAnsi="Times New Roman"/>
          <w:sz w:val="24"/>
          <w:szCs w:val="24"/>
        </w:rPr>
      </w:pPr>
      <w:r w:rsidRPr="00962E51">
        <w:rPr>
          <w:rFonts w:ascii="Times New Roman" w:hAnsi="Times New Roman"/>
          <w:sz w:val="24"/>
          <w:szCs w:val="24"/>
        </w:rPr>
        <w:t>4.10. При предоставлении заявителю результата муниципальной услуги специалист общего отдела Администрации или сотрудник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312CEE" w:rsidRPr="00962E51" w:rsidRDefault="00312CEE" w:rsidP="00962E51">
      <w:pPr>
        <w:pStyle w:val="ConsPlusNormal"/>
        <w:ind w:firstLine="720"/>
        <w:jc w:val="both"/>
        <w:rPr>
          <w:rFonts w:ascii="Times New Roman" w:hAnsi="Times New Roman"/>
          <w:sz w:val="24"/>
          <w:szCs w:val="24"/>
        </w:rPr>
      </w:pPr>
      <w:r w:rsidRPr="00962E51">
        <w:rPr>
          <w:rFonts w:ascii="Times New Roman" w:hAnsi="Times New Roman"/>
          <w:sz w:val="24"/>
          <w:szCs w:val="24"/>
        </w:rPr>
        <w:t xml:space="preserve">4.11. После описания процедуры оценки </w:t>
      </w:r>
      <w:r w:rsidRPr="00962E51">
        <w:rPr>
          <w:rFonts w:ascii="Times New Roman" w:hAnsi="Times New Roman"/>
          <w:color w:val="000000"/>
          <w:sz w:val="24"/>
          <w:szCs w:val="24"/>
        </w:rPr>
        <w:t xml:space="preserve">специалист  общего отдела Администрации </w:t>
      </w:r>
      <w:r w:rsidRPr="00962E51">
        <w:rPr>
          <w:rFonts w:ascii="Times New Roman" w:hAnsi="Times New Roman"/>
          <w:sz w:val="24"/>
          <w:szCs w:val="24"/>
        </w:rPr>
        <w:t>предлагает заявителю оценить качество услуги путем  заполнения анкеты или опросного листа.</w:t>
      </w:r>
    </w:p>
    <w:p w:rsidR="00312CEE" w:rsidRPr="00962E51" w:rsidRDefault="00312CEE" w:rsidP="00962E51">
      <w:pPr>
        <w:pStyle w:val="ConsPlusNormal"/>
        <w:ind w:firstLine="720"/>
        <w:jc w:val="both"/>
        <w:rPr>
          <w:rFonts w:ascii="Times New Roman" w:hAnsi="Times New Roman"/>
          <w:sz w:val="24"/>
          <w:szCs w:val="24"/>
        </w:rPr>
      </w:pPr>
      <w:r w:rsidRPr="00962E51">
        <w:rPr>
          <w:rFonts w:ascii="Times New Roman" w:hAnsi="Times New Roman"/>
          <w:sz w:val="24"/>
          <w:szCs w:val="24"/>
        </w:rPr>
        <w:t>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порталом  УМФЦ  НО, расположенным в сети "Интернет" либо заполнить анкеты или опросные листы.</w:t>
      </w:r>
    </w:p>
    <w:p w:rsidR="00312CEE" w:rsidRPr="00962E51" w:rsidRDefault="00312CEE" w:rsidP="00962E51">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p>
    <w:p w:rsidR="00312CEE" w:rsidRPr="00962E51" w:rsidRDefault="00312CEE" w:rsidP="00962E51">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p>
    <w:p w:rsidR="00312CEE" w:rsidRPr="00962E51" w:rsidRDefault="00312CEE" w:rsidP="00962E51">
      <w:pPr>
        <w:widowControl w:val="0"/>
        <w:autoSpaceDE w:val="0"/>
        <w:autoSpaceDN w:val="0"/>
        <w:adjustRightInd w:val="0"/>
        <w:spacing w:after="0" w:line="240" w:lineRule="auto"/>
        <w:ind w:firstLine="720"/>
        <w:jc w:val="center"/>
        <w:outlineLvl w:val="1"/>
        <w:rPr>
          <w:rFonts w:ascii="Times New Roman" w:hAnsi="Times New Roman" w:cs="Times New Roman"/>
          <w:sz w:val="24"/>
          <w:szCs w:val="24"/>
        </w:rPr>
      </w:pPr>
      <w:r w:rsidRPr="00962E51">
        <w:rPr>
          <w:rFonts w:ascii="Times New Roman" w:hAnsi="Times New Roman" w:cs="Times New Roman"/>
          <w:sz w:val="24"/>
          <w:szCs w:val="24"/>
          <w:lang w:val="en-US"/>
        </w:rPr>
        <w:t>V</w:t>
      </w:r>
      <w:r w:rsidRPr="00962E51">
        <w:rPr>
          <w:rFonts w:ascii="Times New Roman" w:hAnsi="Times New Roman" w:cs="Times New Roman"/>
          <w:sz w:val="24"/>
          <w:szCs w:val="24"/>
        </w:rPr>
        <w:t>. 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(БЕЗДЕЙСТВИЯ) МФЦ, РАБОТНИКОВ МФЦ</w:t>
      </w:r>
    </w:p>
    <w:p w:rsidR="00312CEE" w:rsidRPr="00962E51" w:rsidRDefault="00312CEE" w:rsidP="00962E51">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p>
    <w:p w:rsidR="00312CEE" w:rsidRPr="00962E51" w:rsidRDefault="00312CEE" w:rsidP="00962E51">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sidRPr="00962E51">
        <w:rPr>
          <w:rFonts w:ascii="Times New Roman" w:hAnsi="Times New Roman" w:cs="Times New Roman"/>
          <w:sz w:val="24"/>
          <w:szCs w:val="24"/>
        </w:rPr>
        <w:t xml:space="preserve">5.1. Заявитель вправе подать жалобу на решения и (или) действия (бездействие) </w:t>
      </w:r>
      <w:r w:rsidRPr="00962E51">
        <w:rPr>
          <w:rFonts w:ascii="Times New Roman" w:hAnsi="Times New Roman" w:cs="Times New Roman"/>
          <w:sz w:val="24"/>
          <w:szCs w:val="24"/>
        </w:rPr>
        <w:lastRenderedPageBreak/>
        <w:t xml:space="preserve">Администрации, ее должностных лиц, а также на решения и (или) действия (бездействие) </w:t>
      </w:r>
      <w:r w:rsidRPr="00962E51">
        <w:rPr>
          <w:rFonts w:ascii="Times New Roman" w:hAnsi="Times New Roman" w:cs="Times New Roman"/>
          <w:color w:val="000000"/>
          <w:sz w:val="24"/>
          <w:szCs w:val="24"/>
        </w:rPr>
        <w:t>ГБУ НО «УМФЦ»</w:t>
      </w:r>
      <w:r w:rsidRPr="00962E51">
        <w:rPr>
          <w:rFonts w:ascii="Times New Roman" w:hAnsi="Times New Roman" w:cs="Times New Roman"/>
          <w:sz w:val="24"/>
          <w:szCs w:val="24"/>
        </w:rPr>
        <w:t xml:space="preserve">, сотрудника </w:t>
      </w:r>
      <w:r w:rsidRPr="00962E51">
        <w:rPr>
          <w:rFonts w:ascii="Times New Roman" w:hAnsi="Times New Roman" w:cs="Times New Roman"/>
          <w:color w:val="000000"/>
          <w:sz w:val="24"/>
          <w:szCs w:val="24"/>
        </w:rPr>
        <w:t>ГБУ НО «УМФЦ»</w:t>
      </w:r>
      <w:r w:rsidRPr="00962E51">
        <w:rPr>
          <w:rFonts w:ascii="Times New Roman" w:hAnsi="Times New Roman" w:cs="Times New Roman"/>
          <w:sz w:val="24"/>
          <w:szCs w:val="24"/>
        </w:rPr>
        <w:t xml:space="preserve">, принятых (осуществленных) в ходе предоставления муниципальной услуги. </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5.2. Жалоба подается в Администрацию, </w:t>
      </w:r>
      <w:r w:rsidRPr="00962E51">
        <w:rPr>
          <w:rFonts w:ascii="Times New Roman" w:hAnsi="Times New Roman" w:cs="Times New Roman"/>
          <w:color w:val="000000"/>
          <w:sz w:val="24"/>
          <w:szCs w:val="24"/>
        </w:rPr>
        <w:t xml:space="preserve">ГБУ НО «УМФЦ» </w:t>
      </w:r>
      <w:r w:rsidRPr="00962E51">
        <w:rPr>
          <w:rFonts w:ascii="Times New Roman" w:hAnsi="Times New Roman" w:cs="Times New Roman"/>
          <w:sz w:val="24"/>
          <w:szCs w:val="24"/>
        </w:rPr>
        <w:t xml:space="preserve"> в письменной форме, в том числе при личном приеме заявителя, или в электронном виде.</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Жалобу на решения и действия (бездействие) </w:t>
      </w:r>
      <w:r w:rsidRPr="00962E51">
        <w:rPr>
          <w:rFonts w:ascii="Times New Roman" w:hAnsi="Times New Roman" w:cs="Times New Roman"/>
          <w:color w:val="000000"/>
          <w:sz w:val="24"/>
          <w:szCs w:val="24"/>
        </w:rPr>
        <w:t xml:space="preserve">ГБУ НО «УМФЦ» </w:t>
      </w:r>
      <w:r w:rsidRPr="00962E51">
        <w:rPr>
          <w:rFonts w:ascii="Times New Roman" w:hAnsi="Times New Roman" w:cs="Times New Roman"/>
          <w:sz w:val="24"/>
          <w:szCs w:val="24"/>
        </w:rPr>
        <w:t xml:space="preserve"> также можно подать учредителю </w:t>
      </w:r>
      <w:r w:rsidRPr="00962E51">
        <w:rPr>
          <w:rFonts w:ascii="Times New Roman" w:hAnsi="Times New Roman" w:cs="Times New Roman"/>
          <w:color w:val="000000"/>
          <w:sz w:val="24"/>
          <w:szCs w:val="24"/>
        </w:rPr>
        <w:t xml:space="preserve">ГБУ НО «УМФЦ» </w:t>
      </w:r>
      <w:r w:rsidRPr="00962E51">
        <w:rPr>
          <w:rFonts w:ascii="Times New Roman" w:hAnsi="Times New Roman" w:cs="Times New Roman"/>
          <w:sz w:val="24"/>
          <w:szCs w:val="24"/>
        </w:rPr>
        <w:t>в письменной форме, в том числе при личном приеме заявителя, или в электронном виде.</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Жалобу на решения и действия (бездействия) сотрудника </w:t>
      </w:r>
      <w:r w:rsidRPr="00962E51">
        <w:rPr>
          <w:rFonts w:ascii="Times New Roman" w:hAnsi="Times New Roman" w:cs="Times New Roman"/>
          <w:color w:val="000000"/>
          <w:sz w:val="24"/>
          <w:szCs w:val="24"/>
        </w:rPr>
        <w:t xml:space="preserve">ГБУ НО «УМФЦ» </w:t>
      </w:r>
      <w:r w:rsidRPr="00962E51">
        <w:rPr>
          <w:rFonts w:ascii="Times New Roman" w:hAnsi="Times New Roman" w:cs="Times New Roman"/>
          <w:sz w:val="24"/>
          <w:szCs w:val="24"/>
        </w:rPr>
        <w:t xml:space="preserve"> подается руководителю </w:t>
      </w:r>
      <w:r w:rsidRPr="00962E51">
        <w:rPr>
          <w:rFonts w:ascii="Times New Roman" w:hAnsi="Times New Roman" w:cs="Times New Roman"/>
          <w:color w:val="000000"/>
          <w:sz w:val="24"/>
          <w:szCs w:val="24"/>
        </w:rPr>
        <w:t xml:space="preserve">ГБУ НО «УМФЦ» </w:t>
      </w:r>
      <w:r w:rsidRPr="00962E51">
        <w:rPr>
          <w:rFonts w:ascii="Times New Roman" w:hAnsi="Times New Roman" w:cs="Times New Roman"/>
          <w:sz w:val="24"/>
          <w:szCs w:val="24"/>
        </w:rPr>
        <w:t xml:space="preserve"> в письменной форме на личном приеме заявителя.</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Прием жалоб в письменной форме осуществляется Администрацией, </w:t>
      </w:r>
      <w:r w:rsidRPr="00962E51">
        <w:rPr>
          <w:rFonts w:ascii="Times New Roman" w:hAnsi="Times New Roman" w:cs="Times New Roman"/>
          <w:color w:val="000000"/>
          <w:sz w:val="24"/>
          <w:szCs w:val="24"/>
        </w:rPr>
        <w:t>ГБУ НО «УМФЦ»</w:t>
      </w:r>
      <w:r w:rsidRPr="00962E51">
        <w:rPr>
          <w:rFonts w:ascii="Times New Roman" w:hAnsi="Times New Roman" w:cs="Times New Roman"/>
          <w:sz w:val="24"/>
          <w:szCs w:val="24"/>
          <w:lang w:eastAsia="ru-RU"/>
        </w:rPr>
        <w:t>,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Время приема жалоб должно совпадать со временем предоставления муниципальной услуги.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Жалоба в письменной форме может быть также направлена по почте.</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Прием жалоб в письменной форме осуществляется учредителем </w:t>
      </w:r>
      <w:r w:rsidRPr="00962E51">
        <w:rPr>
          <w:rFonts w:ascii="Times New Roman" w:hAnsi="Times New Roman" w:cs="Times New Roman"/>
          <w:color w:val="000000"/>
          <w:sz w:val="24"/>
          <w:szCs w:val="24"/>
        </w:rPr>
        <w:t>ГБУ НО «УМФЦ»</w:t>
      </w:r>
      <w:r w:rsidRPr="00962E51">
        <w:rPr>
          <w:rFonts w:ascii="Times New Roman" w:hAnsi="Times New Roman" w:cs="Times New Roman"/>
          <w:sz w:val="24"/>
          <w:szCs w:val="24"/>
        </w:rPr>
        <w:t xml:space="preserve"> в месте фактического нахождения учредителя.</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Время приема жалоб учредителем </w:t>
      </w:r>
      <w:r w:rsidRPr="00962E51">
        <w:rPr>
          <w:rFonts w:ascii="Times New Roman" w:hAnsi="Times New Roman" w:cs="Times New Roman"/>
          <w:color w:val="000000"/>
          <w:sz w:val="24"/>
          <w:szCs w:val="24"/>
        </w:rPr>
        <w:t xml:space="preserve">ГБУ НО «УМФЦ» </w:t>
      </w:r>
      <w:r w:rsidRPr="00962E51">
        <w:rPr>
          <w:rFonts w:ascii="Times New Roman" w:hAnsi="Times New Roman" w:cs="Times New Roman"/>
          <w:sz w:val="24"/>
          <w:szCs w:val="24"/>
        </w:rPr>
        <w:t xml:space="preserve"> должно совпадать со временем работы учредителя.</w:t>
      </w:r>
    </w:p>
    <w:p w:rsidR="00312CEE" w:rsidRPr="00962E51" w:rsidRDefault="00312CEE" w:rsidP="00962E51">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sidRPr="00962E51">
        <w:rPr>
          <w:rFonts w:ascii="Times New Roman" w:hAnsi="Times New Roman" w:cs="Times New Roman"/>
          <w:sz w:val="24"/>
          <w:szCs w:val="24"/>
        </w:rPr>
        <w:t>5.3. Информирование заявителей о порядке подачи и рассмотрения жалобы осуществляется в соответствии с пунктом 1.3 настоящего Регламента.</w:t>
      </w:r>
    </w:p>
    <w:p w:rsidR="00312CEE" w:rsidRPr="00962E51" w:rsidRDefault="00312CEE" w:rsidP="00962E51">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sidRPr="00962E51">
        <w:rPr>
          <w:rFonts w:ascii="Times New Roman" w:hAnsi="Times New Roman" w:cs="Times New Roman"/>
          <w:sz w:val="24"/>
          <w:szCs w:val="24"/>
        </w:rPr>
        <w:t xml:space="preserve">5.4. Досудебное (внесудебное) обжалование решений и действий (бездействия) Администрации, ее должностных лиц, а также решений и (или) действий (бездействия) </w:t>
      </w:r>
      <w:r w:rsidRPr="00962E51">
        <w:rPr>
          <w:rFonts w:ascii="Times New Roman" w:hAnsi="Times New Roman" w:cs="Times New Roman"/>
          <w:color w:val="000000"/>
          <w:sz w:val="24"/>
          <w:szCs w:val="24"/>
        </w:rPr>
        <w:t xml:space="preserve">ГБУ НО «УМФЦ» сотрудника ГБУ НО «УМФЦ» </w:t>
      </w:r>
      <w:r w:rsidRPr="00962E51">
        <w:rPr>
          <w:rFonts w:ascii="Times New Roman" w:hAnsi="Times New Roman" w:cs="Times New Roman"/>
          <w:sz w:val="24"/>
          <w:szCs w:val="24"/>
        </w:rPr>
        <w:t xml:space="preserve"> осуществляется в соответствии с:</w:t>
      </w:r>
    </w:p>
    <w:p w:rsidR="00312CEE" w:rsidRPr="00962E51" w:rsidRDefault="00312CEE" w:rsidP="00962E51">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sidRPr="00962E51">
        <w:rPr>
          <w:rFonts w:ascii="Times New Roman" w:hAnsi="Times New Roman" w:cs="Times New Roman"/>
          <w:sz w:val="24"/>
          <w:szCs w:val="24"/>
        </w:rPr>
        <w:t>Федеральным законом от 27 июля 2010 г. № 210-ФЗ "Об организации предоставления государственных и муниципальных услуг";</w:t>
      </w:r>
    </w:p>
    <w:p w:rsidR="00312CEE" w:rsidRPr="00962E51" w:rsidRDefault="00312CEE" w:rsidP="00962E51">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sidRPr="00962E51">
        <w:rPr>
          <w:rFonts w:ascii="Times New Roman" w:hAnsi="Times New Roman" w:cs="Times New Roman"/>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12CEE" w:rsidRPr="00962E51" w:rsidRDefault="00312CEE" w:rsidP="00962E51">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sidRPr="00962E51">
        <w:rPr>
          <w:rFonts w:ascii="Times New Roman" w:hAnsi="Times New Roman" w:cs="Times New Roman"/>
          <w:sz w:val="24"/>
          <w:szCs w:val="24"/>
        </w:rPr>
        <w:t>постановлением Правительства Российской Федерации от 16 августа 2012 г. № 840 "</w:t>
      </w:r>
      <w:r w:rsidRPr="00962E51">
        <w:rPr>
          <w:rFonts w:ascii="Times New Roman" w:hAnsi="Times New Roman" w:cs="Times New Roman"/>
          <w:sz w:val="24"/>
          <w:szCs w:val="24"/>
          <w:lang w:eastAsia="ru-RU"/>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312CEE" w:rsidRPr="00962E51" w:rsidRDefault="00312CEE" w:rsidP="00962E51">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sidRPr="00962E51">
        <w:rPr>
          <w:rFonts w:ascii="Times New Roman" w:hAnsi="Times New Roman" w:cs="Times New Roman"/>
          <w:sz w:val="24"/>
          <w:szCs w:val="24"/>
        </w:rPr>
        <w:t>5.5. Заявитель может обратиться с жалобой на действия (бездействие) решения и (или) действия (бездействие).</w:t>
      </w:r>
    </w:p>
    <w:p w:rsidR="00312CEE" w:rsidRPr="00962E51" w:rsidRDefault="00312CEE" w:rsidP="00962E51">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sidRPr="00962E51">
        <w:rPr>
          <w:rFonts w:ascii="Times New Roman" w:hAnsi="Times New Roman" w:cs="Times New Roman"/>
          <w:sz w:val="24"/>
          <w:szCs w:val="24"/>
        </w:rPr>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312CEE" w:rsidRPr="00962E51" w:rsidRDefault="00312CEE" w:rsidP="00962E51">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sidRPr="00962E51">
        <w:rPr>
          <w:rFonts w:ascii="Times New Roman" w:hAnsi="Times New Roman" w:cs="Times New Roman"/>
          <w:sz w:val="24"/>
          <w:szCs w:val="24"/>
        </w:rPr>
        <w:lastRenderedPageBreak/>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б) нарушение срока предоставления муниципальной услуги;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в) требование предоставления заявителем документов </w:t>
      </w:r>
      <w:r w:rsidRPr="00962E51">
        <w:rPr>
          <w:rFonts w:ascii="Times New Roman" w:hAnsi="Times New Roman" w:cs="Times New Roman"/>
          <w:sz w:val="24"/>
          <w:szCs w:val="24"/>
          <w:lang w:eastAsia="ru-RU"/>
        </w:rPr>
        <w:t xml:space="preserve">или информации либо осуществления действий, представление или осуществление которых не предусмотрено </w:t>
      </w:r>
      <w:r w:rsidRPr="00962E51">
        <w:rPr>
          <w:rFonts w:ascii="Times New Roman" w:hAnsi="Times New Roman" w:cs="Times New Roman"/>
          <w:sz w:val="24"/>
          <w:szCs w:val="24"/>
        </w:rPr>
        <w:t>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312CEE" w:rsidRPr="00962E51" w:rsidRDefault="00312CEE" w:rsidP="00962E51">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sidRPr="00962E51">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е) </w:t>
      </w:r>
      <w:r w:rsidRPr="00962E51">
        <w:rPr>
          <w:rFonts w:ascii="Times New Roman" w:hAnsi="Times New Roman" w:cs="Times New Roman"/>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r w:rsidRPr="00962E51">
        <w:rPr>
          <w:rFonts w:ascii="Times New Roman" w:hAnsi="Times New Roman" w:cs="Times New Roman"/>
          <w:sz w:val="24"/>
          <w:szCs w:val="24"/>
        </w:rPr>
        <w:t>;</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rPr>
        <w:t xml:space="preserve">ж) отказ Администрации, его должностного лица </w:t>
      </w:r>
      <w:r w:rsidRPr="00962E51">
        <w:rPr>
          <w:rFonts w:ascii="Times New Roman" w:hAnsi="Times New Roman" w:cs="Times New Roman"/>
          <w:sz w:val="24"/>
          <w:szCs w:val="24"/>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з) нарушение срока или порядка выдачи документов по результатам предоставления муниципальной услуги;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w:t>
      </w:r>
    </w:p>
    <w:p w:rsidR="00312CEE" w:rsidRPr="00962E51" w:rsidRDefault="00312CEE" w:rsidP="00962E51">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sidRPr="00962E51">
        <w:rPr>
          <w:rFonts w:ascii="Times New Roman" w:hAnsi="Times New Roman" w:cs="Times New Roman"/>
          <w:sz w:val="24"/>
          <w:szCs w:val="24"/>
          <w:lang w:eastAsia="ru-RU"/>
        </w:rPr>
        <w:t xml:space="preserve">5.5.2. </w:t>
      </w:r>
      <w:r w:rsidRPr="00962E51">
        <w:rPr>
          <w:rFonts w:ascii="Times New Roman" w:hAnsi="Times New Roman" w:cs="Times New Roman"/>
          <w:sz w:val="24"/>
          <w:szCs w:val="24"/>
        </w:rPr>
        <w:t xml:space="preserve">Заявитель может обратиться с жалобой на действия (бездействие) решения и (или) действия (бездействие) </w:t>
      </w:r>
      <w:r w:rsidRPr="00962E51">
        <w:rPr>
          <w:rFonts w:ascii="Times New Roman" w:hAnsi="Times New Roman" w:cs="Times New Roman"/>
          <w:color w:val="000000"/>
          <w:sz w:val="24"/>
          <w:szCs w:val="24"/>
        </w:rPr>
        <w:t>ГБУ НО «УМФЦ»</w:t>
      </w:r>
      <w:r w:rsidRPr="00962E51">
        <w:rPr>
          <w:rFonts w:ascii="Times New Roman" w:hAnsi="Times New Roman" w:cs="Times New Roman"/>
          <w:sz w:val="24"/>
          <w:szCs w:val="24"/>
        </w:rPr>
        <w:t xml:space="preserve">, сотрудников </w:t>
      </w:r>
      <w:r w:rsidRPr="00962E51">
        <w:rPr>
          <w:rFonts w:ascii="Times New Roman" w:hAnsi="Times New Roman" w:cs="Times New Roman"/>
          <w:color w:val="000000"/>
          <w:sz w:val="24"/>
          <w:szCs w:val="24"/>
        </w:rPr>
        <w:t>ГБУ НО «УМФЦ»</w:t>
      </w:r>
      <w:r w:rsidRPr="00962E51">
        <w:rPr>
          <w:rFonts w:ascii="Times New Roman" w:hAnsi="Times New Roman" w:cs="Times New Roman"/>
          <w:sz w:val="24"/>
          <w:szCs w:val="24"/>
        </w:rPr>
        <w:t>, в том числе в следующих случаях:</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б)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w:t>
      </w:r>
      <w:r w:rsidRPr="00962E51">
        <w:rPr>
          <w:rFonts w:ascii="Times New Roman" w:hAnsi="Times New Roman" w:cs="Times New Roman"/>
          <w:sz w:val="24"/>
          <w:szCs w:val="24"/>
          <w:lang w:eastAsia="ru-RU"/>
        </w:rPr>
        <w:lastRenderedPageBreak/>
        <w:t>городского округа город Бор Нижегородской  области, для предоставления муниципальной услуги;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г)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д)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r w:rsidRPr="00962E51">
        <w:rPr>
          <w:rFonts w:ascii="Times New Roman" w:hAnsi="Times New Roman" w:cs="Times New Roman"/>
          <w:i/>
          <w:iCs/>
          <w:sz w:val="24"/>
          <w:szCs w:val="24"/>
          <w:lang w:eastAsia="ru-RU"/>
        </w:rPr>
        <w:t>;</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е) нарушение срока или порядка выдачи документов по результатам предоставления  муниципальной услуги;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ж)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5.6. В электронном виде жалоба может быть подана заявителем посредством:</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а) официального сайта органа, предоставляющего муниципальную услугу, в информационно-телекоммуникационной сети "Интернет";</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б) федеральной государственной информационной системы "Единый портал государственных и муниципальных услуг (функций)" (далее - Единый портал);</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312CEE" w:rsidRPr="00962E51" w:rsidRDefault="00312CEE" w:rsidP="00962E51">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sidRPr="00962E51">
        <w:rPr>
          <w:rFonts w:ascii="Times New Roman" w:hAnsi="Times New Roman" w:cs="Times New Roman"/>
          <w:sz w:val="24"/>
          <w:szCs w:val="24"/>
        </w:rPr>
        <w:t>5.7. Жалоба должна содержать:</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а) наименование структурного подразделения Администрации, должностного лица Администрации либо муниципального служащего, </w:t>
      </w:r>
      <w:r w:rsidRPr="00962E51">
        <w:rPr>
          <w:rFonts w:ascii="Times New Roman" w:hAnsi="Times New Roman" w:cs="Times New Roman"/>
          <w:color w:val="000000"/>
          <w:sz w:val="24"/>
          <w:szCs w:val="24"/>
        </w:rPr>
        <w:t>ГБУ НО «УМФЦ»</w:t>
      </w:r>
      <w:r w:rsidRPr="00962E51">
        <w:rPr>
          <w:rFonts w:ascii="Times New Roman" w:hAnsi="Times New Roman" w:cs="Times New Roman"/>
          <w:sz w:val="24"/>
          <w:szCs w:val="24"/>
          <w:lang w:eastAsia="ru-RU"/>
        </w:rPr>
        <w:t xml:space="preserve">, его руководителя и (или) сотрудника, </w:t>
      </w:r>
      <w:r w:rsidRPr="00962E51">
        <w:rPr>
          <w:rFonts w:ascii="Times New Roman" w:hAnsi="Times New Roman" w:cs="Times New Roman"/>
          <w:sz w:val="24"/>
          <w:szCs w:val="24"/>
        </w:rPr>
        <w:t>решения и действия (бездействие) которых обжалуются;</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б) </w:t>
      </w:r>
      <w:r w:rsidRPr="00962E51">
        <w:rPr>
          <w:rFonts w:ascii="Times New Roman" w:hAnsi="Times New Roman" w:cs="Times New Roman"/>
          <w:sz w:val="24"/>
          <w:szCs w:val="24"/>
          <w:lang w:eastAsia="ru-RU"/>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r w:rsidRPr="00962E51">
        <w:rPr>
          <w:rFonts w:ascii="Times New Roman" w:hAnsi="Times New Roman" w:cs="Times New Roman"/>
          <w:sz w:val="24"/>
          <w:szCs w:val="24"/>
        </w:rPr>
        <w:t>;</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rPr>
        <w:t xml:space="preserve">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w:t>
      </w:r>
      <w:r w:rsidRPr="00962E51">
        <w:rPr>
          <w:rFonts w:ascii="Times New Roman" w:hAnsi="Times New Roman" w:cs="Times New Roman"/>
          <w:color w:val="000000"/>
          <w:sz w:val="24"/>
          <w:szCs w:val="24"/>
        </w:rPr>
        <w:t>ГБУ НО «УМФЦ»</w:t>
      </w:r>
      <w:r w:rsidRPr="00962E51">
        <w:rPr>
          <w:rFonts w:ascii="Times New Roman" w:hAnsi="Times New Roman" w:cs="Times New Roman"/>
          <w:sz w:val="24"/>
          <w:szCs w:val="24"/>
          <w:lang w:eastAsia="ru-RU"/>
        </w:rPr>
        <w:t xml:space="preserve">, сотрудника </w:t>
      </w:r>
      <w:r w:rsidRPr="00962E51">
        <w:rPr>
          <w:rFonts w:ascii="Times New Roman" w:hAnsi="Times New Roman" w:cs="Times New Roman"/>
          <w:color w:val="000000"/>
          <w:sz w:val="24"/>
          <w:szCs w:val="24"/>
        </w:rPr>
        <w:t>ГБУ НО «УМФЦ»</w:t>
      </w:r>
      <w:r w:rsidRPr="00962E51">
        <w:rPr>
          <w:rFonts w:ascii="Times New Roman" w:hAnsi="Times New Roman" w:cs="Times New Roman"/>
          <w:sz w:val="24"/>
          <w:szCs w:val="24"/>
          <w:lang w:eastAsia="ru-RU"/>
        </w:rPr>
        <w:t>;</w:t>
      </w:r>
    </w:p>
    <w:p w:rsidR="00312CEE" w:rsidRPr="00962E51" w:rsidRDefault="00312CEE" w:rsidP="00962E51">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sidRPr="00962E51">
        <w:rPr>
          <w:rFonts w:ascii="Times New Roman" w:hAnsi="Times New Roman" w:cs="Times New Roman"/>
          <w:sz w:val="24"/>
          <w:szCs w:val="24"/>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w:t>
      </w:r>
      <w:r w:rsidRPr="00962E51">
        <w:rPr>
          <w:rFonts w:ascii="Times New Roman" w:hAnsi="Times New Roman" w:cs="Times New Roman"/>
          <w:color w:val="000000"/>
          <w:sz w:val="24"/>
          <w:szCs w:val="24"/>
        </w:rPr>
        <w:t>ГБУ НО «УМФЦ», сотрудника ГБУ НО «УМФЦ»</w:t>
      </w:r>
      <w:r w:rsidRPr="00962E51">
        <w:rPr>
          <w:rFonts w:ascii="Times New Roman" w:hAnsi="Times New Roman" w:cs="Times New Roman"/>
          <w:sz w:val="24"/>
          <w:szCs w:val="24"/>
        </w:rPr>
        <w:t xml:space="preserve">. </w:t>
      </w:r>
      <w:r w:rsidRPr="00962E51">
        <w:rPr>
          <w:rFonts w:ascii="Times New Roman" w:hAnsi="Times New Roman" w:cs="Times New Roman"/>
          <w:sz w:val="24"/>
          <w:szCs w:val="24"/>
        </w:rPr>
        <w:lastRenderedPageBreak/>
        <w:t>Заявителем могут быть представлены документы (при наличии), подтверждающие доводы заявителя, либо их копии.</w:t>
      </w:r>
    </w:p>
    <w:p w:rsidR="00312CEE" w:rsidRPr="00962E51" w:rsidRDefault="00312CEE" w:rsidP="00962E51">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sidRPr="00962E51">
        <w:rPr>
          <w:rFonts w:ascii="Times New Roman" w:hAnsi="Times New Roman" w:cs="Times New Roman"/>
          <w:sz w:val="24"/>
          <w:szCs w:val="24"/>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rPr>
        <w:t>5.9.</w:t>
      </w:r>
      <w:r w:rsidRPr="00962E51">
        <w:rPr>
          <w:rFonts w:ascii="Times New Roman" w:hAnsi="Times New Roman" w:cs="Times New Roman"/>
          <w:color w:val="000000"/>
          <w:sz w:val="24"/>
          <w:szCs w:val="24"/>
          <w:lang w:eastAsia="ru-RU"/>
        </w:rPr>
        <w:t xml:space="preserve">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 xml:space="preserve">а) оформленная в соответствии с </w:t>
      </w:r>
      <w:hyperlink r:id="rId24" w:history="1">
        <w:r w:rsidRPr="00962E51">
          <w:rPr>
            <w:rStyle w:val="a3"/>
            <w:rFonts w:ascii="Times New Roman" w:hAnsi="Times New Roman" w:cs="Times New Roman"/>
            <w:color w:val="000000"/>
            <w:sz w:val="24"/>
            <w:szCs w:val="24"/>
            <w:lang w:eastAsia="ru-RU"/>
          </w:rPr>
          <w:t>законодательством</w:t>
        </w:r>
      </w:hyperlink>
      <w:r w:rsidRPr="00962E51">
        <w:rPr>
          <w:rFonts w:ascii="Times New Roman" w:hAnsi="Times New Roman" w:cs="Times New Roman"/>
          <w:color w:val="000000"/>
          <w:sz w:val="24"/>
          <w:szCs w:val="24"/>
          <w:lang w:eastAsia="ru-RU"/>
        </w:rPr>
        <w:t xml:space="preserve"> Российской Федерации доверенность (для физических лиц);</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color w:val="000000"/>
          <w:sz w:val="24"/>
          <w:szCs w:val="24"/>
          <w:lang w:eastAsia="ru-RU"/>
        </w:rPr>
      </w:pPr>
      <w:r w:rsidRPr="00962E51">
        <w:rPr>
          <w:rFonts w:ascii="Times New Roman" w:hAnsi="Times New Roman" w:cs="Times New Roman"/>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12CEE" w:rsidRPr="00962E51" w:rsidRDefault="00312CEE" w:rsidP="00962E51">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sidRPr="00962E51">
        <w:rPr>
          <w:rFonts w:ascii="Times New Roman" w:hAnsi="Times New Roman" w:cs="Times New Roman"/>
          <w:sz w:val="24"/>
          <w:szCs w:val="24"/>
        </w:rPr>
        <w:t>5.10. Заявитель имеет право обратиться в Администрацию,</w:t>
      </w:r>
      <w:r w:rsidRPr="00962E51">
        <w:rPr>
          <w:rFonts w:ascii="Times New Roman" w:hAnsi="Times New Roman" w:cs="Times New Roman"/>
          <w:color w:val="000000"/>
          <w:sz w:val="24"/>
          <w:szCs w:val="24"/>
        </w:rPr>
        <w:t xml:space="preserve"> ГБУ НО «УМФЦ» </w:t>
      </w:r>
      <w:r w:rsidRPr="00962E51">
        <w:rPr>
          <w:rFonts w:ascii="Times New Roman" w:hAnsi="Times New Roman" w:cs="Times New Roman"/>
          <w:sz w:val="24"/>
          <w:szCs w:val="24"/>
        </w:rPr>
        <w:t>за получением информации и документов, необходимых для обоснования и рассмотрения жалобы.</w:t>
      </w:r>
    </w:p>
    <w:p w:rsidR="00312CEE" w:rsidRPr="00962E51" w:rsidRDefault="00312CEE" w:rsidP="00962E51">
      <w:pPr>
        <w:autoSpaceDE w:val="0"/>
        <w:autoSpaceDN w:val="0"/>
        <w:adjustRightInd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5.11. Жалоба, поступившая в Администрацию, </w:t>
      </w:r>
      <w:r w:rsidRPr="00962E51">
        <w:rPr>
          <w:rFonts w:ascii="Times New Roman" w:hAnsi="Times New Roman" w:cs="Times New Roman"/>
          <w:color w:val="000000"/>
          <w:sz w:val="24"/>
          <w:szCs w:val="24"/>
        </w:rPr>
        <w:t>ГБУ НО «УМФЦ»</w:t>
      </w:r>
      <w:r w:rsidRPr="00962E51">
        <w:rPr>
          <w:rFonts w:ascii="Times New Roman" w:hAnsi="Times New Roman" w:cs="Times New Roman"/>
          <w:sz w:val="24"/>
          <w:szCs w:val="24"/>
        </w:rPr>
        <w:t xml:space="preserve">, учредителю </w:t>
      </w:r>
      <w:r w:rsidRPr="00962E51">
        <w:rPr>
          <w:rFonts w:ascii="Times New Roman" w:hAnsi="Times New Roman" w:cs="Times New Roman"/>
          <w:color w:val="000000"/>
          <w:sz w:val="24"/>
          <w:szCs w:val="24"/>
        </w:rPr>
        <w:t>ГБУ НО «УМФЦ»</w:t>
      </w:r>
      <w:r w:rsidRPr="00962E51">
        <w:rPr>
          <w:rFonts w:ascii="Times New Roman" w:hAnsi="Times New Roman" w:cs="Times New Roman"/>
          <w:sz w:val="24"/>
          <w:szCs w:val="24"/>
        </w:rPr>
        <w:t xml:space="preserve">,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w:t>
      </w:r>
      <w:r w:rsidRPr="00962E51">
        <w:rPr>
          <w:rFonts w:ascii="Times New Roman" w:hAnsi="Times New Roman" w:cs="Times New Roman"/>
          <w:color w:val="000000"/>
          <w:sz w:val="24"/>
          <w:szCs w:val="24"/>
        </w:rPr>
        <w:t>ГБУ НО «УМФЦ»</w:t>
      </w:r>
      <w:r w:rsidRPr="00962E51">
        <w:rPr>
          <w:rFonts w:ascii="Times New Roman" w:hAnsi="Times New Roman" w:cs="Times New Roman"/>
          <w:sz w:val="24"/>
          <w:szCs w:val="24"/>
        </w:rPr>
        <w:t xml:space="preserve">, учредителем </w:t>
      </w:r>
      <w:r w:rsidRPr="00962E51">
        <w:rPr>
          <w:rFonts w:ascii="Times New Roman" w:hAnsi="Times New Roman" w:cs="Times New Roman"/>
          <w:color w:val="000000"/>
          <w:sz w:val="24"/>
          <w:szCs w:val="24"/>
        </w:rPr>
        <w:t>ГБУ НО «УМФЦ»</w:t>
      </w:r>
      <w:r w:rsidRPr="00962E51">
        <w:rPr>
          <w:rFonts w:ascii="Times New Roman" w:hAnsi="Times New Roman" w:cs="Times New Roman"/>
          <w:sz w:val="24"/>
          <w:szCs w:val="24"/>
        </w:rPr>
        <w:t xml:space="preserve">,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w:t>
      </w:r>
      <w:r w:rsidRPr="00962E51">
        <w:rPr>
          <w:rFonts w:ascii="Times New Roman" w:hAnsi="Times New Roman" w:cs="Times New Roman"/>
          <w:color w:val="000000"/>
          <w:sz w:val="24"/>
          <w:szCs w:val="24"/>
        </w:rPr>
        <w:t>ГБУ НО «УМФЦ»</w:t>
      </w:r>
      <w:r w:rsidRPr="00962E51">
        <w:rPr>
          <w:rFonts w:ascii="Times New Roman" w:hAnsi="Times New Roman" w:cs="Times New Roman"/>
          <w:sz w:val="24"/>
          <w:szCs w:val="24"/>
        </w:rPr>
        <w:t xml:space="preserve">, сотрудников </w:t>
      </w:r>
      <w:r w:rsidRPr="00962E51">
        <w:rPr>
          <w:rFonts w:ascii="Times New Roman" w:hAnsi="Times New Roman" w:cs="Times New Roman"/>
          <w:color w:val="000000"/>
          <w:sz w:val="24"/>
          <w:szCs w:val="24"/>
        </w:rPr>
        <w:t>ГБУ НО «УМФЦ»</w:t>
      </w:r>
      <w:r w:rsidRPr="00962E51">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В случае, если принятие решения по жалобе не входит в компетенцию Администрации, </w:t>
      </w:r>
      <w:r w:rsidRPr="00962E51">
        <w:rPr>
          <w:rFonts w:ascii="Times New Roman" w:hAnsi="Times New Roman" w:cs="Times New Roman"/>
          <w:color w:val="000000"/>
          <w:sz w:val="24"/>
          <w:szCs w:val="24"/>
        </w:rPr>
        <w:t>ГБУ НО «УМФЦ»</w:t>
      </w:r>
      <w:r w:rsidRPr="00962E51">
        <w:rPr>
          <w:rFonts w:ascii="Times New Roman" w:hAnsi="Times New Roman" w:cs="Times New Roman"/>
          <w:sz w:val="24"/>
          <w:szCs w:val="24"/>
        </w:rPr>
        <w:t xml:space="preserve">, учредителя </w:t>
      </w:r>
      <w:r w:rsidRPr="00962E51">
        <w:rPr>
          <w:rFonts w:ascii="Times New Roman" w:hAnsi="Times New Roman" w:cs="Times New Roman"/>
          <w:color w:val="000000"/>
          <w:sz w:val="24"/>
          <w:szCs w:val="24"/>
        </w:rPr>
        <w:t>ГБУ НО «УМФЦ»</w:t>
      </w:r>
      <w:r w:rsidRPr="00962E51">
        <w:rPr>
          <w:rFonts w:ascii="Times New Roman" w:hAnsi="Times New Roman" w:cs="Times New Roman"/>
          <w:sz w:val="24"/>
          <w:szCs w:val="24"/>
        </w:rPr>
        <w:t xml:space="preserve">, Администрация, </w:t>
      </w:r>
      <w:r w:rsidRPr="00962E51">
        <w:rPr>
          <w:rFonts w:ascii="Times New Roman" w:hAnsi="Times New Roman" w:cs="Times New Roman"/>
          <w:color w:val="000000"/>
          <w:sz w:val="24"/>
          <w:szCs w:val="24"/>
        </w:rPr>
        <w:t xml:space="preserve">ГБУ НО «УМФЦ» </w:t>
      </w:r>
      <w:r w:rsidRPr="00962E51">
        <w:rPr>
          <w:rFonts w:ascii="Times New Roman" w:hAnsi="Times New Roman" w:cs="Times New Roman"/>
          <w:sz w:val="24"/>
          <w:szCs w:val="24"/>
        </w:rPr>
        <w:t xml:space="preserve">или учредитель </w:t>
      </w:r>
      <w:r w:rsidRPr="00962E51">
        <w:rPr>
          <w:rFonts w:ascii="Times New Roman" w:hAnsi="Times New Roman" w:cs="Times New Roman"/>
          <w:color w:val="000000"/>
          <w:sz w:val="24"/>
          <w:szCs w:val="24"/>
        </w:rPr>
        <w:t xml:space="preserve">ГБУ НО «УМФЦ» </w:t>
      </w:r>
      <w:r w:rsidRPr="00962E51">
        <w:rPr>
          <w:rFonts w:ascii="Times New Roman" w:hAnsi="Times New Roman" w:cs="Times New Roman"/>
          <w:sz w:val="24"/>
          <w:szCs w:val="24"/>
        </w:rPr>
        <w:t xml:space="preserve">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w:t>
      </w:r>
    </w:p>
    <w:p w:rsidR="00312CEE" w:rsidRPr="00962E51" w:rsidRDefault="00312CEE" w:rsidP="00962E51">
      <w:pPr>
        <w:autoSpaceDE w:val="0"/>
        <w:autoSpaceDN w:val="0"/>
        <w:adjustRightInd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w:t>
      </w:r>
      <w:r w:rsidRPr="00962E51">
        <w:rPr>
          <w:rFonts w:ascii="Times New Roman" w:hAnsi="Times New Roman" w:cs="Times New Roman"/>
          <w:color w:val="000000"/>
          <w:sz w:val="24"/>
          <w:szCs w:val="24"/>
        </w:rPr>
        <w:t xml:space="preserve">ГБУ НО «УМФЦ» </w:t>
      </w:r>
      <w:r w:rsidRPr="00962E51">
        <w:rPr>
          <w:rFonts w:ascii="Times New Roman" w:hAnsi="Times New Roman" w:cs="Times New Roman"/>
          <w:sz w:val="24"/>
          <w:szCs w:val="24"/>
        </w:rPr>
        <w:t xml:space="preserve">, у уполномоченного на ее рассмотрение учредителя </w:t>
      </w:r>
      <w:r w:rsidRPr="00962E51">
        <w:rPr>
          <w:rFonts w:ascii="Times New Roman" w:hAnsi="Times New Roman" w:cs="Times New Roman"/>
          <w:color w:val="000000"/>
          <w:sz w:val="24"/>
          <w:szCs w:val="24"/>
        </w:rPr>
        <w:t>ГБУ НО «УМФЦ»</w:t>
      </w:r>
      <w:r w:rsidRPr="00962E51">
        <w:rPr>
          <w:rFonts w:ascii="Times New Roman" w:hAnsi="Times New Roman" w:cs="Times New Roman"/>
          <w:sz w:val="24"/>
          <w:szCs w:val="24"/>
        </w:rPr>
        <w:t>.</w:t>
      </w:r>
    </w:p>
    <w:p w:rsidR="00312CEE" w:rsidRPr="00962E51" w:rsidRDefault="00312CEE" w:rsidP="00962E51">
      <w:pPr>
        <w:autoSpaceDE w:val="0"/>
        <w:autoSpaceDN w:val="0"/>
        <w:adjustRightInd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w:t>
      </w:r>
      <w:r w:rsidRPr="00962E51">
        <w:rPr>
          <w:rFonts w:ascii="Times New Roman" w:hAnsi="Times New Roman" w:cs="Times New Roman"/>
          <w:color w:val="000000"/>
          <w:sz w:val="24"/>
          <w:szCs w:val="24"/>
        </w:rPr>
        <w:t>ГБУ НО «УМФЦ»</w:t>
      </w:r>
      <w:r w:rsidRPr="00962E51">
        <w:rPr>
          <w:rFonts w:ascii="Times New Roman" w:hAnsi="Times New Roman" w:cs="Times New Roman"/>
          <w:sz w:val="24"/>
          <w:szCs w:val="24"/>
        </w:rPr>
        <w:t xml:space="preserve">. При поступлении такой жалобы </w:t>
      </w:r>
      <w:r w:rsidRPr="00962E51">
        <w:rPr>
          <w:rFonts w:ascii="Times New Roman" w:hAnsi="Times New Roman" w:cs="Times New Roman"/>
          <w:color w:val="000000"/>
          <w:sz w:val="24"/>
          <w:szCs w:val="24"/>
        </w:rPr>
        <w:t xml:space="preserve">ГБУ НО «УМФЦ» </w:t>
      </w:r>
      <w:r w:rsidRPr="00962E51">
        <w:rPr>
          <w:rFonts w:ascii="Times New Roman" w:hAnsi="Times New Roman" w:cs="Times New Roman"/>
          <w:sz w:val="24"/>
          <w:szCs w:val="24"/>
        </w:rPr>
        <w:t xml:space="preserve">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w:t>
      </w:r>
      <w:r w:rsidRPr="00962E51">
        <w:rPr>
          <w:rFonts w:ascii="Times New Roman" w:hAnsi="Times New Roman" w:cs="Times New Roman"/>
          <w:sz w:val="24"/>
          <w:szCs w:val="24"/>
        </w:rPr>
        <w:lastRenderedPageBreak/>
        <w:t>- соглашение о взаимодействии). При этом такая передача осуществляется не позднее следующего за днем поступления жалобы рабочего дня.</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Срок рассмотрения жалобы исчисляется со дня регистрации жалобы в  Администрации. </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5.13. По результатам рассмотрения жалобы принимается одно из следующих решений:</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б) в удовлетворении жалобы отказывается.</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5.14. В удовлетворении жалобы отказывается в следующих случаях:</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5.14.1. Наличие вступившего в законную силу решения суда  по жалобе о том же предмете и по тем же основаниям.</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5.14.2. Подача жалобы лицом, полномочия которого не подтверждены в порядке, установленном законодательством Российской Федерации.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5.16. В ответе по результатам рассмотрения жалобы указываются:</w:t>
      </w:r>
    </w:p>
    <w:p w:rsidR="00312CEE" w:rsidRPr="00962E51" w:rsidRDefault="00312CEE" w:rsidP="00962E51">
      <w:pPr>
        <w:suppressAutoHyphens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а) </w:t>
      </w:r>
      <w:r w:rsidRPr="00962E51">
        <w:rPr>
          <w:rFonts w:ascii="Times New Roman" w:hAnsi="Times New Roman" w:cs="Times New Roman"/>
          <w:sz w:val="24"/>
          <w:szCs w:val="24"/>
        </w:rPr>
        <w:t>наименование органа, предоставляющего муниципальную  услугу,</w:t>
      </w:r>
      <w:r w:rsidRPr="00962E51">
        <w:rPr>
          <w:rFonts w:ascii="Times New Roman" w:hAnsi="Times New Roman" w:cs="Times New Roman"/>
          <w:color w:val="000000"/>
          <w:sz w:val="24"/>
          <w:szCs w:val="24"/>
        </w:rPr>
        <w:t xml:space="preserve"> ГБУ НО «УМФЦ»</w:t>
      </w:r>
      <w:r w:rsidRPr="00962E51">
        <w:rPr>
          <w:rFonts w:ascii="Times New Roman" w:hAnsi="Times New Roman" w:cs="Times New Roman"/>
          <w:sz w:val="24"/>
          <w:szCs w:val="24"/>
        </w:rPr>
        <w:t xml:space="preserve">, учредителя </w:t>
      </w:r>
      <w:r w:rsidRPr="00962E51">
        <w:rPr>
          <w:rFonts w:ascii="Times New Roman" w:hAnsi="Times New Roman" w:cs="Times New Roman"/>
          <w:color w:val="000000"/>
          <w:sz w:val="24"/>
          <w:szCs w:val="24"/>
        </w:rPr>
        <w:t>ГБУ НО «УМФЦ»</w:t>
      </w:r>
      <w:r w:rsidRPr="00962E51">
        <w:rPr>
          <w:rFonts w:ascii="Times New Roman" w:hAnsi="Times New Roman" w:cs="Times New Roman"/>
          <w:sz w:val="24"/>
          <w:szCs w:val="24"/>
        </w:rPr>
        <w:t>, рассмотревшего жалобу, должность, фамилия, имя, отчество (при наличии) его должностного лица, принявшего решение по жалобе</w:t>
      </w:r>
      <w:r w:rsidRPr="00962E51">
        <w:rPr>
          <w:rFonts w:ascii="Times New Roman" w:hAnsi="Times New Roman" w:cs="Times New Roman"/>
          <w:sz w:val="24"/>
          <w:szCs w:val="24"/>
          <w:lang w:eastAsia="ru-RU"/>
        </w:rPr>
        <w:t>;</w:t>
      </w:r>
    </w:p>
    <w:p w:rsidR="00312CEE" w:rsidRPr="00962E51" w:rsidRDefault="00312CEE" w:rsidP="00962E51">
      <w:pPr>
        <w:suppressAutoHyphens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312CEE" w:rsidRPr="00962E51" w:rsidRDefault="00312CEE" w:rsidP="00962E51">
      <w:pPr>
        <w:suppressAutoHyphens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в) фамилия, имя, отчество (при наличии) или наименование заявителя;</w:t>
      </w:r>
    </w:p>
    <w:p w:rsidR="00312CEE" w:rsidRPr="00962E51" w:rsidRDefault="00312CEE" w:rsidP="00962E51">
      <w:pPr>
        <w:suppressAutoHyphens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г) основания для принятия решения по жалобе;</w:t>
      </w:r>
    </w:p>
    <w:p w:rsidR="00312CEE" w:rsidRPr="00962E51" w:rsidRDefault="00312CEE" w:rsidP="00962E51">
      <w:pPr>
        <w:suppressAutoHyphens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д) принятое по жалобе решение;</w:t>
      </w:r>
    </w:p>
    <w:p w:rsidR="00312CEE" w:rsidRPr="00962E51" w:rsidRDefault="00312CEE" w:rsidP="00962E51">
      <w:pPr>
        <w:suppressAutoHyphens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е) </w:t>
      </w:r>
      <w:r w:rsidRPr="00962E51">
        <w:rPr>
          <w:rFonts w:ascii="Times New Roman" w:hAnsi="Times New Roman" w:cs="Times New Roman"/>
          <w:sz w:val="24"/>
          <w:szCs w:val="24"/>
        </w:rPr>
        <w:t xml:space="preserve">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w:t>
      </w:r>
      <w:r w:rsidRPr="00962E51">
        <w:rPr>
          <w:rFonts w:ascii="Times New Roman" w:hAnsi="Times New Roman" w:cs="Times New Roman"/>
          <w:color w:val="000000"/>
          <w:sz w:val="24"/>
          <w:szCs w:val="24"/>
        </w:rPr>
        <w:t>ГБУ НО «УМФЦ»</w:t>
      </w:r>
      <w:r w:rsidRPr="00962E51">
        <w:rPr>
          <w:rFonts w:ascii="Times New Roman" w:hAnsi="Times New Roman" w:cs="Times New Roman"/>
          <w:sz w:val="24"/>
          <w:szCs w:val="24"/>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Pr="00962E51">
        <w:rPr>
          <w:rFonts w:ascii="Times New Roman" w:hAnsi="Times New Roman" w:cs="Times New Roman"/>
          <w:sz w:val="24"/>
          <w:szCs w:val="24"/>
          <w:lang w:eastAsia="ru-RU"/>
        </w:rPr>
        <w:t>;</w:t>
      </w:r>
    </w:p>
    <w:p w:rsidR="00312CEE" w:rsidRPr="00962E51" w:rsidRDefault="00312CEE" w:rsidP="00962E51">
      <w:pPr>
        <w:suppressAutoHyphens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ж) </w:t>
      </w:r>
      <w:r w:rsidRPr="00962E51">
        <w:rPr>
          <w:rFonts w:ascii="Times New Roman" w:hAnsi="Times New Roman" w:cs="Times New Roman"/>
          <w:sz w:val="24"/>
          <w:szCs w:val="24"/>
        </w:rPr>
        <w:t>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r w:rsidRPr="00962E51">
        <w:rPr>
          <w:rFonts w:ascii="Times New Roman" w:hAnsi="Times New Roman" w:cs="Times New Roman"/>
          <w:sz w:val="24"/>
          <w:szCs w:val="24"/>
          <w:lang w:eastAsia="ru-RU"/>
        </w:rPr>
        <w:t>.</w:t>
      </w:r>
    </w:p>
    <w:p w:rsidR="00312CEE" w:rsidRPr="00962E51" w:rsidRDefault="00312CEE" w:rsidP="00962E51">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sidRPr="00962E51">
        <w:rPr>
          <w:rFonts w:ascii="Times New Roman" w:hAnsi="Times New Roman" w:cs="Times New Roman"/>
          <w:sz w:val="24"/>
          <w:szCs w:val="24"/>
        </w:rP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rPr>
        <w:t xml:space="preserve">5.18. Администрация, </w:t>
      </w:r>
      <w:r w:rsidRPr="00962E51">
        <w:rPr>
          <w:rFonts w:ascii="Times New Roman" w:hAnsi="Times New Roman" w:cs="Times New Roman"/>
          <w:color w:val="000000"/>
          <w:sz w:val="24"/>
          <w:szCs w:val="24"/>
        </w:rPr>
        <w:t>ГБУ НО «УМФЦ»</w:t>
      </w:r>
      <w:r w:rsidRPr="00962E51">
        <w:rPr>
          <w:rFonts w:ascii="Times New Roman" w:hAnsi="Times New Roman" w:cs="Times New Roman"/>
          <w:sz w:val="24"/>
          <w:szCs w:val="24"/>
        </w:rPr>
        <w:t xml:space="preserve">, </w:t>
      </w:r>
      <w:r w:rsidRPr="00962E51">
        <w:rPr>
          <w:rFonts w:ascii="Times New Roman" w:hAnsi="Times New Roman" w:cs="Times New Roman"/>
          <w:sz w:val="24"/>
          <w:szCs w:val="24"/>
          <w:lang w:eastAsia="ru-RU"/>
        </w:rPr>
        <w:t xml:space="preserve">учредитель </w:t>
      </w:r>
      <w:r w:rsidRPr="00962E51">
        <w:rPr>
          <w:rFonts w:ascii="Times New Roman" w:hAnsi="Times New Roman" w:cs="Times New Roman"/>
          <w:color w:val="000000"/>
          <w:sz w:val="24"/>
          <w:szCs w:val="24"/>
        </w:rPr>
        <w:t xml:space="preserve">ГБУ НО «УМФЦ» </w:t>
      </w:r>
      <w:r w:rsidRPr="00962E51">
        <w:rPr>
          <w:rFonts w:ascii="Times New Roman" w:hAnsi="Times New Roman" w:cs="Times New Roman"/>
          <w:sz w:val="24"/>
          <w:szCs w:val="24"/>
          <w:lang w:eastAsia="ru-RU"/>
        </w:rPr>
        <w:t>вправе оставить жалобу без ответа в следующих случаях:</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lastRenderedPageBreak/>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5.19. Администрация, </w:t>
      </w:r>
      <w:r w:rsidRPr="00962E51">
        <w:rPr>
          <w:rFonts w:ascii="Times New Roman" w:hAnsi="Times New Roman" w:cs="Times New Roman"/>
          <w:color w:val="000000"/>
          <w:sz w:val="24"/>
          <w:szCs w:val="24"/>
        </w:rPr>
        <w:t>ГБУ НО «УМФЦ»</w:t>
      </w:r>
      <w:r w:rsidRPr="00962E51">
        <w:rPr>
          <w:rFonts w:ascii="Times New Roman" w:hAnsi="Times New Roman" w:cs="Times New Roman"/>
          <w:sz w:val="24"/>
          <w:szCs w:val="24"/>
          <w:lang w:eastAsia="ru-RU"/>
        </w:rPr>
        <w:t xml:space="preserve">, учредитель </w:t>
      </w:r>
      <w:r w:rsidRPr="00962E51">
        <w:rPr>
          <w:rFonts w:ascii="Times New Roman" w:hAnsi="Times New Roman" w:cs="Times New Roman"/>
          <w:color w:val="000000"/>
          <w:sz w:val="24"/>
          <w:szCs w:val="24"/>
        </w:rPr>
        <w:t xml:space="preserve">ГБУ НО «УМФЦ» </w:t>
      </w:r>
      <w:r w:rsidRPr="00962E51">
        <w:rPr>
          <w:rFonts w:ascii="Times New Roman" w:hAnsi="Times New Roman" w:cs="Times New Roman"/>
          <w:sz w:val="24"/>
          <w:szCs w:val="24"/>
          <w:lang w:eastAsia="ru-RU"/>
        </w:rPr>
        <w:t xml:space="preserve"> сообщают заявителю об оставлении жалобы без ответа в течение 3 рабочих дней со дня регистрации жалобы.</w:t>
      </w: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w:t>
      </w:r>
      <w:r w:rsidRPr="00962E51">
        <w:rPr>
          <w:rFonts w:ascii="Times New Roman" w:hAnsi="Times New Roman" w:cs="Times New Roman"/>
          <w:color w:val="000000"/>
          <w:sz w:val="24"/>
          <w:szCs w:val="24"/>
        </w:rPr>
        <w:t>ГБУ НО «УМФЦ»</w:t>
      </w:r>
      <w:r w:rsidRPr="00962E51">
        <w:rPr>
          <w:rFonts w:ascii="Times New Roman" w:hAnsi="Times New Roman" w:cs="Times New Roman"/>
          <w:sz w:val="24"/>
          <w:szCs w:val="24"/>
          <w:lang w:eastAsia="ru-RU"/>
        </w:rPr>
        <w:t xml:space="preserve">, сотрудников </w:t>
      </w:r>
      <w:r w:rsidRPr="00962E51">
        <w:rPr>
          <w:rFonts w:ascii="Times New Roman" w:hAnsi="Times New Roman" w:cs="Times New Roman"/>
          <w:color w:val="000000"/>
          <w:sz w:val="24"/>
          <w:szCs w:val="24"/>
        </w:rPr>
        <w:t xml:space="preserve">ГБУ НО «УМФЦ» </w:t>
      </w:r>
      <w:r w:rsidRPr="00962E51">
        <w:rPr>
          <w:rFonts w:ascii="Times New Roman" w:hAnsi="Times New Roman" w:cs="Times New Roman"/>
          <w:sz w:val="24"/>
          <w:szCs w:val="24"/>
          <w:lang w:eastAsia="ru-RU"/>
        </w:rPr>
        <w:t xml:space="preserve">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портале УМФЦ НО.  </w:t>
      </w:r>
    </w:p>
    <w:p w:rsidR="00312CEE" w:rsidRPr="00962E51" w:rsidRDefault="00312CEE" w:rsidP="00962E51">
      <w:pPr>
        <w:autoSpaceDE w:val="0"/>
        <w:autoSpaceDN w:val="0"/>
        <w:adjustRightInd w:val="0"/>
        <w:spacing w:after="0" w:line="240" w:lineRule="auto"/>
        <w:ind w:firstLine="720"/>
        <w:jc w:val="both"/>
        <w:rPr>
          <w:rFonts w:ascii="Times New Roman" w:hAnsi="Times New Roman" w:cs="Times New Roman"/>
          <w:color w:val="000000"/>
          <w:sz w:val="24"/>
          <w:szCs w:val="24"/>
        </w:rPr>
      </w:pPr>
    </w:p>
    <w:p w:rsidR="00312CEE" w:rsidRPr="00962E51" w:rsidRDefault="00312CEE" w:rsidP="00962E51">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312CEE" w:rsidRPr="00962E51" w:rsidRDefault="00312CEE" w:rsidP="00962E51">
      <w:pPr>
        <w:pStyle w:val="a4"/>
        <w:spacing w:after="0" w:line="240" w:lineRule="auto"/>
        <w:ind w:left="0" w:firstLine="720"/>
        <w:jc w:val="center"/>
        <w:rPr>
          <w:rFonts w:ascii="Times New Roman" w:hAnsi="Times New Roman" w:cs="Times New Roman"/>
          <w:b/>
          <w:bCs/>
          <w:sz w:val="24"/>
          <w:szCs w:val="24"/>
        </w:rPr>
      </w:pPr>
      <w:r w:rsidRPr="00962E51">
        <w:rPr>
          <w:rFonts w:ascii="Times New Roman" w:hAnsi="Times New Roman" w:cs="Times New Roman"/>
          <w:b/>
          <w:bCs/>
          <w:sz w:val="24"/>
          <w:szCs w:val="24"/>
          <w:lang w:val="en-US"/>
        </w:rPr>
        <w:t>VI</w:t>
      </w:r>
      <w:r w:rsidRPr="00962E51">
        <w:rPr>
          <w:rFonts w:ascii="Times New Roman" w:hAnsi="Times New Roman" w:cs="Times New Roman"/>
          <w:b/>
          <w:bCs/>
          <w:sz w:val="24"/>
          <w:szCs w:val="24"/>
        </w:rPr>
        <w:t xml:space="preserve">. Особенности выполнения административных процедур (действий) </w:t>
      </w:r>
    </w:p>
    <w:p w:rsidR="00312CEE" w:rsidRPr="00962E51" w:rsidRDefault="00312CEE" w:rsidP="00962E51">
      <w:pPr>
        <w:pStyle w:val="a4"/>
        <w:spacing w:after="0" w:line="240" w:lineRule="auto"/>
        <w:ind w:left="0" w:firstLine="720"/>
        <w:rPr>
          <w:rFonts w:ascii="Times New Roman" w:hAnsi="Times New Roman" w:cs="Times New Roman"/>
          <w:b/>
          <w:bCs/>
          <w:sz w:val="24"/>
          <w:szCs w:val="24"/>
        </w:rPr>
      </w:pPr>
      <w:r w:rsidRPr="00962E51">
        <w:rPr>
          <w:rFonts w:ascii="Times New Roman" w:hAnsi="Times New Roman" w:cs="Times New Roman"/>
          <w:b/>
          <w:bCs/>
          <w:sz w:val="24"/>
          <w:szCs w:val="24"/>
        </w:rPr>
        <w:t xml:space="preserve">                                         в ГБУ НО  «УМФЦ»</w:t>
      </w:r>
    </w:p>
    <w:p w:rsidR="00312CEE" w:rsidRPr="00962E51" w:rsidRDefault="00312CEE" w:rsidP="00962E51">
      <w:pPr>
        <w:autoSpaceDE w:val="0"/>
        <w:autoSpaceDN w:val="0"/>
        <w:adjustRightInd w:val="0"/>
        <w:spacing w:after="0" w:line="240" w:lineRule="auto"/>
        <w:ind w:firstLine="720"/>
        <w:jc w:val="both"/>
        <w:rPr>
          <w:rFonts w:ascii="Times New Roman" w:hAnsi="Times New Roman" w:cs="Times New Roman"/>
          <w:sz w:val="24"/>
          <w:szCs w:val="24"/>
          <w:lang w:eastAsia="ru-RU"/>
        </w:rPr>
      </w:pPr>
      <w:r w:rsidRPr="00962E51">
        <w:rPr>
          <w:rFonts w:ascii="Times New Roman" w:hAnsi="Times New Roman" w:cs="Times New Roman"/>
          <w:sz w:val="24"/>
          <w:szCs w:val="24"/>
          <w:lang w:eastAsia="ru-RU"/>
        </w:rPr>
        <w:t xml:space="preserve"> Предоставление муниципальной услуги в ГБУ НО  «УМФЦ» осуществляется в соответствии с Федеральным законом от 27.07.2010 № 210-ФЗ и Соглашением о взаимодействии, заключенным между ГБУ НО «УМФЦ» и администрацией, предоставляющей муниципальную услугу,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г.Бор Нижегородской области от 15.12.2016 №6022.</w:t>
      </w:r>
    </w:p>
    <w:p w:rsidR="00312CEE" w:rsidRPr="00962E51" w:rsidRDefault="00312CEE" w:rsidP="00962E51">
      <w:pPr>
        <w:spacing w:after="0" w:line="240" w:lineRule="auto"/>
        <w:ind w:firstLine="720"/>
        <w:jc w:val="both"/>
        <w:rPr>
          <w:rFonts w:ascii="Times New Roman" w:hAnsi="Times New Roman" w:cs="Times New Roman"/>
          <w:b/>
          <w:bCs/>
          <w:sz w:val="24"/>
          <w:szCs w:val="24"/>
        </w:rPr>
      </w:pPr>
      <w:r w:rsidRPr="00962E51">
        <w:rPr>
          <w:rFonts w:ascii="Times New Roman" w:hAnsi="Times New Roman" w:cs="Times New Roman"/>
          <w:b/>
          <w:bCs/>
          <w:sz w:val="24"/>
          <w:szCs w:val="24"/>
        </w:rPr>
        <w:t>6.1.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312CEE" w:rsidRPr="00962E51" w:rsidRDefault="00312CEE" w:rsidP="00962E51">
      <w:pPr>
        <w:spacing w:after="0" w:line="240" w:lineRule="auto"/>
        <w:ind w:firstLine="720"/>
        <w:jc w:val="both"/>
        <w:rPr>
          <w:rFonts w:ascii="Times New Roman" w:hAnsi="Times New Roman" w:cs="Times New Roman"/>
          <w:sz w:val="24"/>
          <w:szCs w:val="24"/>
          <w:lang w:eastAsia="en-US"/>
        </w:rPr>
      </w:pPr>
      <w:r w:rsidRPr="00962E51">
        <w:rPr>
          <w:rFonts w:ascii="Times New Roman" w:hAnsi="Times New Roman" w:cs="Times New Roman"/>
          <w:sz w:val="24"/>
          <w:szCs w:val="24"/>
        </w:rPr>
        <w:t>6.1.1. ГБУ НО «УМФЦ» осуществляет:</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 - информирование Заявителя о порядке предоставления муниципальной услуги в ГБУ НО «УМФЦ», по иным вопросам, связанным с предоставлением муниципальной услуги, а также консультирование Заявителя о порядке предоставления муниципальной услуги ГБУ НО «УМФЦ»;</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 - прием   уведомлений и документов о предоставлении муниципальной услуги; </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 - выдачу Заявителю результата предоставления муниципальной услуги на бумажном носителе;</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 - иные процедуры и действия, предусмотренные Федеральным законом №210-ФЗ.</w:t>
      </w:r>
    </w:p>
    <w:p w:rsidR="00312CEE" w:rsidRPr="00962E51" w:rsidRDefault="00312CEE" w:rsidP="00962E51">
      <w:pPr>
        <w:spacing w:after="0" w:line="240" w:lineRule="auto"/>
        <w:ind w:firstLine="720"/>
        <w:jc w:val="both"/>
        <w:rPr>
          <w:rFonts w:ascii="Times New Roman" w:hAnsi="Times New Roman" w:cs="Times New Roman"/>
          <w:b/>
          <w:bCs/>
          <w:sz w:val="24"/>
          <w:szCs w:val="24"/>
        </w:rPr>
      </w:pPr>
      <w:r w:rsidRPr="00962E51">
        <w:rPr>
          <w:rFonts w:ascii="Times New Roman" w:hAnsi="Times New Roman" w:cs="Times New Roman"/>
          <w:b/>
          <w:bCs/>
          <w:sz w:val="24"/>
          <w:szCs w:val="24"/>
        </w:rPr>
        <w:t>6.2.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6.2.1. Информирование Заявителя ГБУ НО «УМФЦ» осуществляется следующими способами:</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а) при обращении Заявителя в ГБУ НО «УМФЦ» лично, по телефону, посредством почтовых отправлений, либо по электронной почте;</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б) посредством привлечения средств массовой информации, а также путем размещения информации на официальных сайтах и информационных стендах ГБУ НО «УМФЦ».</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6.2.2. При личном обращении сотрудник ГБУ НО «УМФЦ» подробно информирует Заявителя по интересующим его вопросам в вежливой корректной форме с использованием официально-делового стиля речи. </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Время предоставления консультации – не более пятнадцати минут, время ожидания в очереди в секторе информирования для получения информации о муниципальных услугах не более пятнадцати минут.</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6.2.3. Ответ на телефонный звонок начинается с информации о наименовании организации, фамилии, имени, отчестве и должности сотрудника ГБУ НО «УМФЦ», принявшего телефонный звонок. </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lastRenderedPageBreak/>
        <w:t>Индивидуальное устное консультирование при обращении Заявителя по телефону сотрудник ГБУ НО «УМФЦ» осуществляет не более десяти минут.</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В случае если для подготовки ответа требуется более продолжительное время, сотрудник ГБУ НО «УМФЦ», осуществляющий индивидуальное устное консультирование по телефону, может предложить Заявителю:</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изложить обращение в письменной форме (ответ направляется Заявителю в соответствии со способом, указанным в обращении);</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назначить другое время для консультаций.</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6.2.4. При консультировании по письменным обращениям Заявителя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ГБУ НО «УМФЦ» в форме электронного документа, и в письменной форме по почтовому адресу, указанному в обращении, поступившем в ГБУ НО «УМФЦ» в письменной форме.</w:t>
      </w:r>
    </w:p>
    <w:p w:rsidR="00312CEE" w:rsidRPr="00962E51" w:rsidRDefault="00312CEE" w:rsidP="00962E51">
      <w:pPr>
        <w:spacing w:after="0" w:line="240" w:lineRule="auto"/>
        <w:ind w:firstLine="720"/>
        <w:jc w:val="both"/>
        <w:rPr>
          <w:rFonts w:ascii="Times New Roman" w:hAnsi="Times New Roman" w:cs="Times New Roman"/>
          <w:sz w:val="24"/>
          <w:szCs w:val="24"/>
        </w:rPr>
      </w:pPr>
    </w:p>
    <w:p w:rsidR="00312CEE" w:rsidRPr="00962E51" w:rsidRDefault="00312CEE" w:rsidP="00962E51">
      <w:pPr>
        <w:spacing w:after="0" w:line="240" w:lineRule="auto"/>
        <w:ind w:firstLine="720"/>
        <w:jc w:val="both"/>
        <w:rPr>
          <w:rFonts w:ascii="Times New Roman" w:hAnsi="Times New Roman" w:cs="Times New Roman"/>
          <w:b/>
          <w:bCs/>
          <w:sz w:val="24"/>
          <w:szCs w:val="24"/>
        </w:rPr>
      </w:pPr>
      <w:r w:rsidRPr="00962E51">
        <w:rPr>
          <w:rFonts w:ascii="Times New Roman" w:hAnsi="Times New Roman" w:cs="Times New Roman"/>
          <w:b/>
          <w:bCs/>
          <w:sz w:val="24"/>
          <w:szCs w:val="24"/>
        </w:rPr>
        <w:t>6.3. Прием запросов заявителей о предоставлении муниципальной услуги и иных документов, необходимых для предоставления муниципальной услуги.</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6.3.1. Прием Заявителя для приема уведомления и документов, необходимых для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6.3.2. Прием уведомления и прилагаемых к нему документов осуществляется сотрудником ГБУ НО «УМФЦ».</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6.3.3.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6.3.4. При приеме сотрудник ГБУ НО «УМФЦ» проверяет наличие надлежащим образом оформленных уведомления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6.3.5. </w:t>
      </w:r>
      <w:bookmarkStart w:id="3" w:name="_Hlk107484860"/>
      <w:r w:rsidRPr="00962E51">
        <w:rPr>
          <w:rFonts w:ascii="Times New Roman" w:hAnsi="Times New Roman" w:cs="Times New Roman"/>
          <w:sz w:val="24"/>
          <w:szCs w:val="24"/>
        </w:rPr>
        <w:t>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6.3.6.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Приложению № 5 к настоящему Административному регламенту.</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bookmarkEnd w:id="3"/>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6.3.7.</w:t>
      </w:r>
      <w:r w:rsidRPr="00962E51">
        <w:rPr>
          <w:rFonts w:ascii="Times New Roman" w:hAnsi="Times New Roman" w:cs="Times New Roman"/>
          <w:sz w:val="24"/>
          <w:szCs w:val="24"/>
        </w:rPr>
        <w:tab/>
        <w:t>При отсутствии замечаний к документам сотрудник ГБУ НО «УМФЦ» осуществляет приём необходимых документов.</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 </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Заверяет копии документов с проставлением ФИО, должности, подписи.</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lastRenderedPageBreak/>
        <w:t>6.3.8. При наличии технической возможности сотрудник ГБУ НО «УМФЦ» заполняет уведомление с применением АИС МФЦ.</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6.3.9.</w:t>
      </w:r>
      <w:r w:rsidRPr="00962E51">
        <w:rPr>
          <w:rFonts w:ascii="Times New Roman" w:hAnsi="Times New Roman" w:cs="Times New Roman"/>
          <w:sz w:val="24"/>
          <w:szCs w:val="24"/>
        </w:rPr>
        <w:tab/>
        <w:t>Сотрудник ГБУ НО «УМФЦ» оформляет и выдает Заявителю расписку в получении документов с указанием регистрационного (входящего) номера и даты приема уведомления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6.3.10.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312CEE" w:rsidRPr="00962E51" w:rsidRDefault="00312CEE" w:rsidP="00962E51">
      <w:pPr>
        <w:spacing w:after="0" w:line="240" w:lineRule="auto"/>
        <w:ind w:firstLine="720"/>
        <w:jc w:val="both"/>
        <w:rPr>
          <w:rFonts w:ascii="Times New Roman" w:hAnsi="Times New Roman" w:cs="Times New Roman"/>
          <w:b/>
          <w:bCs/>
          <w:sz w:val="24"/>
          <w:szCs w:val="24"/>
        </w:rPr>
      </w:pPr>
      <w:r w:rsidRPr="00962E51">
        <w:rPr>
          <w:rFonts w:ascii="Times New Roman" w:hAnsi="Times New Roman" w:cs="Times New Roman"/>
          <w:b/>
          <w:bCs/>
          <w:sz w:val="24"/>
          <w:szCs w:val="24"/>
        </w:rPr>
        <w:t>6.4.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6.4.1.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312CEE" w:rsidRPr="00962E51" w:rsidRDefault="00312CEE" w:rsidP="00962E51">
      <w:pPr>
        <w:spacing w:after="0" w:line="240" w:lineRule="auto"/>
        <w:ind w:firstLine="720"/>
        <w:jc w:val="both"/>
        <w:rPr>
          <w:rFonts w:ascii="Times New Roman" w:hAnsi="Times New Roman" w:cs="Times New Roman"/>
          <w:b/>
          <w:bCs/>
          <w:sz w:val="24"/>
          <w:szCs w:val="24"/>
        </w:rPr>
      </w:pPr>
      <w:r w:rsidRPr="00962E51">
        <w:rPr>
          <w:rFonts w:ascii="Times New Roman" w:hAnsi="Times New Roman" w:cs="Times New Roman"/>
          <w:b/>
          <w:bCs/>
          <w:sz w:val="24"/>
          <w:szCs w:val="24"/>
        </w:rPr>
        <w:t>6.5. Направление многофункциональным центром предоставления государственных и муниципальных услуг в орган, предоставляющий муниципальную услугу (Комитет  архитектуры  и  градостроительства) документов, полученных от заявителей.</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6.5.1. Основанием для начала административной процедуры является прием и регистрация сотрудником ГБУ НО «УМФЦ» уведомления и документов, необходимых для предоставления муниципальной услуги, обязанность по представлению которых возложена на гражданина.</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6.5.2. В случае взаимодействия ГБУ НО «УМФЦ» с Комитетом архитектуры и  градостроительства в электронной форме сотрудник ГБУ НО «УМФЦ» направляет электронные образы (скан-копии) принятого уведомления и документов (копий документов) в Комитет архитектуры и  градостроительства не позднее следующего рабочего дня.</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6.5.3. При отсутствии технической возможности взаимодействия ГБУ НО «УМФЦ» с Комитетом архитектуры и  градостроительства в электронной форме передача уведомления и документов (копий документов) осуществляется на бумажном носителе.</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Сотрудник ГБУ НО «УМФЦ» не позднее 2 (двух) рабочих дней, следующих за днем приема и регистрации уведомления в ГБУ НО «УМФЦ», передает в Комитет архитектуры и  градостроительства оригинал уведомления, представленного Заявителем через ГБУ НО «УМФЦ», со всеми необходимыми документами по реестру передаваемых документов.</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6.5.4.  Результатом административной процедуры является направление ГБУ НО «УМФЦ» в Комитет архитектуры и  градостроительства, принятых от Заявителя уведомления и документов (копии документов).</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6.5.5.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312CEE" w:rsidRPr="00962E51" w:rsidRDefault="00312CEE" w:rsidP="00962E51">
      <w:pPr>
        <w:spacing w:after="0" w:line="240" w:lineRule="auto"/>
        <w:ind w:firstLine="720"/>
        <w:jc w:val="both"/>
        <w:rPr>
          <w:rFonts w:ascii="Times New Roman" w:hAnsi="Times New Roman" w:cs="Times New Roman"/>
          <w:b/>
          <w:bCs/>
          <w:sz w:val="24"/>
          <w:szCs w:val="24"/>
        </w:rPr>
      </w:pPr>
      <w:r w:rsidRPr="00962E51">
        <w:rPr>
          <w:rFonts w:ascii="Times New Roman" w:hAnsi="Times New Roman" w:cs="Times New Roman"/>
          <w:b/>
          <w:bCs/>
          <w:sz w:val="24"/>
          <w:szCs w:val="24"/>
        </w:rPr>
        <w:t>6.6.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312CEE" w:rsidRPr="00962E51" w:rsidRDefault="00312CEE" w:rsidP="00962E51">
      <w:pPr>
        <w:spacing w:after="0" w:line="240" w:lineRule="auto"/>
        <w:ind w:firstLine="720"/>
        <w:jc w:val="both"/>
        <w:rPr>
          <w:rFonts w:ascii="Times New Roman" w:hAnsi="Times New Roman" w:cs="Times New Roman"/>
          <w:b/>
          <w:bCs/>
          <w:sz w:val="24"/>
          <w:szCs w:val="24"/>
        </w:rPr>
      </w:pPr>
      <w:r w:rsidRPr="00962E51">
        <w:rPr>
          <w:rFonts w:ascii="Times New Roman" w:hAnsi="Times New Roman" w:cs="Times New Roman"/>
          <w:sz w:val="24"/>
          <w:szCs w:val="24"/>
        </w:rPr>
        <w:t>6.6.1. Основанием для начала административных процедур является получение Комитетом архитектуры и  градостроительства от ГБУ НО «УМФЦ» документов, принятых от Заявителя.</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lastRenderedPageBreak/>
        <w:t>6.6.2. В случае взаимодействия ГБУ НО «УМФЦ» с Комитетом архитектуры и  градостроительства в электронной форме, при поступлении в Комитет архитектуры и  градостроительства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При отсутствии технической возможности взаимодействия ГБУ НО «УМФЦ» с Комитетом архитектуры и  градостроительства в электронной форме осуществляются действия на бумажном носителе в соответствии с Соглашением о взаимодействии.</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6.6.3. Должностное лицо Комитета архитектуры и  градостроительства,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6.6.4. Результатом административной процедуры является прием уведомления и документов (копии документов).</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6.6.5. Способом фиксации результата административной процедуры является отметка в реестре  передачи документов  о  принятии уведомления и документов (копии документов) с указанием фамилии, инициалов, должности должностного лица Комитета архитектуры и  градостроительства, принявшего уведомление и документы (копии документов), и даты их принятия.</w:t>
      </w:r>
    </w:p>
    <w:p w:rsidR="00312CEE" w:rsidRPr="00962E51" w:rsidRDefault="00312CEE" w:rsidP="00962E51">
      <w:pPr>
        <w:spacing w:after="0" w:line="240" w:lineRule="auto"/>
        <w:ind w:firstLine="720"/>
        <w:jc w:val="both"/>
        <w:rPr>
          <w:rFonts w:ascii="Times New Roman" w:hAnsi="Times New Roman" w:cs="Times New Roman"/>
          <w:b/>
          <w:bCs/>
          <w:sz w:val="24"/>
          <w:szCs w:val="24"/>
        </w:rPr>
      </w:pPr>
      <w:r w:rsidRPr="00962E51">
        <w:rPr>
          <w:rFonts w:ascii="Times New Roman" w:hAnsi="Times New Roman" w:cs="Times New Roman"/>
          <w:b/>
          <w:bCs/>
          <w:sz w:val="24"/>
          <w:szCs w:val="24"/>
        </w:rPr>
        <w:t>6.7. Направление Комитетом архитектуры и градостроительства, предоставляющим муниципальную услугу, в многофункциональный центр документов, являющихся результатом предоставления муниципальной услуги.</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6.7.1. Основанием для начала административной процедуры являются подготовленные Комитетом архитектуры и  градостроительства документы, являющиеся результатом предоставления муниципальной услуги, или письменный отказе в предоставлении муниципальной услуги.</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6.7.2. Должностное лицо Комитета архитектуры и  градостроительства,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Порядок и сроки передачи Уполномоченным органом таких результатов предоставления муниципальной услуги в ГБУ НО «УМФЦ»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6.7.3. Результат предоставления муниципальной услуги на бумажном носителе, выдаваемый в ГБУ НО «УМФЦ» в срок не позднее 6 рабочих дней с даты регистрации уведомления о предоставлении муниципальной услуги передается сотрудником Комитета архитектуры и  градостроительства курьеру ГБУ НО «УМФЦ» для выдачи Заявителю.</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Передача результата предоставления муниципальной услуги сотрудником Комитета архитектуры и  градостроительства курьеру ГБУ НО «УМФЦ» осуществляется ежедневно в рабочие часы. </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Передача результатов предоставления муниципальной услуги курьеру ГБУ НО «УМФЦ» осуществляется на основании реестра, в котором сотрудник Комитета архитектуры и  градостроительства с одной стороны, и курьер ГБУ НО «УМФЦ» с другой стороны, проставляют отметку о приеме-передаче документов с указанием ФИО, должности, подписи, даты.</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6.7.4.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lastRenderedPageBreak/>
        <w:t>6.7.5.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подтверждающий факт передачи документов на бумажных носителях, сформированный Комитетом архитектуры и  градостроительства.</w:t>
      </w:r>
    </w:p>
    <w:p w:rsidR="00312CEE" w:rsidRPr="00962E51" w:rsidRDefault="00312CEE" w:rsidP="00962E51">
      <w:pPr>
        <w:spacing w:after="0" w:line="240" w:lineRule="auto"/>
        <w:ind w:firstLine="720"/>
        <w:jc w:val="both"/>
        <w:rPr>
          <w:rFonts w:ascii="Times New Roman" w:hAnsi="Times New Roman" w:cs="Times New Roman"/>
          <w:b/>
          <w:bCs/>
          <w:sz w:val="24"/>
          <w:szCs w:val="24"/>
        </w:rPr>
      </w:pPr>
      <w:r w:rsidRPr="00962E51">
        <w:rPr>
          <w:rFonts w:ascii="Times New Roman" w:hAnsi="Times New Roman" w:cs="Times New Roman"/>
          <w:b/>
          <w:bCs/>
          <w:sz w:val="24"/>
          <w:szCs w:val="24"/>
        </w:rPr>
        <w:t>6.8.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6.8.1. Выдача результатов предоставления муниципальной услуги через ГБУ НО «УМФЦ» осуществляется в случае, если Заявителем в уведомлении о предоставлении муниципальной услуги выбран такой способ получения результата предоставления муниципальной услуги.</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6.8.2. Сотрудники ГБУ НО «УМФЦ» уведомляют Заявителя о готовности результата предоставления муниципальной услуги посредством телефонного звонка в день поступления результата из Комитета  архитектуры и  градостроительства в отделение ГБУ НО «УМФЦ».</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6.8.3. Прием заявителей для выдачи документов, являющихся результатом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6.8.4. При выдаче документов на бумажном носителе, подтверждающих содержание электронных документов сотрудник ГБУ НО «УМФЦ» осуществляет следующие действия: </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проверяет полномочия представителя заявителя (в случае обращения представителя заявителя);</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заверяет экземпляр электронного документа на бумажном носителе с использованием печати ГБУ НО «УМФЦ»;</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выдает документы Заявителю, при необходимости запрашивает у Заявителя подписи за каждый выданный документ;</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Запрашивает согласие Заявителя на участие в смс-опросе для оценки качества предоставленных услуг ГБУ НО «УМФЦ».</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6.8.5. В случае подачи Заявителем документов через ЕПГУ и выдаче результата через ГБУ НО «УМФЦ» сотрудник ГБУ НО «УМФЦ» осуществляет следующие действия: </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-по номеру заявления и данным документа, удостоверяющего личность посредством АИС МФЦ направляет запрос на ЕПГУ;</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Данные о номере заявления Заявитель предоставляет самостоятельно.</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lastRenderedPageBreak/>
        <w:t>- в полученном ответе сверяет данные о Заявителе;</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 </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ее расшифровкой.</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 - выдает результат Заявителю, при необходимости запрашивает у Заявителя подписи за каждый выданный документ; </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 xml:space="preserve"> - запрашивает согласие Заявителя на участие в смс-опросе для оценки качества предоставленных услуг.</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В случае неполучения результата услуги со стороны ЕПГУ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Комитет архитектуры и  градостроительства, в адрес которого было направлено уведомление.</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В случае отсутствия технической возможности распечатки результата предоставления муниципальной услуги в виде экземпляра электронного документа на бумажном носителе в ГБУ НО «УМФЦ» Комитет архитектуры и  градостроительства направляет в ГБУ НО «УМФЦ» результат предоставления муниципальной услуги на бумажном носителе для последующей выдачи Заявителю.</w:t>
      </w:r>
    </w:p>
    <w:p w:rsidR="00312CEE" w:rsidRPr="00962E51" w:rsidRDefault="00312CEE" w:rsidP="00FB0A52">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Во исполнение пункта 5  раздела 6 Распоряжения Правительства Российской Федерации от 11.04.2022 № 837 – 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получение результатов услуг, документы по  которым подавались  заявителем через ГБУ НЛ «УМФЦ», возможно посредством доступа к защищенным устройствам  хранения (постаматам), в  случае невозможности предоставления результатов муниципальных услуг в  цифровом виде.</w:t>
      </w:r>
    </w:p>
    <w:p w:rsidR="00312CEE" w:rsidRPr="00962E51" w:rsidRDefault="00312CEE" w:rsidP="00962E51">
      <w:pPr>
        <w:spacing w:after="0" w:line="240" w:lineRule="auto"/>
        <w:ind w:firstLine="720"/>
        <w:jc w:val="both"/>
        <w:rPr>
          <w:rFonts w:ascii="Times New Roman" w:hAnsi="Times New Roman" w:cs="Times New Roman"/>
          <w:b/>
          <w:bCs/>
          <w:sz w:val="24"/>
          <w:szCs w:val="24"/>
        </w:rPr>
      </w:pPr>
      <w:r w:rsidRPr="00962E51">
        <w:rPr>
          <w:rFonts w:ascii="Times New Roman" w:hAnsi="Times New Roman" w:cs="Times New Roman"/>
          <w:b/>
          <w:bCs/>
          <w:sz w:val="24"/>
          <w:szCs w:val="24"/>
        </w:rPr>
        <w:t>6.9. Направление многофункциональным центром предоставления государственных и муниципальных услуг в орган, предоставляющий муниципальную услугу, невостребованных заявителями документов, являющихся результатом предоставления муниципальной услуги.</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6.9.1.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6.9.2.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Комитета архитектуры и  градостроительства возвращает невостребованные Заявителями документы на бумажных носителях в Комитет архитектуры и  градостроительства по реестру передаваемых документов.</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Документы, полученные от Комитета архитектуры и  градостроительства в электронном виде посредством СМЭВ, нераспечатанные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Комитета архитектуры и  градостроительства.</w:t>
      </w:r>
    </w:p>
    <w:p w:rsidR="00312CEE" w:rsidRPr="00962E51" w:rsidRDefault="00312CEE" w:rsidP="00962E51">
      <w:pPr>
        <w:spacing w:after="0" w:line="240" w:lineRule="auto"/>
        <w:ind w:firstLine="720"/>
        <w:jc w:val="both"/>
        <w:rPr>
          <w:rFonts w:ascii="Times New Roman" w:hAnsi="Times New Roman" w:cs="Times New Roman"/>
          <w:sz w:val="24"/>
          <w:szCs w:val="24"/>
        </w:rPr>
      </w:pPr>
      <w:r w:rsidRPr="00962E51">
        <w:rPr>
          <w:rFonts w:ascii="Times New Roman" w:hAnsi="Times New Roman" w:cs="Times New Roman"/>
          <w:sz w:val="24"/>
          <w:szCs w:val="24"/>
        </w:rPr>
        <w:t>6.10. В соответствии с частью 1.1 статьи 16 Федерального закона № 210-ФЗ для реализации своих функций ГБУ НО «УМФЦ» вправе привлекать иные организации.</w:t>
      </w:r>
    </w:p>
    <w:p w:rsidR="00312CEE" w:rsidRDefault="00312CEE" w:rsidP="00D2575A">
      <w:pPr>
        <w:jc w:val="both"/>
        <w:rPr>
          <w:rFonts w:ascii="Times New Roman" w:hAnsi="Times New Roman" w:cs="Times New Roman"/>
          <w:sz w:val="24"/>
          <w:szCs w:val="24"/>
        </w:rPr>
      </w:pPr>
    </w:p>
    <w:p w:rsidR="00312CEE" w:rsidRDefault="00312CEE" w:rsidP="00D2575A">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312CEE" w:rsidRDefault="00312CEE" w:rsidP="00D2575A">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312CEE" w:rsidRDefault="00312CEE" w:rsidP="000F7DE6">
      <w:pPr>
        <w:suppressAutoHyphens w:val="0"/>
        <w:autoSpaceDE w:val="0"/>
        <w:autoSpaceDN w:val="0"/>
        <w:adjustRightInd w:val="0"/>
        <w:spacing w:after="0" w:line="240" w:lineRule="auto"/>
        <w:ind w:left="3540" w:firstLine="708"/>
        <w:jc w:val="right"/>
        <w:rPr>
          <w:rFonts w:ascii="Times New Roman" w:hAnsi="Times New Roman" w:cs="Times New Roman"/>
          <w:color w:val="000000"/>
          <w:sz w:val="24"/>
          <w:szCs w:val="24"/>
        </w:rPr>
      </w:pPr>
    </w:p>
    <w:p w:rsidR="00312CEE" w:rsidRDefault="00312CEE"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12CEE" w:rsidRDefault="00312CEE"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1</w:t>
      </w:r>
    </w:p>
    <w:p w:rsidR="00312CEE" w:rsidRDefault="00312CEE"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К  административному  регламенту</w:t>
      </w:r>
    </w:p>
    <w:p w:rsidR="00312CEE" w:rsidRDefault="00312CEE" w:rsidP="005D2E84">
      <w:pPr>
        <w:pStyle w:val="Heading"/>
        <w:spacing w:line="276" w:lineRule="auto"/>
        <w:ind w:firstLine="709"/>
        <w:jc w:val="center"/>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«Направление уведомления о соответствии </w:t>
      </w:r>
    </w:p>
    <w:p w:rsidR="00312CEE" w:rsidRDefault="00312CEE" w:rsidP="005D2E84">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построенных или реконструированных объектов </w:t>
      </w:r>
    </w:p>
    <w:p w:rsidR="00312CEE" w:rsidRDefault="00312CEE" w:rsidP="005D2E84">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индивидуального жилищного строительства</w:t>
      </w:r>
    </w:p>
    <w:p w:rsidR="00312CEE" w:rsidRDefault="00312CEE" w:rsidP="005D2E84">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или  садового дома  требованиям законодательства</w:t>
      </w:r>
    </w:p>
    <w:p w:rsidR="00312CEE" w:rsidRDefault="00312CEE" w:rsidP="005D2E84">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Российской Федерации о  градостроительной деятельности»</w:t>
      </w:r>
    </w:p>
    <w:p w:rsidR="00312CEE" w:rsidRDefault="00312CEE"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12CEE" w:rsidRPr="0092436E" w:rsidRDefault="00312CEE"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 xml:space="preserve">Главе администрации </w:t>
      </w:r>
    </w:p>
    <w:p w:rsidR="00312CEE" w:rsidRPr="0092436E" w:rsidRDefault="00312CEE" w:rsidP="0092436E">
      <w:pPr>
        <w:suppressAutoHyphens w:val="0"/>
        <w:autoSpaceDE w:val="0"/>
        <w:autoSpaceDN w:val="0"/>
        <w:adjustRightInd w:val="0"/>
        <w:spacing w:after="0" w:line="240" w:lineRule="auto"/>
        <w:ind w:left="4248"/>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______________________________________</w:t>
      </w:r>
    </w:p>
    <w:p w:rsidR="00312CEE" w:rsidRPr="0092436E" w:rsidRDefault="00312CEE"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______________________________________</w:t>
      </w:r>
    </w:p>
    <w:p w:rsidR="00312CEE" w:rsidRPr="0092436E" w:rsidRDefault="00312CEE"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от ____________________________________</w:t>
      </w:r>
    </w:p>
    <w:p w:rsidR="00312CEE" w:rsidRPr="0092436E" w:rsidRDefault="00312CEE" w:rsidP="0092436E">
      <w:pPr>
        <w:suppressAutoHyphens w:val="0"/>
        <w:autoSpaceDE w:val="0"/>
        <w:autoSpaceDN w:val="0"/>
        <w:adjustRightInd w:val="0"/>
        <w:spacing w:after="0" w:line="240" w:lineRule="auto"/>
        <w:ind w:left="4248" w:firstLine="42"/>
        <w:rPr>
          <w:rFonts w:ascii="Times New Roman" w:hAnsi="Times New Roman" w:cs="Times New Roman"/>
          <w:sz w:val="20"/>
          <w:szCs w:val="20"/>
          <w:lang w:eastAsia="ru-RU"/>
        </w:rPr>
      </w:pPr>
      <w:r w:rsidRPr="0092436E">
        <w:rPr>
          <w:rFonts w:ascii="Times New Roman" w:hAnsi="Times New Roman" w:cs="Times New Roman"/>
          <w:sz w:val="20"/>
          <w:szCs w:val="20"/>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312CEE" w:rsidRPr="0092436E" w:rsidRDefault="00312CEE" w:rsidP="0092436E">
      <w:pPr>
        <w:suppressAutoHyphens w:val="0"/>
        <w:autoSpaceDE w:val="0"/>
        <w:autoSpaceDN w:val="0"/>
        <w:adjustRightInd w:val="0"/>
        <w:spacing w:after="0" w:line="240" w:lineRule="auto"/>
        <w:ind w:left="4245"/>
        <w:rPr>
          <w:rFonts w:ascii="Times New Roman" w:hAnsi="Times New Roman" w:cs="Times New Roman"/>
          <w:sz w:val="20"/>
          <w:szCs w:val="20"/>
          <w:lang w:eastAsia="ru-RU"/>
        </w:rPr>
      </w:pPr>
      <w:r w:rsidRPr="0092436E">
        <w:rPr>
          <w:rFonts w:ascii="Times New Roman" w:hAnsi="Times New Roman" w:cs="Times New Roman"/>
          <w:sz w:val="20"/>
          <w:szCs w:val="20"/>
          <w:lang w:eastAsia="ru-RU"/>
        </w:rPr>
        <w:t>ФИО, паспортные данные: серия, номер, каким органом и когда выдан паспорт)</w:t>
      </w:r>
    </w:p>
    <w:p w:rsidR="00312CEE" w:rsidRPr="0092436E" w:rsidRDefault="00312CEE" w:rsidP="0092436E">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92436E">
        <w:rPr>
          <w:rFonts w:ascii="Times New Roman" w:hAnsi="Times New Roman" w:cs="Times New Roman"/>
          <w:sz w:val="24"/>
          <w:szCs w:val="24"/>
          <w:lang w:eastAsia="ru-RU"/>
        </w:rPr>
        <w:t>________________________________________</w:t>
      </w:r>
    </w:p>
    <w:p w:rsidR="00312CEE" w:rsidRPr="0092436E" w:rsidRDefault="00312CEE" w:rsidP="0092436E">
      <w:pPr>
        <w:suppressAutoHyphens w:val="0"/>
        <w:autoSpaceDE w:val="0"/>
        <w:autoSpaceDN w:val="0"/>
        <w:adjustRightInd w:val="0"/>
        <w:spacing w:after="0" w:line="240" w:lineRule="auto"/>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 xml:space="preserve">                       ________________________________________</w:t>
      </w:r>
    </w:p>
    <w:p w:rsidR="00312CEE" w:rsidRPr="0092436E" w:rsidRDefault="00312CEE" w:rsidP="0092436E">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92436E">
        <w:rPr>
          <w:rFonts w:ascii="Times New Roman" w:hAnsi="Times New Roman" w:cs="Times New Roman"/>
          <w:sz w:val="24"/>
          <w:szCs w:val="24"/>
          <w:lang w:eastAsia="ru-RU"/>
        </w:rPr>
        <w:t xml:space="preserve">                                   ________________________________________</w:t>
      </w:r>
    </w:p>
    <w:p w:rsidR="00312CEE" w:rsidRPr="0092436E" w:rsidRDefault="00312CEE" w:rsidP="0092436E">
      <w:pPr>
        <w:suppressAutoHyphens w:val="0"/>
        <w:autoSpaceDE w:val="0"/>
        <w:autoSpaceDN w:val="0"/>
        <w:adjustRightInd w:val="0"/>
        <w:spacing w:after="0" w:line="240" w:lineRule="auto"/>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 xml:space="preserve">                      ________________________________________</w:t>
      </w:r>
    </w:p>
    <w:p w:rsidR="00312CEE" w:rsidRPr="0092436E" w:rsidRDefault="00312CEE"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Адрес заявителя: _______________________</w:t>
      </w:r>
    </w:p>
    <w:p w:rsidR="00312CEE" w:rsidRPr="0092436E" w:rsidRDefault="00312CEE" w:rsidP="0092436E">
      <w:pPr>
        <w:tabs>
          <w:tab w:val="left" w:pos="2268"/>
        </w:tabs>
        <w:suppressAutoHyphens w:val="0"/>
        <w:autoSpaceDE w:val="0"/>
        <w:autoSpaceDN w:val="0"/>
        <w:adjustRightInd w:val="0"/>
        <w:spacing w:after="0" w:line="240" w:lineRule="auto"/>
        <w:ind w:left="4956" w:firstLine="114"/>
        <w:rPr>
          <w:rFonts w:ascii="Times New Roman" w:hAnsi="Times New Roman" w:cs="Times New Roman"/>
          <w:sz w:val="20"/>
          <w:szCs w:val="20"/>
          <w:lang w:eastAsia="ru-RU"/>
        </w:rPr>
      </w:pPr>
      <w:r w:rsidRPr="0092436E">
        <w:rPr>
          <w:rFonts w:ascii="Times New Roman" w:hAnsi="Times New Roman" w:cs="Times New Roman"/>
          <w:sz w:val="20"/>
          <w:szCs w:val="20"/>
          <w:lang w:eastAsia="ru-RU"/>
        </w:rPr>
        <w:t>(место нахождения юридического   лица/место    регистрации физического лица)</w:t>
      </w:r>
    </w:p>
    <w:p w:rsidR="00312CEE" w:rsidRPr="0092436E" w:rsidRDefault="00312CEE"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________________________________________</w:t>
      </w:r>
    </w:p>
    <w:p w:rsidR="00312CEE" w:rsidRPr="0092436E" w:rsidRDefault="00312CEE"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________________________________________</w:t>
      </w:r>
    </w:p>
    <w:p w:rsidR="00312CEE" w:rsidRPr="0092436E" w:rsidRDefault="00312CEE"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________________________________________</w:t>
      </w:r>
    </w:p>
    <w:p w:rsidR="00312CEE" w:rsidRPr="0092436E" w:rsidRDefault="00312CEE"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Телефон (факс) заявителя:</w:t>
      </w:r>
    </w:p>
    <w:p w:rsidR="00312CEE" w:rsidRPr="0092436E" w:rsidRDefault="00312CEE"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 xml:space="preserve"> ________________________________________</w:t>
      </w:r>
    </w:p>
    <w:p w:rsidR="00312CEE" w:rsidRPr="0092436E" w:rsidRDefault="00312CEE"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ФИО    уполномоченного     представителя</w:t>
      </w:r>
    </w:p>
    <w:p w:rsidR="00312CEE" w:rsidRPr="0092436E" w:rsidRDefault="00312CEE"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заявителя:</w:t>
      </w:r>
    </w:p>
    <w:p w:rsidR="00312CEE" w:rsidRPr="0092436E" w:rsidRDefault="00312CEE"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 xml:space="preserve"> ________________________________________</w:t>
      </w:r>
    </w:p>
    <w:p w:rsidR="00312CEE" w:rsidRPr="0092436E" w:rsidRDefault="00312CEE"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Паспортные данные представителя:</w:t>
      </w:r>
    </w:p>
    <w:p w:rsidR="00312CEE" w:rsidRPr="0092436E" w:rsidRDefault="00312CEE"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________________________________________</w:t>
      </w:r>
    </w:p>
    <w:p w:rsidR="00312CEE" w:rsidRPr="0092436E" w:rsidRDefault="00312CEE"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________________________________________</w:t>
      </w:r>
    </w:p>
    <w:p w:rsidR="00312CEE" w:rsidRPr="0092436E" w:rsidRDefault="00312CEE"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 xml:space="preserve"> ________________________________________</w:t>
      </w:r>
    </w:p>
    <w:p w:rsidR="00312CEE" w:rsidRPr="0092436E" w:rsidRDefault="00312CEE" w:rsidP="0092436E">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sidRPr="0092436E">
        <w:rPr>
          <w:rFonts w:ascii="Times New Roman" w:hAnsi="Times New Roman" w:cs="Times New Roman"/>
          <w:sz w:val="20"/>
          <w:szCs w:val="20"/>
          <w:lang w:eastAsia="ru-RU"/>
        </w:rPr>
        <w:tab/>
      </w:r>
      <w:r w:rsidRPr="0092436E">
        <w:rPr>
          <w:rFonts w:ascii="Times New Roman" w:hAnsi="Times New Roman" w:cs="Times New Roman"/>
          <w:sz w:val="20"/>
          <w:szCs w:val="20"/>
          <w:lang w:eastAsia="ru-RU"/>
        </w:rPr>
        <w:tab/>
      </w:r>
      <w:r w:rsidRPr="0092436E">
        <w:rPr>
          <w:rFonts w:ascii="Times New Roman" w:hAnsi="Times New Roman" w:cs="Times New Roman"/>
          <w:sz w:val="20"/>
          <w:szCs w:val="20"/>
          <w:lang w:eastAsia="ru-RU"/>
        </w:rPr>
        <w:tab/>
      </w:r>
      <w:r w:rsidRPr="0092436E">
        <w:rPr>
          <w:rFonts w:ascii="Times New Roman" w:hAnsi="Times New Roman" w:cs="Times New Roman"/>
          <w:sz w:val="20"/>
          <w:szCs w:val="20"/>
          <w:lang w:eastAsia="ru-RU"/>
        </w:rPr>
        <w:tab/>
        <w:t xml:space="preserve"> (серия, номер, каким органом и когда выдан паспорт)</w:t>
      </w:r>
    </w:p>
    <w:p w:rsidR="00312CEE" w:rsidRPr="0092436E" w:rsidRDefault="00312CEE"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Документ, подтверждающий    полномочия</w:t>
      </w:r>
    </w:p>
    <w:p w:rsidR="00312CEE" w:rsidRPr="0092436E" w:rsidRDefault="00312CEE"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представителя: _________________________</w:t>
      </w:r>
    </w:p>
    <w:p w:rsidR="00312CEE" w:rsidRPr="0092436E" w:rsidRDefault="00312CEE"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________________________________________</w:t>
      </w:r>
    </w:p>
    <w:p w:rsidR="00312CEE" w:rsidRPr="0092436E" w:rsidRDefault="00312CEE"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18"/>
          <w:szCs w:val="18"/>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18"/>
          <w:szCs w:val="18"/>
          <w:lang w:eastAsia="ru-RU"/>
        </w:rPr>
        <w:t xml:space="preserve"> (наименование и реквизиты документа)</w:t>
      </w:r>
    </w:p>
    <w:p w:rsidR="00312CEE" w:rsidRDefault="00312CEE"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312CEE" w:rsidRPr="002F264E" w:rsidRDefault="00312CEE"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312CEE" w:rsidRDefault="00312CEE" w:rsidP="0032456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2F264E">
        <w:rPr>
          <w:rFonts w:ascii="Times New Roman" w:hAnsi="Times New Roman" w:cs="Times New Roman"/>
          <w:sz w:val="24"/>
          <w:szCs w:val="24"/>
          <w:lang w:eastAsia="ru-RU"/>
        </w:rPr>
        <w:t>ЗАЯВЛЕНИЕ</w:t>
      </w:r>
    </w:p>
    <w:p w:rsidR="00312CEE" w:rsidRPr="00F74141" w:rsidRDefault="00312CEE" w:rsidP="00B5692B">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F74141">
        <w:rPr>
          <w:rFonts w:ascii="Times New Roman" w:hAnsi="Times New Roman" w:cs="Times New Roman"/>
          <w:sz w:val="24"/>
          <w:szCs w:val="24"/>
          <w:lang w:eastAsia="ru-RU"/>
        </w:rPr>
        <w:t>об исправлении  опечаток и</w:t>
      </w:r>
      <w:r>
        <w:rPr>
          <w:rFonts w:ascii="Times New Roman" w:hAnsi="Times New Roman" w:cs="Times New Roman"/>
          <w:sz w:val="24"/>
          <w:szCs w:val="24"/>
          <w:lang w:eastAsia="ru-RU"/>
        </w:rPr>
        <w:t>ли</w:t>
      </w:r>
      <w:r w:rsidRPr="00F74141">
        <w:rPr>
          <w:rFonts w:ascii="Times New Roman" w:hAnsi="Times New Roman" w:cs="Times New Roman"/>
          <w:sz w:val="24"/>
          <w:szCs w:val="24"/>
          <w:lang w:eastAsia="ru-RU"/>
        </w:rPr>
        <w:t xml:space="preserve"> ошибок в уведомлении о соответствии построенных 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312CEE" w:rsidRPr="00F74141" w:rsidRDefault="00312CEE" w:rsidP="00B5692B">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312CEE" w:rsidRPr="00F74141" w:rsidRDefault="00312CEE"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Прошу исправить следующие  опечатки (ошибки) в уведомлении о соответствии построенных 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от____________№____________, выданным ___________________________________________________________________________</w:t>
      </w:r>
    </w:p>
    <w:p w:rsidR="00312CEE" w:rsidRPr="00F74141" w:rsidRDefault="00312CEE"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 _____________________________________________________________________________,</w:t>
      </w:r>
    </w:p>
    <w:p w:rsidR="00312CEE" w:rsidRPr="00F74141" w:rsidRDefault="00312CEE"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(наименование уполномоченного органа) </w:t>
      </w:r>
    </w:p>
    <w:p w:rsidR="00312CEE" w:rsidRPr="00F74141" w:rsidRDefault="00312CEE"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976"/>
        <w:gridCol w:w="2977"/>
        <w:gridCol w:w="2835"/>
      </w:tblGrid>
      <w:tr w:rsidR="00312CEE" w:rsidRPr="00F74141">
        <w:tc>
          <w:tcPr>
            <w:tcW w:w="534" w:type="dxa"/>
          </w:tcPr>
          <w:p w:rsidR="00312CEE" w:rsidRPr="0021070B" w:rsidRDefault="00312CEE" w:rsidP="0021070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070B">
              <w:rPr>
                <w:rFonts w:ascii="Times New Roman" w:hAnsi="Times New Roman" w:cs="Times New Roman"/>
                <w:sz w:val="24"/>
                <w:szCs w:val="24"/>
                <w:lang w:eastAsia="ru-RU"/>
              </w:rPr>
              <w:t>№</w:t>
            </w:r>
          </w:p>
        </w:tc>
        <w:tc>
          <w:tcPr>
            <w:tcW w:w="2976" w:type="dxa"/>
          </w:tcPr>
          <w:p w:rsidR="00312CEE" w:rsidRPr="0021070B" w:rsidRDefault="00312CEE" w:rsidP="0021070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070B">
              <w:rPr>
                <w:rFonts w:ascii="Times New Roman" w:hAnsi="Times New Roman" w:cs="Times New Roman"/>
                <w:sz w:val="24"/>
                <w:szCs w:val="24"/>
                <w:lang w:eastAsia="ru-RU"/>
              </w:rPr>
              <w:t>Данные (сведения), указанные в уведомлении о соответствии построенных 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2977" w:type="dxa"/>
          </w:tcPr>
          <w:p w:rsidR="00312CEE" w:rsidRPr="0021070B" w:rsidRDefault="00312CEE" w:rsidP="0021070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070B">
              <w:rPr>
                <w:rFonts w:ascii="Times New Roman" w:hAnsi="Times New Roman" w:cs="Times New Roman"/>
                <w:sz w:val="24"/>
                <w:szCs w:val="24"/>
                <w:lang w:eastAsia="ru-RU"/>
              </w:rPr>
              <w:t>Данные (сведения), которые необходимо указать в уведомлении о соответствии построенных 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2835" w:type="dxa"/>
          </w:tcPr>
          <w:p w:rsidR="00312CEE" w:rsidRPr="0021070B" w:rsidRDefault="00312CEE" w:rsidP="0021070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070B">
              <w:rPr>
                <w:rFonts w:ascii="Times New Roman" w:hAnsi="Times New Roman" w:cs="Times New Roman"/>
                <w:sz w:val="24"/>
                <w:szCs w:val="24"/>
                <w:lang w:eastAsia="ru-RU"/>
              </w:rPr>
              <w:t>Обоснование с указанием реквизита(ов) документа(ов), документации, на основании которых принималось решение о направлении уведомления о соответствии построенных 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r w:rsidR="00312CEE">
        <w:tc>
          <w:tcPr>
            <w:tcW w:w="534" w:type="dxa"/>
          </w:tcPr>
          <w:p w:rsidR="00312CEE" w:rsidRPr="0021070B" w:rsidRDefault="00312CEE" w:rsidP="0021070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070B">
              <w:rPr>
                <w:rFonts w:ascii="Times New Roman" w:hAnsi="Times New Roman" w:cs="Times New Roman"/>
                <w:sz w:val="24"/>
                <w:szCs w:val="24"/>
                <w:lang w:eastAsia="ru-RU"/>
              </w:rPr>
              <w:t>1.</w:t>
            </w:r>
          </w:p>
        </w:tc>
        <w:tc>
          <w:tcPr>
            <w:tcW w:w="2976" w:type="dxa"/>
          </w:tcPr>
          <w:p w:rsidR="00312CEE" w:rsidRPr="0021070B" w:rsidRDefault="00312CEE" w:rsidP="0021070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977" w:type="dxa"/>
          </w:tcPr>
          <w:p w:rsidR="00312CEE" w:rsidRPr="0021070B" w:rsidRDefault="00312CEE" w:rsidP="0021070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835" w:type="dxa"/>
          </w:tcPr>
          <w:p w:rsidR="00312CEE" w:rsidRPr="0021070B" w:rsidRDefault="00312CEE" w:rsidP="0021070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312CEE" w:rsidRDefault="00312CEE"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312CEE" w:rsidRDefault="00312CEE"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312CEE" w:rsidRDefault="00312CEE"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и направить уведомление о соответствии построенных 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верных данных.</w:t>
      </w:r>
    </w:p>
    <w:p w:rsidR="00312CEE" w:rsidRDefault="00312CEE"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312CEE" w:rsidRDefault="00312CEE"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312CEE" w:rsidRDefault="00312CEE"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312CEE">
        <w:trPr>
          <w:trHeight w:val="404"/>
        </w:trPr>
        <w:tc>
          <w:tcPr>
            <w:tcW w:w="8897" w:type="dxa"/>
          </w:tcPr>
          <w:p w:rsidR="00312CEE" w:rsidRPr="0021070B" w:rsidRDefault="00312CEE" w:rsidP="0021070B">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21070B">
              <w:rPr>
                <w:rFonts w:ascii="Times New Roman" w:hAnsi="Times New Roman" w:cs="Times New Roman"/>
                <w:sz w:val="24"/>
                <w:szCs w:val="24"/>
                <w:lang w:eastAsia="ru-RU"/>
              </w:rPr>
              <w:t>Направить на электронную почту ________________________________________</w:t>
            </w:r>
          </w:p>
        </w:tc>
        <w:tc>
          <w:tcPr>
            <w:tcW w:w="567" w:type="dxa"/>
          </w:tcPr>
          <w:p w:rsidR="00312CEE" w:rsidRPr="0021070B" w:rsidRDefault="00312CEE" w:rsidP="0021070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312CEE">
        <w:trPr>
          <w:trHeight w:val="404"/>
        </w:trPr>
        <w:tc>
          <w:tcPr>
            <w:tcW w:w="8897" w:type="dxa"/>
          </w:tcPr>
          <w:p w:rsidR="00312CEE" w:rsidRPr="0021070B" w:rsidRDefault="00312CEE" w:rsidP="0021070B">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21070B">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312CEE" w:rsidRPr="0021070B" w:rsidRDefault="00312CEE" w:rsidP="0021070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312CEE">
        <w:tc>
          <w:tcPr>
            <w:tcW w:w="8897" w:type="dxa"/>
          </w:tcPr>
          <w:p w:rsidR="00312CEE" w:rsidRPr="0021070B" w:rsidRDefault="00312CEE" w:rsidP="0021070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070B">
              <w:rPr>
                <w:rFonts w:ascii="Times New Roman" w:hAnsi="Times New Roman" w:cs="Times New Roman"/>
                <w:sz w:val="24"/>
                <w:szCs w:val="24"/>
                <w:lang w:eastAsia="ru-RU"/>
              </w:rPr>
              <w:t>Выдать на бумажном носителе в МФЦ, расположенном по адресу______________</w:t>
            </w:r>
          </w:p>
        </w:tc>
        <w:tc>
          <w:tcPr>
            <w:tcW w:w="567" w:type="dxa"/>
          </w:tcPr>
          <w:p w:rsidR="00312CEE" w:rsidRPr="0021070B" w:rsidRDefault="00312CEE" w:rsidP="0021070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312CEE">
        <w:tc>
          <w:tcPr>
            <w:tcW w:w="8897" w:type="dxa"/>
          </w:tcPr>
          <w:p w:rsidR="00312CEE" w:rsidRPr="0021070B" w:rsidRDefault="00312CEE" w:rsidP="0021070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070B">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312CEE" w:rsidRPr="0021070B" w:rsidRDefault="00312CEE" w:rsidP="0021070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312CEE">
        <w:tc>
          <w:tcPr>
            <w:tcW w:w="8897" w:type="dxa"/>
          </w:tcPr>
          <w:p w:rsidR="00312CEE" w:rsidRPr="0021070B" w:rsidRDefault="00312CEE" w:rsidP="0021070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070B">
              <w:rPr>
                <w:rFonts w:ascii="Times New Roman" w:hAnsi="Times New Roman" w:cs="Times New Roman"/>
                <w:sz w:val="24"/>
                <w:szCs w:val="24"/>
                <w:lang w:eastAsia="ru-RU"/>
              </w:rPr>
              <w:t>Направить почтовым отправлением</w:t>
            </w:r>
          </w:p>
        </w:tc>
        <w:tc>
          <w:tcPr>
            <w:tcW w:w="567" w:type="dxa"/>
          </w:tcPr>
          <w:p w:rsidR="00312CEE" w:rsidRPr="0021070B" w:rsidRDefault="00312CEE" w:rsidP="0021070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312CEE" w:rsidRDefault="00312CEE"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312CEE" w:rsidRPr="00C54E15" w:rsidRDefault="00312CEE"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C54E15">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rsidR="00312CEE" w:rsidRPr="00C54E15" w:rsidRDefault="00312CEE"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312CEE">
        <w:trPr>
          <w:trHeight w:val="404"/>
        </w:trPr>
        <w:tc>
          <w:tcPr>
            <w:tcW w:w="8897" w:type="dxa"/>
          </w:tcPr>
          <w:p w:rsidR="00312CEE" w:rsidRPr="0021070B" w:rsidRDefault="00312CEE" w:rsidP="0021070B">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21070B">
              <w:rPr>
                <w:rFonts w:ascii="Times New Roman" w:hAnsi="Times New Roman" w:cs="Times New Roman"/>
                <w:sz w:val="24"/>
                <w:szCs w:val="24"/>
                <w:lang w:eastAsia="ru-RU"/>
              </w:rPr>
              <w:t>Направить на электронную почту ________________________________________</w:t>
            </w:r>
          </w:p>
        </w:tc>
        <w:tc>
          <w:tcPr>
            <w:tcW w:w="567" w:type="dxa"/>
          </w:tcPr>
          <w:p w:rsidR="00312CEE" w:rsidRPr="0021070B" w:rsidRDefault="00312CEE" w:rsidP="0021070B">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312CEE">
        <w:trPr>
          <w:trHeight w:val="404"/>
        </w:trPr>
        <w:tc>
          <w:tcPr>
            <w:tcW w:w="8897" w:type="dxa"/>
          </w:tcPr>
          <w:p w:rsidR="00312CEE" w:rsidRPr="0021070B" w:rsidRDefault="00312CEE" w:rsidP="0021070B">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21070B">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312CEE" w:rsidRPr="0021070B" w:rsidRDefault="00312CEE" w:rsidP="0021070B">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312CEE">
        <w:tc>
          <w:tcPr>
            <w:tcW w:w="8897" w:type="dxa"/>
          </w:tcPr>
          <w:p w:rsidR="00312CEE" w:rsidRPr="0021070B" w:rsidRDefault="00312CEE" w:rsidP="0021070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070B">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312CEE" w:rsidRPr="0021070B" w:rsidRDefault="00312CEE" w:rsidP="0021070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312CEE">
        <w:tc>
          <w:tcPr>
            <w:tcW w:w="8897" w:type="dxa"/>
          </w:tcPr>
          <w:p w:rsidR="00312CEE" w:rsidRPr="0021070B" w:rsidRDefault="00312CEE" w:rsidP="0021070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070B">
              <w:rPr>
                <w:rFonts w:ascii="Times New Roman" w:hAnsi="Times New Roman" w:cs="Times New Roman"/>
                <w:sz w:val="24"/>
                <w:szCs w:val="24"/>
                <w:lang w:eastAsia="ru-RU"/>
              </w:rPr>
              <w:t>Направить почтовым отправлением</w:t>
            </w:r>
          </w:p>
        </w:tc>
        <w:tc>
          <w:tcPr>
            <w:tcW w:w="567" w:type="dxa"/>
          </w:tcPr>
          <w:p w:rsidR="00312CEE" w:rsidRPr="0021070B" w:rsidRDefault="00312CEE" w:rsidP="0021070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312CEE" w:rsidRDefault="00312CEE" w:rsidP="0032456C">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312CEE" w:rsidRPr="00F74141" w:rsidRDefault="00312CEE"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312CEE" w:rsidRDefault="00312CEE" w:rsidP="0032456C">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312CEE">
        <w:trPr>
          <w:trHeight w:val="404"/>
        </w:trPr>
        <w:tc>
          <w:tcPr>
            <w:tcW w:w="8897" w:type="dxa"/>
          </w:tcPr>
          <w:p w:rsidR="00312CEE" w:rsidRPr="0021070B" w:rsidRDefault="00312CEE" w:rsidP="0021070B">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21070B">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312CEE" w:rsidRPr="0021070B" w:rsidRDefault="00312CEE" w:rsidP="0021070B">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312CEE">
        <w:trPr>
          <w:trHeight w:val="404"/>
        </w:trPr>
        <w:tc>
          <w:tcPr>
            <w:tcW w:w="8897" w:type="dxa"/>
          </w:tcPr>
          <w:p w:rsidR="00312CEE" w:rsidRPr="0021070B" w:rsidRDefault="00312CEE" w:rsidP="0021070B">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21070B">
              <w:rPr>
                <w:rFonts w:ascii="Times New Roman" w:hAnsi="Times New Roman" w:cs="Times New Roman"/>
                <w:sz w:val="24"/>
                <w:szCs w:val="24"/>
                <w:lang w:eastAsia="ru-RU"/>
              </w:rPr>
              <w:t>Направления в Личный кабинет на ЕПГУ/РПГУ</w:t>
            </w:r>
          </w:p>
        </w:tc>
        <w:tc>
          <w:tcPr>
            <w:tcW w:w="567" w:type="dxa"/>
          </w:tcPr>
          <w:p w:rsidR="00312CEE" w:rsidRPr="0021070B" w:rsidRDefault="00312CEE" w:rsidP="0021070B">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312CEE">
        <w:tc>
          <w:tcPr>
            <w:tcW w:w="8897" w:type="dxa"/>
          </w:tcPr>
          <w:p w:rsidR="00312CEE" w:rsidRPr="0021070B" w:rsidRDefault="00312CEE" w:rsidP="0021070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070B">
              <w:rPr>
                <w:rFonts w:ascii="Times New Roman" w:hAnsi="Times New Roman" w:cs="Times New Roman"/>
                <w:sz w:val="24"/>
                <w:szCs w:val="24"/>
                <w:lang w:eastAsia="ru-RU"/>
              </w:rPr>
              <w:lastRenderedPageBreak/>
              <w:t>Направления рассылки  по сети подвижной радиотелефонной связи коротких</w:t>
            </w:r>
            <w:r>
              <w:rPr>
                <w:rFonts w:ascii="Times New Roman" w:hAnsi="Times New Roman" w:cs="Times New Roman"/>
                <w:sz w:val="24"/>
                <w:szCs w:val="24"/>
                <w:lang w:eastAsia="ru-RU"/>
              </w:rPr>
              <w:t xml:space="preserve"> </w:t>
            </w:r>
            <w:r w:rsidRPr="0021070B">
              <w:rPr>
                <w:rFonts w:ascii="Times New Roman" w:hAnsi="Times New Roman" w:cs="Times New Roman"/>
                <w:sz w:val="24"/>
                <w:szCs w:val="24"/>
                <w:lang w:eastAsia="ru-RU"/>
              </w:rPr>
              <w:t>текстовых смс-сообщений</w:t>
            </w:r>
          </w:p>
        </w:tc>
        <w:tc>
          <w:tcPr>
            <w:tcW w:w="567" w:type="dxa"/>
          </w:tcPr>
          <w:p w:rsidR="00312CEE" w:rsidRPr="0021070B" w:rsidRDefault="00312CEE" w:rsidP="0021070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312CEE" w:rsidRDefault="00312CEE" w:rsidP="0032456C">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312CEE" w:rsidRPr="00176221" w:rsidRDefault="00312CEE" w:rsidP="0032456C">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76221">
        <w:rPr>
          <w:rFonts w:ascii="Times New Roman" w:hAnsi="Times New Roman" w:cs="Times New Roman"/>
          <w:sz w:val="28"/>
          <w:szCs w:val="28"/>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312CEE" w:rsidRDefault="00312CEE" w:rsidP="0032456C">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312CEE" w:rsidRDefault="00312CEE" w:rsidP="0032456C">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312CEE" w:rsidRPr="00B267E2" w:rsidRDefault="00312CEE" w:rsidP="0032456C">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p>
    <w:p w:rsidR="00312CEE" w:rsidRDefault="00312CEE"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Подпись ____________________________________________        Дата __________</w:t>
      </w:r>
    </w:p>
    <w:p w:rsidR="00312CEE" w:rsidRPr="002F264E" w:rsidRDefault="00312CEE"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312CEE" w:rsidRDefault="00312CEE" w:rsidP="007C7208">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t xml:space="preserve">(ФИО </w:t>
      </w:r>
      <w:r w:rsidRPr="00B267E2">
        <w:rPr>
          <w:rFonts w:ascii="Times New Roman" w:hAnsi="Times New Roman" w:cs="Times New Roman"/>
          <w:sz w:val="20"/>
          <w:szCs w:val="20"/>
          <w:lang w:eastAsia="ru-RU"/>
        </w:rPr>
        <w:t xml:space="preserve"> физического лица либо его представителя)</w:t>
      </w: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Default="00312CEE"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312CEE" w:rsidRDefault="00312CEE"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312CEE" w:rsidRDefault="00312CEE"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312CEE" w:rsidRDefault="00312CEE"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312CEE" w:rsidRDefault="00312CEE" w:rsidP="0005147D">
      <w:pPr>
        <w:suppressAutoHyphens w:val="0"/>
        <w:autoSpaceDE w:val="0"/>
        <w:autoSpaceDN w:val="0"/>
        <w:adjustRightInd w:val="0"/>
        <w:spacing w:after="0" w:line="240" w:lineRule="auto"/>
        <w:rPr>
          <w:rFonts w:ascii="Times New Roman" w:hAnsi="Times New Roman" w:cs="Times New Roman"/>
          <w:sz w:val="20"/>
          <w:szCs w:val="20"/>
          <w:lang w:eastAsia="ru-RU"/>
        </w:rPr>
      </w:pPr>
    </w:p>
    <w:p w:rsidR="00312CEE" w:rsidRPr="0005147D" w:rsidRDefault="00312CEE" w:rsidP="000F7DE6">
      <w:pPr>
        <w:suppressAutoHyphens w:val="0"/>
        <w:autoSpaceDE w:val="0"/>
        <w:autoSpaceDN w:val="0"/>
        <w:adjustRightInd w:val="0"/>
        <w:spacing w:after="0" w:line="240" w:lineRule="auto"/>
        <w:jc w:val="right"/>
        <w:rPr>
          <w:rFonts w:ascii="Times New Roman" w:hAnsi="Times New Roman" w:cs="Times New Roman"/>
          <w:sz w:val="24"/>
          <w:szCs w:val="24"/>
          <w:lang w:eastAsia="ru-RU"/>
        </w:rPr>
      </w:pPr>
      <w:bookmarkStart w:id="4" w:name="_GoBack"/>
      <w:bookmarkEnd w:id="4"/>
      <w:r w:rsidRPr="0005147D">
        <w:rPr>
          <w:rFonts w:ascii="Times New Roman" w:hAnsi="Times New Roman" w:cs="Times New Roman"/>
          <w:sz w:val="24"/>
          <w:szCs w:val="24"/>
          <w:lang w:eastAsia="ru-RU"/>
        </w:rPr>
        <w:lastRenderedPageBreak/>
        <w:t>Приложение 2</w:t>
      </w:r>
    </w:p>
    <w:p w:rsidR="00312CEE" w:rsidRDefault="00312CEE" w:rsidP="0005147D">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К  административному  регламенту</w:t>
      </w:r>
    </w:p>
    <w:p w:rsidR="00312CEE" w:rsidRDefault="00312CEE" w:rsidP="0005147D">
      <w:pPr>
        <w:pStyle w:val="Heading"/>
        <w:spacing w:line="276" w:lineRule="auto"/>
        <w:ind w:firstLine="709"/>
        <w:jc w:val="center"/>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«Направление уведомления о соответствии </w:t>
      </w:r>
    </w:p>
    <w:p w:rsidR="00312CEE" w:rsidRDefault="00312CEE" w:rsidP="0005147D">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построенных или реконструированных объектов </w:t>
      </w:r>
    </w:p>
    <w:p w:rsidR="00312CEE" w:rsidRDefault="00312CEE" w:rsidP="0005147D">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индивидуального жилищного строительства</w:t>
      </w:r>
    </w:p>
    <w:p w:rsidR="00312CEE" w:rsidRDefault="00312CEE" w:rsidP="0005147D">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или  садового дома  требованиям законодательства</w:t>
      </w:r>
    </w:p>
    <w:p w:rsidR="00312CEE" w:rsidRDefault="00312CEE" w:rsidP="0005147D">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Российской Федерации о  градостроительной деятельности»</w:t>
      </w:r>
    </w:p>
    <w:p w:rsidR="00312CEE" w:rsidRDefault="00312CEE" w:rsidP="000F7DE6">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312CEE" w:rsidRDefault="00312CEE" w:rsidP="000F7DE6">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312CEE" w:rsidRPr="00134EC1" w:rsidRDefault="00312CEE" w:rsidP="00134EC1">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Кому ____________________________________</w:t>
      </w:r>
    </w:p>
    <w:p w:rsidR="00312CEE" w:rsidRPr="00134EC1" w:rsidRDefault="00312CEE" w:rsidP="00134EC1">
      <w:pPr>
        <w:suppressAutoHyphens w:val="0"/>
        <w:autoSpaceDE w:val="0"/>
        <w:autoSpaceDN w:val="0"/>
        <w:adjustRightInd w:val="0"/>
        <w:spacing w:after="0" w:line="240" w:lineRule="auto"/>
        <w:ind w:left="4248" w:firstLine="42"/>
        <w:jc w:val="center"/>
        <w:rPr>
          <w:rFonts w:ascii="Times New Roman" w:hAnsi="Times New Roman" w:cs="Times New Roman"/>
          <w:sz w:val="20"/>
          <w:szCs w:val="20"/>
          <w:lang w:eastAsia="ru-RU"/>
        </w:rPr>
      </w:pPr>
      <w:r w:rsidRPr="00134EC1">
        <w:rPr>
          <w:rFonts w:ascii="Times New Roman" w:hAnsi="Times New Roman" w:cs="Times New Roman"/>
          <w:sz w:val="20"/>
          <w:szCs w:val="20"/>
          <w:lang w:eastAsia="ru-RU"/>
        </w:rPr>
        <w:t>(наименование застройщика (фамилия,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p>
    <w:p w:rsidR="00312CEE" w:rsidRPr="00134EC1" w:rsidRDefault="00312CEE" w:rsidP="00134EC1">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134EC1">
        <w:rPr>
          <w:rFonts w:ascii="Times New Roman" w:hAnsi="Times New Roman" w:cs="Times New Roman"/>
          <w:sz w:val="24"/>
          <w:szCs w:val="24"/>
          <w:lang w:eastAsia="ru-RU"/>
        </w:rPr>
        <w:t>________________________________________</w:t>
      </w:r>
    </w:p>
    <w:p w:rsidR="00312CEE" w:rsidRPr="00134EC1" w:rsidRDefault="00312CEE" w:rsidP="00134EC1">
      <w:pPr>
        <w:suppressAutoHyphens w:val="0"/>
        <w:autoSpaceDE w:val="0"/>
        <w:autoSpaceDN w:val="0"/>
        <w:adjustRightInd w:val="0"/>
        <w:spacing w:after="0" w:line="240" w:lineRule="auto"/>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 xml:space="preserve">                       ________________________________________</w:t>
      </w:r>
    </w:p>
    <w:p w:rsidR="00312CEE" w:rsidRPr="00134EC1" w:rsidRDefault="00312CEE" w:rsidP="00134EC1">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Адрес заявителя: _______________________</w:t>
      </w:r>
    </w:p>
    <w:p w:rsidR="00312CEE" w:rsidRPr="00134EC1" w:rsidRDefault="00312CEE" w:rsidP="00134EC1">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sidRPr="00134EC1">
        <w:rPr>
          <w:rFonts w:ascii="Times New Roman" w:hAnsi="Times New Roman" w:cs="Times New Roman"/>
          <w:sz w:val="20"/>
          <w:szCs w:val="20"/>
          <w:lang w:eastAsia="ru-RU"/>
        </w:rPr>
        <w:t xml:space="preserve">                                                                                    (почтовый индекс и адрес,  адрес    электронной почты )</w:t>
      </w:r>
    </w:p>
    <w:p w:rsidR="00312CEE" w:rsidRPr="00134EC1" w:rsidRDefault="00312CEE" w:rsidP="00134EC1">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________________________________________</w:t>
      </w:r>
    </w:p>
    <w:p w:rsidR="00312CEE" w:rsidRPr="00134EC1" w:rsidRDefault="00312CEE" w:rsidP="00134EC1">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________________________________________</w:t>
      </w:r>
    </w:p>
    <w:p w:rsidR="00312CEE" w:rsidRPr="00134EC1" w:rsidRDefault="00312CEE" w:rsidP="00134EC1">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________________________________________</w:t>
      </w:r>
    </w:p>
    <w:p w:rsidR="00312CEE" w:rsidRPr="00134EC1" w:rsidRDefault="00312CEE" w:rsidP="00134EC1">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Телефон (факс) заявителя:</w:t>
      </w:r>
    </w:p>
    <w:p w:rsidR="00312CEE" w:rsidRPr="00134EC1" w:rsidRDefault="00312CEE" w:rsidP="00134EC1">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 xml:space="preserve"> ________________________________________</w:t>
      </w:r>
    </w:p>
    <w:p w:rsidR="00312CEE" w:rsidRPr="00134EC1" w:rsidRDefault="00312CEE" w:rsidP="00134EC1">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p>
    <w:p w:rsidR="00312CEE" w:rsidRPr="00134EC1" w:rsidRDefault="00312CEE"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312CEE" w:rsidRPr="00134EC1" w:rsidRDefault="00312CEE" w:rsidP="00134EC1">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134EC1">
        <w:rPr>
          <w:rFonts w:ascii="Times New Roman" w:hAnsi="Times New Roman" w:cs="Times New Roman"/>
          <w:sz w:val="28"/>
          <w:szCs w:val="28"/>
          <w:lang w:eastAsia="ru-RU"/>
        </w:rPr>
        <w:t>ОТКАЗ</w:t>
      </w:r>
    </w:p>
    <w:p w:rsidR="00312CEE" w:rsidRPr="00134EC1" w:rsidRDefault="00312CEE" w:rsidP="00134EC1">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134EC1">
        <w:rPr>
          <w:rFonts w:ascii="Times New Roman" w:hAnsi="Times New Roman" w:cs="Times New Roman"/>
          <w:sz w:val="28"/>
          <w:szCs w:val="28"/>
          <w:lang w:eastAsia="ru-RU"/>
        </w:rPr>
        <w:t xml:space="preserve"> в приеме документов, необходимых для предоставления услуги</w:t>
      </w:r>
    </w:p>
    <w:p w:rsidR="00312CEE" w:rsidRPr="00134EC1" w:rsidRDefault="00312CEE" w:rsidP="00134EC1">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312CEE" w:rsidRPr="00134EC1" w:rsidRDefault="00312CEE" w:rsidP="00134EC1">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ab/>
        <w:t>В приеме документов, необходимых для предоставления услуги: __________________________________________________________________ __________________________________________________________________,</w:t>
      </w:r>
    </w:p>
    <w:p w:rsidR="00312CEE" w:rsidRPr="00134EC1" w:rsidRDefault="00312CEE" w:rsidP="00134EC1">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 xml:space="preserve">                                          (указывается наименование услуги)</w:t>
      </w:r>
    </w:p>
    <w:p w:rsidR="00312CEE" w:rsidRPr="00134EC1" w:rsidRDefault="00312CEE" w:rsidP="00134EC1">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Вам отказано по следующим основаниям:</w:t>
      </w:r>
    </w:p>
    <w:p w:rsidR="00312CEE" w:rsidRPr="00134EC1" w:rsidRDefault="00312CEE" w:rsidP="00134EC1">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73"/>
        <w:gridCol w:w="3737"/>
        <w:gridCol w:w="4398"/>
      </w:tblGrid>
      <w:tr w:rsidR="00312CEE" w:rsidRPr="00134EC1">
        <w:tc>
          <w:tcPr>
            <w:tcW w:w="817" w:type="dxa"/>
          </w:tcPr>
          <w:p w:rsidR="00312CEE" w:rsidRPr="0021070B" w:rsidRDefault="00312CEE" w:rsidP="0021070B">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21070B">
              <w:rPr>
                <w:rFonts w:ascii="Times New Roman" w:hAnsi="Times New Roman" w:cs="Times New Roman"/>
                <w:sz w:val="28"/>
                <w:szCs w:val="28"/>
                <w:lang w:eastAsia="ru-RU"/>
              </w:rPr>
              <w:t>№ пункта Регламента</w:t>
            </w:r>
          </w:p>
        </w:tc>
        <w:tc>
          <w:tcPr>
            <w:tcW w:w="3827" w:type="dxa"/>
          </w:tcPr>
          <w:p w:rsidR="00312CEE" w:rsidRPr="0021070B" w:rsidRDefault="00312CEE" w:rsidP="0021070B">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21070B">
              <w:rPr>
                <w:rFonts w:ascii="Times New Roman" w:hAnsi="Times New Roman" w:cs="Times New Roman"/>
                <w:sz w:val="28"/>
                <w:szCs w:val="28"/>
                <w:lang w:eastAsia="ru-RU"/>
              </w:rPr>
              <w:t>Наименование основания для отказа в приеме документов</w:t>
            </w:r>
          </w:p>
        </w:tc>
        <w:tc>
          <w:tcPr>
            <w:tcW w:w="4536" w:type="dxa"/>
          </w:tcPr>
          <w:p w:rsidR="00312CEE" w:rsidRPr="0021070B" w:rsidRDefault="00312CEE" w:rsidP="0021070B">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21070B">
              <w:rPr>
                <w:rFonts w:ascii="Times New Roman" w:hAnsi="Times New Roman" w:cs="Times New Roman"/>
                <w:sz w:val="28"/>
                <w:szCs w:val="28"/>
                <w:lang w:eastAsia="ru-RU"/>
              </w:rPr>
              <w:t xml:space="preserve">Разъяснение причин отказа в приеме документов </w:t>
            </w:r>
          </w:p>
        </w:tc>
      </w:tr>
      <w:tr w:rsidR="00312CEE" w:rsidRPr="00134EC1">
        <w:tc>
          <w:tcPr>
            <w:tcW w:w="817" w:type="dxa"/>
          </w:tcPr>
          <w:p w:rsidR="00312CEE" w:rsidRPr="0021070B" w:rsidRDefault="00312CEE" w:rsidP="0021070B">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c>
          <w:tcPr>
            <w:tcW w:w="3827" w:type="dxa"/>
          </w:tcPr>
          <w:p w:rsidR="00312CEE" w:rsidRPr="0021070B" w:rsidRDefault="00312CEE" w:rsidP="0021070B">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c>
          <w:tcPr>
            <w:tcW w:w="4536" w:type="dxa"/>
          </w:tcPr>
          <w:p w:rsidR="00312CEE" w:rsidRPr="0021070B" w:rsidRDefault="00312CEE" w:rsidP="0021070B">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r>
      <w:tr w:rsidR="00312CEE" w:rsidRPr="00134EC1">
        <w:tc>
          <w:tcPr>
            <w:tcW w:w="817" w:type="dxa"/>
          </w:tcPr>
          <w:p w:rsidR="00312CEE" w:rsidRPr="0021070B" w:rsidRDefault="00312CEE" w:rsidP="0021070B">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c>
          <w:tcPr>
            <w:tcW w:w="3827" w:type="dxa"/>
          </w:tcPr>
          <w:p w:rsidR="00312CEE" w:rsidRPr="0021070B" w:rsidRDefault="00312CEE" w:rsidP="0021070B">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c>
          <w:tcPr>
            <w:tcW w:w="4536" w:type="dxa"/>
          </w:tcPr>
          <w:p w:rsidR="00312CEE" w:rsidRPr="0021070B" w:rsidRDefault="00312CEE" w:rsidP="0021070B">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r>
      <w:tr w:rsidR="00312CEE" w:rsidRPr="00134EC1">
        <w:tc>
          <w:tcPr>
            <w:tcW w:w="817" w:type="dxa"/>
          </w:tcPr>
          <w:p w:rsidR="00312CEE" w:rsidRPr="0021070B" w:rsidRDefault="00312CEE" w:rsidP="0021070B">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c>
          <w:tcPr>
            <w:tcW w:w="3827" w:type="dxa"/>
          </w:tcPr>
          <w:p w:rsidR="00312CEE" w:rsidRPr="0021070B" w:rsidRDefault="00312CEE" w:rsidP="0021070B">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c>
          <w:tcPr>
            <w:tcW w:w="4536" w:type="dxa"/>
          </w:tcPr>
          <w:p w:rsidR="00312CEE" w:rsidRPr="0021070B" w:rsidRDefault="00312CEE" w:rsidP="0021070B">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r>
    </w:tbl>
    <w:p w:rsidR="00312CEE" w:rsidRPr="00134EC1" w:rsidRDefault="00312CEE" w:rsidP="00134EC1">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312CEE" w:rsidRPr="00134EC1" w:rsidRDefault="00312CEE" w:rsidP="00134EC1">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Дополнительно информируем: ________________________________________</w:t>
      </w:r>
    </w:p>
    <w:p w:rsidR="00312CEE" w:rsidRPr="00134EC1" w:rsidRDefault="00312CEE" w:rsidP="00134EC1">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__________________________________________________________________</w:t>
      </w:r>
    </w:p>
    <w:p w:rsidR="00312CEE" w:rsidRPr="00134EC1" w:rsidRDefault="00312CEE" w:rsidP="00134EC1">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134EC1">
        <w:rPr>
          <w:rFonts w:ascii="Times New Roman" w:hAnsi="Times New Roman" w:cs="Times New Roman"/>
          <w:sz w:val="28"/>
          <w:szCs w:val="28"/>
          <w:lang w:eastAsia="ru-RU"/>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312CEE" w:rsidRPr="00134EC1" w:rsidRDefault="00312CEE" w:rsidP="00134EC1">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312CEE" w:rsidRPr="00134EC1" w:rsidRDefault="00312CEE" w:rsidP="00134EC1">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ab/>
        <w:t xml:space="preserve">При устранении выявленных недостатков, Вы вправе обратиться   с </w:t>
      </w:r>
      <w:r>
        <w:rPr>
          <w:rFonts w:ascii="Times New Roman" w:hAnsi="Times New Roman" w:cs="Times New Roman"/>
          <w:sz w:val="28"/>
          <w:szCs w:val="28"/>
          <w:lang w:eastAsia="ru-RU"/>
        </w:rPr>
        <w:t>уведомлением об окончании строительства/</w:t>
      </w:r>
      <w:r w:rsidRPr="00134EC1">
        <w:rPr>
          <w:rFonts w:ascii="Times New Roman" w:hAnsi="Times New Roman" w:cs="Times New Roman"/>
          <w:sz w:val="28"/>
          <w:szCs w:val="28"/>
          <w:lang w:eastAsia="ru-RU"/>
        </w:rPr>
        <w:t>заявлением</w:t>
      </w:r>
      <w:r>
        <w:rPr>
          <w:rFonts w:ascii="Times New Roman" w:hAnsi="Times New Roman" w:cs="Times New Roman"/>
          <w:sz w:val="28"/>
          <w:szCs w:val="28"/>
          <w:lang w:eastAsia="ru-RU"/>
        </w:rPr>
        <w:t xml:space="preserve"> </w:t>
      </w:r>
      <w:r w:rsidRPr="00E83AEF">
        <w:rPr>
          <w:rFonts w:ascii="Times New Roman" w:hAnsi="Times New Roman" w:cs="Times New Roman"/>
          <w:sz w:val="28"/>
          <w:szCs w:val="28"/>
          <w:lang w:eastAsia="ru-RU"/>
        </w:rPr>
        <w:t xml:space="preserve">об исправлении </w:t>
      </w:r>
      <w:r w:rsidRPr="00E83AEF">
        <w:rPr>
          <w:rFonts w:ascii="Times New Roman" w:hAnsi="Times New Roman" w:cs="Times New Roman"/>
          <w:sz w:val="28"/>
          <w:szCs w:val="28"/>
          <w:lang w:eastAsia="ru-RU"/>
        </w:rPr>
        <w:lastRenderedPageBreak/>
        <w:t>опечаток или ошибок/ заявлением о выдаче копии уведомления о соответствии</w:t>
      </w:r>
      <w:r w:rsidRPr="00134EC1">
        <w:rPr>
          <w:rFonts w:ascii="Times New Roman" w:hAnsi="Times New Roman" w:cs="Times New Roman"/>
          <w:sz w:val="28"/>
          <w:szCs w:val="28"/>
          <w:lang w:eastAsia="ru-RU"/>
        </w:rPr>
        <w:t xml:space="preserve"> и документами за предоставлением муниципальной  услугой.</w:t>
      </w:r>
    </w:p>
    <w:p w:rsidR="00312CEE" w:rsidRPr="00134EC1" w:rsidRDefault="00312CEE" w:rsidP="00134EC1">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312CEE" w:rsidRPr="00134EC1" w:rsidRDefault="00312CEE" w:rsidP="00134EC1">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______________              ________________         ___________________</w:t>
      </w:r>
    </w:p>
    <w:p w:rsidR="00312CEE" w:rsidRPr="00E83AEF"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r w:rsidRPr="00E83AEF">
        <w:rPr>
          <w:rFonts w:ascii="Times New Roman" w:hAnsi="Times New Roman" w:cs="Times New Roman"/>
          <w:sz w:val="24"/>
          <w:szCs w:val="24"/>
          <w:lang w:eastAsia="ru-RU"/>
        </w:rPr>
        <w:t xml:space="preserve">(должность)                       (подпись)                (фамилия, имя, отчество  </w:t>
      </w:r>
    </w:p>
    <w:p w:rsidR="00312CEE" w:rsidRDefault="00312CEE" w:rsidP="001A0BC2">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r w:rsidRPr="00E83AE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(последнее – при наличии)</w:t>
      </w: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Pr="00E83AEF"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1907CB">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1907CB">
        <w:rPr>
          <w:rFonts w:ascii="Times New Roman" w:hAnsi="Times New Roman" w:cs="Times New Roman"/>
          <w:sz w:val="24"/>
          <w:szCs w:val="24"/>
          <w:lang w:eastAsia="ru-RU"/>
        </w:rPr>
        <w:lastRenderedPageBreak/>
        <w:t xml:space="preserve">Приложение </w:t>
      </w:r>
      <w:r>
        <w:rPr>
          <w:rFonts w:ascii="Times New Roman" w:hAnsi="Times New Roman" w:cs="Times New Roman"/>
          <w:sz w:val="24"/>
          <w:szCs w:val="24"/>
          <w:lang w:eastAsia="ru-RU"/>
        </w:rPr>
        <w:t>3</w:t>
      </w:r>
      <w:r w:rsidRPr="001907CB">
        <w:rPr>
          <w:rFonts w:ascii="Times New Roman" w:hAnsi="Times New Roman" w:cs="Times New Roman"/>
          <w:sz w:val="24"/>
          <w:szCs w:val="24"/>
          <w:lang w:eastAsia="ru-RU"/>
        </w:rPr>
        <w:t xml:space="preserve"> </w:t>
      </w:r>
    </w:p>
    <w:p w:rsidR="00312CEE" w:rsidRDefault="00312CEE" w:rsidP="000C26EE">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К  административному  регламенту</w:t>
      </w:r>
    </w:p>
    <w:p w:rsidR="00312CEE" w:rsidRDefault="00312CEE" w:rsidP="000C26EE">
      <w:pPr>
        <w:pStyle w:val="Heading"/>
        <w:spacing w:line="276" w:lineRule="auto"/>
        <w:ind w:firstLine="709"/>
        <w:jc w:val="center"/>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«Направление уведомления о соответствии </w:t>
      </w:r>
    </w:p>
    <w:p w:rsidR="00312CEE" w:rsidRDefault="00312CEE" w:rsidP="000C26EE">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построенных или реконструированных объектов </w:t>
      </w:r>
    </w:p>
    <w:p w:rsidR="00312CEE" w:rsidRDefault="00312CEE" w:rsidP="000C26EE">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индивидуального жилищного строительства</w:t>
      </w:r>
    </w:p>
    <w:p w:rsidR="00312CEE" w:rsidRDefault="00312CEE" w:rsidP="000C26EE">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или  садового дома  требованиям законодательства</w:t>
      </w:r>
    </w:p>
    <w:p w:rsidR="00312CEE" w:rsidRDefault="00312CEE" w:rsidP="000C26EE">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Российской Федерации о  градостроительной деятельности»</w:t>
      </w:r>
    </w:p>
    <w:p w:rsidR="00312CEE" w:rsidRDefault="00312CEE" w:rsidP="001907CB">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312CEE" w:rsidRPr="00134EC1" w:rsidRDefault="00312CEE" w:rsidP="00134EC1">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Кому ____________________________________</w:t>
      </w:r>
    </w:p>
    <w:p w:rsidR="00312CEE" w:rsidRPr="00134EC1" w:rsidRDefault="00312CEE" w:rsidP="00134EC1">
      <w:pPr>
        <w:suppressAutoHyphens w:val="0"/>
        <w:autoSpaceDE w:val="0"/>
        <w:autoSpaceDN w:val="0"/>
        <w:adjustRightInd w:val="0"/>
        <w:spacing w:after="0" w:line="240" w:lineRule="auto"/>
        <w:ind w:left="4248" w:firstLine="42"/>
        <w:jc w:val="center"/>
        <w:rPr>
          <w:rFonts w:ascii="Times New Roman" w:hAnsi="Times New Roman" w:cs="Times New Roman"/>
          <w:sz w:val="20"/>
          <w:szCs w:val="20"/>
          <w:lang w:eastAsia="ru-RU"/>
        </w:rPr>
      </w:pPr>
      <w:r w:rsidRPr="00134EC1">
        <w:rPr>
          <w:rFonts w:ascii="Times New Roman" w:hAnsi="Times New Roman" w:cs="Times New Roman"/>
          <w:sz w:val="20"/>
          <w:szCs w:val="20"/>
          <w:lang w:eastAsia="ru-RU"/>
        </w:rPr>
        <w:t>(наименование застройщика (фамилия,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p>
    <w:p w:rsidR="00312CEE" w:rsidRPr="00134EC1" w:rsidRDefault="00312CEE" w:rsidP="00134EC1">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134EC1">
        <w:rPr>
          <w:rFonts w:ascii="Times New Roman" w:hAnsi="Times New Roman" w:cs="Times New Roman"/>
          <w:sz w:val="24"/>
          <w:szCs w:val="24"/>
          <w:lang w:eastAsia="ru-RU"/>
        </w:rPr>
        <w:t>________________________________________</w:t>
      </w:r>
    </w:p>
    <w:p w:rsidR="00312CEE" w:rsidRPr="00134EC1" w:rsidRDefault="00312CEE" w:rsidP="00134EC1">
      <w:pPr>
        <w:suppressAutoHyphens w:val="0"/>
        <w:autoSpaceDE w:val="0"/>
        <w:autoSpaceDN w:val="0"/>
        <w:adjustRightInd w:val="0"/>
        <w:spacing w:after="0" w:line="240" w:lineRule="auto"/>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 xml:space="preserve">                       ________________________________________</w:t>
      </w:r>
    </w:p>
    <w:p w:rsidR="00312CEE" w:rsidRPr="00134EC1" w:rsidRDefault="00312CEE" w:rsidP="00134EC1">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Адрес заявителя: _______________________</w:t>
      </w:r>
    </w:p>
    <w:p w:rsidR="00312CEE" w:rsidRPr="00134EC1" w:rsidRDefault="00312CEE" w:rsidP="00134EC1">
      <w:pPr>
        <w:tabs>
          <w:tab w:val="left" w:pos="2268"/>
        </w:tabs>
        <w:suppressAutoHyphens w:val="0"/>
        <w:autoSpaceDE w:val="0"/>
        <w:autoSpaceDN w:val="0"/>
        <w:adjustRightInd w:val="0"/>
        <w:spacing w:after="0" w:line="240" w:lineRule="auto"/>
        <w:ind w:left="6372"/>
        <w:rPr>
          <w:rFonts w:ascii="Times New Roman" w:hAnsi="Times New Roman" w:cs="Times New Roman"/>
          <w:sz w:val="20"/>
          <w:szCs w:val="20"/>
          <w:lang w:eastAsia="ru-RU"/>
        </w:rPr>
      </w:pPr>
      <w:r w:rsidRPr="00134EC1">
        <w:rPr>
          <w:rFonts w:ascii="Times New Roman" w:hAnsi="Times New Roman" w:cs="Times New Roman"/>
          <w:sz w:val="20"/>
          <w:szCs w:val="20"/>
          <w:lang w:eastAsia="ru-RU"/>
        </w:rPr>
        <w:t>(почтовый индекс и адрес, телефон, адрес                электронной почты )</w:t>
      </w:r>
    </w:p>
    <w:p w:rsidR="00312CEE" w:rsidRPr="00134EC1" w:rsidRDefault="00312CEE" w:rsidP="00134EC1">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________________________________________</w:t>
      </w:r>
    </w:p>
    <w:p w:rsidR="00312CEE" w:rsidRPr="00134EC1" w:rsidRDefault="00312CEE" w:rsidP="00134EC1">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________________________________________</w:t>
      </w:r>
    </w:p>
    <w:p w:rsidR="00312CEE" w:rsidRPr="00134EC1" w:rsidRDefault="00312CEE" w:rsidP="00134EC1">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________________________________________</w:t>
      </w:r>
    </w:p>
    <w:p w:rsidR="00312CEE" w:rsidRPr="00134EC1" w:rsidRDefault="00312CEE" w:rsidP="00134EC1">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Телефон (факс) заявителя:</w:t>
      </w:r>
    </w:p>
    <w:p w:rsidR="00312CEE" w:rsidRPr="00134EC1" w:rsidRDefault="00312CEE" w:rsidP="00134EC1">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 xml:space="preserve"> ________________________________________</w:t>
      </w:r>
    </w:p>
    <w:p w:rsidR="00312CEE" w:rsidRPr="00134EC1" w:rsidRDefault="00312CEE" w:rsidP="00134EC1">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p>
    <w:p w:rsidR="00312CEE" w:rsidRPr="00134EC1" w:rsidRDefault="00312CEE" w:rsidP="00134EC1">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p>
    <w:p w:rsidR="00312CEE" w:rsidRPr="00134EC1" w:rsidRDefault="00312CEE"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312CEE" w:rsidRPr="00134EC1" w:rsidRDefault="00312CEE" w:rsidP="00134EC1">
      <w:pPr>
        <w:tabs>
          <w:tab w:val="center" w:pos="4676"/>
          <w:tab w:val="left" w:pos="6130"/>
        </w:tabs>
        <w:suppressAutoHyphens w:val="0"/>
        <w:autoSpaceDE w:val="0"/>
        <w:autoSpaceDN w:val="0"/>
        <w:adjustRightInd w:val="0"/>
        <w:spacing w:after="0" w:line="240" w:lineRule="auto"/>
        <w:rPr>
          <w:rFonts w:ascii="Times New Roman" w:hAnsi="Times New Roman" w:cs="Times New Roman"/>
          <w:sz w:val="28"/>
          <w:szCs w:val="28"/>
          <w:lang w:eastAsia="ru-RU"/>
        </w:rPr>
      </w:pPr>
      <w:r w:rsidRPr="00134EC1">
        <w:rPr>
          <w:rFonts w:ascii="Times New Roman" w:hAnsi="Times New Roman" w:cs="Times New Roman"/>
          <w:sz w:val="28"/>
          <w:szCs w:val="28"/>
          <w:lang w:eastAsia="ru-RU"/>
        </w:rPr>
        <w:tab/>
        <w:t>УВЕДОМЛЕНИЕ</w:t>
      </w:r>
      <w:r w:rsidRPr="00134EC1">
        <w:rPr>
          <w:rFonts w:ascii="Times New Roman" w:hAnsi="Times New Roman" w:cs="Times New Roman"/>
          <w:sz w:val="28"/>
          <w:szCs w:val="28"/>
          <w:lang w:eastAsia="ru-RU"/>
        </w:rPr>
        <w:tab/>
      </w:r>
    </w:p>
    <w:p w:rsidR="00312CEE" w:rsidRPr="00134EC1" w:rsidRDefault="00312CEE" w:rsidP="00134EC1">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134EC1">
        <w:rPr>
          <w:rFonts w:ascii="Times New Roman" w:hAnsi="Times New Roman" w:cs="Times New Roman"/>
          <w:sz w:val="28"/>
          <w:szCs w:val="28"/>
          <w:lang w:eastAsia="ru-RU"/>
        </w:rPr>
        <w:t xml:space="preserve"> об отказе в исправлении опечаток или ошибок </w:t>
      </w:r>
    </w:p>
    <w:p w:rsidR="00312CEE" w:rsidRPr="00134EC1" w:rsidRDefault="00312CEE" w:rsidP="00134EC1">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312CEE" w:rsidRPr="00134EC1" w:rsidRDefault="00312CEE" w:rsidP="00134EC1">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__________________________________________________________________</w:t>
      </w:r>
    </w:p>
    <w:p w:rsidR="00312CEE" w:rsidRPr="00134EC1" w:rsidRDefault="00312CEE" w:rsidP="00554300">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134EC1">
        <w:rPr>
          <w:rFonts w:ascii="Times New Roman" w:hAnsi="Times New Roman" w:cs="Times New Roman"/>
          <w:sz w:val="28"/>
          <w:szCs w:val="28"/>
          <w:lang w:eastAsia="ru-RU"/>
        </w:rPr>
        <w:t>(наименование уполномоченного органа)</w:t>
      </w:r>
    </w:p>
    <w:p w:rsidR="00312CEE" w:rsidRPr="00134EC1" w:rsidRDefault="00312CEE" w:rsidP="00134EC1">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 xml:space="preserve">на основании ________________________________________________  отказано в исправлении опечаток или ошибок. </w:t>
      </w:r>
    </w:p>
    <w:p w:rsidR="00312CEE" w:rsidRPr="00134EC1" w:rsidRDefault="00312CEE" w:rsidP="00134EC1">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ab/>
        <w:t>Данный отказ может быть обжалован в досудебном порядке путем направления жалобы в ________________________, а также в судебном порядке.</w:t>
      </w:r>
    </w:p>
    <w:p w:rsidR="00312CEE" w:rsidRPr="00134EC1" w:rsidRDefault="00312CEE" w:rsidP="00134EC1">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312CEE" w:rsidRPr="00134EC1" w:rsidRDefault="00312CEE" w:rsidP="00134EC1">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Дополнительно информируем:_______________________________________</w:t>
      </w:r>
    </w:p>
    <w:p w:rsidR="00312CEE" w:rsidRPr="00134EC1" w:rsidRDefault="00312CEE" w:rsidP="00134EC1">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_________________________________________________________________</w:t>
      </w:r>
    </w:p>
    <w:p w:rsidR="00312CEE" w:rsidRPr="00134EC1" w:rsidRDefault="00312CEE" w:rsidP="00134EC1">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_________________________________________________________________</w:t>
      </w:r>
    </w:p>
    <w:p w:rsidR="00312CEE" w:rsidRPr="00134EC1" w:rsidRDefault="00312CEE" w:rsidP="00134EC1">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134EC1">
        <w:rPr>
          <w:rFonts w:ascii="Times New Roman" w:hAnsi="Times New Roman" w:cs="Times New Roman"/>
          <w:sz w:val="28"/>
          <w:szCs w:val="28"/>
          <w:lang w:eastAsia="ru-RU"/>
        </w:rPr>
        <w:t>(указывается информация при наличии)</w:t>
      </w:r>
    </w:p>
    <w:p w:rsidR="00312CEE" w:rsidRPr="00134EC1" w:rsidRDefault="00312CEE" w:rsidP="00134EC1">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312CEE" w:rsidRPr="00134EC1" w:rsidRDefault="00312CEE" w:rsidP="00134EC1">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ab/>
      </w:r>
    </w:p>
    <w:p w:rsidR="00312CEE" w:rsidRPr="00134EC1" w:rsidRDefault="00312CEE" w:rsidP="00134EC1">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312CEE" w:rsidRPr="00134EC1" w:rsidRDefault="00312CEE" w:rsidP="00134EC1">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______________              ________________         ___________________</w:t>
      </w:r>
    </w:p>
    <w:p w:rsidR="00312CEE" w:rsidRPr="00134EC1"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 xml:space="preserve">(должность)                       (подпись)                (фамилия, имя, отчество  </w:t>
      </w:r>
    </w:p>
    <w:p w:rsidR="00312CEE" w:rsidRPr="00134EC1"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(последнее – при наличии)</w:t>
      </w:r>
    </w:p>
    <w:p w:rsidR="00312CEE" w:rsidRDefault="00312CEE" w:rsidP="00134EC1">
      <w:pPr>
        <w:shd w:val="clear" w:color="auto" w:fill="FFFFFF"/>
        <w:suppressAutoHyphens w:val="0"/>
        <w:spacing w:after="0" w:line="240" w:lineRule="auto"/>
        <w:jc w:val="both"/>
        <w:rPr>
          <w:rFonts w:ascii="Times New Roman" w:hAnsi="Times New Roman" w:cs="Times New Roman"/>
          <w:sz w:val="28"/>
          <w:szCs w:val="28"/>
          <w:lang w:eastAsia="ru-RU"/>
        </w:rPr>
      </w:pPr>
    </w:p>
    <w:p w:rsidR="00312CEE" w:rsidRDefault="00312CEE" w:rsidP="00134EC1">
      <w:pPr>
        <w:shd w:val="clear" w:color="auto" w:fill="FFFFFF"/>
        <w:suppressAutoHyphens w:val="0"/>
        <w:spacing w:after="0" w:line="240" w:lineRule="auto"/>
        <w:jc w:val="both"/>
        <w:rPr>
          <w:rFonts w:ascii="Times New Roman" w:hAnsi="Times New Roman" w:cs="Times New Roman"/>
          <w:sz w:val="28"/>
          <w:szCs w:val="28"/>
          <w:lang w:eastAsia="ru-RU"/>
        </w:rPr>
      </w:pPr>
    </w:p>
    <w:p w:rsidR="00312CEE" w:rsidRPr="00134EC1" w:rsidRDefault="00312CEE" w:rsidP="00134EC1">
      <w:pPr>
        <w:shd w:val="clear" w:color="auto" w:fill="FFFFFF"/>
        <w:suppressAutoHyphens w:val="0"/>
        <w:spacing w:after="0" w:line="240" w:lineRule="auto"/>
        <w:jc w:val="both"/>
        <w:rPr>
          <w:rFonts w:ascii="Times New Roman" w:hAnsi="Times New Roman" w:cs="Times New Roman"/>
          <w:sz w:val="28"/>
          <w:szCs w:val="28"/>
          <w:lang w:eastAsia="ru-RU"/>
        </w:rPr>
      </w:pPr>
    </w:p>
    <w:p w:rsidR="00312CEE" w:rsidRPr="00134EC1" w:rsidRDefault="00312CEE" w:rsidP="00134EC1">
      <w:pPr>
        <w:shd w:val="clear" w:color="auto" w:fill="FFFFFF"/>
        <w:suppressAutoHyphens w:val="0"/>
        <w:spacing w:after="0" w:line="240" w:lineRule="auto"/>
        <w:jc w:val="right"/>
        <w:rPr>
          <w:rFonts w:ascii="Times New Roman" w:hAnsi="Times New Roman" w:cs="Times New Roman"/>
          <w:sz w:val="24"/>
          <w:szCs w:val="24"/>
          <w:lang w:eastAsia="ru-RU"/>
        </w:rPr>
      </w:pPr>
      <w:r w:rsidRPr="00134EC1">
        <w:rPr>
          <w:rFonts w:ascii="Times New Roman" w:hAnsi="Times New Roman" w:cs="Times New Roman"/>
          <w:sz w:val="24"/>
          <w:szCs w:val="24"/>
          <w:lang w:eastAsia="ru-RU"/>
        </w:rPr>
        <w:t>Приложение</w:t>
      </w:r>
      <w:r>
        <w:rPr>
          <w:rFonts w:ascii="Times New Roman" w:hAnsi="Times New Roman" w:cs="Times New Roman"/>
          <w:sz w:val="24"/>
          <w:szCs w:val="24"/>
          <w:lang w:eastAsia="ru-RU"/>
        </w:rPr>
        <w:t xml:space="preserve"> 4</w:t>
      </w:r>
    </w:p>
    <w:p w:rsidR="00312CEE" w:rsidRDefault="00312CEE" w:rsidP="00FD724C">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К  административному  регламенту</w:t>
      </w:r>
    </w:p>
    <w:p w:rsidR="00312CEE" w:rsidRDefault="00312CEE" w:rsidP="00FD724C">
      <w:pPr>
        <w:pStyle w:val="Heading"/>
        <w:spacing w:line="276" w:lineRule="auto"/>
        <w:ind w:firstLine="709"/>
        <w:jc w:val="center"/>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«Направление уведомления о соответствии </w:t>
      </w:r>
    </w:p>
    <w:p w:rsidR="00312CEE" w:rsidRDefault="00312CEE" w:rsidP="00FD724C">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построенных или реконструированных объектов </w:t>
      </w:r>
    </w:p>
    <w:p w:rsidR="00312CEE" w:rsidRDefault="00312CEE" w:rsidP="00FD724C">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индивидуального жилищного строительства</w:t>
      </w:r>
    </w:p>
    <w:p w:rsidR="00312CEE" w:rsidRDefault="00312CEE" w:rsidP="00FD724C">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или  садового дома  требованиям законодательства</w:t>
      </w:r>
    </w:p>
    <w:p w:rsidR="00312CEE" w:rsidRDefault="00312CEE" w:rsidP="00FD724C">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Российской Федерации о  градостроительной деятельности»</w:t>
      </w:r>
    </w:p>
    <w:p w:rsidR="00312CEE" w:rsidRPr="00134EC1" w:rsidRDefault="00312CEE" w:rsidP="00134EC1">
      <w:pPr>
        <w:shd w:val="clear" w:color="auto" w:fill="FFFFFF"/>
        <w:suppressAutoHyphens w:val="0"/>
        <w:spacing w:after="0" w:line="240" w:lineRule="auto"/>
        <w:jc w:val="right"/>
        <w:rPr>
          <w:rFonts w:ascii="Times New Roman" w:hAnsi="Times New Roman" w:cs="Times New Roman"/>
          <w:sz w:val="24"/>
          <w:szCs w:val="24"/>
          <w:lang w:eastAsia="ru-RU"/>
        </w:rPr>
      </w:pPr>
    </w:p>
    <w:p w:rsidR="00312CEE" w:rsidRPr="00134EC1" w:rsidRDefault="00312CEE" w:rsidP="00134EC1">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Кому ____________________________________</w:t>
      </w:r>
    </w:p>
    <w:p w:rsidR="00312CEE" w:rsidRPr="00134EC1" w:rsidRDefault="00312CEE" w:rsidP="00134EC1">
      <w:pPr>
        <w:suppressAutoHyphens w:val="0"/>
        <w:autoSpaceDE w:val="0"/>
        <w:autoSpaceDN w:val="0"/>
        <w:adjustRightInd w:val="0"/>
        <w:spacing w:after="0" w:line="240" w:lineRule="auto"/>
        <w:ind w:left="4248" w:firstLine="42"/>
        <w:jc w:val="center"/>
        <w:rPr>
          <w:rFonts w:ascii="Times New Roman" w:hAnsi="Times New Roman" w:cs="Times New Roman"/>
          <w:sz w:val="20"/>
          <w:szCs w:val="20"/>
          <w:lang w:eastAsia="ru-RU"/>
        </w:rPr>
      </w:pPr>
      <w:r w:rsidRPr="00134EC1">
        <w:rPr>
          <w:rFonts w:ascii="Times New Roman" w:hAnsi="Times New Roman" w:cs="Times New Roman"/>
          <w:sz w:val="20"/>
          <w:szCs w:val="20"/>
          <w:lang w:eastAsia="ru-RU"/>
        </w:rPr>
        <w:t>(наименование застройщика (фамилия,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p>
    <w:p w:rsidR="00312CEE" w:rsidRPr="00134EC1" w:rsidRDefault="00312CEE" w:rsidP="00134EC1">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134EC1">
        <w:rPr>
          <w:rFonts w:ascii="Times New Roman" w:hAnsi="Times New Roman" w:cs="Times New Roman"/>
          <w:sz w:val="24"/>
          <w:szCs w:val="24"/>
          <w:lang w:eastAsia="ru-RU"/>
        </w:rPr>
        <w:t>________________________________________</w:t>
      </w:r>
    </w:p>
    <w:p w:rsidR="00312CEE" w:rsidRPr="00134EC1" w:rsidRDefault="00312CEE" w:rsidP="00134EC1">
      <w:pPr>
        <w:suppressAutoHyphens w:val="0"/>
        <w:autoSpaceDE w:val="0"/>
        <w:autoSpaceDN w:val="0"/>
        <w:adjustRightInd w:val="0"/>
        <w:spacing w:after="0" w:line="240" w:lineRule="auto"/>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 xml:space="preserve">                       ________________________________________</w:t>
      </w:r>
    </w:p>
    <w:p w:rsidR="00312CEE" w:rsidRPr="00134EC1" w:rsidRDefault="00312CEE" w:rsidP="00134EC1">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Адрес заявителя: _______________________</w:t>
      </w:r>
    </w:p>
    <w:p w:rsidR="00312CEE" w:rsidRPr="00134EC1" w:rsidRDefault="00312CEE" w:rsidP="00134EC1">
      <w:pPr>
        <w:tabs>
          <w:tab w:val="left" w:pos="2268"/>
        </w:tabs>
        <w:suppressAutoHyphens w:val="0"/>
        <w:autoSpaceDE w:val="0"/>
        <w:autoSpaceDN w:val="0"/>
        <w:adjustRightInd w:val="0"/>
        <w:spacing w:after="0" w:line="240" w:lineRule="auto"/>
        <w:ind w:left="4253"/>
        <w:rPr>
          <w:rFonts w:ascii="Times New Roman" w:hAnsi="Times New Roman" w:cs="Times New Roman"/>
          <w:sz w:val="20"/>
          <w:szCs w:val="20"/>
          <w:lang w:eastAsia="ru-RU"/>
        </w:rPr>
      </w:pPr>
      <w:r w:rsidRPr="00134EC1">
        <w:rPr>
          <w:rFonts w:ascii="Times New Roman" w:hAnsi="Times New Roman" w:cs="Times New Roman"/>
          <w:sz w:val="20"/>
          <w:szCs w:val="20"/>
          <w:lang w:eastAsia="ru-RU"/>
        </w:rPr>
        <w:t>(почтовый индекс и адрес,  адрес     электронной почты )</w:t>
      </w:r>
    </w:p>
    <w:p w:rsidR="00312CEE" w:rsidRPr="00134EC1" w:rsidRDefault="00312CEE" w:rsidP="00134EC1">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________________________________________</w:t>
      </w:r>
    </w:p>
    <w:p w:rsidR="00312CEE" w:rsidRPr="00134EC1" w:rsidRDefault="00312CEE" w:rsidP="00134EC1">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________________________________________</w:t>
      </w:r>
    </w:p>
    <w:p w:rsidR="00312CEE" w:rsidRPr="00134EC1" w:rsidRDefault="00312CEE" w:rsidP="00134EC1">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________________________________________</w:t>
      </w:r>
    </w:p>
    <w:p w:rsidR="00312CEE" w:rsidRPr="00134EC1" w:rsidRDefault="00312CEE" w:rsidP="00134EC1">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Телефон (факс) заявителя:</w:t>
      </w:r>
    </w:p>
    <w:p w:rsidR="00312CEE" w:rsidRPr="00134EC1" w:rsidRDefault="00312CEE" w:rsidP="00134EC1">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 xml:space="preserve"> ________________________________________</w:t>
      </w:r>
    </w:p>
    <w:p w:rsidR="00312CEE" w:rsidRPr="00134EC1" w:rsidRDefault="00312CEE" w:rsidP="00134EC1">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p>
    <w:p w:rsidR="00312CEE" w:rsidRPr="00134EC1" w:rsidRDefault="00312CEE" w:rsidP="00134EC1">
      <w:pPr>
        <w:shd w:val="clear" w:color="auto" w:fill="FFFFFF"/>
        <w:suppressAutoHyphens w:val="0"/>
        <w:spacing w:after="0" w:line="240" w:lineRule="auto"/>
        <w:jc w:val="right"/>
        <w:rPr>
          <w:rFonts w:ascii="Times New Roman" w:hAnsi="Times New Roman" w:cs="Times New Roman"/>
          <w:sz w:val="28"/>
          <w:szCs w:val="28"/>
          <w:lang w:eastAsia="ru-RU"/>
        </w:rPr>
      </w:pPr>
    </w:p>
    <w:p w:rsidR="00312CEE" w:rsidRPr="00134EC1" w:rsidRDefault="00312CEE" w:rsidP="00134EC1">
      <w:pPr>
        <w:shd w:val="clear" w:color="auto" w:fill="FFFFFF"/>
        <w:tabs>
          <w:tab w:val="left" w:pos="0"/>
        </w:tabs>
        <w:suppressAutoHyphens w:val="0"/>
        <w:spacing w:after="0" w:line="240" w:lineRule="auto"/>
        <w:jc w:val="center"/>
        <w:rPr>
          <w:rFonts w:ascii="Times New Roman" w:hAnsi="Times New Roman" w:cs="Times New Roman"/>
          <w:sz w:val="24"/>
          <w:szCs w:val="24"/>
          <w:lang w:eastAsia="ru-RU"/>
        </w:rPr>
      </w:pPr>
      <w:r w:rsidRPr="00134EC1">
        <w:rPr>
          <w:rFonts w:ascii="Times New Roman" w:hAnsi="Times New Roman" w:cs="Times New Roman"/>
          <w:sz w:val="24"/>
          <w:szCs w:val="24"/>
          <w:lang w:eastAsia="ru-RU"/>
        </w:rPr>
        <w:t xml:space="preserve">ОСТАВЛЕНИЕ </w:t>
      </w:r>
      <w:r w:rsidRPr="00134EC1">
        <w:rPr>
          <w:rFonts w:ascii="Times New Roman" w:hAnsi="Times New Roman" w:cs="Times New Roman"/>
          <w:sz w:val="24"/>
          <w:szCs w:val="24"/>
          <w:lang w:eastAsia="ru-RU"/>
        </w:rPr>
        <w:tab/>
      </w:r>
    </w:p>
    <w:p w:rsidR="00312CEE" w:rsidRPr="00134EC1" w:rsidRDefault="00312CEE" w:rsidP="00134EC1">
      <w:pPr>
        <w:shd w:val="clear" w:color="auto" w:fill="FFFFFF"/>
        <w:tabs>
          <w:tab w:val="left" w:pos="0"/>
        </w:tabs>
        <w:suppressAutoHyphens w:val="0"/>
        <w:spacing w:after="0" w:line="240" w:lineRule="auto"/>
        <w:jc w:val="center"/>
        <w:rPr>
          <w:rFonts w:ascii="Times New Roman" w:hAnsi="Times New Roman" w:cs="Times New Roman"/>
          <w:sz w:val="24"/>
          <w:szCs w:val="24"/>
          <w:lang w:eastAsia="ru-RU"/>
        </w:rPr>
      </w:pPr>
      <w:r w:rsidRPr="00134EC1">
        <w:rPr>
          <w:rFonts w:ascii="Times New Roman" w:hAnsi="Times New Roman" w:cs="Times New Roman"/>
          <w:sz w:val="24"/>
          <w:szCs w:val="24"/>
          <w:lang w:eastAsia="ru-RU"/>
        </w:rPr>
        <w:t>без рассмотрения уведомления об окончании  строительства</w:t>
      </w:r>
    </w:p>
    <w:p w:rsidR="00312CEE" w:rsidRPr="00134EC1" w:rsidRDefault="00312CEE" w:rsidP="00134EC1">
      <w:pPr>
        <w:shd w:val="clear" w:color="auto" w:fill="FFFFFF"/>
        <w:tabs>
          <w:tab w:val="left" w:pos="0"/>
        </w:tabs>
        <w:suppressAutoHyphens w:val="0"/>
        <w:spacing w:after="0" w:line="240" w:lineRule="auto"/>
        <w:jc w:val="center"/>
        <w:rPr>
          <w:rFonts w:ascii="Times New Roman" w:hAnsi="Times New Roman" w:cs="Times New Roman"/>
          <w:sz w:val="24"/>
          <w:szCs w:val="24"/>
          <w:lang w:eastAsia="ru-RU"/>
        </w:rPr>
      </w:pPr>
    </w:p>
    <w:p w:rsidR="00312CEE" w:rsidRPr="00134EC1" w:rsidRDefault="00312CEE" w:rsidP="00134EC1">
      <w:pPr>
        <w:shd w:val="clear" w:color="auto" w:fill="FFFFFF"/>
        <w:tabs>
          <w:tab w:val="left" w:pos="0"/>
        </w:tabs>
        <w:suppressAutoHyphens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На основании Вашего заявления от «____»________________г.  (указать нужное)</w:t>
      </w:r>
    </w:p>
    <w:p w:rsidR="00312CEE" w:rsidRPr="00134EC1" w:rsidRDefault="00312CEE" w:rsidP="00134EC1">
      <w:pPr>
        <w:shd w:val="clear" w:color="auto" w:fill="FFFFFF"/>
        <w:tabs>
          <w:tab w:val="left" w:pos="0"/>
        </w:tabs>
        <w:suppressAutoHyphens w:val="0"/>
        <w:spacing w:after="0" w:line="240" w:lineRule="auto"/>
        <w:jc w:val="both"/>
        <w:rPr>
          <w:rFonts w:ascii="Times New Roman" w:hAnsi="Times New Roman" w:cs="Times New Roman"/>
          <w:sz w:val="24"/>
          <w:szCs w:val="24"/>
          <w:lang w:eastAsia="ru-RU"/>
        </w:rPr>
      </w:pPr>
    </w:p>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88"/>
        <w:gridCol w:w="992"/>
      </w:tblGrid>
      <w:tr w:rsidR="00312CEE" w:rsidRPr="00134EC1">
        <w:tc>
          <w:tcPr>
            <w:tcW w:w="8188" w:type="dxa"/>
          </w:tcPr>
          <w:p w:rsidR="00312CEE" w:rsidRPr="0021070B" w:rsidRDefault="00312CEE" w:rsidP="0021070B">
            <w:pPr>
              <w:tabs>
                <w:tab w:val="left" w:pos="0"/>
              </w:tabs>
              <w:suppressAutoHyphens w:val="0"/>
              <w:spacing w:after="0" w:line="240" w:lineRule="auto"/>
              <w:jc w:val="both"/>
              <w:rPr>
                <w:rFonts w:ascii="Times New Roman" w:hAnsi="Times New Roman" w:cs="Times New Roman"/>
                <w:sz w:val="24"/>
                <w:szCs w:val="24"/>
                <w:lang w:eastAsia="ru-RU"/>
              </w:rPr>
            </w:pPr>
            <w:r w:rsidRPr="0021070B">
              <w:rPr>
                <w:rFonts w:ascii="Times New Roman" w:hAnsi="Times New Roman" w:cs="Times New Roman"/>
                <w:sz w:val="24"/>
                <w:szCs w:val="24"/>
                <w:lang w:eastAsia="ru-RU"/>
              </w:rPr>
              <w:t>в уведомлении об окончании строительства  отсутствуют сведения, предусмотренные абзацем первым части 16 статьи 55 Градостроительного кодекса Российской Федерации</w:t>
            </w:r>
          </w:p>
        </w:tc>
        <w:tc>
          <w:tcPr>
            <w:tcW w:w="992" w:type="dxa"/>
          </w:tcPr>
          <w:p w:rsidR="00312CEE" w:rsidRPr="0021070B" w:rsidRDefault="00312CEE" w:rsidP="0021070B">
            <w:pPr>
              <w:tabs>
                <w:tab w:val="left" w:pos="0"/>
              </w:tabs>
              <w:suppressAutoHyphens w:val="0"/>
              <w:spacing w:after="0" w:line="240" w:lineRule="auto"/>
              <w:jc w:val="both"/>
              <w:rPr>
                <w:sz w:val="24"/>
                <w:szCs w:val="24"/>
                <w:lang w:eastAsia="ru-RU"/>
              </w:rPr>
            </w:pPr>
          </w:p>
        </w:tc>
      </w:tr>
      <w:tr w:rsidR="00312CEE" w:rsidRPr="00134EC1">
        <w:tc>
          <w:tcPr>
            <w:tcW w:w="8188" w:type="dxa"/>
          </w:tcPr>
          <w:p w:rsidR="00312CEE" w:rsidRPr="0021070B" w:rsidRDefault="00312CEE" w:rsidP="0021070B">
            <w:pPr>
              <w:shd w:val="clear" w:color="auto" w:fill="FFFFFF"/>
              <w:suppressAutoHyphens w:val="0"/>
              <w:spacing w:after="0" w:line="240" w:lineRule="auto"/>
              <w:jc w:val="both"/>
              <w:rPr>
                <w:rFonts w:ascii="Times New Roman" w:hAnsi="Times New Roman" w:cs="Times New Roman"/>
                <w:color w:val="000000"/>
                <w:sz w:val="24"/>
                <w:szCs w:val="24"/>
                <w:lang w:eastAsia="ru-RU"/>
              </w:rPr>
            </w:pPr>
            <w:r w:rsidRPr="0021070B">
              <w:rPr>
                <w:rFonts w:ascii="Times New Roman" w:hAnsi="Times New Roman" w:cs="Times New Roman"/>
                <w:color w:val="000000"/>
                <w:sz w:val="24"/>
                <w:szCs w:val="24"/>
                <w:lang w:eastAsia="ru-RU"/>
              </w:rPr>
              <w:t>при подаче уведомления об окончании строительства заявителем не представлены в полном объеме  документы, предусмотренные пунктами 1-3 части 16 статьи 55 Градостроительного кодекса Российской Федерации</w:t>
            </w:r>
          </w:p>
        </w:tc>
        <w:tc>
          <w:tcPr>
            <w:tcW w:w="992" w:type="dxa"/>
          </w:tcPr>
          <w:p w:rsidR="00312CEE" w:rsidRPr="0021070B" w:rsidRDefault="00312CEE" w:rsidP="0021070B">
            <w:pPr>
              <w:tabs>
                <w:tab w:val="left" w:pos="0"/>
              </w:tabs>
              <w:suppressAutoHyphens w:val="0"/>
              <w:spacing w:after="0" w:line="240" w:lineRule="auto"/>
              <w:jc w:val="both"/>
              <w:rPr>
                <w:sz w:val="24"/>
                <w:szCs w:val="24"/>
                <w:lang w:eastAsia="ru-RU"/>
              </w:rPr>
            </w:pPr>
          </w:p>
        </w:tc>
      </w:tr>
      <w:tr w:rsidR="00312CEE" w:rsidRPr="00134EC1">
        <w:tc>
          <w:tcPr>
            <w:tcW w:w="8188" w:type="dxa"/>
          </w:tcPr>
          <w:p w:rsidR="00312CEE" w:rsidRPr="0021070B" w:rsidRDefault="00312CEE" w:rsidP="0021070B">
            <w:pPr>
              <w:tabs>
                <w:tab w:val="left" w:pos="0"/>
              </w:tabs>
              <w:suppressAutoHyphens w:val="0"/>
              <w:spacing w:after="0" w:line="240" w:lineRule="auto"/>
              <w:jc w:val="both"/>
              <w:rPr>
                <w:rFonts w:ascii="Times New Roman" w:hAnsi="Times New Roman" w:cs="Times New Roman"/>
                <w:sz w:val="24"/>
                <w:szCs w:val="24"/>
                <w:lang w:eastAsia="ru-RU"/>
              </w:rPr>
            </w:pPr>
            <w:r w:rsidRPr="0021070B">
              <w:rPr>
                <w:rFonts w:ascii="Times New Roman" w:hAnsi="Times New Roman" w:cs="Times New Roman"/>
                <w:sz w:val="24"/>
                <w:szCs w:val="24"/>
                <w:lang w:eastAsia="ru-RU"/>
              </w:rPr>
              <w:t>уведомление об окончании строительства поступило после истечения десяти лет со дня поступления уведомления о планируемых строительстве или реконструкции объекта индивидуального жилищного строительства или садового дома, в соответствии с которым осуществлялись строительство или реконструкция объекта индивидуального жилищного строительства или садового дома</w:t>
            </w:r>
          </w:p>
        </w:tc>
        <w:tc>
          <w:tcPr>
            <w:tcW w:w="992" w:type="dxa"/>
          </w:tcPr>
          <w:p w:rsidR="00312CEE" w:rsidRPr="0021070B" w:rsidRDefault="00312CEE" w:rsidP="0021070B">
            <w:pPr>
              <w:tabs>
                <w:tab w:val="left" w:pos="0"/>
              </w:tabs>
              <w:suppressAutoHyphens w:val="0"/>
              <w:spacing w:after="0" w:line="240" w:lineRule="auto"/>
              <w:jc w:val="both"/>
              <w:rPr>
                <w:sz w:val="24"/>
                <w:szCs w:val="24"/>
                <w:lang w:eastAsia="ru-RU"/>
              </w:rPr>
            </w:pPr>
          </w:p>
        </w:tc>
      </w:tr>
      <w:tr w:rsidR="00312CEE" w:rsidRPr="00134EC1">
        <w:tc>
          <w:tcPr>
            <w:tcW w:w="8188" w:type="dxa"/>
          </w:tcPr>
          <w:p w:rsidR="00312CEE" w:rsidRPr="0021070B" w:rsidRDefault="00312CEE" w:rsidP="0021070B">
            <w:pPr>
              <w:shd w:val="clear" w:color="auto" w:fill="FFFFFF"/>
              <w:suppressAutoHyphens w:val="0"/>
              <w:spacing w:after="0" w:line="240" w:lineRule="auto"/>
              <w:jc w:val="both"/>
              <w:rPr>
                <w:rFonts w:ascii="Times New Roman" w:hAnsi="Times New Roman" w:cs="Times New Roman"/>
                <w:color w:val="000000"/>
                <w:sz w:val="24"/>
                <w:szCs w:val="24"/>
                <w:lang w:eastAsia="ru-RU"/>
              </w:rPr>
            </w:pPr>
            <w:r w:rsidRPr="0021070B">
              <w:rPr>
                <w:rFonts w:ascii="Times New Roman" w:hAnsi="Times New Roman" w:cs="Times New Roman"/>
                <w:color w:val="000000"/>
                <w:sz w:val="24"/>
                <w:szCs w:val="24"/>
                <w:lang w:eastAsia="ru-RU"/>
              </w:rPr>
              <w:t>уведомление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Российской Федерации)</w:t>
            </w:r>
          </w:p>
          <w:p w:rsidR="00312CEE" w:rsidRPr="0021070B" w:rsidRDefault="00312CEE" w:rsidP="0021070B">
            <w:pPr>
              <w:tabs>
                <w:tab w:val="left" w:pos="0"/>
              </w:tabs>
              <w:suppressAutoHyphens w:val="0"/>
              <w:spacing w:after="0" w:line="240" w:lineRule="auto"/>
              <w:jc w:val="both"/>
              <w:rPr>
                <w:rFonts w:ascii="Times New Roman" w:hAnsi="Times New Roman" w:cs="Times New Roman"/>
                <w:sz w:val="24"/>
                <w:szCs w:val="24"/>
                <w:lang w:eastAsia="ru-RU"/>
              </w:rPr>
            </w:pPr>
          </w:p>
        </w:tc>
        <w:tc>
          <w:tcPr>
            <w:tcW w:w="992" w:type="dxa"/>
          </w:tcPr>
          <w:p w:rsidR="00312CEE" w:rsidRPr="0021070B" w:rsidRDefault="00312CEE" w:rsidP="0021070B">
            <w:pPr>
              <w:tabs>
                <w:tab w:val="left" w:pos="0"/>
              </w:tabs>
              <w:suppressAutoHyphens w:val="0"/>
              <w:spacing w:after="0" w:line="240" w:lineRule="auto"/>
              <w:jc w:val="both"/>
              <w:rPr>
                <w:sz w:val="24"/>
                <w:szCs w:val="24"/>
                <w:lang w:eastAsia="ru-RU"/>
              </w:rPr>
            </w:pPr>
          </w:p>
        </w:tc>
      </w:tr>
    </w:tbl>
    <w:p w:rsidR="00312CEE" w:rsidRDefault="00312CEE" w:rsidP="00134EC1">
      <w:pPr>
        <w:shd w:val="clear" w:color="auto" w:fill="FFFFFF"/>
        <w:tabs>
          <w:tab w:val="left" w:pos="0"/>
        </w:tabs>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w:t>
      </w:r>
    </w:p>
    <w:p w:rsidR="00312CEE" w:rsidRDefault="00312CEE" w:rsidP="00554300">
      <w:pPr>
        <w:shd w:val="clear" w:color="auto" w:fill="FFFFFF"/>
        <w:tabs>
          <w:tab w:val="left" w:pos="0"/>
        </w:tabs>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(указывается наименование уполномоченного органа)</w:t>
      </w:r>
    </w:p>
    <w:p w:rsidR="00312CEE" w:rsidRPr="00134EC1" w:rsidRDefault="00312CEE" w:rsidP="00134EC1">
      <w:pPr>
        <w:shd w:val="clear" w:color="auto" w:fill="FFFFFF"/>
        <w:tabs>
          <w:tab w:val="left" w:pos="0"/>
        </w:tabs>
        <w:suppressAutoHyphens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 xml:space="preserve"> принято решение об оставлении уведомления об окончании строительства  без рассмотр</w:t>
      </w:r>
      <w:r>
        <w:rPr>
          <w:rFonts w:ascii="Times New Roman" w:hAnsi="Times New Roman" w:cs="Times New Roman"/>
          <w:sz w:val="24"/>
          <w:szCs w:val="24"/>
          <w:lang w:eastAsia="ru-RU"/>
        </w:rPr>
        <w:t>ения от «___»________________г.</w:t>
      </w:r>
    </w:p>
    <w:p w:rsidR="00312CEE" w:rsidRPr="00134EC1" w:rsidRDefault="00312CEE" w:rsidP="00134EC1">
      <w:pPr>
        <w:shd w:val="clear" w:color="auto" w:fill="FFFFFF"/>
        <w:tabs>
          <w:tab w:val="left" w:pos="0"/>
        </w:tabs>
        <w:suppressAutoHyphens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После устранения выявленных нарушений Вы вправе обратиться за услугой повторно.</w:t>
      </w:r>
    </w:p>
    <w:p w:rsidR="00312CEE" w:rsidRPr="00134EC1" w:rsidRDefault="00312CEE" w:rsidP="00134EC1">
      <w:pPr>
        <w:shd w:val="clear" w:color="auto" w:fill="FFFFFF"/>
        <w:tabs>
          <w:tab w:val="left" w:pos="0"/>
        </w:tabs>
        <w:suppressAutoHyphens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lastRenderedPageBreak/>
        <w:t xml:space="preserve">Одновременно возвращаем все документы, приложенные к уведомлению об окончании строительства на _______ л. </w:t>
      </w:r>
    </w:p>
    <w:p w:rsidR="00312CEE" w:rsidRPr="00134EC1" w:rsidRDefault="00312CEE" w:rsidP="00134EC1">
      <w:pPr>
        <w:shd w:val="clear" w:color="auto" w:fill="FFFFFF"/>
        <w:tabs>
          <w:tab w:val="left" w:pos="0"/>
        </w:tabs>
        <w:suppressAutoHyphens w:val="0"/>
        <w:spacing w:after="0" w:line="240" w:lineRule="auto"/>
        <w:jc w:val="both"/>
        <w:rPr>
          <w:rFonts w:ascii="Times New Roman" w:hAnsi="Times New Roman" w:cs="Times New Roman"/>
          <w:sz w:val="24"/>
          <w:szCs w:val="24"/>
          <w:lang w:eastAsia="ru-RU"/>
        </w:rPr>
      </w:pPr>
    </w:p>
    <w:p w:rsidR="00312CEE" w:rsidRPr="00134EC1" w:rsidRDefault="00312CEE"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______________              ________________         ___________________</w:t>
      </w:r>
    </w:p>
    <w:p w:rsidR="00312CEE" w:rsidRPr="00134EC1" w:rsidRDefault="00312CEE"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r w:rsidRPr="00134EC1">
        <w:rPr>
          <w:rFonts w:ascii="Times New Roman" w:hAnsi="Times New Roman" w:cs="Times New Roman"/>
          <w:sz w:val="28"/>
          <w:szCs w:val="28"/>
          <w:lang w:eastAsia="ru-RU"/>
        </w:rPr>
        <w:t>(</w:t>
      </w:r>
      <w:r w:rsidRPr="00134EC1">
        <w:rPr>
          <w:rFonts w:ascii="Times New Roman" w:hAnsi="Times New Roman" w:cs="Times New Roman"/>
          <w:sz w:val="24"/>
          <w:szCs w:val="24"/>
          <w:lang w:eastAsia="ru-RU"/>
        </w:rPr>
        <w:t>должность)                     (подпись)                   (фамилия, имя, отчество</w:t>
      </w: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 xml:space="preserve">                                                                              (последнее – при наличии)</w:t>
      </w: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312CEE" w:rsidRDefault="00312CEE" w:rsidP="00D956AC">
      <w:pPr>
        <w:jc w:val="right"/>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Приложение № 5 </w:t>
      </w:r>
    </w:p>
    <w:p w:rsidR="00312CEE" w:rsidRDefault="00312CEE" w:rsidP="00E96035">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К  административному  регламенту</w:t>
      </w:r>
    </w:p>
    <w:p w:rsidR="00312CEE" w:rsidRDefault="00312CEE" w:rsidP="00E96035">
      <w:pPr>
        <w:pStyle w:val="Heading"/>
        <w:spacing w:line="276" w:lineRule="auto"/>
        <w:ind w:firstLine="709"/>
        <w:jc w:val="center"/>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«Направление уведомления о соответствии </w:t>
      </w:r>
    </w:p>
    <w:p w:rsidR="00312CEE" w:rsidRDefault="00312CEE" w:rsidP="00E96035">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построенных или реконструированных объектов </w:t>
      </w:r>
    </w:p>
    <w:p w:rsidR="00312CEE" w:rsidRDefault="00312CEE" w:rsidP="00E96035">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индивидуального жилищного строительства</w:t>
      </w:r>
    </w:p>
    <w:p w:rsidR="00312CEE" w:rsidRDefault="00312CEE" w:rsidP="00E96035">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или  садового дома  требованиям законодательства</w:t>
      </w:r>
    </w:p>
    <w:p w:rsidR="00312CEE" w:rsidRDefault="00312CEE" w:rsidP="00E96035">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Российской Федерации о  градостроительной деятельности»</w:t>
      </w:r>
    </w:p>
    <w:p w:rsidR="00312CEE" w:rsidRDefault="00312CEE" w:rsidP="00E96035">
      <w:pPr>
        <w:ind w:left="5245"/>
        <w:jc w:val="right"/>
        <w:rPr>
          <w:rFonts w:ascii="Times New Roman" w:hAnsi="Times New Roman" w:cs="Times New Roman"/>
          <w:sz w:val="24"/>
          <w:szCs w:val="24"/>
          <w:lang w:eastAsia="ru-RU"/>
        </w:rPr>
      </w:pPr>
    </w:p>
    <w:p w:rsidR="00312CEE" w:rsidRDefault="00312CEE" w:rsidP="00D956AC">
      <w:pPr>
        <w:ind w:left="5245"/>
        <w:rPr>
          <w:rFonts w:ascii="Times New Roman" w:hAnsi="Times New Roman" w:cs="Times New Roman"/>
          <w:sz w:val="24"/>
          <w:szCs w:val="24"/>
        </w:rPr>
      </w:pPr>
      <w:r>
        <w:rPr>
          <w:rFonts w:ascii="Times New Roman" w:hAnsi="Times New Roman" w:cs="Times New Roman"/>
          <w:sz w:val="24"/>
          <w:szCs w:val="24"/>
        </w:rPr>
        <w:t>Кому _______________________________</w:t>
      </w:r>
    </w:p>
    <w:p w:rsidR="00312CEE" w:rsidRDefault="00312CEE" w:rsidP="00D956AC">
      <w:pPr>
        <w:ind w:left="5245" w:right="-1"/>
        <w:rPr>
          <w:rFonts w:ascii="Times New Roman" w:hAnsi="Times New Roman" w:cs="Times New Roman"/>
          <w:sz w:val="24"/>
          <w:szCs w:val="24"/>
        </w:rPr>
      </w:pPr>
      <w:r>
        <w:rPr>
          <w:rFonts w:ascii="Times New Roman" w:hAnsi="Times New Roman" w:cs="Times New Roman"/>
          <w:sz w:val="24"/>
          <w:szCs w:val="24"/>
        </w:rPr>
        <w:t xml:space="preserve">От кого    ______________________                      </w:t>
      </w:r>
      <w:r>
        <w:rPr>
          <w:rFonts w:ascii="Times New Roman" w:hAnsi="Times New Roman" w:cs="Times New Roman"/>
        </w:rPr>
        <w:t>Фамилия имя отчество заявителя</w:t>
      </w:r>
      <w:r>
        <w:rPr>
          <w:rFonts w:ascii="Times New Roman" w:hAnsi="Times New Roman" w:cs="Times New Roman"/>
          <w:sz w:val="24"/>
          <w:szCs w:val="24"/>
        </w:rPr>
        <w:t xml:space="preserve"> _______________________________              </w:t>
      </w:r>
      <w:r>
        <w:rPr>
          <w:rFonts w:ascii="Times New Roman" w:hAnsi="Times New Roman" w:cs="Times New Roman"/>
        </w:rPr>
        <w:t>Документ удостоверяющий личность</w:t>
      </w:r>
      <w:r>
        <w:rPr>
          <w:rFonts w:ascii="Times New Roman" w:hAnsi="Times New Roman" w:cs="Times New Roman"/>
          <w:sz w:val="24"/>
          <w:szCs w:val="24"/>
        </w:rPr>
        <w:t xml:space="preserve"> _______________________________</w:t>
      </w:r>
    </w:p>
    <w:p w:rsidR="00312CEE" w:rsidRDefault="00312CEE" w:rsidP="00D956AC">
      <w:pPr>
        <w:spacing w:after="160"/>
        <w:jc w:val="center"/>
        <w:rPr>
          <w:rFonts w:ascii="Times New Roman" w:hAnsi="Times New Roman" w:cs="Times New Roman"/>
          <w:sz w:val="24"/>
          <w:szCs w:val="24"/>
        </w:rPr>
      </w:pPr>
    </w:p>
    <w:p w:rsidR="00312CEE" w:rsidRDefault="00312CEE" w:rsidP="00D956AC">
      <w:pPr>
        <w:spacing w:after="160"/>
        <w:jc w:val="center"/>
        <w:rPr>
          <w:rFonts w:ascii="Times New Roman" w:hAnsi="Times New Roman" w:cs="Times New Roman"/>
          <w:sz w:val="24"/>
          <w:szCs w:val="24"/>
        </w:rPr>
      </w:pPr>
    </w:p>
    <w:p w:rsidR="00312CEE" w:rsidRDefault="00312CEE" w:rsidP="00D956AC">
      <w:pPr>
        <w:spacing w:after="160"/>
        <w:jc w:val="center"/>
        <w:rPr>
          <w:rFonts w:ascii="Times New Roman" w:hAnsi="Times New Roman" w:cs="Times New Roman"/>
          <w:sz w:val="24"/>
          <w:szCs w:val="24"/>
        </w:rPr>
      </w:pPr>
      <w:r>
        <w:rPr>
          <w:rFonts w:ascii="Times New Roman" w:hAnsi="Times New Roman" w:cs="Times New Roman"/>
          <w:sz w:val="24"/>
          <w:szCs w:val="24"/>
        </w:rPr>
        <w:t>Уведомление</w:t>
      </w:r>
    </w:p>
    <w:p w:rsidR="00312CEE" w:rsidRDefault="00312CEE" w:rsidP="00D956AC">
      <w:pPr>
        <w:spacing w:after="160"/>
        <w:jc w:val="center"/>
        <w:rPr>
          <w:rFonts w:ascii="Times New Roman" w:hAnsi="Times New Roman" w:cs="Times New Roman"/>
          <w:sz w:val="24"/>
          <w:szCs w:val="24"/>
        </w:rPr>
      </w:pPr>
      <w:r>
        <w:rPr>
          <w:rFonts w:ascii="Times New Roman" w:hAnsi="Times New Roman" w:cs="Times New Roman"/>
          <w:sz w:val="24"/>
          <w:szCs w:val="24"/>
        </w:rPr>
        <w:t xml:space="preserve">Об отказе в приеме документов для предоставления услуги </w:t>
      </w:r>
    </w:p>
    <w:p w:rsidR="00312CEE" w:rsidRDefault="00312CEE" w:rsidP="00D956AC">
      <w:pPr>
        <w:ind w:left="-284" w:firstLine="709"/>
        <w:jc w:val="both"/>
        <w:rPr>
          <w:rFonts w:ascii="Times New Roman" w:hAnsi="Times New Roman" w:cs="Times New Roman"/>
          <w:sz w:val="24"/>
          <w:szCs w:val="24"/>
        </w:rPr>
      </w:pPr>
      <w:r>
        <w:rPr>
          <w:rFonts w:ascii="Times New Roman" w:hAnsi="Times New Roman" w:cs="Times New Roman"/>
          <w:sz w:val="24"/>
          <w:szCs w:val="24"/>
        </w:rPr>
        <w:t>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2.11.1. административного регламента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t xml:space="preserve"> </w:t>
      </w:r>
      <w:r>
        <w:rPr>
          <w:rFonts w:ascii="Times New Roman" w:hAnsi="Times New Roman" w:cs="Times New Roman"/>
          <w:sz w:val="24"/>
          <w:szCs w:val="24"/>
        </w:rPr>
        <w:t xml:space="preserve">утвержденного постановлением администрации городского округа город Бор Нижегородской области от __________ № _____ а именно: </w:t>
      </w:r>
    </w:p>
    <w:p w:rsidR="00312CEE" w:rsidRDefault="00312CEE" w:rsidP="00D956AC">
      <w:pPr>
        <w:pStyle w:val="a4"/>
        <w:numPr>
          <w:ilvl w:val="0"/>
          <w:numId w:val="20"/>
        </w:numPr>
        <w:suppressAutoHyphens w:val="0"/>
        <w:autoSpaceDN w:val="0"/>
        <w:spacing w:after="0"/>
        <w:ind w:left="-284" w:firstLine="360"/>
        <w:jc w:val="both"/>
        <w:rPr>
          <w:rFonts w:ascii="Times New Roman" w:hAnsi="Times New Roman" w:cs="Times New Roman"/>
          <w:sz w:val="24"/>
          <w:szCs w:val="24"/>
        </w:rPr>
      </w:pPr>
      <w:r>
        <w:rPr>
          <w:rFonts w:ascii="Times New Roman" w:hAnsi="Times New Roman" w:cs="Times New Roman"/>
          <w:sz w:val="24"/>
          <w:szCs w:val="24"/>
        </w:rPr>
        <w:t>уведомление об окончании строительства, заявление об исправлении опечаток или ошибок подано (направлено) в Администрацию, в полномочия которой не входит предоставление муниципальной услуги (земельный участок на котором осуществлено строительство или реконструкция объекта индивидуального жилищного строительства или садового дома не находится в границах территории городского округа город Бор Нижегородской области);</w:t>
      </w:r>
    </w:p>
    <w:p w:rsidR="00312CEE" w:rsidRDefault="00312CEE" w:rsidP="00D956AC">
      <w:pPr>
        <w:pStyle w:val="a4"/>
        <w:numPr>
          <w:ilvl w:val="0"/>
          <w:numId w:val="20"/>
        </w:numPr>
        <w:suppressAutoHyphens w:val="0"/>
        <w:autoSpaceDN w:val="0"/>
        <w:spacing w:after="0"/>
        <w:ind w:left="-284" w:firstLine="360"/>
        <w:jc w:val="both"/>
        <w:rPr>
          <w:rFonts w:ascii="Times New Roman" w:hAnsi="Times New Roman" w:cs="Times New Roman"/>
          <w:sz w:val="24"/>
          <w:szCs w:val="24"/>
        </w:rPr>
      </w:pPr>
      <w:r>
        <w:rPr>
          <w:rFonts w:ascii="Times New Roman" w:hAnsi="Times New Roman" w:cs="Times New Roman"/>
          <w:sz w:val="24"/>
          <w:szCs w:val="24"/>
        </w:rPr>
        <w:t>уведомление об окончании строительства, заявление об исправлении опечаток или ошибок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312CEE" w:rsidRDefault="00312CEE" w:rsidP="00D956AC">
      <w:pPr>
        <w:pStyle w:val="a4"/>
        <w:numPr>
          <w:ilvl w:val="0"/>
          <w:numId w:val="20"/>
        </w:numPr>
        <w:suppressAutoHyphens w:val="0"/>
        <w:autoSpaceDN w:val="0"/>
        <w:spacing w:after="0"/>
        <w:ind w:left="-284" w:firstLine="360"/>
        <w:jc w:val="both"/>
        <w:rPr>
          <w:rFonts w:ascii="Times New Roman" w:hAnsi="Times New Roman" w:cs="Times New Roman"/>
          <w:sz w:val="24"/>
          <w:szCs w:val="24"/>
        </w:rPr>
      </w:pPr>
      <w:r>
        <w:rPr>
          <w:rFonts w:ascii="Times New Roman" w:hAnsi="Times New Roman" w:cs="Times New Roman"/>
          <w:sz w:val="24"/>
          <w:szCs w:val="24"/>
        </w:rPr>
        <w:t>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лицом)(если имеются иные документы с ограниченным сроком действия, то необходимо указать их);</w:t>
      </w:r>
    </w:p>
    <w:p w:rsidR="00312CEE" w:rsidRDefault="00312CEE" w:rsidP="00D956AC">
      <w:pPr>
        <w:pStyle w:val="a4"/>
        <w:numPr>
          <w:ilvl w:val="0"/>
          <w:numId w:val="20"/>
        </w:numPr>
        <w:suppressAutoHyphens w:val="0"/>
        <w:autoSpaceDN w:val="0"/>
        <w:spacing w:after="0"/>
        <w:ind w:left="-284" w:firstLine="360"/>
        <w:jc w:val="both"/>
        <w:rPr>
          <w:rFonts w:ascii="Times New Roman" w:hAnsi="Times New Roman" w:cs="Times New Roman"/>
          <w:sz w:val="24"/>
          <w:szCs w:val="24"/>
        </w:rPr>
      </w:pPr>
      <w:r>
        <w:rPr>
          <w:rFonts w:ascii="Times New Roman" w:hAnsi="Times New Roman" w:cs="Times New Roman"/>
          <w:sz w:val="24"/>
          <w:szCs w:val="24"/>
        </w:rPr>
        <w:lastRenderedPageBreak/>
        <w:t>представленные заявителем документы не отвечают требованиям, указанным в пункте 2.10. настоящего Регламента;</w:t>
      </w:r>
    </w:p>
    <w:p w:rsidR="00312CEE" w:rsidRDefault="00312CEE" w:rsidP="00D956AC">
      <w:pPr>
        <w:pStyle w:val="a4"/>
        <w:numPr>
          <w:ilvl w:val="0"/>
          <w:numId w:val="20"/>
        </w:numPr>
        <w:suppressAutoHyphens w:val="0"/>
        <w:autoSpaceDN w:val="0"/>
        <w:spacing w:after="0"/>
        <w:ind w:left="-284" w:firstLine="360"/>
        <w:jc w:val="both"/>
        <w:rPr>
          <w:rFonts w:ascii="Times New Roman" w:hAnsi="Times New Roman" w:cs="Times New Roman"/>
          <w:sz w:val="24"/>
          <w:szCs w:val="24"/>
        </w:rPr>
      </w:pPr>
      <w:r>
        <w:rPr>
          <w:rFonts w:ascii="Times New Roman" w:hAnsi="Times New Roman" w:cs="Times New Roman"/>
          <w:sz w:val="24"/>
          <w:szCs w:val="24"/>
        </w:rPr>
        <w:t>наличие противоречивых сведений в уведомлении об окончании строительства, заявлении об исправлении опечаток или ошибок и приложенных к нему документах;</w:t>
      </w:r>
    </w:p>
    <w:p w:rsidR="00312CEE" w:rsidRDefault="00312CEE" w:rsidP="00D956AC">
      <w:pPr>
        <w:pStyle w:val="a4"/>
        <w:numPr>
          <w:ilvl w:val="0"/>
          <w:numId w:val="20"/>
        </w:numPr>
        <w:suppressAutoHyphens w:val="0"/>
        <w:autoSpaceDN w:val="0"/>
        <w:spacing w:after="0"/>
        <w:ind w:left="-284" w:firstLine="360"/>
        <w:jc w:val="both"/>
        <w:rPr>
          <w:rFonts w:ascii="Times New Roman" w:hAnsi="Times New Roman" w:cs="Times New Roman"/>
          <w:sz w:val="24"/>
          <w:szCs w:val="24"/>
        </w:rPr>
      </w:pPr>
      <w:r>
        <w:rPr>
          <w:rFonts w:ascii="Times New Roman" w:hAnsi="Times New Roman" w:cs="Times New Roman"/>
          <w:sz w:val="24"/>
          <w:szCs w:val="24"/>
        </w:rPr>
        <w:t>заявителем представлено уведомление об окончании строительства объекта капитального строительства, не являющегося объектом индивидуального жилищного строительства или садового дома.</w:t>
      </w:r>
    </w:p>
    <w:p w:rsidR="00312CEE" w:rsidRDefault="00312CEE" w:rsidP="00D956AC">
      <w:pPr>
        <w:pStyle w:val="a4"/>
        <w:numPr>
          <w:ilvl w:val="0"/>
          <w:numId w:val="20"/>
        </w:numPr>
        <w:suppressAutoHyphens w:val="0"/>
        <w:autoSpaceDN w:val="0"/>
        <w:spacing w:after="0"/>
        <w:ind w:left="-284" w:firstLine="360"/>
        <w:jc w:val="both"/>
        <w:rPr>
          <w:rFonts w:ascii="Times New Roman" w:hAnsi="Times New Roman" w:cs="Times New Roman"/>
          <w:sz w:val="24"/>
          <w:szCs w:val="24"/>
        </w:rPr>
      </w:pPr>
      <w:r>
        <w:rPr>
          <w:rFonts w:ascii="Times New Roman" w:hAnsi="Times New Roman" w:cs="Times New Roman"/>
          <w:sz w:val="24"/>
          <w:szCs w:val="24"/>
        </w:rPr>
        <w:t>не установление личности лица, обратившегося за оказанием услуги:</w:t>
      </w:r>
    </w:p>
    <w:p w:rsidR="00312CEE" w:rsidRDefault="00312CEE" w:rsidP="00D956AC">
      <w:pPr>
        <w:pStyle w:val="a4"/>
        <w:ind w:left="76"/>
        <w:jc w:val="both"/>
        <w:rPr>
          <w:rFonts w:ascii="Times New Roman" w:hAnsi="Times New Roman" w:cs="Times New Roman"/>
          <w:sz w:val="24"/>
          <w:szCs w:val="24"/>
        </w:rPr>
      </w:pPr>
      <w:r>
        <w:rPr>
          <w:rFonts w:ascii="Times New Roman" w:hAnsi="Times New Roman" w:cs="Times New Roman"/>
          <w:sz w:val="24"/>
          <w:szCs w:val="24"/>
        </w:rPr>
        <w:t>-  непредъявление данным лицом документа, удостоверяющего личность;</w:t>
      </w:r>
    </w:p>
    <w:p w:rsidR="00312CEE" w:rsidRDefault="00312CEE" w:rsidP="00D956AC">
      <w:pPr>
        <w:pStyle w:val="a4"/>
        <w:ind w:left="76"/>
        <w:jc w:val="both"/>
        <w:rPr>
          <w:rFonts w:ascii="Times New Roman" w:hAnsi="Times New Roman" w:cs="Times New Roman"/>
          <w:sz w:val="24"/>
          <w:szCs w:val="24"/>
        </w:rPr>
      </w:pPr>
      <w:r>
        <w:rPr>
          <w:rFonts w:ascii="Times New Roman" w:hAnsi="Times New Roman" w:cs="Times New Roman"/>
          <w:sz w:val="24"/>
          <w:szCs w:val="24"/>
        </w:rPr>
        <w:t>-  отказ данного лица предъявить документ, удостоверяющий его личность;</w:t>
      </w:r>
    </w:p>
    <w:p w:rsidR="00312CEE" w:rsidRDefault="00312CEE" w:rsidP="00D956AC">
      <w:pPr>
        <w:ind w:left="-284"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пунктом 2.11.1. административного регламента в приеме Вашего заявления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312CEE" w:rsidRDefault="00312CEE" w:rsidP="00D956AC">
      <w:pPr>
        <w:ind w:left="-284" w:firstLine="709"/>
        <w:jc w:val="both"/>
        <w:rPr>
          <w:rFonts w:ascii="Times New Roman" w:hAnsi="Times New Roman" w:cs="Times New Roman"/>
          <w:sz w:val="24"/>
          <w:szCs w:val="24"/>
        </w:rPr>
      </w:pPr>
    </w:p>
    <w:p w:rsidR="00312CEE" w:rsidRDefault="00312CEE" w:rsidP="00D956AC">
      <w:pPr>
        <w:ind w:left="-284" w:firstLine="709"/>
        <w:jc w:val="both"/>
        <w:rPr>
          <w:rFonts w:ascii="Times New Roman" w:hAnsi="Times New Roman" w:cs="Times New Roman"/>
          <w:sz w:val="24"/>
          <w:szCs w:val="24"/>
        </w:rPr>
      </w:pPr>
    </w:p>
    <w:p w:rsidR="00312CEE" w:rsidRDefault="00312CEE" w:rsidP="00D956AC">
      <w:pPr>
        <w:spacing w:after="160"/>
        <w:jc w:val="both"/>
        <w:rPr>
          <w:rFonts w:ascii="Times New Roman" w:hAnsi="Times New Roman" w:cs="Times New Roman"/>
          <w:sz w:val="24"/>
          <w:szCs w:val="24"/>
        </w:rPr>
      </w:pPr>
      <w:r>
        <w:rPr>
          <w:rFonts w:ascii="Times New Roman" w:hAnsi="Times New Roman" w:cs="Times New Roman"/>
          <w:sz w:val="24"/>
          <w:szCs w:val="24"/>
        </w:rPr>
        <w:t xml:space="preserve">________________________                               ___________________               ____________            </w:t>
      </w:r>
      <w:r>
        <w:rPr>
          <w:rFonts w:ascii="Times New Roman" w:hAnsi="Times New Roman" w:cs="Times New Roman"/>
        </w:rPr>
        <w:t>ФИО заявителя                                                                                              подпись                                                     дата</w:t>
      </w:r>
      <w:r>
        <w:rPr>
          <w:rFonts w:ascii="Times New Roman" w:hAnsi="Times New Roman" w:cs="Times New Roman"/>
          <w:sz w:val="24"/>
          <w:szCs w:val="24"/>
        </w:rPr>
        <w:t xml:space="preserve">       </w:t>
      </w:r>
    </w:p>
    <w:p w:rsidR="00312CEE" w:rsidRDefault="00312CEE" w:rsidP="00D956AC">
      <w:pPr>
        <w:spacing w:after="160"/>
        <w:jc w:val="both"/>
        <w:rPr>
          <w:rFonts w:ascii="Times New Roman" w:hAnsi="Times New Roman" w:cs="Times New Roman"/>
          <w:sz w:val="18"/>
          <w:szCs w:val="18"/>
        </w:rPr>
      </w:pPr>
      <w:r>
        <w:rPr>
          <w:rFonts w:ascii="Times New Roman" w:hAnsi="Times New Roman" w:cs="Times New Roman"/>
          <w:sz w:val="24"/>
          <w:szCs w:val="24"/>
        </w:rPr>
        <w:t xml:space="preserve">________________________                                         ___________________               ____________               </w:t>
      </w:r>
      <w:r>
        <w:rPr>
          <w:rFonts w:ascii="Times New Roman" w:hAnsi="Times New Roman" w:cs="Times New Roman"/>
        </w:rPr>
        <w:t xml:space="preserve">ФИО сотрудника ГБУ НО «УМФЦ»                                                           подпись                                                   дата </w:t>
      </w:r>
    </w:p>
    <w:p w:rsidR="00312CEE" w:rsidRPr="001907CB" w:rsidRDefault="00312CEE" w:rsidP="0086495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sectPr w:rsidR="00312CEE" w:rsidRPr="001907CB" w:rsidSect="00962E51">
      <w:footnotePr>
        <w:pos w:val="beneathText"/>
      </w:footnotePr>
      <w:pgSz w:w="11905" w:h="16837"/>
      <w:pgMar w:top="1079" w:right="851" w:bottom="719" w:left="1560" w:header="720" w:footer="16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480" w:rsidRDefault="00353480" w:rsidP="00242F29">
      <w:pPr>
        <w:spacing w:after="0" w:line="240" w:lineRule="auto"/>
      </w:pPr>
      <w:r>
        <w:separator/>
      </w:r>
    </w:p>
  </w:endnote>
  <w:endnote w:type="continuationSeparator" w:id="1">
    <w:p w:rsidR="00353480" w:rsidRDefault="00353480" w:rsidP="00242F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480" w:rsidRDefault="00353480" w:rsidP="00242F29">
      <w:pPr>
        <w:spacing w:after="0" w:line="240" w:lineRule="auto"/>
      </w:pPr>
      <w:r>
        <w:separator/>
      </w:r>
    </w:p>
  </w:footnote>
  <w:footnote w:type="continuationSeparator" w:id="1">
    <w:p w:rsidR="00353480" w:rsidRDefault="00353480" w:rsidP="00242F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61B58CC"/>
    <w:multiLevelType w:val="hybridMultilevel"/>
    <w:tmpl w:val="9392C9B0"/>
    <w:lvl w:ilvl="0" w:tplc="AC50E5F8">
      <w:start w:val="1"/>
      <w:numFmt w:val="bullet"/>
      <w:lvlText w:val=""/>
      <w:lvlJc w:val="left"/>
      <w:pPr>
        <w:ind w:left="795" w:hanging="360"/>
      </w:pPr>
      <w:rPr>
        <w:rFonts w:ascii="Symbol" w:hAnsi="Symbol" w:cs="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cs="Wingdings" w:hint="default"/>
      </w:rPr>
    </w:lvl>
    <w:lvl w:ilvl="3" w:tplc="04190001">
      <w:start w:val="1"/>
      <w:numFmt w:val="bullet"/>
      <w:lvlText w:val=""/>
      <w:lvlJc w:val="left"/>
      <w:pPr>
        <w:ind w:left="2955" w:hanging="360"/>
      </w:pPr>
      <w:rPr>
        <w:rFonts w:ascii="Symbol" w:hAnsi="Symbol" w:cs="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cs="Wingdings" w:hint="default"/>
      </w:rPr>
    </w:lvl>
    <w:lvl w:ilvl="6" w:tplc="04190001">
      <w:start w:val="1"/>
      <w:numFmt w:val="bullet"/>
      <w:lvlText w:val=""/>
      <w:lvlJc w:val="left"/>
      <w:pPr>
        <w:ind w:left="5115" w:hanging="360"/>
      </w:pPr>
      <w:rPr>
        <w:rFonts w:ascii="Symbol" w:hAnsi="Symbol" w:cs="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cs="Wingdings" w:hint="default"/>
      </w:rPr>
    </w:lvl>
  </w:abstractNum>
  <w:abstractNum w:abstractNumId="5">
    <w:nsid w:val="06ED50B1"/>
    <w:multiLevelType w:val="hybridMultilevel"/>
    <w:tmpl w:val="AC8E745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07AD33C1"/>
    <w:multiLevelType w:val="hybridMultilevel"/>
    <w:tmpl w:val="3F342630"/>
    <w:lvl w:ilvl="0" w:tplc="AC50E5F8">
      <w:start w:val="1"/>
      <w:numFmt w:val="bullet"/>
      <w:lvlText w:val=""/>
      <w:lvlJc w:val="left"/>
      <w:pPr>
        <w:ind w:left="1077" w:hanging="360"/>
      </w:pPr>
      <w:rPr>
        <w:rFonts w:ascii="Symbol" w:hAnsi="Symbol" w:cs="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cs="Wingdings" w:hint="default"/>
      </w:rPr>
    </w:lvl>
    <w:lvl w:ilvl="3" w:tplc="04190001">
      <w:start w:val="1"/>
      <w:numFmt w:val="bullet"/>
      <w:lvlText w:val=""/>
      <w:lvlJc w:val="left"/>
      <w:pPr>
        <w:ind w:left="3237" w:hanging="360"/>
      </w:pPr>
      <w:rPr>
        <w:rFonts w:ascii="Symbol" w:hAnsi="Symbol" w:cs="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cs="Wingdings" w:hint="default"/>
      </w:rPr>
    </w:lvl>
    <w:lvl w:ilvl="6" w:tplc="04190001">
      <w:start w:val="1"/>
      <w:numFmt w:val="bullet"/>
      <w:lvlText w:val=""/>
      <w:lvlJc w:val="left"/>
      <w:pPr>
        <w:ind w:left="5397" w:hanging="360"/>
      </w:pPr>
      <w:rPr>
        <w:rFonts w:ascii="Symbol" w:hAnsi="Symbol" w:cs="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cs="Wingdings" w:hint="default"/>
      </w:rPr>
    </w:lvl>
  </w:abstractNum>
  <w:abstractNum w:abstractNumId="7">
    <w:nsid w:val="0B6B4717"/>
    <w:multiLevelType w:val="hybridMultilevel"/>
    <w:tmpl w:val="FE489CE6"/>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0BE7457E"/>
    <w:multiLevelType w:val="hybridMultilevel"/>
    <w:tmpl w:val="5D447BD2"/>
    <w:lvl w:ilvl="0" w:tplc="AC50E5F8">
      <w:start w:val="1"/>
      <w:numFmt w:val="bullet"/>
      <w:lvlText w:val=""/>
      <w:lvlJc w:val="left"/>
      <w:pPr>
        <w:ind w:left="502"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0C2F229A"/>
    <w:multiLevelType w:val="multilevel"/>
    <w:tmpl w:val="5A0E646A"/>
    <w:lvl w:ilvl="0">
      <w:start w:val="1"/>
      <w:numFmt w:val="decimal"/>
      <w:lvlText w:val="%1."/>
      <w:lvlJc w:val="left"/>
      <w:pPr>
        <w:ind w:left="1068" w:hanging="360"/>
      </w:pPr>
    </w:lvl>
    <w:lvl w:ilvl="1">
      <w:start w:val="1"/>
      <w:numFmt w:val="decimal"/>
      <w:isLgl/>
      <w:lvlText w:val="%1.%2"/>
      <w:lvlJc w:val="left"/>
      <w:pPr>
        <w:ind w:left="1213" w:hanging="645"/>
      </w:pPr>
    </w:lvl>
    <w:lvl w:ilvl="2">
      <w:start w:val="1"/>
      <w:numFmt w:val="decimal"/>
      <w:isLgl/>
      <w:lvlText w:val="%1.%2.%3"/>
      <w:lvlJc w:val="left"/>
      <w:pPr>
        <w:ind w:left="128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148" w:hanging="144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10">
    <w:nsid w:val="159D5C10"/>
    <w:multiLevelType w:val="hybridMultilevel"/>
    <w:tmpl w:val="6C985F00"/>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nsid w:val="2AD161AA"/>
    <w:multiLevelType w:val="hybridMultilevel"/>
    <w:tmpl w:val="1096B22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34CC3B4C"/>
    <w:multiLevelType w:val="hybridMultilevel"/>
    <w:tmpl w:val="3CF4B790"/>
    <w:lvl w:ilvl="0" w:tplc="04190003">
      <w:start w:val="1"/>
      <w:numFmt w:val="bullet"/>
      <w:lvlText w:val="o"/>
      <w:lvlJc w:val="left"/>
      <w:pPr>
        <w:ind w:left="436" w:hanging="360"/>
      </w:pPr>
      <w:rPr>
        <w:rFonts w:ascii="Courier New" w:hAnsi="Courier New" w:cs="Courier New"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14">
    <w:nsid w:val="3B4225E8"/>
    <w:multiLevelType w:val="hybridMultilevel"/>
    <w:tmpl w:val="CE3C71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7">
    <w:nsid w:val="74C61C81"/>
    <w:multiLevelType w:val="hybridMultilevel"/>
    <w:tmpl w:val="1F4AA36A"/>
    <w:lvl w:ilvl="0" w:tplc="04190011">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nsid w:val="77042B11"/>
    <w:multiLevelType w:val="hybridMultilevel"/>
    <w:tmpl w:val="3A1A6F0A"/>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18"/>
  </w:num>
  <w:num w:numId="6">
    <w:abstractNumId w:val="15"/>
  </w:num>
  <w:num w:numId="7">
    <w:abstractNumId w:val="20"/>
  </w:num>
  <w:num w:numId="8">
    <w:abstractNumId w:val="16"/>
  </w:num>
  <w:num w:numId="9">
    <w:abstractNumId w:val="11"/>
  </w:num>
  <w:num w:numId="10">
    <w:abstractNumId w:val="8"/>
  </w:num>
  <w:num w:numId="11">
    <w:abstractNumId w:val="12"/>
  </w:num>
  <w:num w:numId="12">
    <w:abstractNumId w:val="5"/>
  </w:num>
  <w:num w:numId="13">
    <w:abstractNumId w:val="4"/>
  </w:num>
  <w:num w:numId="14">
    <w:abstractNumId w:val="14"/>
  </w:num>
  <w:num w:numId="15">
    <w:abstractNumId w:val="7"/>
  </w:num>
  <w:num w:numId="16">
    <w:abstractNumId w:val="10"/>
  </w:num>
  <w:num w:numId="17">
    <w:abstractNumId w:val="6"/>
  </w:num>
  <w:num w:numId="18">
    <w:abstractNumId w:val="1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3D57"/>
    <w:rsid w:val="00003A86"/>
    <w:rsid w:val="00004B2F"/>
    <w:rsid w:val="000052B4"/>
    <w:rsid w:val="00006A5E"/>
    <w:rsid w:val="00016BBE"/>
    <w:rsid w:val="0001749F"/>
    <w:rsid w:val="000203D6"/>
    <w:rsid w:val="000207B6"/>
    <w:rsid w:val="00021351"/>
    <w:rsid w:val="0002191F"/>
    <w:rsid w:val="00026527"/>
    <w:rsid w:val="0002683C"/>
    <w:rsid w:val="00027865"/>
    <w:rsid w:val="00027E3E"/>
    <w:rsid w:val="00027F4D"/>
    <w:rsid w:val="00031935"/>
    <w:rsid w:val="0003533C"/>
    <w:rsid w:val="00035B28"/>
    <w:rsid w:val="00036BAC"/>
    <w:rsid w:val="000379C5"/>
    <w:rsid w:val="00042B86"/>
    <w:rsid w:val="00042CAB"/>
    <w:rsid w:val="00044149"/>
    <w:rsid w:val="000444FC"/>
    <w:rsid w:val="00046C3E"/>
    <w:rsid w:val="00047977"/>
    <w:rsid w:val="000504B6"/>
    <w:rsid w:val="00050BDF"/>
    <w:rsid w:val="0005147D"/>
    <w:rsid w:val="00052083"/>
    <w:rsid w:val="000540F0"/>
    <w:rsid w:val="00056439"/>
    <w:rsid w:val="0006011C"/>
    <w:rsid w:val="000614C0"/>
    <w:rsid w:val="00061769"/>
    <w:rsid w:val="00061C25"/>
    <w:rsid w:val="00063B51"/>
    <w:rsid w:val="00065166"/>
    <w:rsid w:val="000654F7"/>
    <w:rsid w:val="00065B48"/>
    <w:rsid w:val="00066A88"/>
    <w:rsid w:val="00067CE0"/>
    <w:rsid w:val="00067ECF"/>
    <w:rsid w:val="00067FC1"/>
    <w:rsid w:val="000705A3"/>
    <w:rsid w:val="000725C2"/>
    <w:rsid w:val="000736E5"/>
    <w:rsid w:val="000756A2"/>
    <w:rsid w:val="0008135B"/>
    <w:rsid w:val="0008304C"/>
    <w:rsid w:val="000839E4"/>
    <w:rsid w:val="000872F3"/>
    <w:rsid w:val="000900A7"/>
    <w:rsid w:val="00091727"/>
    <w:rsid w:val="00091EB4"/>
    <w:rsid w:val="00093857"/>
    <w:rsid w:val="00094F77"/>
    <w:rsid w:val="0009584C"/>
    <w:rsid w:val="00095D29"/>
    <w:rsid w:val="00096CCE"/>
    <w:rsid w:val="000A10ED"/>
    <w:rsid w:val="000A3F1A"/>
    <w:rsid w:val="000A5EFA"/>
    <w:rsid w:val="000A610A"/>
    <w:rsid w:val="000A6613"/>
    <w:rsid w:val="000A7093"/>
    <w:rsid w:val="000A7550"/>
    <w:rsid w:val="000A7A9B"/>
    <w:rsid w:val="000B2BAC"/>
    <w:rsid w:val="000B31DD"/>
    <w:rsid w:val="000B4155"/>
    <w:rsid w:val="000B43B7"/>
    <w:rsid w:val="000B4E4B"/>
    <w:rsid w:val="000B51EC"/>
    <w:rsid w:val="000B577F"/>
    <w:rsid w:val="000B6225"/>
    <w:rsid w:val="000B6B03"/>
    <w:rsid w:val="000B6B18"/>
    <w:rsid w:val="000B7A23"/>
    <w:rsid w:val="000B7DF8"/>
    <w:rsid w:val="000C26EE"/>
    <w:rsid w:val="000C3AE6"/>
    <w:rsid w:val="000C7DEC"/>
    <w:rsid w:val="000D20FB"/>
    <w:rsid w:val="000D3D90"/>
    <w:rsid w:val="000D4105"/>
    <w:rsid w:val="000D47A3"/>
    <w:rsid w:val="000E2C9A"/>
    <w:rsid w:val="000E30EB"/>
    <w:rsid w:val="000E69D9"/>
    <w:rsid w:val="000E726F"/>
    <w:rsid w:val="000E762F"/>
    <w:rsid w:val="000F0BA3"/>
    <w:rsid w:val="000F47E9"/>
    <w:rsid w:val="000F5101"/>
    <w:rsid w:val="000F68DD"/>
    <w:rsid w:val="000F7DE6"/>
    <w:rsid w:val="001007D9"/>
    <w:rsid w:val="0010704E"/>
    <w:rsid w:val="00107A92"/>
    <w:rsid w:val="00107CE2"/>
    <w:rsid w:val="00111EDB"/>
    <w:rsid w:val="00112405"/>
    <w:rsid w:val="00114D0A"/>
    <w:rsid w:val="00115AB0"/>
    <w:rsid w:val="0011722F"/>
    <w:rsid w:val="00121CE7"/>
    <w:rsid w:val="00121E88"/>
    <w:rsid w:val="001224AC"/>
    <w:rsid w:val="00123CC0"/>
    <w:rsid w:val="00126ABD"/>
    <w:rsid w:val="00130F48"/>
    <w:rsid w:val="001329EA"/>
    <w:rsid w:val="00133C5C"/>
    <w:rsid w:val="00134EC1"/>
    <w:rsid w:val="00135344"/>
    <w:rsid w:val="0013712E"/>
    <w:rsid w:val="00140B4C"/>
    <w:rsid w:val="00154C2E"/>
    <w:rsid w:val="0015562F"/>
    <w:rsid w:val="001568D7"/>
    <w:rsid w:val="00156A0D"/>
    <w:rsid w:val="00161082"/>
    <w:rsid w:val="0016229C"/>
    <w:rsid w:val="00165154"/>
    <w:rsid w:val="001652EC"/>
    <w:rsid w:val="00165F76"/>
    <w:rsid w:val="00166ED5"/>
    <w:rsid w:val="00170780"/>
    <w:rsid w:val="001751BB"/>
    <w:rsid w:val="00175759"/>
    <w:rsid w:val="00176221"/>
    <w:rsid w:val="001763C9"/>
    <w:rsid w:val="00176F6C"/>
    <w:rsid w:val="001771D8"/>
    <w:rsid w:val="00177C3F"/>
    <w:rsid w:val="001825C4"/>
    <w:rsid w:val="00183D68"/>
    <w:rsid w:val="00187FDF"/>
    <w:rsid w:val="001907CB"/>
    <w:rsid w:val="001919C3"/>
    <w:rsid w:val="00191CAC"/>
    <w:rsid w:val="00192CA1"/>
    <w:rsid w:val="0019452E"/>
    <w:rsid w:val="00195A67"/>
    <w:rsid w:val="0019675A"/>
    <w:rsid w:val="00196BC2"/>
    <w:rsid w:val="0019729D"/>
    <w:rsid w:val="001A0BC2"/>
    <w:rsid w:val="001A14CC"/>
    <w:rsid w:val="001A1A55"/>
    <w:rsid w:val="001A3519"/>
    <w:rsid w:val="001B0F5D"/>
    <w:rsid w:val="001B1FF3"/>
    <w:rsid w:val="001B5789"/>
    <w:rsid w:val="001B67F7"/>
    <w:rsid w:val="001B7D5D"/>
    <w:rsid w:val="001B7EB1"/>
    <w:rsid w:val="001C1A55"/>
    <w:rsid w:val="001C3C8B"/>
    <w:rsid w:val="001C56BB"/>
    <w:rsid w:val="001C6E71"/>
    <w:rsid w:val="001C6F83"/>
    <w:rsid w:val="001D17CC"/>
    <w:rsid w:val="001D2721"/>
    <w:rsid w:val="001D35E8"/>
    <w:rsid w:val="001D3D6D"/>
    <w:rsid w:val="001E240D"/>
    <w:rsid w:val="001E576E"/>
    <w:rsid w:val="001E5C2D"/>
    <w:rsid w:val="001E5F2B"/>
    <w:rsid w:val="001E7432"/>
    <w:rsid w:val="001F2C25"/>
    <w:rsid w:val="001F3CB1"/>
    <w:rsid w:val="001F59AD"/>
    <w:rsid w:val="001F7EE4"/>
    <w:rsid w:val="002004E9"/>
    <w:rsid w:val="00201878"/>
    <w:rsid w:val="00201CEE"/>
    <w:rsid w:val="00202D5C"/>
    <w:rsid w:val="00204C69"/>
    <w:rsid w:val="00205A97"/>
    <w:rsid w:val="0020763F"/>
    <w:rsid w:val="00207D78"/>
    <w:rsid w:val="0021070B"/>
    <w:rsid w:val="00212760"/>
    <w:rsid w:val="002129A2"/>
    <w:rsid w:val="00214EC9"/>
    <w:rsid w:val="00215DF0"/>
    <w:rsid w:val="002162F3"/>
    <w:rsid w:val="00217800"/>
    <w:rsid w:val="0022122B"/>
    <w:rsid w:val="00221347"/>
    <w:rsid w:val="00221627"/>
    <w:rsid w:val="00221AE7"/>
    <w:rsid w:val="002223FD"/>
    <w:rsid w:val="00222822"/>
    <w:rsid w:val="00227802"/>
    <w:rsid w:val="00227D72"/>
    <w:rsid w:val="00230E4F"/>
    <w:rsid w:val="00232211"/>
    <w:rsid w:val="0023555A"/>
    <w:rsid w:val="00235AC6"/>
    <w:rsid w:val="00242F29"/>
    <w:rsid w:val="00242F45"/>
    <w:rsid w:val="00243BFA"/>
    <w:rsid w:val="002519C3"/>
    <w:rsid w:val="00253F97"/>
    <w:rsid w:val="00254F80"/>
    <w:rsid w:val="00256C2C"/>
    <w:rsid w:val="00257A43"/>
    <w:rsid w:val="002619DC"/>
    <w:rsid w:val="00262661"/>
    <w:rsid w:val="0026350D"/>
    <w:rsid w:val="002640C8"/>
    <w:rsid w:val="00265E53"/>
    <w:rsid w:val="00265F78"/>
    <w:rsid w:val="002709EC"/>
    <w:rsid w:val="00270E43"/>
    <w:rsid w:val="002724FD"/>
    <w:rsid w:val="0027611D"/>
    <w:rsid w:val="00277F06"/>
    <w:rsid w:val="00286CF0"/>
    <w:rsid w:val="0029264C"/>
    <w:rsid w:val="0029343C"/>
    <w:rsid w:val="002A115E"/>
    <w:rsid w:val="002A215D"/>
    <w:rsid w:val="002A2355"/>
    <w:rsid w:val="002A3479"/>
    <w:rsid w:val="002A3F28"/>
    <w:rsid w:val="002A4845"/>
    <w:rsid w:val="002A5A18"/>
    <w:rsid w:val="002A7D43"/>
    <w:rsid w:val="002B039F"/>
    <w:rsid w:val="002B1958"/>
    <w:rsid w:val="002B2534"/>
    <w:rsid w:val="002B25FB"/>
    <w:rsid w:val="002B2BF7"/>
    <w:rsid w:val="002B44AB"/>
    <w:rsid w:val="002B4CDA"/>
    <w:rsid w:val="002B511B"/>
    <w:rsid w:val="002C068A"/>
    <w:rsid w:val="002C1E40"/>
    <w:rsid w:val="002C2CB0"/>
    <w:rsid w:val="002C3856"/>
    <w:rsid w:val="002C4D4E"/>
    <w:rsid w:val="002C6A4E"/>
    <w:rsid w:val="002D3C6D"/>
    <w:rsid w:val="002D3FEF"/>
    <w:rsid w:val="002D407E"/>
    <w:rsid w:val="002D422E"/>
    <w:rsid w:val="002D44AD"/>
    <w:rsid w:val="002D54C0"/>
    <w:rsid w:val="002D6A4D"/>
    <w:rsid w:val="002E0B59"/>
    <w:rsid w:val="002E0F9A"/>
    <w:rsid w:val="002E3BCA"/>
    <w:rsid w:val="002F264E"/>
    <w:rsid w:val="002F65CD"/>
    <w:rsid w:val="002F779A"/>
    <w:rsid w:val="0030187B"/>
    <w:rsid w:val="003037E8"/>
    <w:rsid w:val="003038A5"/>
    <w:rsid w:val="0030623C"/>
    <w:rsid w:val="00307D34"/>
    <w:rsid w:val="00310A68"/>
    <w:rsid w:val="0031277A"/>
    <w:rsid w:val="00312CEE"/>
    <w:rsid w:val="00314873"/>
    <w:rsid w:val="003148B3"/>
    <w:rsid w:val="003157E5"/>
    <w:rsid w:val="00323743"/>
    <w:rsid w:val="0032456C"/>
    <w:rsid w:val="003251F0"/>
    <w:rsid w:val="00326B92"/>
    <w:rsid w:val="003302C0"/>
    <w:rsid w:val="00330CD7"/>
    <w:rsid w:val="00332365"/>
    <w:rsid w:val="00333E75"/>
    <w:rsid w:val="003350DB"/>
    <w:rsid w:val="00342ABB"/>
    <w:rsid w:val="00343E51"/>
    <w:rsid w:val="00344352"/>
    <w:rsid w:val="0035035C"/>
    <w:rsid w:val="0035137D"/>
    <w:rsid w:val="00353294"/>
    <w:rsid w:val="003532C2"/>
    <w:rsid w:val="00353480"/>
    <w:rsid w:val="003576FF"/>
    <w:rsid w:val="0036181E"/>
    <w:rsid w:val="00362E93"/>
    <w:rsid w:val="003635EF"/>
    <w:rsid w:val="00365C2E"/>
    <w:rsid w:val="00366569"/>
    <w:rsid w:val="00373BFD"/>
    <w:rsid w:val="003766E6"/>
    <w:rsid w:val="00376FE9"/>
    <w:rsid w:val="00380583"/>
    <w:rsid w:val="00380721"/>
    <w:rsid w:val="00382DFE"/>
    <w:rsid w:val="00383BB7"/>
    <w:rsid w:val="0038550B"/>
    <w:rsid w:val="0038610A"/>
    <w:rsid w:val="0038669E"/>
    <w:rsid w:val="00390AD7"/>
    <w:rsid w:val="003935B9"/>
    <w:rsid w:val="003952B0"/>
    <w:rsid w:val="00395828"/>
    <w:rsid w:val="00395FB5"/>
    <w:rsid w:val="003A08EC"/>
    <w:rsid w:val="003A0A13"/>
    <w:rsid w:val="003A10AF"/>
    <w:rsid w:val="003A16B9"/>
    <w:rsid w:val="003A372E"/>
    <w:rsid w:val="003A474C"/>
    <w:rsid w:val="003A4E42"/>
    <w:rsid w:val="003A5AB3"/>
    <w:rsid w:val="003A7E86"/>
    <w:rsid w:val="003B02A1"/>
    <w:rsid w:val="003B448B"/>
    <w:rsid w:val="003B503C"/>
    <w:rsid w:val="003B5B7D"/>
    <w:rsid w:val="003B67CE"/>
    <w:rsid w:val="003B688E"/>
    <w:rsid w:val="003C0ADB"/>
    <w:rsid w:val="003C2F9A"/>
    <w:rsid w:val="003C35AF"/>
    <w:rsid w:val="003C4CB9"/>
    <w:rsid w:val="003C5228"/>
    <w:rsid w:val="003C5D1E"/>
    <w:rsid w:val="003C7052"/>
    <w:rsid w:val="003C741E"/>
    <w:rsid w:val="003C7892"/>
    <w:rsid w:val="003C78D2"/>
    <w:rsid w:val="003D0908"/>
    <w:rsid w:val="003D24C8"/>
    <w:rsid w:val="003D253B"/>
    <w:rsid w:val="003D2DB9"/>
    <w:rsid w:val="003D3784"/>
    <w:rsid w:val="003D3DE4"/>
    <w:rsid w:val="003D668F"/>
    <w:rsid w:val="003E010E"/>
    <w:rsid w:val="003E0D24"/>
    <w:rsid w:val="003E2321"/>
    <w:rsid w:val="003E24FE"/>
    <w:rsid w:val="003E4BC5"/>
    <w:rsid w:val="003F0C01"/>
    <w:rsid w:val="003F11DA"/>
    <w:rsid w:val="003F1BBA"/>
    <w:rsid w:val="003F2F3D"/>
    <w:rsid w:val="003F3176"/>
    <w:rsid w:val="003F3903"/>
    <w:rsid w:val="003F57C2"/>
    <w:rsid w:val="00402E61"/>
    <w:rsid w:val="00402FD2"/>
    <w:rsid w:val="0040358C"/>
    <w:rsid w:val="00405663"/>
    <w:rsid w:val="00406650"/>
    <w:rsid w:val="00407334"/>
    <w:rsid w:val="00407C2B"/>
    <w:rsid w:val="00407F95"/>
    <w:rsid w:val="0041116A"/>
    <w:rsid w:val="004112C7"/>
    <w:rsid w:val="004132F9"/>
    <w:rsid w:val="00413461"/>
    <w:rsid w:val="00414ECB"/>
    <w:rsid w:val="00416A4A"/>
    <w:rsid w:val="00416AA5"/>
    <w:rsid w:val="00417D06"/>
    <w:rsid w:val="004210E4"/>
    <w:rsid w:val="004234D8"/>
    <w:rsid w:val="0042477E"/>
    <w:rsid w:val="00424D65"/>
    <w:rsid w:val="004267BC"/>
    <w:rsid w:val="004269E7"/>
    <w:rsid w:val="00426A4B"/>
    <w:rsid w:val="00431036"/>
    <w:rsid w:val="00431B17"/>
    <w:rsid w:val="00431F74"/>
    <w:rsid w:val="004345C0"/>
    <w:rsid w:val="00435289"/>
    <w:rsid w:val="00435BB7"/>
    <w:rsid w:val="0044110F"/>
    <w:rsid w:val="00443E2A"/>
    <w:rsid w:val="0044555D"/>
    <w:rsid w:val="00445E37"/>
    <w:rsid w:val="00446D8C"/>
    <w:rsid w:val="004500B2"/>
    <w:rsid w:val="00450CB0"/>
    <w:rsid w:val="0045199C"/>
    <w:rsid w:val="0045298B"/>
    <w:rsid w:val="00453738"/>
    <w:rsid w:val="00454B4F"/>
    <w:rsid w:val="004574DD"/>
    <w:rsid w:val="004603E1"/>
    <w:rsid w:val="0046047C"/>
    <w:rsid w:val="0046052F"/>
    <w:rsid w:val="00461E96"/>
    <w:rsid w:val="00466C99"/>
    <w:rsid w:val="00472DD5"/>
    <w:rsid w:val="00475F80"/>
    <w:rsid w:val="00477216"/>
    <w:rsid w:val="0048159F"/>
    <w:rsid w:val="00482704"/>
    <w:rsid w:val="00483963"/>
    <w:rsid w:val="00483FDE"/>
    <w:rsid w:val="00486BB8"/>
    <w:rsid w:val="00486F21"/>
    <w:rsid w:val="004878D2"/>
    <w:rsid w:val="0049191C"/>
    <w:rsid w:val="0049248A"/>
    <w:rsid w:val="00494587"/>
    <w:rsid w:val="0049549B"/>
    <w:rsid w:val="00497505"/>
    <w:rsid w:val="00497F0D"/>
    <w:rsid w:val="004A2E32"/>
    <w:rsid w:val="004A3A08"/>
    <w:rsid w:val="004A423B"/>
    <w:rsid w:val="004A4F92"/>
    <w:rsid w:val="004A5017"/>
    <w:rsid w:val="004A5195"/>
    <w:rsid w:val="004A69B0"/>
    <w:rsid w:val="004B079B"/>
    <w:rsid w:val="004B1E78"/>
    <w:rsid w:val="004B3DB9"/>
    <w:rsid w:val="004B5FCC"/>
    <w:rsid w:val="004B6248"/>
    <w:rsid w:val="004B6A60"/>
    <w:rsid w:val="004B72C1"/>
    <w:rsid w:val="004B7885"/>
    <w:rsid w:val="004C1649"/>
    <w:rsid w:val="004C4976"/>
    <w:rsid w:val="004D032B"/>
    <w:rsid w:val="004D4772"/>
    <w:rsid w:val="004D524C"/>
    <w:rsid w:val="004D6A34"/>
    <w:rsid w:val="004D6A96"/>
    <w:rsid w:val="004E129F"/>
    <w:rsid w:val="004E39BF"/>
    <w:rsid w:val="004E4B7C"/>
    <w:rsid w:val="004E5A8B"/>
    <w:rsid w:val="004E6510"/>
    <w:rsid w:val="004E6A6F"/>
    <w:rsid w:val="004F3253"/>
    <w:rsid w:val="004F5128"/>
    <w:rsid w:val="004F777F"/>
    <w:rsid w:val="00504BEB"/>
    <w:rsid w:val="005060E4"/>
    <w:rsid w:val="005067E5"/>
    <w:rsid w:val="005123BC"/>
    <w:rsid w:val="0051288F"/>
    <w:rsid w:val="00512B42"/>
    <w:rsid w:val="005160E5"/>
    <w:rsid w:val="005167B5"/>
    <w:rsid w:val="00516CBD"/>
    <w:rsid w:val="00517857"/>
    <w:rsid w:val="00520135"/>
    <w:rsid w:val="0052322E"/>
    <w:rsid w:val="00523D8D"/>
    <w:rsid w:val="00523E45"/>
    <w:rsid w:val="00524516"/>
    <w:rsid w:val="00525685"/>
    <w:rsid w:val="005259D4"/>
    <w:rsid w:val="00530348"/>
    <w:rsid w:val="00530980"/>
    <w:rsid w:val="00533FF0"/>
    <w:rsid w:val="00535001"/>
    <w:rsid w:val="00535531"/>
    <w:rsid w:val="005358AA"/>
    <w:rsid w:val="00535E64"/>
    <w:rsid w:val="00537514"/>
    <w:rsid w:val="0054013B"/>
    <w:rsid w:val="005426D9"/>
    <w:rsid w:val="0054304F"/>
    <w:rsid w:val="00543B83"/>
    <w:rsid w:val="00545B71"/>
    <w:rsid w:val="00550CE4"/>
    <w:rsid w:val="00551B96"/>
    <w:rsid w:val="005529DF"/>
    <w:rsid w:val="00553AD7"/>
    <w:rsid w:val="00553AEE"/>
    <w:rsid w:val="00554300"/>
    <w:rsid w:val="005549AE"/>
    <w:rsid w:val="00555418"/>
    <w:rsid w:val="00561044"/>
    <w:rsid w:val="00561D29"/>
    <w:rsid w:val="005629A7"/>
    <w:rsid w:val="00563255"/>
    <w:rsid w:val="0056327C"/>
    <w:rsid w:val="005654C4"/>
    <w:rsid w:val="005665F2"/>
    <w:rsid w:val="00567224"/>
    <w:rsid w:val="0057051F"/>
    <w:rsid w:val="005709E4"/>
    <w:rsid w:val="00574B9C"/>
    <w:rsid w:val="00574DB4"/>
    <w:rsid w:val="00575579"/>
    <w:rsid w:val="00576FCF"/>
    <w:rsid w:val="00577916"/>
    <w:rsid w:val="0058038B"/>
    <w:rsid w:val="005823BB"/>
    <w:rsid w:val="00582DE1"/>
    <w:rsid w:val="00582FBC"/>
    <w:rsid w:val="0058305E"/>
    <w:rsid w:val="0058387A"/>
    <w:rsid w:val="005852D2"/>
    <w:rsid w:val="00585857"/>
    <w:rsid w:val="00586D56"/>
    <w:rsid w:val="00586D80"/>
    <w:rsid w:val="00587E86"/>
    <w:rsid w:val="005927D1"/>
    <w:rsid w:val="00594480"/>
    <w:rsid w:val="0059492F"/>
    <w:rsid w:val="00596FD1"/>
    <w:rsid w:val="005A0083"/>
    <w:rsid w:val="005A288D"/>
    <w:rsid w:val="005A35B4"/>
    <w:rsid w:val="005A6D08"/>
    <w:rsid w:val="005B1A5F"/>
    <w:rsid w:val="005B2B0E"/>
    <w:rsid w:val="005B516D"/>
    <w:rsid w:val="005B5333"/>
    <w:rsid w:val="005B5643"/>
    <w:rsid w:val="005B5F69"/>
    <w:rsid w:val="005C2114"/>
    <w:rsid w:val="005C22CB"/>
    <w:rsid w:val="005C30E8"/>
    <w:rsid w:val="005C74D0"/>
    <w:rsid w:val="005C78B1"/>
    <w:rsid w:val="005D1FA3"/>
    <w:rsid w:val="005D2E84"/>
    <w:rsid w:val="005D698C"/>
    <w:rsid w:val="005D6B4D"/>
    <w:rsid w:val="005D6EFC"/>
    <w:rsid w:val="005E0DC4"/>
    <w:rsid w:val="005E11C8"/>
    <w:rsid w:val="005E137C"/>
    <w:rsid w:val="005E168E"/>
    <w:rsid w:val="005E1D3A"/>
    <w:rsid w:val="005E2DA0"/>
    <w:rsid w:val="005E329B"/>
    <w:rsid w:val="005E3A57"/>
    <w:rsid w:val="005E3CA0"/>
    <w:rsid w:val="005E6281"/>
    <w:rsid w:val="005E6543"/>
    <w:rsid w:val="005E7FDD"/>
    <w:rsid w:val="005F0450"/>
    <w:rsid w:val="005F4184"/>
    <w:rsid w:val="005F4D61"/>
    <w:rsid w:val="005F5E76"/>
    <w:rsid w:val="005F6E23"/>
    <w:rsid w:val="00600C98"/>
    <w:rsid w:val="00601282"/>
    <w:rsid w:val="0060453D"/>
    <w:rsid w:val="00606CED"/>
    <w:rsid w:val="00606D10"/>
    <w:rsid w:val="0060755A"/>
    <w:rsid w:val="0061203A"/>
    <w:rsid w:val="00614089"/>
    <w:rsid w:val="00615611"/>
    <w:rsid w:val="006176B0"/>
    <w:rsid w:val="006201AE"/>
    <w:rsid w:val="00622D12"/>
    <w:rsid w:val="00626627"/>
    <w:rsid w:val="0063088A"/>
    <w:rsid w:val="00631569"/>
    <w:rsid w:val="00632C13"/>
    <w:rsid w:val="00633C4F"/>
    <w:rsid w:val="00634FCE"/>
    <w:rsid w:val="006377F6"/>
    <w:rsid w:val="006417CA"/>
    <w:rsid w:val="006435D9"/>
    <w:rsid w:val="00643791"/>
    <w:rsid w:val="0064433A"/>
    <w:rsid w:val="00645E2A"/>
    <w:rsid w:val="00646DAA"/>
    <w:rsid w:val="00646E43"/>
    <w:rsid w:val="00651949"/>
    <w:rsid w:val="00655B14"/>
    <w:rsid w:val="0066113A"/>
    <w:rsid w:val="006621E6"/>
    <w:rsid w:val="006637DE"/>
    <w:rsid w:val="00663AFA"/>
    <w:rsid w:val="00670BD1"/>
    <w:rsid w:val="0067174A"/>
    <w:rsid w:val="00672BA0"/>
    <w:rsid w:val="006738C2"/>
    <w:rsid w:val="006745C4"/>
    <w:rsid w:val="00676517"/>
    <w:rsid w:val="00677645"/>
    <w:rsid w:val="006809D5"/>
    <w:rsid w:val="00684A00"/>
    <w:rsid w:val="00686ED3"/>
    <w:rsid w:val="006870C8"/>
    <w:rsid w:val="00687275"/>
    <w:rsid w:val="006936F6"/>
    <w:rsid w:val="00694E91"/>
    <w:rsid w:val="006952D6"/>
    <w:rsid w:val="00695E73"/>
    <w:rsid w:val="00695FBD"/>
    <w:rsid w:val="006A0605"/>
    <w:rsid w:val="006A080A"/>
    <w:rsid w:val="006A0968"/>
    <w:rsid w:val="006A114B"/>
    <w:rsid w:val="006A2062"/>
    <w:rsid w:val="006A223B"/>
    <w:rsid w:val="006B0D85"/>
    <w:rsid w:val="006B2694"/>
    <w:rsid w:val="006B4088"/>
    <w:rsid w:val="006B4877"/>
    <w:rsid w:val="006B583D"/>
    <w:rsid w:val="006B6218"/>
    <w:rsid w:val="006B74FE"/>
    <w:rsid w:val="006C2098"/>
    <w:rsid w:val="006C31EA"/>
    <w:rsid w:val="006C423B"/>
    <w:rsid w:val="006C5492"/>
    <w:rsid w:val="006C61F1"/>
    <w:rsid w:val="006C6DBF"/>
    <w:rsid w:val="006C7BC8"/>
    <w:rsid w:val="006D1381"/>
    <w:rsid w:val="006D1B05"/>
    <w:rsid w:val="006D2FD9"/>
    <w:rsid w:val="006D662E"/>
    <w:rsid w:val="006D6BB9"/>
    <w:rsid w:val="006E0E4A"/>
    <w:rsid w:val="006E1094"/>
    <w:rsid w:val="006E1666"/>
    <w:rsid w:val="006E16E6"/>
    <w:rsid w:val="006E200F"/>
    <w:rsid w:val="006E3407"/>
    <w:rsid w:val="006E3FA3"/>
    <w:rsid w:val="006E56C0"/>
    <w:rsid w:val="006E574A"/>
    <w:rsid w:val="006E642D"/>
    <w:rsid w:val="006E74F6"/>
    <w:rsid w:val="006E75D7"/>
    <w:rsid w:val="006E78E6"/>
    <w:rsid w:val="006F169B"/>
    <w:rsid w:val="006F2426"/>
    <w:rsid w:val="006F5AE9"/>
    <w:rsid w:val="0070033F"/>
    <w:rsid w:val="00702E3A"/>
    <w:rsid w:val="00707318"/>
    <w:rsid w:val="00710E29"/>
    <w:rsid w:val="00711475"/>
    <w:rsid w:val="00713131"/>
    <w:rsid w:val="00713A99"/>
    <w:rsid w:val="007169B8"/>
    <w:rsid w:val="00723386"/>
    <w:rsid w:val="00725165"/>
    <w:rsid w:val="00725DFF"/>
    <w:rsid w:val="00736805"/>
    <w:rsid w:val="007407D1"/>
    <w:rsid w:val="007419CD"/>
    <w:rsid w:val="0074297C"/>
    <w:rsid w:val="00745619"/>
    <w:rsid w:val="00746C8B"/>
    <w:rsid w:val="00750242"/>
    <w:rsid w:val="00751749"/>
    <w:rsid w:val="00751917"/>
    <w:rsid w:val="00753F18"/>
    <w:rsid w:val="0075534E"/>
    <w:rsid w:val="0076180C"/>
    <w:rsid w:val="007664BD"/>
    <w:rsid w:val="0076672A"/>
    <w:rsid w:val="0076754C"/>
    <w:rsid w:val="0077060C"/>
    <w:rsid w:val="007726E3"/>
    <w:rsid w:val="0077326A"/>
    <w:rsid w:val="00773F61"/>
    <w:rsid w:val="00775FF3"/>
    <w:rsid w:val="007762BF"/>
    <w:rsid w:val="007811C9"/>
    <w:rsid w:val="007822B4"/>
    <w:rsid w:val="0078240E"/>
    <w:rsid w:val="00782E41"/>
    <w:rsid w:val="007833AE"/>
    <w:rsid w:val="00785A6F"/>
    <w:rsid w:val="0078702B"/>
    <w:rsid w:val="007879AE"/>
    <w:rsid w:val="00790761"/>
    <w:rsid w:val="00791680"/>
    <w:rsid w:val="007945BC"/>
    <w:rsid w:val="00794ED9"/>
    <w:rsid w:val="007950E8"/>
    <w:rsid w:val="007961DC"/>
    <w:rsid w:val="007A0A65"/>
    <w:rsid w:val="007A14BB"/>
    <w:rsid w:val="007A7C5F"/>
    <w:rsid w:val="007B68BE"/>
    <w:rsid w:val="007B7F32"/>
    <w:rsid w:val="007C06C7"/>
    <w:rsid w:val="007C1486"/>
    <w:rsid w:val="007C1C22"/>
    <w:rsid w:val="007C380B"/>
    <w:rsid w:val="007C486B"/>
    <w:rsid w:val="007C4F63"/>
    <w:rsid w:val="007C5271"/>
    <w:rsid w:val="007C5661"/>
    <w:rsid w:val="007C690D"/>
    <w:rsid w:val="007C7208"/>
    <w:rsid w:val="007C772C"/>
    <w:rsid w:val="007D1C84"/>
    <w:rsid w:val="007D4A39"/>
    <w:rsid w:val="007D5DF1"/>
    <w:rsid w:val="007D641F"/>
    <w:rsid w:val="007E5C25"/>
    <w:rsid w:val="007F07F1"/>
    <w:rsid w:val="007F1288"/>
    <w:rsid w:val="007F1292"/>
    <w:rsid w:val="007F18CB"/>
    <w:rsid w:val="007F4A2D"/>
    <w:rsid w:val="007F4A67"/>
    <w:rsid w:val="007F4C24"/>
    <w:rsid w:val="007F7052"/>
    <w:rsid w:val="007F79E4"/>
    <w:rsid w:val="00800AEC"/>
    <w:rsid w:val="00800E33"/>
    <w:rsid w:val="008023D9"/>
    <w:rsid w:val="008026D4"/>
    <w:rsid w:val="00802F25"/>
    <w:rsid w:val="008043EC"/>
    <w:rsid w:val="008054CB"/>
    <w:rsid w:val="00805BE6"/>
    <w:rsid w:val="00805D54"/>
    <w:rsid w:val="0080771E"/>
    <w:rsid w:val="00807E36"/>
    <w:rsid w:val="00810EAB"/>
    <w:rsid w:val="00813E57"/>
    <w:rsid w:val="008170FF"/>
    <w:rsid w:val="00825C1E"/>
    <w:rsid w:val="0082626B"/>
    <w:rsid w:val="008263DE"/>
    <w:rsid w:val="00827E79"/>
    <w:rsid w:val="00832041"/>
    <w:rsid w:val="008338A3"/>
    <w:rsid w:val="00842893"/>
    <w:rsid w:val="008436B6"/>
    <w:rsid w:val="00843B16"/>
    <w:rsid w:val="00845D54"/>
    <w:rsid w:val="00847E74"/>
    <w:rsid w:val="0085100E"/>
    <w:rsid w:val="00851053"/>
    <w:rsid w:val="008520D7"/>
    <w:rsid w:val="00853767"/>
    <w:rsid w:val="00854375"/>
    <w:rsid w:val="00854ABF"/>
    <w:rsid w:val="0085535E"/>
    <w:rsid w:val="00856089"/>
    <w:rsid w:val="00861629"/>
    <w:rsid w:val="008645B3"/>
    <w:rsid w:val="00864870"/>
    <w:rsid w:val="00864959"/>
    <w:rsid w:val="00864B9D"/>
    <w:rsid w:val="00872057"/>
    <w:rsid w:val="00872BFF"/>
    <w:rsid w:val="00873E91"/>
    <w:rsid w:val="008743BC"/>
    <w:rsid w:val="00876A67"/>
    <w:rsid w:val="00876C8F"/>
    <w:rsid w:val="0088055D"/>
    <w:rsid w:val="00881B20"/>
    <w:rsid w:val="00881FD7"/>
    <w:rsid w:val="00884C64"/>
    <w:rsid w:val="00885F5D"/>
    <w:rsid w:val="0088686A"/>
    <w:rsid w:val="00891155"/>
    <w:rsid w:val="00896AE5"/>
    <w:rsid w:val="0089740E"/>
    <w:rsid w:val="008A06C6"/>
    <w:rsid w:val="008A0D26"/>
    <w:rsid w:val="008A183E"/>
    <w:rsid w:val="008A2511"/>
    <w:rsid w:val="008A35BF"/>
    <w:rsid w:val="008A37D4"/>
    <w:rsid w:val="008A485F"/>
    <w:rsid w:val="008A5607"/>
    <w:rsid w:val="008A720B"/>
    <w:rsid w:val="008A7A3E"/>
    <w:rsid w:val="008A7A4A"/>
    <w:rsid w:val="008B3080"/>
    <w:rsid w:val="008B5465"/>
    <w:rsid w:val="008C048E"/>
    <w:rsid w:val="008C0F57"/>
    <w:rsid w:val="008C11DE"/>
    <w:rsid w:val="008C1212"/>
    <w:rsid w:val="008C2064"/>
    <w:rsid w:val="008C352C"/>
    <w:rsid w:val="008C5C35"/>
    <w:rsid w:val="008D0869"/>
    <w:rsid w:val="008D104E"/>
    <w:rsid w:val="008D1DDC"/>
    <w:rsid w:val="008D2E1A"/>
    <w:rsid w:val="008D61DB"/>
    <w:rsid w:val="008D64C8"/>
    <w:rsid w:val="008D6550"/>
    <w:rsid w:val="008E11A8"/>
    <w:rsid w:val="008E126A"/>
    <w:rsid w:val="008E188C"/>
    <w:rsid w:val="008E507C"/>
    <w:rsid w:val="008E5BF1"/>
    <w:rsid w:val="008E6EC0"/>
    <w:rsid w:val="008F1507"/>
    <w:rsid w:val="008F1614"/>
    <w:rsid w:val="008F16EC"/>
    <w:rsid w:val="008F18B2"/>
    <w:rsid w:val="008F1BA5"/>
    <w:rsid w:val="008F32F5"/>
    <w:rsid w:val="008F4C44"/>
    <w:rsid w:val="008F63E0"/>
    <w:rsid w:val="00900852"/>
    <w:rsid w:val="009016F8"/>
    <w:rsid w:val="00902755"/>
    <w:rsid w:val="009033A3"/>
    <w:rsid w:val="00904B5E"/>
    <w:rsid w:val="00905119"/>
    <w:rsid w:val="00906669"/>
    <w:rsid w:val="009119B0"/>
    <w:rsid w:val="00912A6B"/>
    <w:rsid w:val="00912E55"/>
    <w:rsid w:val="00914649"/>
    <w:rsid w:val="00917642"/>
    <w:rsid w:val="00917BDD"/>
    <w:rsid w:val="00917E03"/>
    <w:rsid w:val="0092436E"/>
    <w:rsid w:val="00927DF0"/>
    <w:rsid w:val="009322DA"/>
    <w:rsid w:val="009331DE"/>
    <w:rsid w:val="00934A87"/>
    <w:rsid w:val="00935036"/>
    <w:rsid w:val="00937276"/>
    <w:rsid w:val="00941E4E"/>
    <w:rsid w:val="0094227E"/>
    <w:rsid w:val="009445B4"/>
    <w:rsid w:val="00944AC6"/>
    <w:rsid w:val="009476D4"/>
    <w:rsid w:val="00947809"/>
    <w:rsid w:val="00947FEA"/>
    <w:rsid w:val="0095052E"/>
    <w:rsid w:val="009507B2"/>
    <w:rsid w:val="00951792"/>
    <w:rsid w:val="00953780"/>
    <w:rsid w:val="00961492"/>
    <w:rsid w:val="00962E51"/>
    <w:rsid w:val="00964B3E"/>
    <w:rsid w:val="00965167"/>
    <w:rsid w:val="00966269"/>
    <w:rsid w:val="009679B0"/>
    <w:rsid w:val="00967C63"/>
    <w:rsid w:val="0097120D"/>
    <w:rsid w:val="00973AC5"/>
    <w:rsid w:val="009762BA"/>
    <w:rsid w:val="00977DDF"/>
    <w:rsid w:val="00980019"/>
    <w:rsid w:val="00980572"/>
    <w:rsid w:val="009852C4"/>
    <w:rsid w:val="00987E90"/>
    <w:rsid w:val="00991638"/>
    <w:rsid w:val="00992076"/>
    <w:rsid w:val="0099240B"/>
    <w:rsid w:val="00993395"/>
    <w:rsid w:val="00997232"/>
    <w:rsid w:val="009A005A"/>
    <w:rsid w:val="009A142E"/>
    <w:rsid w:val="009A3AAB"/>
    <w:rsid w:val="009A3D0A"/>
    <w:rsid w:val="009A57C4"/>
    <w:rsid w:val="009B1401"/>
    <w:rsid w:val="009B1420"/>
    <w:rsid w:val="009B5957"/>
    <w:rsid w:val="009B6AA6"/>
    <w:rsid w:val="009B6ED6"/>
    <w:rsid w:val="009C2E05"/>
    <w:rsid w:val="009C6669"/>
    <w:rsid w:val="009C72F9"/>
    <w:rsid w:val="009D0384"/>
    <w:rsid w:val="009D0D76"/>
    <w:rsid w:val="009D2503"/>
    <w:rsid w:val="009D3E8E"/>
    <w:rsid w:val="009D5C10"/>
    <w:rsid w:val="009D7011"/>
    <w:rsid w:val="009D75C5"/>
    <w:rsid w:val="009E0993"/>
    <w:rsid w:val="009E1219"/>
    <w:rsid w:val="009E22E3"/>
    <w:rsid w:val="009E3059"/>
    <w:rsid w:val="009E3B2D"/>
    <w:rsid w:val="009F023D"/>
    <w:rsid w:val="009F13C9"/>
    <w:rsid w:val="009F3D6F"/>
    <w:rsid w:val="009F4341"/>
    <w:rsid w:val="009F716B"/>
    <w:rsid w:val="00A04028"/>
    <w:rsid w:val="00A04225"/>
    <w:rsid w:val="00A128D9"/>
    <w:rsid w:val="00A12E0A"/>
    <w:rsid w:val="00A1331B"/>
    <w:rsid w:val="00A14B4F"/>
    <w:rsid w:val="00A14D4B"/>
    <w:rsid w:val="00A1569E"/>
    <w:rsid w:val="00A167D5"/>
    <w:rsid w:val="00A20206"/>
    <w:rsid w:val="00A2050C"/>
    <w:rsid w:val="00A20A06"/>
    <w:rsid w:val="00A211CC"/>
    <w:rsid w:val="00A23FA8"/>
    <w:rsid w:val="00A247B9"/>
    <w:rsid w:val="00A273C1"/>
    <w:rsid w:val="00A302FB"/>
    <w:rsid w:val="00A3293C"/>
    <w:rsid w:val="00A34F51"/>
    <w:rsid w:val="00A35FD8"/>
    <w:rsid w:val="00A368A6"/>
    <w:rsid w:val="00A36B36"/>
    <w:rsid w:val="00A42A4B"/>
    <w:rsid w:val="00A44273"/>
    <w:rsid w:val="00A47173"/>
    <w:rsid w:val="00A47C9D"/>
    <w:rsid w:val="00A51FE3"/>
    <w:rsid w:val="00A54FAB"/>
    <w:rsid w:val="00A60C95"/>
    <w:rsid w:val="00A61605"/>
    <w:rsid w:val="00A63AE0"/>
    <w:rsid w:val="00A652FC"/>
    <w:rsid w:val="00A70335"/>
    <w:rsid w:val="00A71428"/>
    <w:rsid w:val="00A71874"/>
    <w:rsid w:val="00A71987"/>
    <w:rsid w:val="00A73CF7"/>
    <w:rsid w:val="00A73F72"/>
    <w:rsid w:val="00A756BD"/>
    <w:rsid w:val="00A77EF2"/>
    <w:rsid w:val="00A77F3D"/>
    <w:rsid w:val="00A82BBB"/>
    <w:rsid w:val="00A82F35"/>
    <w:rsid w:val="00A83D57"/>
    <w:rsid w:val="00A8402F"/>
    <w:rsid w:val="00A853BA"/>
    <w:rsid w:val="00A85D2C"/>
    <w:rsid w:val="00A92EF8"/>
    <w:rsid w:val="00A9558B"/>
    <w:rsid w:val="00A9701F"/>
    <w:rsid w:val="00AA162B"/>
    <w:rsid w:val="00AA23FF"/>
    <w:rsid w:val="00AA362E"/>
    <w:rsid w:val="00AA42C3"/>
    <w:rsid w:val="00AA4505"/>
    <w:rsid w:val="00AA4A2A"/>
    <w:rsid w:val="00AA53D1"/>
    <w:rsid w:val="00AA7D64"/>
    <w:rsid w:val="00AB0003"/>
    <w:rsid w:val="00AB5374"/>
    <w:rsid w:val="00AB5CE5"/>
    <w:rsid w:val="00AB6614"/>
    <w:rsid w:val="00AB6F0E"/>
    <w:rsid w:val="00AB738A"/>
    <w:rsid w:val="00AC05DF"/>
    <w:rsid w:val="00AC182C"/>
    <w:rsid w:val="00AC1E01"/>
    <w:rsid w:val="00AC2B69"/>
    <w:rsid w:val="00AC3407"/>
    <w:rsid w:val="00AC6761"/>
    <w:rsid w:val="00AC72CA"/>
    <w:rsid w:val="00AC7389"/>
    <w:rsid w:val="00AD0229"/>
    <w:rsid w:val="00AD0E48"/>
    <w:rsid w:val="00AD152B"/>
    <w:rsid w:val="00AD24DF"/>
    <w:rsid w:val="00AD2CEF"/>
    <w:rsid w:val="00AD49BB"/>
    <w:rsid w:val="00AD4B5D"/>
    <w:rsid w:val="00AD6DCA"/>
    <w:rsid w:val="00AE307D"/>
    <w:rsid w:val="00AE30A9"/>
    <w:rsid w:val="00AE30B7"/>
    <w:rsid w:val="00AE3355"/>
    <w:rsid w:val="00AE4CC6"/>
    <w:rsid w:val="00AE720D"/>
    <w:rsid w:val="00AF02C7"/>
    <w:rsid w:val="00AF0439"/>
    <w:rsid w:val="00AF1739"/>
    <w:rsid w:val="00AF192B"/>
    <w:rsid w:val="00AF2FBE"/>
    <w:rsid w:val="00AF5E53"/>
    <w:rsid w:val="00AF64D8"/>
    <w:rsid w:val="00AF7F40"/>
    <w:rsid w:val="00B045C4"/>
    <w:rsid w:val="00B1295B"/>
    <w:rsid w:val="00B12960"/>
    <w:rsid w:val="00B154CA"/>
    <w:rsid w:val="00B21C23"/>
    <w:rsid w:val="00B22BEE"/>
    <w:rsid w:val="00B2487C"/>
    <w:rsid w:val="00B25794"/>
    <w:rsid w:val="00B25930"/>
    <w:rsid w:val="00B25E4F"/>
    <w:rsid w:val="00B267E2"/>
    <w:rsid w:val="00B30217"/>
    <w:rsid w:val="00B30841"/>
    <w:rsid w:val="00B31F30"/>
    <w:rsid w:val="00B326E5"/>
    <w:rsid w:val="00B33AA0"/>
    <w:rsid w:val="00B356B1"/>
    <w:rsid w:val="00B35FAC"/>
    <w:rsid w:val="00B3634F"/>
    <w:rsid w:val="00B37145"/>
    <w:rsid w:val="00B377BA"/>
    <w:rsid w:val="00B4374D"/>
    <w:rsid w:val="00B46815"/>
    <w:rsid w:val="00B47BE0"/>
    <w:rsid w:val="00B5047F"/>
    <w:rsid w:val="00B508D3"/>
    <w:rsid w:val="00B51B08"/>
    <w:rsid w:val="00B51D76"/>
    <w:rsid w:val="00B54A12"/>
    <w:rsid w:val="00B557F1"/>
    <w:rsid w:val="00B5692B"/>
    <w:rsid w:val="00B56E29"/>
    <w:rsid w:val="00B6282D"/>
    <w:rsid w:val="00B63182"/>
    <w:rsid w:val="00B63C4C"/>
    <w:rsid w:val="00B6489E"/>
    <w:rsid w:val="00B653E1"/>
    <w:rsid w:val="00B65DB2"/>
    <w:rsid w:val="00B66782"/>
    <w:rsid w:val="00B6688F"/>
    <w:rsid w:val="00B67B1D"/>
    <w:rsid w:val="00B715D1"/>
    <w:rsid w:val="00B76054"/>
    <w:rsid w:val="00B8085C"/>
    <w:rsid w:val="00B81229"/>
    <w:rsid w:val="00B81445"/>
    <w:rsid w:val="00B815C5"/>
    <w:rsid w:val="00B929ED"/>
    <w:rsid w:val="00B95751"/>
    <w:rsid w:val="00B96AED"/>
    <w:rsid w:val="00B9751F"/>
    <w:rsid w:val="00BA410F"/>
    <w:rsid w:val="00BA5BA4"/>
    <w:rsid w:val="00BB0199"/>
    <w:rsid w:val="00BB0801"/>
    <w:rsid w:val="00BB1A6F"/>
    <w:rsid w:val="00BB2074"/>
    <w:rsid w:val="00BB2B7F"/>
    <w:rsid w:val="00BB3254"/>
    <w:rsid w:val="00BC2F9A"/>
    <w:rsid w:val="00BC3B47"/>
    <w:rsid w:val="00BC5646"/>
    <w:rsid w:val="00BC5F32"/>
    <w:rsid w:val="00BC69F6"/>
    <w:rsid w:val="00BD0374"/>
    <w:rsid w:val="00BD0E2E"/>
    <w:rsid w:val="00BD15EB"/>
    <w:rsid w:val="00BD2A14"/>
    <w:rsid w:val="00BD2D2F"/>
    <w:rsid w:val="00BD56F1"/>
    <w:rsid w:val="00BD5E45"/>
    <w:rsid w:val="00BD6C06"/>
    <w:rsid w:val="00BE01C4"/>
    <w:rsid w:val="00BE0AF4"/>
    <w:rsid w:val="00BE1103"/>
    <w:rsid w:val="00BE2538"/>
    <w:rsid w:val="00BE288E"/>
    <w:rsid w:val="00BE4B98"/>
    <w:rsid w:val="00BE7152"/>
    <w:rsid w:val="00BE7166"/>
    <w:rsid w:val="00BE7A6C"/>
    <w:rsid w:val="00BF0FAD"/>
    <w:rsid w:val="00BF4B16"/>
    <w:rsid w:val="00BF536B"/>
    <w:rsid w:val="00BF7681"/>
    <w:rsid w:val="00BF7E2A"/>
    <w:rsid w:val="00C00C03"/>
    <w:rsid w:val="00C0254F"/>
    <w:rsid w:val="00C02828"/>
    <w:rsid w:val="00C02A77"/>
    <w:rsid w:val="00C03042"/>
    <w:rsid w:val="00C03531"/>
    <w:rsid w:val="00C051B8"/>
    <w:rsid w:val="00C061DE"/>
    <w:rsid w:val="00C062A4"/>
    <w:rsid w:val="00C079F2"/>
    <w:rsid w:val="00C1077E"/>
    <w:rsid w:val="00C10875"/>
    <w:rsid w:val="00C125FE"/>
    <w:rsid w:val="00C129BA"/>
    <w:rsid w:val="00C13029"/>
    <w:rsid w:val="00C15F73"/>
    <w:rsid w:val="00C175B5"/>
    <w:rsid w:val="00C20AE5"/>
    <w:rsid w:val="00C2173B"/>
    <w:rsid w:val="00C2257E"/>
    <w:rsid w:val="00C27898"/>
    <w:rsid w:val="00C3079C"/>
    <w:rsid w:val="00C3167D"/>
    <w:rsid w:val="00C32640"/>
    <w:rsid w:val="00C329D1"/>
    <w:rsid w:val="00C3356C"/>
    <w:rsid w:val="00C345FE"/>
    <w:rsid w:val="00C346E8"/>
    <w:rsid w:val="00C403D8"/>
    <w:rsid w:val="00C40651"/>
    <w:rsid w:val="00C4213E"/>
    <w:rsid w:val="00C43943"/>
    <w:rsid w:val="00C4541E"/>
    <w:rsid w:val="00C45F47"/>
    <w:rsid w:val="00C46196"/>
    <w:rsid w:val="00C46DAA"/>
    <w:rsid w:val="00C472E6"/>
    <w:rsid w:val="00C47321"/>
    <w:rsid w:val="00C4762F"/>
    <w:rsid w:val="00C5396A"/>
    <w:rsid w:val="00C54E15"/>
    <w:rsid w:val="00C55282"/>
    <w:rsid w:val="00C55DBC"/>
    <w:rsid w:val="00C56CBA"/>
    <w:rsid w:val="00C617B3"/>
    <w:rsid w:val="00C61AF4"/>
    <w:rsid w:val="00C62655"/>
    <w:rsid w:val="00C66A19"/>
    <w:rsid w:val="00C71EF7"/>
    <w:rsid w:val="00C72515"/>
    <w:rsid w:val="00C726FB"/>
    <w:rsid w:val="00C75C5E"/>
    <w:rsid w:val="00C75DAB"/>
    <w:rsid w:val="00C768AB"/>
    <w:rsid w:val="00C81B61"/>
    <w:rsid w:val="00C84089"/>
    <w:rsid w:val="00C857E4"/>
    <w:rsid w:val="00C86108"/>
    <w:rsid w:val="00C869CF"/>
    <w:rsid w:val="00C86B3E"/>
    <w:rsid w:val="00C87060"/>
    <w:rsid w:val="00C9043B"/>
    <w:rsid w:val="00C91850"/>
    <w:rsid w:val="00C92C58"/>
    <w:rsid w:val="00C93ECB"/>
    <w:rsid w:val="00C9567C"/>
    <w:rsid w:val="00C95B4A"/>
    <w:rsid w:val="00C95D82"/>
    <w:rsid w:val="00C97511"/>
    <w:rsid w:val="00CA04D8"/>
    <w:rsid w:val="00CA06DD"/>
    <w:rsid w:val="00CA145C"/>
    <w:rsid w:val="00CA2194"/>
    <w:rsid w:val="00CA21CE"/>
    <w:rsid w:val="00CA3FCA"/>
    <w:rsid w:val="00CA5574"/>
    <w:rsid w:val="00CA5C00"/>
    <w:rsid w:val="00CA6500"/>
    <w:rsid w:val="00CB0473"/>
    <w:rsid w:val="00CB0ED3"/>
    <w:rsid w:val="00CB2E2A"/>
    <w:rsid w:val="00CB62ED"/>
    <w:rsid w:val="00CB6F67"/>
    <w:rsid w:val="00CB734B"/>
    <w:rsid w:val="00CC0E16"/>
    <w:rsid w:val="00CC1BB2"/>
    <w:rsid w:val="00CC5631"/>
    <w:rsid w:val="00CC5AC5"/>
    <w:rsid w:val="00CC6EDF"/>
    <w:rsid w:val="00CC78BA"/>
    <w:rsid w:val="00CD0497"/>
    <w:rsid w:val="00CD1AD3"/>
    <w:rsid w:val="00CD337E"/>
    <w:rsid w:val="00CD3810"/>
    <w:rsid w:val="00CD3F00"/>
    <w:rsid w:val="00CD5ACD"/>
    <w:rsid w:val="00CD5EC4"/>
    <w:rsid w:val="00CD78F3"/>
    <w:rsid w:val="00CE00BA"/>
    <w:rsid w:val="00CE12D4"/>
    <w:rsid w:val="00CE3108"/>
    <w:rsid w:val="00CF1780"/>
    <w:rsid w:val="00CF2191"/>
    <w:rsid w:val="00CF3541"/>
    <w:rsid w:val="00CF6449"/>
    <w:rsid w:val="00CF6DB7"/>
    <w:rsid w:val="00D05D6A"/>
    <w:rsid w:val="00D10D1D"/>
    <w:rsid w:val="00D11037"/>
    <w:rsid w:val="00D118DA"/>
    <w:rsid w:val="00D11CD0"/>
    <w:rsid w:val="00D13247"/>
    <w:rsid w:val="00D1519A"/>
    <w:rsid w:val="00D15A62"/>
    <w:rsid w:val="00D16300"/>
    <w:rsid w:val="00D175D7"/>
    <w:rsid w:val="00D20235"/>
    <w:rsid w:val="00D219DB"/>
    <w:rsid w:val="00D2575A"/>
    <w:rsid w:val="00D26C20"/>
    <w:rsid w:val="00D26FF4"/>
    <w:rsid w:val="00D27462"/>
    <w:rsid w:val="00D31978"/>
    <w:rsid w:val="00D3403B"/>
    <w:rsid w:val="00D357A3"/>
    <w:rsid w:val="00D36476"/>
    <w:rsid w:val="00D36A40"/>
    <w:rsid w:val="00D36CED"/>
    <w:rsid w:val="00D3723A"/>
    <w:rsid w:val="00D376A7"/>
    <w:rsid w:val="00D40F97"/>
    <w:rsid w:val="00D4159E"/>
    <w:rsid w:val="00D427EB"/>
    <w:rsid w:val="00D44127"/>
    <w:rsid w:val="00D46090"/>
    <w:rsid w:val="00D47717"/>
    <w:rsid w:val="00D5388F"/>
    <w:rsid w:val="00D53E46"/>
    <w:rsid w:val="00D553A7"/>
    <w:rsid w:val="00D55581"/>
    <w:rsid w:val="00D57424"/>
    <w:rsid w:val="00D57D40"/>
    <w:rsid w:val="00D60DE6"/>
    <w:rsid w:val="00D65863"/>
    <w:rsid w:val="00D65AC6"/>
    <w:rsid w:val="00D66BB8"/>
    <w:rsid w:val="00D71AD9"/>
    <w:rsid w:val="00D71FD1"/>
    <w:rsid w:val="00D72E49"/>
    <w:rsid w:val="00D7325D"/>
    <w:rsid w:val="00D7357A"/>
    <w:rsid w:val="00D736E4"/>
    <w:rsid w:val="00D769E0"/>
    <w:rsid w:val="00D86932"/>
    <w:rsid w:val="00D87563"/>
    <w:rsid w:val="00D90F22"/>
    <w:rsid w:val="00D920EF"/>
    <w:rsid w:val="00D9380B"/>
    <w:rsid w:val="00D956AC"/>
    <w:rsid w:val="00DA1384"/>
    <w:rsid w:val="00DA5439"/>
    <w:rsid w:val="00DA6D76"/>
    <w:rsid w:val="00DA795F"/>
    <w:rsid w:val="00DB1F03"/>
    <w:rsid w:val="00DB3DB6"/>
    <w:rsid w:val="00DB4027"/>
    <w:rsid w:val="00DB7B82"/>
    <w:rsid w:val="00DC21EC"/>
    <w:rsid w:val="00DC3E53"/>
    <w:rsid w:val="00DC5A13"/>
    <w:rsid w:val="00DD01CA"/>
    <w:rsid w:val="00DD0D34"/>
    <w:rsid w:val="00DD3522"/>
    <w:rsid w:val="00DD46E3"/>
    <w:rsid w:val="00DD5F19"/>
    <w:rsid w:val="00DD7172"/>
    <w:rsid w:val="00DD75F3"/>
    <w:rsid w:val="00DD7F99"/>
    <w:rsid w:val="00DE2955"/>
    <w:rsid w:val="00DE38A6"/>
    <w:rsid w:val="00DE521C"/>
    <w:rsid w:val="00DF1C55"/>
    <w:rsid w:val="00DF2175"/>
    <w:rsid w:val="00DF22E9"/>
    <w:rsid w:val="00DF420D"/>
    <w:rsid w:val="00E00F3D"/>
    <w:rsid w:val="00E00FF3"/>
    <w:rsid w:val="00E01389"/>
    <w:rsid w:val="00E02A1C"/>
    <w:rsid w:val="00E03F40"/>
    <w:rsid w:val="00E042A2"/>
    <w:rsid w:val="00E04302"/>
    <w:rsid w:val="00E04CA5"/>
    <w:rsid w:val="00E04F54"/>
    <w:rsid w:val="00E0618C"/>
    <w:rsid w:val="00E06741"/>
    <w:rsid w:val="00E07206"/>
    <w:rsid w:val="00E11A64"/>
    <w:rsid w:val="00E11C54"/>
    <w:rsid w:val="00E169D9"/>
    <w:rsid w:val="00E16B97"/>
    <w:rsid w:val="00E16DD8"/>
    <w:rsid w:val="00E20A62"/>
    <w:rsid w:val="00E213B4"/>
    <w:rsid w:val="00E23087"/>
    <w:rsid w:val="00E2362D"/>
    <w:rsid w:val="00E2365B"/>
    <w:rsid w:val="00E24559"/>
    <w:rsid w:val="00E255F6"/>
    <w:rsid w:val="00E261C2"/>
    <w:rsid w:val="00E27673"/>
    <w:rsid w:val="00E309D0"/>
    <w:rsid w:val="00E30AA3"/>
    <w:rsid w:val="00E330F4"/>
    <w:rsid w:val="00E341FC"/>
    <w:rsid w:val="00E37625"/>
    <w:rsid w:val="00E37AC5"/>
    <w:rsid w:val="00E40F2A"/>
    <w:rsid w:val="00E41099"/>
    <w:rsid w:val="00E41D69"/>
    <w:rsid w:val="00E41EAF"/>
    <w:rsid w:val="00E44248"/>
    <w:rsid w:val="00E45374"/>
    <w:rsid w:val="00E45477"/>
    <w:rsid w:val="00E465CC"/>
    <w:rsid w:val="00E51421"/>
    <w:rsid w:val="00E51A02"/>
    <w:rsid w:val="00E60CBC"/>
    <w:rsid w:val="00E64F6F"/>
    <w:rsid w:val="00E66DC1"/>
    <w:rsid w:val="00E67812"/>
    <w:rsid w:val="00E67D8F"/>
    <w:rsid w:val="00E701D1"/>
    <w:rsid w:val="00E715AA"/>
    <w:rsid w:val="00E72852"/>
    <w:rsid w:val="00E74320"/>
    <w:rsid w:val="00E76665"/>
    <w:rsid w:val="00E83330"/>
    <w:rsid w:val="00E83AEF"/>
    <w:rsid w:val="00E8710D"/>
    <w:rsid w:val="00E901B5"/>
    <w:rsid w:val="00E91367"/>
    <w:rsid w:val="00E93C17"/>
    <w:rsid w:val="00E93F31"/>
    <w:rsid w:val="00E96035"/>
    <w:rsid w:val="00E96BF4"/>
    <w:rsid w:val="00EA0468"/>
    <w:rsid w:val="00EA1A08"/>
    <w:rsid w:val="00EA4670"/>
    <w:rsid w:val="00EB0B2B"/>
    <w:rsid w:val="00EB2826"/>
    <w:rsid w:val="00EB4E8E"/>
    <w:rsid w:val="00EC138D"/>
    <w:rsid w:val="00EC1AFA"/>
    <w:rsid w:val="00EC2ACD"/>
    <w:rsid w:val="00EC2F57"/>
    <w:rsid w:val="00EC3CFE"/>
    <w:rsid w:val="00EC46AE"/>
    <w:rsid w:val="00EC48E0"/>
    <w:rsid w:val="00EC4CB0"/>
    <w:rsid w:val="00EC4F80"/>
    <w:rsid w:val="00EC6127"/>
    <w:rsid w:val="00ED4405"/>
    <w:rsid w:val="00ED4BB6"/>
    <w:rsid w:val="00ED4D04"/>
    <w:rsid w:val="00ED75BA"/>
    <w:rsid w:val="00EF15A8"/>
    <w:rsid w:val="00EF3475"/>
    <w:rsid w:val="00EF541E"/>
    <w:rsid w:val="00EF721C"/>
    <w:rsid w:val="00F00C13"/>
    <w:rsid w:val="00F018A6"/>
    <w:rsid w:val="00F01ADB"/>
    <w:rsid w:val="00F03D46"/>
    <w:rsid w:val="00F040F4"/>
    <w:rsid w:val="00F0438E"/>
    <w:rsid w:val="00F04E17"/>
    <w:rsid w:val="00F067FD"/>
    <w:rsid w:val="00F07725"/>
    <w:rsid w:val="00F07B3A"/>
    <w:rsid w:val="00F16A7E"/>
    <w:rsid w:val="00F216F9"/>
    <w:rsid w:val="00F21CF6"/>
    <w:rsid w:val="00F23F4A"/>
    <w:rsid w:val="00F2436D"/>
    <w:rsid w:val="00F25734"/>
    <w:rsid w:val="00F25F2B"/>
    <w:rsid w:val="00F30495"/>
    <w:rsid w:val="00F30760"/>
    <w:rsid w:val="00F31F9E"/>
    <w:rsid w:val="00F33131"/>
    <w:rsid w:val="00F34982"/>
    <w:rsid w:val="00F35595"/>
    <w:rsid w:val="00F35FA1"/>
    <w:rsid w:val="00F3646E"/>
    <w:rsid w:val="00F372AB"/>
    <w:rsid w:val="00F37876"/>
    <w:rsid w:val="00F401E6"/>
    <w:rsid w:val="00F413D4"/>
    <w:rsid w:val="00F414DA"/>
    <w:rsid w:val="00F42DA2"/>
    <w:rsid w:val="00F43070"/>
    <w:rsid w:val="00F44151"/>
    <w:rsid w:val="00F44671"/>
    <w:rsid w:val="00F46A97"/>
    <w:rsid w:val="00F47F1C"/>
    <w:rsid w:val="00F50368"/>
    <w:rsid w:val="00F533C1"/>
    <w:rsid w:val="00F539ED"/>
    <w:rsid w:val="00F55C03"/>
    <w:rsid w:val="00F5641A"/>
    <w:rsid w:val="00F56789"/>
    <w:rsid w:val="00F604FC"/>
    <w:rsid w:val="00F60C2E"/>
    <w:rsid w:val="00F613F4"/>
    <w:rsid w:val="00F63685"/>
    <w:rsid w:val="00F63EBA"/>
    <w:rsid w:val="00F65787"/>
    <w:rsid w:val="00F65EE2"/>
    <w:rsid w:val="00F67AB2"/>
    <w:rsid w:val="00F70848"/>
    <w:rsid w:val="00F70AEE"/>
    <w:rsid w:val="00F70D5C"/>
    <w:rsid w:val="00F715B6"/>
    <w:rsid w:val="00F72313"/>
    <w:rsid w:val="00F7252E"/>
    <w:rsid w:val="00F728DC"/>
    <w:rsid w:val="00F7333A"/>
    <w:rsid w:val="00F73872"/>
    <w:rsid w:val="00F74141"/>
    <w:rsid w:val="00F75952"/>
    <w:rsid w:val="00F7741E"/>
    <w:rsid w:val="00F801CA"/>
    <w:rsid w:val="00F80CA1"/>
    <w:rsid w:val="00F81042"/>
    <w:rsid w:val="00F81A1D"/>
    <w:rsid w:val="00F84DF3"/>
    <w:rsid w:val="00F85273"/>
    <w:rsid w:val="00F85650"/>
    <w:rsid w:val="00F86447"/>
    <w:rsid w:val="00F87950"/>
    <w:rsid w:val="00F9260F"/>
    <w:rsid w:val="00F93A71"/>
    <w:rsid w:val="00F94EA8"/>
    <w:rsid w:val="00F95AE5"/>
    <w:rsid w:val="00FA11EF"/>
    <w:rsid w:val="00FA153E"/>
    <w:rsid w:val="00FA3765"/>
    <w:rsid w:val="00FA5AD8"/>
    <w:rsid w:val="00FA6746"/>
    <w:rsid w:val="00FA69CC"/>
    <w:rsid w:val="00FA6C54"/>
    <w:rsid w:val="00FA7DAE"/>
    <w:rsid w:val="00FB0A52"/>
    <w:rsid w:val="00FB1DB1"/>
    <w:rsid w:val="00FB285C"/>
    <w:rsid w:val="00FB53E2"/>
    <w:rsid w:val="00FB678C"/>
    <w:rsid w:val="00FB6EE0"/>
    <w:rsid w:val="00FB75E6"/>
    <w:rsid w:val="00FC012E"/>
    <w:rsid w:val="00FC0B9F"/>
    <w:rsid w:val="00FC541A"/>
    <w:rsid w:val="00FD0335"/>
    <w:rsid w:val="00FD170C"/>
    <w:rsid w:val="00FD4E28"/>
    <w:rsid w:val="00FD5AEE"/>
    <w:rsid w:val="00FD62A1"/>
    <w:rsid w:val="00FD6D35"/>
    <w:rsid w:val="00FD724C"/>
    <w:rsid w:val="00FD782F"/>
    <w:rsid w:val="00FE08A9"/>
    <w:rsid w:val="00FE1C5E"/>
    <w:rsid w:val="00FE2314"/>
    <w:rsid w:val="00FE236C"/>
    <w:rsid w:val="00FE32D5"/>
    <w:rsid w:val="00FE58AF"/>
    <w:rsid w:val="00FE783C"/>
    <w:rsid w:val="00FF2B3E"/>
    <w:rsid w:val="00FF5D86"/>
    <w:rsid w:val="00FF775F"/>
    <w:rsid w:val="00FF778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57"/>
    <w:pPr>
      <w:suppressAutoHyphens/>
      <w:spacing w:after="200" w:line="276" w:lineRule="auto"/>
    </w:pPr>
    <w:rPr>
      <w:rFonts w:cs="Calibri"/>
      <w:sz w:val="22"/>
      <w:szCs w:val="22"/>
      <w:lang w:eastAsia="ar-SA"/>
    </w:rPr>
  </w:style>
  <w:style w:type="paragraph" w:styleId="1">
    <w:name w:val="heading 1"/>
    <w:basedOn w:val="a"/>
    <w:next w:val="a"/>
    <w:link w:val="10"/>
    <w:uiPriority w:val="99"/>
    <w:qFormat/>
    <w:locked/>
    <w:rsid w:val="00962E51"/>
    <w:pPr>
      <w:keepNext/>
      <w:suppressAutoHyphens w:val="0"/>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9"/>
    <w:qFormat/>
    <w:locked/>
    <w:rsid w:val="00962E51"/>
    <w:pPr>
      <w:keepNext/>
      <w:suppressAutoHyphens w:val="0"/>
      <w:autoSpaceDE w:val="0"/>
      <w:autoSpaceDN w:val="0"/>
      <w:spacing w:after="0" w:line="240" w:lineRule="auto"/>
      <w:jc w:val="center"/>
      <w:outlineLvl w:val="1"/>
    </w:pPr>
    <w:rPr>
      <w:rFonts w:ascii="Times New Roman" w:eastAsia="Times New Roman" w:hAnsi="Times New Roman" w:cs="Times New Roman"/>
      <w:b/>
      <w:bCs/>
      <w:sz w:val="40"/>
      <w:szCs w:val="4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62E51"/>
    <w:rPr>
      <w:rFonts w:eastAsia="Times New Roman"/>
      <w:b/>
      <w:bCs/>
      <w:sz w:val="24"/>
      <w:szCs w:val="24"/>
      <w:lang w:val="ru-RU" w:eastAsia="ru-RU"/>
    </w:rPr>
  </w:style>
  <w:style w:type="character" w:customStyle="1" w:styleId="20">
    <w:name w:val="Заголовок 2 Знак"/>
    <w:basedOn w:val="a0"/>
    <w:link w:val="2"/>
    <w:uiPriority w:val="99"/>
    <w:semiHidden/>
    <w:locked/>
    <w:rsid w:val="00962E51"/>
    <w:rPr>
      <w:rFonts w:eastAsia="Times New Roman"/>
      <w:b/>
      <w:bCs/>
      <w:sz w:val="40"/>
      <w:szCs w:val="40"/>
      <w:lang w:val="ru-RU" w:eastAsia="ru-RU"/>
    </w:rPr>
  </w:style>
  <w:style w:type="character" w:styleId="a3">
    <w:name w:val="Hyperlink"/>
    <w:basedOn w:val="a0"/>
    <w:uiPriority w:val="99"/>
    <w:rsid w:val="00A83D57"/>
    <w:rPr>
      <w:color w:val="0000FF"/>
      <w:u w:val="single"/>
    </w:rPr>
  </w:style>
  <w:style w:type="paragraph" w:customStyle="1" w:styleId="ConsPlusDocList">
    <w:name w:val="ConsPlusDocList"/>
    <w:next w:val="a"/>
    <w:uiPriority w:val="99"/>
    <w:rsid w:val="00A83D57"/>
    <w:pPr>
      <w:widowControl w:val="0"/>
      <w:suppressAutoHyphens/>
    </w:pPr>
    <w:rPr>
      <w:rFonts w:ascii="Arial" w:hAnsi="Arial" w:cs="Arial"/>
      <w:lang w:eastAsia="en-US"/>
    </w:rPr>
  </w:style>
  <w:style w:type="paragraph" w:styleId="a4">
    <w:name w:val="List Paragraph"/>
    <w:basedOn w:val="a"/>
    <w:uiPriority w:val="99"/>
    <w:qFormat/>
    <w:rsid w:val="00373BFD"/>
    <w:pPr>
      <w:ind w:left="720"/>
    </w:pPr>
  </w:style>
  <w:style w:type="paragraph" w:customStyle="1" w:styleId="ConsPlusNormal">
    <w:name w:val="ConsPlusNormal"/>
    <w:link w:val="ConsPlusNormal0"/>
    <w:uiPriority w:val="99"/>
    <w:rsid w:val="006D6BB9"/>
    <w:pPr>
      <w:autoSpaceDE w:val="0"/>
      <w:autoSpaceDN w:val="0"/>
      <w:adjustRightInd w:val="0"/>
    </w:pPr>
    <w:rPr>
      <w:sz w:val="28"/>
      <w:szCs w:val="28"/>
    </w:rPr>
  </w:style>
  <w:style w:type="paragraph" w:styleId="a5">
    <w:name w:val="header"/>
    <w:basedOn w:val="a"/>
    <w:link w:val="a6"/>
    <w:uiPriority w:val="99"/>
    <w:rsid w:val="00242F29"/>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242F29"/>
    <w:rPr>
      <w:sz w:val="22"/>
      <w:szCs w:val="22"/>
      <w:lang w:eastAsia="ar-SA" w:bidi="ar-SA"/>
    </w:rPr>
  </w:style>
  <w:style w:type="paragraph" w:styleId="a7">
    <w:name w:val="footer"/>
    <w:basedOn w:val="a"/>
    <w:link w:val="a8"/>
    <w:uiPriority w:val="99"/>
    <w:rsid w:val="00242F29"/>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242F29"/>
    <w:rPr>
      <w:sz w:val="22"/>
      <w:szCs w:val="22"/>
      <w:lang w:eastAsia="ar-SA" w:bidi="ar-SA"/>
    </w:rPr>
  </w:style>
  <w:style w:type="character" w:customStyle="1" w:styleId="a9">
    <w:name w:val="Знак"/>
    <w:basedOn w:val="a0"/>
    <w:uiPriority w:val="99"/>
    <w:rsid w:val="005E6281"/>
    <w:rPr>
      <w:sz w:val="16"/>
      <w:szCs w:val="16"/>
      <w:lang w:val="ru-RU"/>
    </w:rPr>
  </w:style>
  <w:style w:type="table" w:styleId="aa">
    <w:name w:val="Table Grid"/>
    <w:basedOn w:val="a1"/>
    <w:uiPriority w:val="99"/>
    <w:locked/>
    <w:rsid w:val="00525685"/>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45298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45298B"/>
    <w:rPr>
      <w:rFonts w:ascii="Tahoma" w:hAnsi="Tahoma" w:cs="Tahoma"/>
      <w:sz w:val="16"/>
      <w:szCs w:val="16"/>
      <w:lang w:eastAsia="ar-SA" w:bidi="ar-SA"/>
    </w:rPr>
  </w:style>
  <w:style w:type="paragraph" w:customStyle="1" w:styleId="ConsPlusNonformat">
    <w:name w:val="ConsPlusNonformat"/>
    <w:uiPriority w:val="99"/>
    <w:rsid w:val="001771D8"/>
    <w:pPr>
      <w:widowControl w:val="0"/>
      <w:autoSpaceDE w:val="0"/>
      <w:autoSpaceDN w:val="0"/>
    </w:pPr>
    <w:rPr>
      <w:rFonts w:ascii="Courier New" w:eastAsia="Times New Roman" w:hAnsi="Courier New" w:cs="Courier New"/>
    </w:rPr>
  </w:style>
  <w:style w:type="character" w:customStyle="1" w:styleId="ConsPlusNormal0">
    <w:name w:val="ConsPlusNormal Знак"/>
    <w:link w:val="ConsPlusNormal"/>
    <w:uiPriority w:val="99"/>
    <w:locked/>
    <w:rsid w:val="00A73F72"/>
    <w:rPr>
      <w:sz w:val="28"/>
      <w:szCs w:val="28"/>
      <w:lang w:val="ru-RU" w:eastAsia="ru-RU" w:bidi="ar-SA"/>
    </w:rPr>
  </w:style>
  <w:style w:type="paragraph" w:styleId="ad">
    <w:name w:val="Normal (Web)"/>
    <w:basedOn w:val="a"/>
    <w:uiPriority w:val="99"/>
    <w:semiHidden/>
    <w:rsid w:val="008E6EC0"/>
    <w:pPr>
      <w:suppressAutoHyphens w:val="0"/>
      <w:spacing w:before="100" w:beforeAutospacing="1" w:after="100" w:afterAutospacing="1" w:line="240" w:lineRule="auto"/>
    </w:pPr>
    <w:rPr>
      <w:rFonts w:eastAsia="Times New Roman"/>
      <w:sz w:val="24"/>
      <w:szCs w:val="24"/>
      <w:lang w:eastAsia="ru-RU"/>
    </w:rPr>
  </w:style>
  <w:style w:type="paragraph" w:customStyle="1" w:styleId="Heading">
    <w:name w:val="Heading"/>
    <w:uiPriority w:val="99"/>
    <w:rsid w:val="00C40651"/>
    <w:pPr>
      <w:autoSpaceDE w:val="0"/>
      <w:autoSpaceDN w:val="0"/>
    </w:pPr>
    <w:rPr>
      <w:rFonts w:ascii="Arial" w:eastAsia="Times New Roman" w:hAnsi="Arial" w:cs="Arial"/>
      <w:b/>
      <w:bCs/>
      <w:sz w:val="22"/>
      <w:szCs w:val="22"/>
    </w:rPr>
  </w:style>
  <w:style w:type="paragraph" w:customStyle="1" w:styleId="Char">
    <w:name w:val="Char Знак"/>
    <w:basedOn w:val="a"/>
    <w:uiPriority w:val="99"/>
    <w:rsid w:val="00C40651"/>
    <w:pPr>
      <w:suppressAutoHyphens w:val="0"/>
      <w:spacing w:before="100" w:beforeAutospacing="1" w:after="100" w:afterAutospacing="1" w:line="240" w:lineRule="auto"/>
    </w:pPr>
    <w:rPr>
      <w:rFonts w:ascii="Tahoma" w:hAnsi="Tahoma" w:cs="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481267275">
      <w:marLeft w:val="0"/>
      <w:marRight w:val="0"/>
      <w:marTop w:val="0"/>
      <w:marBottom w:val="0"/>
      <w:divBdr>
        <w:top w:val="none" w:sz="0" w:space="0" w:color="auto"/>
        <w:left w:val="none" w:sz="0" w:space="0" w:color="auto"/>
        <w:bottom w:val="none" w:sz="0" w:space="0" w:color="auto"/>
        <w:right w:val="none" w:sz="0" w:space="0" w:color="auto"/>
      </w:divBdr>
    </w:div>
    <w:div w:id="1481267276">
      <w:marLeft w:val="0"/>
      <w:marRight w:val="0"/>
      <w:marTop w:val="0"/>
      <w:marBottom w:val="0"/>
      <w:divBdr>
        <w:top w:val="none" w:sz="0" w:space="0" w:color="auto"/>
        <w:left w:val="none" w:sz="0" w:space="0" w:color="auto"/>
        <w:bottom w:val="none" w:sz="0" w:space="0" w:color="auto"/>
        <w:right w:val="none" w:sz="0" w:space="0" w:color="auto"/>
      </w:divBdr>
    </w:div>
    <w:div w:id="1481267277">
      <w:marLeft w:val="0"/>
      <w:marRight w:val="0"/>
      <w:marTop w:val="0"/>
      <w:marBottom w:val="0"/>
      <w:divBdr>
        <w:top w:val="none" w:sz="0" w:space="0" w:color="auto"/>
        <w:left w:val="none" w:sz="0" w:space="0" w:color="auto"/>
        <w:bottom w:val="none" w:sz="0" w:space="0" w:color="auto"/>
        <w:right w:val="none" w:sz="0" w:space="0" w:color="auto"/>
      </w:divBdr>
      <w:divsChild>
        <w:div w:id="1481267273">
          <w:marLeft w:val="0"/>
          <w:marRight w:val="0"/>
          <w:marTop w:val="0"/>
          <w:marBottom w:val="0"/>
          <w:divBdr>
            <w:top w:val="none" w:sz="0" w:space="0" w:color="auto"/>
            <w:left w:val="none" w:sz="0" w:space="0" w:color="auto"/>
            <w:bottom w:val="none" w:sz="0" w:space="0" w:color="auto"/>
            <w:right w:val="none" w:sz="0" w:space="0" w:color="auto"/>
          </w:divBdr>
        </w:div>
        <w:div w:id="1481267274">
          <w:marLeft w:val="0"/>
          <w:marRight w:val="0"/>
          <w:marTop w:val="0"/>
          <w:marBottom w:val="0"/>
          <w:divBdr>
            <w:top w:val="none" w:sz="0" w:space="0" w:color="auto"/>
            <w:left w:val="none" w:sz="0" w:space="0" w:color="auto"/>
            <w:bottom w:val="none" w:sz="0" w:space="0" w:color="auto"/>
            <w:right w:val="none" w:sz="0" w:space="0" w:color="auto"/>
          </w:divBdr>
        </w:div>
        <w:div w:id="1481267279">
          <w:marLeft w:val="0"/>
          <w:marRight w:val="0"/>
          <w:marTop w:val="0"/>
          <w:marBottom w:val="0"/>
          <w:divBdr>
            <w:top w:val="none" w:sz="0" w:space="0" w:color="auto"/>
            <w:left w:val="none" w:sz="0" w:space="0" w:color="auto"/>
            <w:bottom w:val="none" w:sz="0" w:space="0" w:color="auto"/>
            <w:right w:val="none" w:sz="0" w:space="0" w:color="auto"/>
          </w:divBdr>
        </w:div>
        <w:div w:id="1481267280">
          <w:marLeft w:val="0"/>
          <w:marRight w:val="0"/>
          <w:marTop w:val="0"/>
          <w:marBottom w:val="0"/>
          <w:divBdr>
            <w:top w:val="none" w:sz="0" w:space="0" w:color="auto"/>
            <w:left w:val="none" w:sz="0" w:space="0" w:color="auto"/>
            <w:bottom w:val="none" w:sz="0" w:space="0" w:color="auto"/>
            <w:right w:val="none" w:sz="0" w:space="0" w:color="auto"/>
          </w:divBdr>
        </w:div>
        <w:div w:id="1481267281">
          <w:marLeft w:val="0"/>
          <w:marRight w:val="0"/>
          <w:marTop w:val="0"/>
          <w:marBottom w:val="0"/>
          <w:divBdr>
            <w:top w:val="none" w:sz="0" w:space="0" w:color="auto"/>
            <w:left w:val="none" w:sz="0" w:space="0" w:color="auto"/>
            <w:bottom w:val="none" w:sz="0" w:space="0" w:color="auto"/>
            <w:right w:val="none" w:sz="0" w:space="0" w:color="auto"/>
          </w:divBdr>
        </w:div>
        <w:div w:id="1481267282">
          <w:marLeft w:val="0"/>
          <w:marRight w:val="0"/>
          <w:marTop w:val="0"/>
          <w:marBottom w:val="0"/>
          <w:divBdr>
            <w:top w:val="none" w:sz="0" w:space="0" w:color="auto"/>
            <w:left w:val="none" w:sz="0" w:space="0" w:color="auto"/>
            <w:bottom w:val="none" w:sz="0" w:space="0" w:color="auto"/>
            <w:right w:val="none" w:sz="0" w:space="0" w:color="auto"/>
          </w:divBdr>
        </w:div>
        <w:div w:id="1481267283">
          <w:marLeft w:val="0"/>
          <w:marRight w:val="0"/>
          <w:marTop w:val="0"/>
          <w:marBottom w:val="0"/>
          <w:divBdr>
            <w:top w:val="none" w:sz="0" w:space="0" w:color="auto"/>
            <w:left w:val="none" w:sz="0" w:space="0" w:color="auto"/>
            <w:bottom w:val="none" w:sz="0" w:space="0" w:color="auto"/>
            <w:right w:val="none" w:sz="0" w:space="0" w:color="auto"/>
          </w:divBdr>
        </w:div>
        <w:div w:id="1481267284">
          <w:marLeft w:val="0"/>
          <w:marRight w:val="0"/>
          <w:marTop w:val="0"/>
          <w:marBottom w:val="0"/>
          <w:divBdr>
            <w:top w:val="none" w:sz="0" w:space="0" w:color="auto"/>
            <w:left w:val="none" w:sz="0" w:space="0" w:color="auto"/>
            <w:bottom w:val="none" w:sz="0" w:space="0" w:color="auto"/>
            <w:right w:val="none" w:sz="0" w:space="0" w:color="auto"/>
          </w:divBdr>
        </w:div>
      </w:divsChild>
    </w:div>
    <w:div w:id="1481267278">
      <w:marLeft w:val="0"/>
      <w:marRight w:val="0"/>
      <w:marTop w:val="0"/>
      <w:marBottom w:val="0"/>
      <w:divBdr>
        <w:top w:val="none" w:sz="0" w:space="0" w:color="auto"/>
        <w:left w:val="none" w:sz="0" w:space="0" w:color="auto"/>
        <w:bottom w:val="none" w:sz="0" w:space="0" w:color="auto"/>
        <w:right w:val="none" w:sz="0" w:space="0" w:color="auto"/>
      </w:divBdr>
    </w:div>
    <w:div w:id="1481267285">
      <w:marLeft w:val="0"/>
      <w:marRight w:val="0"/>
      <w:marTop w:val="0"/>
      <w:marBottom w:val="0"/>
      <w:divBdr>
        <w:top w:val="none" w:sz="0" w:space="0" w:color="auto"/>
        <w:left w:val="none" w:sz="0" w:space="0" w:color="auto"/>
        <w:bottom w:val="none" w:sz="0" w:space="0" w:color="auto"/>
        <w:right w:val="none" w:sz="0" w:space="0" w:color="auto"/>
      </w:divBdr>
    </w:div>
    <w:div w:id="1481267286">
      <w:marLeft w:val="0"/>
      <w:marRight w:val="0"/>
      <w:marTop w:val="0"/>
      <w:marBottom w:val="0"/>
      <w:divBdr>
        <w:top w:val="none" w:sz="0" w:space="0" w:color="auto"/>
        <w:left w:val="none" w:sz="0" w:space="0" w:color="auto"/>
        <w:bottom w:val="none" w:sz="0" w:space="0" w:color="auto"/>
        <w:right w:val="none" w:sz="0" w:space="0" w:color="auto"/>
      </w:divBdr>
    </w:div>
    <w:div w:id="1481267287">
      <w:marLeft w:val="0"/>
      <w:marRight w:val="0"/>
      <w:marTop w:val="0"/>
      <w:marBottom w:val="0"/>
      <w:divBdr>
        <w:top w:val="none" w:sz="0" w:space="0" w:color="auto"/>
        <w:left w:val="none" w:sz="0" w:space="0" w:color="auto"/>
        <w:bottom w:val="none" w:sz="0" w:space="0" w:color="auto"/>
        <w:right w:val="none" w:sz="0" w:space="0" w:color="auto"/>
      </w:divBdr>
    </w:div>
    <w:div w:id="1481267288">
      <w:marLeft w:val="0"/>
      <w:marRight w:val="0"/>
      <w:marTop w:val="0"/>
      <w:marBottom w:val="0"/>
      <w:divBdr>
        <w:top w:val="none" w:sz="0" w:space="0" w:color="auto"/>
        <w:left w:val="none" w:sz="0" w:space="0" w:color="auto"/>
        <w:bottom w:val="none" w:sz="0" w:space="0" w:color="auto"/>
        <w:right w:val="none" w:sz="0" w:space="0" w:color="auto"/>
      </w:divBdr>
    </w:div>
    <w:div w:id="1481267289">
      <w:marLeft w:val="0"/>
      <w:marRight w:val="0"/>
      <w:marTop w:val="0"/>
      <w:marBottom w:val="0"/>
      <w:divBdr>
        <w:top w:val="none" w:sz="0" w:space="0" w:color="auto"/>
        <w:left w:val="none" w:sz="0" w:space="0" w:color="auto"/>
        <w:bottom w:val="none" w:sz="0" w:space="0" w:color="auto"/>
        <w:right w:val="none" w:sz="0" w:space="0" w:color="auto"/>
      </w:divBdr>
    </w:div>
    <w:div w:id="1481267290">
      <w:marLeft w:val="0"/>
      <w:marRight w:val="0"/>
      <w:marTop w:val="0"/>
      <w:marBottom w:val="0"/>
      <w:divBdr>
        <w:top w:val="none" w:sz="0" w:space="0" w:color="auto"/>
        <w:left w:val="none" w:sz="0" w:space="0" w:color="auto"/>
        <w:bottom w:val="none" w:sz="0" w:space="0" w:color="auto"/>
        <w:right w:val="none" w:sz="0" w:space="0" w:color="auto"/>
      </w:divBdr>
    </w:div>
    <w:div w:id="1481267291">
      <w:marLeft w:val="0"/>
      <w:marRight w:val="0"/>
      <w:marTop w:val="0"/>
      <w:marBottom w:val="0"/>
      <w:divBdr>
        <w:top w:val="none" w:sz="0" w:space="0" w:color="auto"/>
        <w:left w:val="none" w:sz="0" w:space="0" w:color="auto"/>
        <w:bottom w:val="none" w:sz="0" w:space="0" w:color="auto"/>
        <w:right w:val="none" w:sz="0" w:space="0" w:color="auto"/>
      </w:divBdr>
    </w:div>
    <w:div w:id="1481267292">
      <w:marLeft w:val="0"/>
      <w:marRight w:val="0"/>
      <w:marTop w:val="0"/>
      <w:marBottom w:val="0"/>
      <w:divBdr>
        <w:top w:val="none" w:sz="0" w:space="0" w:color="auto"/>
        <w:left w:val="none" w:sz="0" w:space="0" w:color="auto"/>
        <w:bottom w:val="none" w:sz="0" w:space="0" w:color="auto"/>
        <w:right w:val="none" w:sz="0" w:space="0" w:color="auto"/>
      </w:divBdr>
    </w:div>
    <w:div w:id="1481267293">
      <w:marLeft w:val="0"/>
      <w:marRight w:val="0"/>
      <w:marTop w:val="0"/>
      <w:marBottom w:val="0"/>
      <w:divBdr>
        <w:top w:val="none" w:sz="0" w:space="0" w:color="auto"/>
        <w:left w:val="none" w:sz="0" w:space="0" w:color="auto"/>
        <w:bottom w:val="none" w:sz="0" w:space="0" w:color="auto"/>
        <w:right w:val="none" w:sz="0" w:space="0" w:color="auto"/>
      </w:divBdr>
    </w:div>
    <w:div w:id="1481267294">
      <w:marLeft w:val="0"/>
      <w:marRight w:val="0"/>
      <w:marTop w:val="0"/>
      <w:marBottom w:val="0"/>
      <w:divBdr>
        <w:top w:val="none" w:sz="0" w:space="0" w:color="auto"/>
        <w:left w:val="none" w:sz="0" w:space="0" w:color="auto"/>
        <w:bottom w:val="none" w:sz="0" w:space="0" w:color="auto"/>
        <w:right w:val="none" w:sz="0" w:space="0" w:color="auto"/>
      </w:divBdr>
    </w:div>
    <w:div w:id="1481267295">
      <w:marLeft w:val="0"/>
      <w:marRight w:val="0"/>
      <w:marTop w:val="0"/>
      <w:marBottom w:val="0"/>
      <w:divBdr>
        <w:top w:val="none" w:sz="0" w:space="0" w:color="auto"/>
        <w:left w:val="none" w:sz="0" w:space="0" w:color="auto"/>
        <w:bottom w:val="none" w:sz="0" w:space="0" w:color="auto"/>
        <w:right w:val="none" w:sz="0" w:space="0" w:color="auto"/>
      </w:divBdr>
    </w:div>
    <w:div w:id="14812672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hyperlink" Target="http://www.gu.nnov.ru/" TargetMode="External"/><Relationship Id="rId18" Type="http://schemas.openxmlformats.org/officeDocument/2006/relationships/hyperlink" Target="consultantplus://offline/ref=7F983A184B4E9C8CD08732C90A6A5DFB813C005ED44241F0B25442FF71A27DCA18C332CE18F9ED7FEAFB9CD0BCF266257B77131CDB1330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4B6DDF592A0560A89F14C413EB518B998C5DF77217A75084D7F168458A41AA8A92BA99790E64B0B6F6839AF60CmBJAO" TargetMode="External"/><Relationship Id="rId7" Type="http://schemas.openxmlformats.org/officeDocument/2006/relationships/hyperlink" Target="http://www.borcity.ru/" TargetMode="External"/><Relationship Id="rId12" Type="http://schemas.openxmlformats.org/officeDocument/2006/relationships/hyperlink" Target="http://www.gosuslugi.ru/" TargetMode="External"/><Relationship Id="rId17" Type="http://schemas.openxmlformats.org/officeDocument/2006/relationships/hyperlink" Target="consultantplus://offline/ref=F642DBE2873096C4B8A1FD93D6B457FEA0A7DA52CD59DBEE716FB46932C969300D309FC8B831DF22B4D676f9L6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36C1CBA3D08E36A49F4251D78533F99EA81ECE3B6A61BE9CB912DA86FC8BA1A65371463E40F10D2CBC53D17DE4D0E8B929DCBBA5E1EAM9H" TargetMode="External"/><Relationship Id="rId20" Type="http://schemas.openxmlformats.org/officeDocument/2006/relationships/hyperlink" Target="consultantplus://offline/ref=4B6DDF592A0560A89F14C413EB518B998C5DF77217A75084D7F168458A41AA8A92BA99790E64B0B6F6839AF60CmBJA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63C01189797BF582DE316EEB73AAFCA5868B59DC4EFB4C5D84154A9293B65948636018E98990EE7BD53A893CA928510C78437587C02D90CrBJ5J" TargetMode="External"/><Relationship Id="rId24" Type="http://schemas.openxmlformats.org/officeDocument/2006/relationships/hyperlink" Target="consultantplus://offline/ref=5464493DF7689EB276FBC88F9CFF6AFCEA55CEE555F0546665F42C15D73E0E69DDF9D33D78F0758BJ7N1N" TargetMode="External"/><Relationship Id="rId5" Type="http://schemas.openxmlformats.org/officeDocument/2006/relationships/footnotes" Target="footnotes.xml"/><Relationship Id="rId15" Type="http://schemas.openxmlformats.org/officeDocument/2006/relationships/hyperlink" Target="consultantplus://offline/ref=52264C5345D0D5FF1048771B5E1217DB90C97221FC32818156E954FA15CF5719151A077C014E45933DCC706AA1979295A4FB2EDD93A5C192i5GFI" TargetMode="External"/><Relationship Id="rId23" Type="http://schemas.openxmlformats.org/officeDocument/2006/relationships/hyperlink" Target="consultantplus://offline/ref=7B191936C0290AE9D3CE70232ECFF9827D25F88CFB32A753B266BDFBFBA12C816065D257DCF7D595D4B8E616D7C6FE174D0C641149C6A3B9B2i2O"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4B6DDF592A0560A89F14C413EB518B998F5EF17E11A95084D7F168458A41AA8A92BA99790E64B0B6F6839AF60CmBJAO" TargetMode="External"/><Relationship Id="rId4" Type="http://schemas.openxmlformats.org/officeDocument/2006/relationships/webSettings" Target="webSettings.xml"/><Relationship Id="rId9" Type="http://schemas.openxmlformats.org/officeDocument/2006/relationships/hyperlink" Target="http://umfc-no.ru/" TargetMode="External"/><Relationship Id="rId14" Type="http://schemas.openxmlformats.org/officeDocument/2006/relationships/hyperlink" Target="consultantplus://offline/ref=52264C5345D0D5FF1048771B5E1217DB90C97221FC32818156E954FA15CF5719151A0779024511C77F922939E7DC9F90B8E72ED8i8GDI" TargetMode="External"/><Relationship Id="rId22" Type="http://schemas.openxmlformats.org/officeDocument/2006/relationships/hyperlink" Target="consultantplus://offline/ref=7B191936C0290AE9D3CE70232ECFF9827D27FC85F034A753B266BDFBFBA12C8172658A5BDCF4CB90DEADB04791B9i3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54</Pages>
  <Words>25724</Words>
  <Characters>146627</Characters>
  <Application>Microsoft Office Word</Application>
  <DocSecurity>0</DocSecurity>
  <Lines>1221</Lines>
  <Paragraphs>344</Paragraphs>
  <ScaleCrop>false</ScaleCrop>
  <Company>vava</Company>
  <LinksUpToDate>false</LinksUpToDate>
  <CharactersWithSpaces>172007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agp306</dc:creator>
  <cp:lastModifiedBy>Пользователь Windows</cp:lastModifiedBy>
  <cp:revision>2</cp:revision>
  <cp:lastPrinted>2022-10-13T05:43:00Z</cp:lastPrinted>
  <dcterms:created xsi:type="dcterms:W3CDTF">2022-10-13T07:14:00Z</dcterms:created>
  <dcterms:modified xsi:type="dcterms:W3CDTF">2022-10-13T07:14:00Z</dcterms:modified>
</cp:coreProperties>
</file>