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D4433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D4433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D4433B" w:rsidRDefault="00232089" w:rsidP="00D4433B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D4433B" w:rsidRDefault="00606DA1" w:rsidP="00D4433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4433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D4433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8"/>
        <w:gridCol w:w="4075"/>
        <w:gridCol w:w="5280"/>
        <w:gridCol w:w="28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D4433B" w:rsidP="00D4433B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31.01.2023</w:t>
            </w:r>
          </w:p>
        </w:tc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Default="00D4433B" w:rsidP="00D4433B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547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>
        <w:trPr>
          <w:gridBefore w:val="1"/>
          <w:gridAfter w:val="1"/>
          <w:wBefore w:w="568" w:type="dxa"/>
          <w:wAfter w:w="284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D4433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D4433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4433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D4433B" w:rsidRDefault="00320EE4" w:rsidP="00D4433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>», утвержденную постановлением администрации городского округа</w:t>
      </w:r>
    </w:p>
    <w:p w:rsidR="00320EE4" w:rsidRDefault="00D4433B" w:rsidP="00D4433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D4433B" w:rsidRPr="00D4433B" w:rsidRDefault="00D4433B" w:rsidP="00D4433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D4433B" w:rsidRDefault="00320EE4" w:rsidP="00D44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3B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 w:rsidRPr="00D4433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4433B"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 w:rsidRPr="00D4433B">
        <w:rPr>
          <w:rFonts w:ascii="Times New Roman" w:hAnsi="Times New Roman" w:cs="Times New Roman"/>
          <w:sz w:val="28"/>
          <w:szCs w:val="28"/>
        </w:rPr>
        <w:t xml:space="preserve"> </w:t>
      </w:r>
      <w:r w:rsidRPr="00D4433B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D4433B">
        <w:rPr>
          <w:rFonts w:ascii="Times New Roman" w:hAnsi="Times New Roman" w:cs="Times New Roman"/>
          <w:sz w:val="28"/>
          <w:szCs w:val="28"/>
        </w:rPr>
        <w:t xml:space="preserve"> </w:t>
      </w:r>
      <w:r w:rsidRPr="00D4433B"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 w:rsidRPr="00D4433B">
        <w:rPr>
          <w:rFonts w:ascii="Times New Roman" w:hAnsi="Times New Roman" w:cs="Times New Roman"/>
          <w:sz w:val="28"/>
          <w:szCs w:val="28"/>
        </w:rPr>
        <w:t xml:space="preserve"> </w:t>
      </w:r>
      <w:r w:rsidRPr="00D4433B">
        <w:rPr>
          <w:rFonts w:ascii="Times New Roman" w:hAnsi="Times New Roman" w:cs="Times New Roman"/>
          <w:sz w:val="28"/>
          <w:szCs w:val="28"/>
        </w:rPr>
        <w:t xml:space="preserve">Бор  </w:t>
      </w:r>
      <w:r w:rsidR="00D4433B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 w:rsidRPr="00D4433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D4433B">
        <w:rPr>
          <w:rFonts w:ascii="Times New Roman" w:hAnsi="Times New Roman" w:cs="Times New Roman"/>
          <w:sz w:val="28"/>
          <w:szCs w:val="28"/>
        </w:rPr>
        <w:t>:</w:t>
      </w:r>
    </w:p>
    <w:p w:rsidR="00320EE4" w:rsidRPr="00D4433B" w:rsidRDefault="00320EE4" w:rsidP="00D44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3B">
        <w:rPr>
          <w:rFonts w:ascii="Times New Roman" w:hAnsi="Times New Roman" w:cs="Times New Roman"/>
          <w:sz w:val="28"/>
          <w:szCs w:val="28"/>
        </w:rPr>
        <w:t>1.</w:t>
      </w:r>
      <w:r w:rsidR="00D44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433B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D4433B">
        <w:rPr>
          <w:rFonts w:ascii="Times New Roman" w:hAnsi="Times New Roman" w:cs="Times New Roman"/>
          <w:sz w:val="28"/>
          <w:szCs w:val="28"/>
        </w:rPr>
        <w:t>го округа г. Бор</w:t>
      </w:r>
      <w:r w:rsidRPr="00D4433B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D4433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4433B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D4433B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D4433B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D4433B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D4433B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D4433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D4433B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D4433B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 w:rsidRPr="00D4433B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 w:rsidRPr="00D4433B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D4433B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D4433B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 w:rsidRPr="00D4433B">
        <w:rPr>
          <w:rFonts w:ascii="Times New Roman" w:hAnsi="Times New Roman" w:cs="Times New Roman"/>
          <w:sz w:val="28"/>
          <w:szCs w:val="28"/>
        </w:rPr>
        <w:t xml:space="preserve"> 30.11.2017 №7093</w:t>
      </w:r>
      <w:r w:rsidR="005D3808" w:rsidRPr="00D4433B">
        <w:rPr>
          <w:rFonts w:ascii="Times New Roman" w:hAnsi="Times New Roman" w:cs="Times New Roman"/>
          <w:sz w:val="28"/>
          <w:szCs w:val="28"/>
        </w:rPr>
        <w:t>, от 25.12.17 №7768</w:t>
      </w:r>
      <w:r w:rsidR="00C3128F" w:rsidRPr="00D4433B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D4433B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D4433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D4433B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D4433B">
        <w:rPr>
          <w:rFonts w:ascii="Times New Roman" w:hAnsi="Times New Roman" w:cs="Times New Roman"/>
          <w:sz w:val="28"/>
          <w:szCs w:val="28"/>
        </w:rPr>
        <w:t>,  от 04.06.2018 № 3169</w:t>
      </w:r>
      <w:r w:rsidR="00F969DC" w:rsidRPr="00D4433B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D4433B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 w:rsidRPr="00D4433B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D4433B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D4433B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D4433B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 w:rsidRPr="00D4433B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D4433B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D4433B">
        <w:rPr>
          <w:rFonts w:ascii="Times New Roman" w:hAnsi="Times New Roman" w:cs="Times New Roman"/>
          <w:sz w:val="28"/>
          <w:szCs w:val="28"/>
        </w:rPr>
        <w:t xml:space="preserve">, от 29.03.2019 № </w:t>
      </w:r>
      <w:proofErr w:type="gramStart"/>
      <w:r w:rsidR="007F13A0" w:rsidRPr="00D4433B">
        <w:rPr>
          <w:rFonts w:ascii="Times New Roman" w:hAnsi="Times New Roman" w:cs="Times New Roman"/>
          <w:sz w:val="28"/>
          <w:szCs w:val="28"/>
        </w:rPr>
        <w:t>1723</w:t>
      </w:r>
      <w:r w:rsidR="00FB1BAF" w:rsidRPr="00D4433B">
        <w:rPr>
          <w:rFonts w:ascii="Times New Roman" w:hAnsi="Times New Roman" w:cs="Times New Roman"/>
          <w:sz w:val="28"/>
          <w:szCs w:val="28"/>
        </w:rPr>
        <w:t>,</w:t>
      </w:r>
      <w:r w:rsidR="00F66981" w:rsidRPr="00D4433B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D4433B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D4433B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D4433B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D4433B">
        <w:rPr>
          <w:rFonts w:ascii="Times New Roman" w:hAnsi="Times New Roman" w:cs="Times New Roman"/>
          <w:sz w:val="28"/>
          <w:szCs w:val="28"/>
        </w:rPr>
        <w:t>, от 29.08.2019  № 4687</w:t>
      </w:r>
      <w:r w:rsidR="00435931" w:rsidRPr="00D4433B">
        <w:rPr>
          <w:rFonts w:ascii="Times New Roman" w:hAnsi="Times New Roman" w:cs="Times New Roman"/>
          <w:sz w:val="28"/>
          <w:szCs w:val="28"/>
        </w:rPr>
        <w:t>, от 26.09.2019 №5220</w:t>
      </w:r>
      <w:r w:rsidR="00C816F9" w:rsidRPr="00D4433B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D4433B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D4433B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D4433B">
        <w:rPr>
          <w:rFonts w:ascii="Times New Roman" w:hAnsi="Times New Roman" w:cs="Times New Roman"/>
          <w:sz w:val="28"/>
          <w:szCs w:val="28"/>
        </w:rPr>
        <w:t>от 28.11.2019 №6404</w:t>
      </w:r>
      <w:r w:rsidR="00011D6B" w:rsidRPr="00D4433B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D4433B">
        <w:rPr>
          <w:rFonts w:ascii="Times New Roman" w:hAnsi="Times New Roman" w:cs="Times New Roman"/>
          <w:sz w:val="28"/>
          <w:szCs w:val="28"/>
        </w:rPr>
        <w:t>, от 31.01.2020  №  458</w:t>
      </w:r>
      <w:r w:rsidR="001812EE" w:rsidRPr="00D4433B">
        <w:rPr>
          <w:rFonts w:ascii="Times New Roman" w:hAnsi="Times New Roman" w:cs="Times New Roman"/>
          <w:sz w:val="28"/>
          <w:szCs w:val="28"/>
        </w:rPr>
        <w:t>, от 28.02.2020  №  954</w:t>
      </w:r>
      <w:r w:rsidR="00C338FF" w:rsidRPr="00D4433B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D4433B">
        <w:rPr>
          <w:rFonts w:ascii="Times New Roman" w:hAnsi="Times New Roman" w:cs="Times New Roman"/>
          <w:sz w:val="28"/>
          <w:szCs w:val="28"/>
        </w:rPr>
        <w:t>, от 29.05.2020 №  2257</w:t>
      </w:r>
      <w:r w:rsidR="007F0D01" w:rsidRPr="00D4433B">
        <w:rPr>
          <w:rFonts w:ascii="Times New Roman" w:hAnsi="Times New Roman" w:cs="Times New Roman"/>
          <w:sz w:val="28"/>
          <w:szCs w:val="28"/>
        </w:rPr>
        <w:t xml:space="preserve">, от 06.07.2020 № </w:t>
      </w:r>
      <w:r w:rsidR="007F0D01" w:rsidRPr="00D4433B">
        <w:rPr>
          <w:rFonts w:ascii="Times New Roman" w:hAnsi="Times New Roman" w:cs="Times New Roman"/>
          <w:sz w:val="28"/>
          <w:szCs w:val="28"/>
        </w:rPr>
        <w:lastRenderedPageBreak/>
        <w:t>2746</w:t>
      </w:r>
      <w:r w:rsidR="00972050" w:rsidRPr="00D4433B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D4433B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D4433B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D4433B">
        <w:rPr>
          <w:rFonts w:ascii="Times New Roman" w:hAnsi="Times New Roman" w:cs="Times New Roman"/>
          <w:sz w:val="28"/>
          <w:szCs w:val="28"/>
        </w:rPr>
        <w:t>, от 30.09.2020  №4395</w:t>
      </w:r>
      <w:r w:rsidR="00174AE6" w:rsidRPr="00D4433B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D4433B">
        <w:rPr>
          <w:rFonts w:ascii="Times New Roman" w:hAnsi="Times New Roman" w:cs="Times New Roman"/>
          <w:sz w:val="28"/>
          <w:szCs w:val="28"/>
        </w:rPr>
        <w:t xml:space="preserve"> №№ 5076, от 27.11.2020</w:t>
      </w:r>
      <w:proofErr w:type="gramEnd"/>
      <w:r w:rsidR="000262C9" w:rsidRPr="00D4433B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D4433B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2119F6" w:rsidRPr="00D4433B">
        <w:rPr>
          <w:rFonts w:ascii="Times New Roman" w:hAnsi="Times New Roman" w:cs="Times New Roman"/>
          <w:sz w:val="28"/>
          <w:szCs w:val="28"/>
        </w:rPr>
        <w:t>5544</w:t>
      </w:r>
      <w:r w:rsidR="00294D1E" w:rsidRPr="00D4433B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D4433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D4433B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 w:rsidRPr="00D4433B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D4433B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D4433B">
        <w:rPr>
          <w:rFonts w:ascii="Times New Roman" w:hAnsi="Times New Roman" w:cs="Times New Roman"/>
          <w:sz w:val="28"/>
          <w:szCs w:val="28"/>
        </w:rPr>
        <w:t>, от 26.05.2021 № 2688</w:t>
      </w:r>
      <w:r w:rsidR="00BC68A3" w:rsidRPr="00D4433B">
        <w:rPr>
          <w:rFonts w:ascii="Times New Roman" w:hAnsi="Times New Roman" w:cs="Times New Roman"/>
          <w:sz w:val="28"/>
          <w:szCs w:val="28"/>
        </w:rPr>
        <w:t>, от 02.07.2021 № 3342, от 29.07.2021 № 3805, от 06.09.2021 № 4489, от 01.10.2021 № 4917, от 02.11.2021</w:t>
      </w:r>
      <w:r w:rsidR="00BC68A3" w:rsidRPr="00D44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D4433B">
        <w:rPr>
          <w:rFonts w:ascii="Times New Roman" w:hAnsi="Times New Roman" w:cs="Times New Roman"/>
          <w:sz w:val="28"/>
          <w:szCs w:val="28"/>
        </w:rPr>
        <w:t>№ 5543</w:t>
      </w:r>
      <w:r w:rsidR="00134640" w:rsidRPr="00D4433B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 w:rsidRPr="00D4433B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 w:rsidRPr="00D4433B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 w:rsidRPr="00D4433B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 w:rsidRPr="00D4433B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 w:rsidRPr="00D4433B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 w:rsidRPr="00D4433B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 w:rsidRPr="00D4433B">
        <w:rPr>
          <w:rFonts w:ascii="Times New Roman" w:hAnsi="Times New Roman" w:cs="Times New Roman"/>
          <w:sz w:val="28"/>
          <w:szCs w:val="28"/>
        </w:rPr>
        <w:t>, от 31.08.2022</w:t>
      </w:r>
      <w:proofErr w:type="gramEnd"/>
      <w:r w:rsidR="007E11D2" w:rsidRPr="00D4433B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E11D2" w:rsidRPr="00D4433B">
        <w:rPr>
          <w:rFonts w:ascii="Times New Roman" w:hAnsi="Times New Roman" w:cs="Times New Roman"/>
          <w:sz w:val="28"/>
          <w:szCs w:val="28"/>
        </w:rPr>
        <w:t>4398</w:t>
      </w:r>
      <w:r w:rsidR="00945679" w:rsidRPr="00D4433B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 w:rsidRPr="00D4433B">
        <w:rPr>
          <w:rFonts w:ascii="Times New Roman" w:hAnsi="Times New Roman" w:cs="Times New Roman"/>
          <w:sz w:val="28"/>
          <w:szCs w:val="28"/>
        </w:rPr>
        <w:t>, от 01.11.2022 № 5645</w:t>
      </w:r>
      <w:r w:rsidR="009A6FFC" w:rsidRPr="00D4433B">
        <w:rPr>
          <w:rFonts w:ascii="Times New Roman" w:hAnsi="Times New Roman" w:cs="Times New Roman"/>
          <w:sz w:val="28"/>
          <w:szCs w:val="28"/>
        </w:rPr>
        <w:t>, от 02.12.2022 №</w:t>
      </w:r>
      <w:r w:rsidR="002E7391" w:rsidRPr="00D4433B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D4433B">
        <w:rPr>
          <w:rFonts w:ascii="Times New Roman" w:hAnsi="Times New Roman" w:cs="Times New Roman"/>
          <w:sz w:val="28"/>
          <w:szCs w:val="28"/>
        </w:rPr>
        <w:t>6267</w:t>
      </w:r>
      <w:r w:rsidR="0080039F" w:rsidRPr="00D4433B">
        <w:rPr>
          <w:rFonts w:ascii="Times New Roman" w:hAnsi="Times New Roman" w:cs="Times New Roman"/>
          <w:sz w:val="28"/>
          <w:szCs w:val="28"/>
        </w:rPr>
        <w:t>, от 29.12.2022 № 7035</w:t>
      </w:r>
      <w:r w:rsidR="00765738" w:rsidRPr="00D4433B">
        <w:rPr>
          <w:rFonts w:ascii="Times New Roman" w:hAnsi="Times New Roman" w:cs="Times New Roman"/>
          <w:sz w:val="28"/>
          <w:szCs w:val="28"/>
        </w:rPr>
        <w:t>)</w:t>
      </w:r>
      <w:r w:rsidR="00EE70DD" w:rsidRPr="00D4433B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D44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D4433B" w:rsidRDefault="00320EE4" w:rsidP="00D44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3B">
        <w:rPr>
          <w:rFonts w:ascii="Times New Roman" w:hAnsi="Times New Roman" w:cs="Times New Roman"/>
          <w:bCs/>
          <w:sz w:val="28"/>
          <w:szCs w:val="28"/>
        </w:rPr>
        <w:t>2.</w:t>
      </w:r>
      <w:r w:rsidR="00D443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433B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D4433B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D4433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D443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D443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433B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D4433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D4433B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D4433B">
        <w:rPr>
          <w:rFonts w:ascii="Times New Roman" w:hAnsi="Times New Roman" w:cs="Times New Roman"/>
          <w:sz w:val="28"/>
          <w:szCs w:val="28"/>
        </w:rPr>
        <w:t>размещение</w:t>
      </w:r>
      <w:r w:rsidRPr="00D4433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D44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433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D4433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44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4433B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D44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443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4433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D4433B">
      <w:pPr>
        <w:pStyle w:val="21"/>
        <w:jc w:val="left"/>
        <w:rPr>
          <w:sz w:val="26"/>
          <w:szCs w:val="26"/>
          <w:lang w:val="ru-RU"/>
        </w:rPr>
      </w:pPr>
    </w:p>
    <w:p w:rsidR="00D4433B" w:rsidRPr="00D4433B" w:rsidRDefault="00D4433B" w:rsidP="00D4433B">
      <w:pPr>
        <w:pStyle w:val="21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D4433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D4433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D4433B" w:rsidP="00D4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33B" w:rsidRDefault="00C25C6A" w:rsidP="00D44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174015" w:rsidP="00D44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 w:rsidP="00D443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D4433B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D4433B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D443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D4433B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D4433B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D4433B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4433B" w:rsidRDefault="00320EE4" w:rsidP="00D4433B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D443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433B">
        <w:rPr>
          <w:rFonts w:ascii="Times New Roman" w:hAnsi="Times New Roman" w:cs="Times New Roman"/>
          <w:sz w:val="28"/>
          <w:szCs w:val="28"/>
        </w:rPr>
        <w:t>. Бор</w:t>
      </w:r>
    </w:p>
    <w:p w:rsidR="00320EE4" w:rsidRDefault="00D4433B" w:rsidP="00D4433B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31.01.2023 № 547</w:t>
      </w:r>
    </w:p>
    <w:p w:rsidR="001F061D" w:rsidRDefault="001F061D" w:rsidP="00D443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D443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D4433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</w:t>
      </w:r>
      <w:r w:rsidR="0080039F" w:rsidRPr="0080039F">
        <w:t xml:space="preserve"> </w:t>
      </w:r>
      <w:r w:rsidR="0080039F"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E3380B" w:rsidRDefault="00E3380B" w:rsidP="00D4433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D4433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Default="00DD4F38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3A44CF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3A44CF" w:rsidRDefault="00BC68A3" w:rsidP="00D4433B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3A44CF">
        <w:trPr>
          <w:trHeight w:val="197"/>
        </w:trPr>
        <w:tc>
          <w:tcPr>
            <w:tcW w:w="8795" w:type="dxa"/>
            <w:vMerge/>
          </w:tcPr>
          <w:p w:rsidR="00BC68A3" w:rsidRPr="003A44CF" w:rsidRDefault="00BC68A3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3A44CF" w:rsidRDefault="00BC68A3" w:rsidP="00D4433B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3A44CF" w:rsidRDefault="00BC68A3" w:rsidP="00D4433B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2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3A44CF" w:rsidRDefault="00BC68A3" w:rsidP="00D4433B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3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3A44CF" w:rsidRDefault="00BC68A3" w:rsidP="00D4433B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4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BC68A3" w:rsidRPr="003A44CF" w:rsidRDefault="00BC68A3" w:rsidP="00D4433B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5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80039F" w:rsidRPr="003A44CF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80039F" w:rsidRPr="0080039F" w:rsidRDefault="0080039F" w:rsidP="00D4433B">
            <w:pPr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5C65">
              <w:rPr>
                <w:rFonts w:ascii="Times New Roman" w:hAnsi="Times New Roman"/>
                <w:sz w:val="22"/>
                <w:szCs w:val="22"/>
              </w:rPr>
              <w:t>1533326,5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360695,2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427454,3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45C65">
              <w:rPr>
                <w:rFonts w:ascii="Times New Roman" w:hAnsi="Times New Roman"/>
                <w:bCs/>
                <w:sz w:val="22"/>
                <w:szCs w:val="22"/>
              </w:rPr>
              <w:t>354196,5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45C65">
              <w:rPr>
                <w:rFonts w:ascii="Times New Roman" w:hAnsi="Times New Roman"/>
                <w:bCs/>
                <w:sz w:val="22"/>
                <w:szCs w:val="22"/>
              </w:rPr>
              <w:t>390980,5</w:t>
            </w:r>
          </w:p>
        </w:tc>
      </w:tr>
      <w:tr w:rsidR="0080039F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80039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0039F">
              <w:rPr>
                <w:rFonts w:ascii="Times New Roman" w:hAnsi="Times New Roman"/>
                <w:sz w:val="20"/>
                <w:szCs w:val="20"/>
              </w:rPr>
              <w:t xml:space="preserve">ор (без учета передаваемых в бюджет ГО средств из областного и </w:t>
            </w:r>
            <w:r w:rsidRPr="0080039F">
              <w:rPr>
                <w:rFonts w:ascii="Times New Roman" w:hAnsi="Times New Roman"/>
                <w:sz w:val="20"/>
                <w:szCs w:val="20"/>
              </w:rPr>
              <w:lastRenderedPageBreak/>
              <w:t>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80039F" w:rsidRPr="0080039F" w:rsidRDefault="009014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1300871,7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80039F" w:rsidRPr="0080039F" w:rsidRDefault="009014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296812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327055,7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355200,6</w:t>
            </w:r>
          </w:p>
        </w:tc>
      </w:tr>
      <w:tr w:rsidR="0080039F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80039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0039F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80039F" w:rsidRPr="0080039F" w:rsidRDefault="009014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166972,8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80039F" w:rsidRPr="0080039F" w:rsidRDefault="009014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38911,9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84719,3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5C65">
              <w:rPr>
                <w:rFonts w:ascii="Times New Roman" w:hAnsi="Times New Roman"/>
                <w:sz w:val="22"/>
                <w:szCs w:val="22"/>
              </w:rPr>
              <w:t>19977,4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5C65">
              <w:rPr>
                <w:rFonts w:ascii="Times New Roman" w:hAnsi="Times New Roman"/>
                <w:sz w:val="22"/>
                <w:szCs w:val="22"/>
              </w:rPr>
              <w:t>23364,2</w:t>
            </w:r>
          </w:p>
        </w:tc>
      </w:tr>
      <w:tr w:rsidR="0080039F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80039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0039F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5849,7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2586,1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3263,6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039F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59632,3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  <w:tr w:rsidR="0080039F" w:rsidRPr="003A44CF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80039F" w:rsidRPr="0080039F" w:rsidRDefault="0080039F" w:rsidP="00D4433B">
            <w:pPr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45C65">
              <w:rPr>
                <w:rFonts w:ascii="Times New Roman" w:hAnsi="Times New Roman"/>
                <w:bCs/>
                <w:sz w:val="22"/>
                <w:szCs w:val="22"/>
              </w:rPr>
              <w:t>1046503,6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39F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39F">
              <w:rPr>
                <w:rFonts w:ascii="Times New Roman" w:hAnsi="Times New Roman"/>
                <w:bCs/>
                <w:sz w:val="22"/>
                <w:szCs w:val="22"/>
              </w:rPr>
              <w:t>305969,7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45C65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45C65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80039F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0039F" w:rsidRPr="0080039F" w:rsidRDefault="0080039F" w:rsidP="00D4433B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80039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0039F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39F" w:rsidRPr="0080039F" w:rsidRDefault="009014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816588,8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9014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205735,1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80039F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0039F" w:rsidRPr="0080039F" w:rsidRDefault="0080039F" w:rsidP="00D443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80039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0039F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39F" w:rsidRPr="0080039F" w:rsidRDefault="009014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164432,8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9014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84555,3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5C65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E45C65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5C65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80039F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0039F" w:rsidRPr="0080039F" w:rsidRDefault="0080039F" w:rsidP="00D443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80039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0039F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5849,7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2586,1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3263,6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039F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0039F" w:rsidRPr="0080039F" w:rsidRDefault="0080039F" w:rsidP="00D443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59632,3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039F" w:rsidRPr="0080039F" w:rsidRDefault="0080039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</w:tbl>
    <w:p w:rsidR="000B2619" w:rsidRDefault="000B2619" w:rsidP="00D443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4BA2">
        <w:rPr>
          <w:rFonts w:ascii="Times New Roman" w:hAnsi="Times New Roman" w:cs="Times New Roman"/>
          <w:sz w:val="28"/>
          <w:szCs w:val="28"/>
        </w:rPr>
        <w:t>1.2. В позиции  8 «Показатели непосред</w:t>
      </w:r>
      <w:r>
        <w:rPr>
          <w:rFonts w:ascii="Times New Roman" w:hAnsi="Times New Roman" w:cs="Times New Roman"/>
          <w:sz w:val="28"/>
          <w:szCs w:val="28"/>
        </w:rPr>
        <w:t>ственных результатов»:</w:t>
      </w:r>
    </w:p>
    <w:p w:rsidR="003C2D49" w:rsidRDefault="000B2619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 пункте 19</w:t>
      </w:r>
      <w:r w:rsidRPr="004A69E0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193</w:t>
      </w:r>
      <w:r w:rsidRPr="004A69E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B2619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2619" w:rsidRDefault="000B2619" w:rsidP="00D4433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0B2619">
        <w:t xml:space="preserve"> </w:t>
      </w:r>
      <w:r w:rsidRPr="000B2619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B2619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166</w:t>
      </w:r>
      <w:r w:rsidRPr="000B2619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408</w:t>
      </w:r>
      <w:r w:rsidRPr="000B26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B2619" w:rsidRDefault="000B2619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</w:t>
      </w:r>
      <w:r w:rsidRPr="000B2619">
        <w:t xml:space="preserve"> </w:t>
      </w:r>
      <w:r w:rsidRPr="000B2619">
        <w:rPr>
          <w:rFonts w:ascii="Times New Roman" w:hAnsi="Times New Roman"/>
          <w:sz w:val="28"/>
          <w:szCs w:val="28"/>
        </w:rPr>
        <w:t>В пункте 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B2619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11</w:t>
      </w:r>
      <w:r w:rsidRPr="000B2619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19».</w:t>
      </w:r>
    </w:p>
    <w:p w:rsidR="005A1648" w:rsidRDefault="00EA2F12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Default="00EA2F12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AE4BD7">
        <w:rPr>
          <w:rFonts w:ascii="Times New Roman" w:hAnsi="Times New Roman" w:cs="Times New Roman"/>
          <w:sz w:val="28"/>
          <w:szCs w:val="28"/>
        </w:rPr>
        <w:t xml:space="preserve"> и дополнить пунктами 4.4.10, 4.4.11.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26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358"/>
        <w:gridCol w:w="1276"/>
        <w:gridCol w:w="1134"/>
      </w:tblGrid>
      <w:tr w:rsidR="005C736D" w:rsidRPr="005C736D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36D" w:rsidRPr="005C736D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C736D" w:rsidRPr="005C736D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C736D" w:rsidRPr="005C736D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5C736D" w:rsidRPr="005C736D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5C736D" w:rsidRPr="005C736D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C736D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5C5A" w:rsidRPr="005C736D" w:rsidRDefault="00E45C65" w:rsidP="00D4433B">
            <w:pPr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E45C65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1533326,5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5849,7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5C5A" w:rsidRPr="005C736D" w:rsidRDefault="002A1DCC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A1D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166972,8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5C5A" w:rsidRPr="005C736D" w:rsidRDefault="002A1DCC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A1D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1300871,7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59632,3</w:t>
            </w:r>
          </w:p>
        </w:tc>
      </w:tr>
      <w:tr w:rsidR="005C736D" w:rsidRPr="005C736D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5C5A" w:rsidRPr="005C736D" w:rsidRDefault="00E45C65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1138566,5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306,4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5C5A" w:rsidRPr="005C736D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137034,7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5C5A" w:rsidRPr="005C736D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941593,1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59632,3</w:t>
            </w: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394760,0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5543,3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29938,1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359278,6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61223,9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3725,7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42451,5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50670,1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1005,9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41684,8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1715,7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39969,1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32515,2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30094,4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52170,9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43696,7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4018,8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39677,9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49259,6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811,7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Большепикинский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4689,8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1463,0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2A1DCC" w:rsidRPr="005C736D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A1DCC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A1DCC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1.  "Обеспечение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2A1DCC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2A1DCC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A1DCC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1DCC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A1DCC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A1DC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68178,0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65731,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2A1DCC" w:rsidRPr="005C736D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C736D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DCC" w:rsidRPr="005C736D" w:rsidRDefault="002A1DCC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2A1DCC" w:rsidRPr="005C736D" w:rsidRDefault="002A1DCC" w:rsidP="00D4433B">
            <w:pPr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E45C65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1046503,6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5C736D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5849,7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sz w:val="22"/>
                <w:szCs w:val="22"/>
              </w:rPr>
              <w:t>164432,8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sz w:val="22"/>
                <w:szCs w:val="22"/>
              </w:rPr>
              <w:t>816588,8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59632,3</w:t>
            </w:r>
          </w:p>
        </w:tc>
      </w:tr>
      <w:tr w:rsidR="005C736D" w:rsidRPr="005C736D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E45C65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964634,2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140848,0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764466,2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59320,0</w:t>
            </w:r>
          </w:p>
        </w:tc>
      </w:tr>
      <w:tr w:rsidR="002A1DCC" w:rsidRPr="005C736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A1DCC" w:rsidRPr="005C736D" w:rsidRDefault="002A1DCC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5C736D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612927,0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5C736D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sz w:val="22"/>
                <w:szCs w:val="22"/>
              </w:rPr>
              <w:t>134414,7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sz w:val="22"/>
                <w:szCs w:val="22"/>
              </w:rPr>
              <w:t>419192,3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5C736D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59320,0</w:t>
            </w: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351707,2</w:t>
            </w:r>
          </w:p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345273,9</w:t>
            </w:r>
          </w:p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29894,7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901,7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40968,5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2410,3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38558,2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Большепикинский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4689,8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1463,0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5C5A" w:rsidRPr="005C736D" w:rsidRDefault="00B85C5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76161,4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5543,3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21552,0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49066,1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38956,4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38956,4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2467,7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1005,9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1029,9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2728,2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1608,5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1119,7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C736D" w:rsidRPr="005C736D">
        <w:trPr>
          <w:trHeight w:val="402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2447,8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811,7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22667,9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3725,7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15046,7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982,1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C736D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5911,3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3183,2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C5A" w:rsidRPr="005C736D" w:rsidRDefault="00B85C5A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5C736D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2728,1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5C5A" w:rsidRPr="005C736D" w:rsidRDefault="00B85C5A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694FFA" w:rsidRDefault="00694FFA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Default="00EA2F12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>.   В таблице 1.1</w:t>
      </w:r>
      <w:r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4902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276"/>
        <w:gridCol w:w="1137"/>
      </w:tblGrid>
      <w:tr w:rsidR="00B02446" w:rsidRPr="00B02446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КЦСР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источникам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2446" w:rsidRPr="00B02446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482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B02446" w:rsidRPr="00B02446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482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B02446" w:rsidRPr="00B02446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,т</w:t>
            </w:r>
            <w:proofErr w:type="gramEnd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ыс. </w:t>
            </w:r>
            <w:proofErr w:type="spellStart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B024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B02446" w:rsidRPr="00B02446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</w:t>
            </w:r>
          </w:p>
        </w:tc>
      </w:tr>
      <w:tr w:rsidR="002A1DCC" w:rsidRPr="00B02446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lastRenderedPageBreak/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A1DCC" w:rsidRPr="00B02446" w:rsidRDefault="002A1DCC" w:rsidP="00D4433B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2A1DCC" w:rsidRPr="00B02446" w:rsidRDefault="002A1DCC" w:rsidP="00D4433B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2A1DCC" w:rsidRPr="00B02446" w:rsidRDefault="002A1DCC" w:rsidP="00D4433B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2A1DCC" w:rsidRPr="00B02446" w:rsidRDefault="002A1DCC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360695,2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color w:val="000000"/>
                <w:sz w:val="22"/>
                <w:szCs w:val="22"/>
              </w:rPr>
              <w:t>38911,9</w:t>
            </w:r>
          </w:p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color w:val="000000"/>
                <w:sz w:val="22"/>
                <w:szCs w:val="22"/>
              </w:rPr>
              <w:t>296812,0</w:t>
            </w:r>
          </w:p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22385,2</w:t>
            </w:r>
          </w:p>
        </w:tc>
      </w:tr>
      <w:tr w:rsidR="002A1DCC" w:rsidRPr="00B02446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A1DCC" w:rsidRPr="00B02446" w:rsidRDefault="002A1DCC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271999,5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306,4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color w:val="000000"/>
                <w:sz w:val="22"/>
                <w:szCs w:val="22"/>
              </w:rPr>
              <w:t>33137,8</w:t>
            </w:r>
          </w:p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color w:val="000000"/>
                <w:sz w:val="22"/>
                <w:szCs w:val="22"/>
              </w:rPr>
              <w:t>216170,1</w:t>
            </w:r>
          </w:p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22385,2</w:t>
            </w:r>
          </w:p>
        </w:tc>
      </w:tr>
      <w:tr w:rsidR="002A1DCC" w:rsidRPr="00B02446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260483,1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A1DC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36865,4</w:t>
            </w:r>
          </w:p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color w:val="000000"/>
                <w:sz w:val="22"/>
                <w:szCs w:val="22"/>
              </w:rPr>
              <w:t>198646,4</w:t>
            </w:r>
          </w:p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22385,2</w:t>
            </w:r>
          </w:p>
        </w:tc>
      </w:tr>
      <w:tr w:rsidR="002A1DCC" w:rsidRPr="00B02446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249816,4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color w:val="000000"/>
                <w:sz w:val="22"/>
                <w:szCs w:val="22"/>
              </w:rPr>
              <w:t>33483,8</w:t>
            </w:r>
          </w:p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194259,7</w:t>
            </w:r>
          </w:p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22072,9</w:t>
            </w:r>
          </w:p>
        </w:tc>
      </w:tr>
      <w:tr w:rsidR="002A1DCC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171124,4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1DCC">
              <w:rPr>
                <w:rFonts w:ascii="Times New Roman" w:hAnsi="Times New Roman"/>
                <w:color w:val="000000"/>
                <w:sz w:val="22"/>
                <w:szCs w:val="22"/>
              </w:rPr>
              <w:t>31078,5</w:t>
            </w:r>
          </w:p>
          <w:p w:rsidR="002A1DCC" w:rsidRPr="002A1DCC" w:rsidRDefault="002A1DCC" w:rsidP="00D443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A1DC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117973,0</w:t>
            </w:r>
          </w:p>
          <w:p w:rsidR="002A1DCC" w:rsidRPr="002A1DCC" w:rsidRDefault="002A1DCC" w:rsidP="00D4433B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1DCC" w:rsidRPr="00B02446" w:rsidRDefault="002A1DCC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22072,9</w:t>
            </w:r>
          </w:p>
        </w:tc>
      </w:tr>
    </w:tbl>
    <w:p w:rsidR="00375C9F" w:rsidRDefault="00375C9F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39F" w:rsidRDefault="0080039F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  В таблице 1.2</w:t>
      </w:r>
      <w:r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</w:t>
      </w:r>
      <w:r w:rsidR="00B02446">
        <w:rPr>
          <w:rFonts w:ascii="Times New Roman" w:hAnsi="Times New Roman" w:cs="Times New Roman"/>
          <w:sz w:val="28"/>
          <w:szCs w:val="28"/>
        </w:rPr>
        <w:t xml:space="preserve"> и дополнить пунктами 4.4.2. - 4.4.7</w:t>
      </w:r>
      <w:r w:rsidRPr="00EA2F1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99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274"/>
        <w:gridCol w:w="1136"/>
      </w:tblGrid>
      <w:tr w:rsidR="00B02446" w:rsidRPr="00B02446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446" w:rsidRPr="00B02446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r w:rsidRPr="00B024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, тыс.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Прочие источники, тыс.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B02446" w:rsidRPr="00B02446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B02446" w:rsidRPr="00B02446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B02446" w:rsidRPr="00B02446" w:rsidRDefault="00B02446" w:rsidP="00D4433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B02446" w:rsidRPr="00B02446" w:rsidRDefault="00B02446" w:rsidP="00D4433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427454,3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3263,6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84719,3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327055,7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12415,7</w:t>
            </w:r>
          </w:p>
        </w:tc>
      </w:tr>
      <w:tr w:rsidR="00B02446" w:rsidRPr="00B02446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304180,0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60555,3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231209,0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12415,7</w:t>
            </w: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123274,3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3263,6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24164,0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95846,7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31555,2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15027,4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13264,2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12531,5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390,0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12141,5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11166,4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624,6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10541,8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8047,9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712,5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8D049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7335,4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17562,2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3183,2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8D049A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14379,0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12096,9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2330,0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9766,9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13170,2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623,3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12546,9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446" w:rsidRPr="00B02446" w:rsidRDefault="00B02446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Большепикинский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2156,4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1273,0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883,4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305969,7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84555,3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205735,1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12415,7</w:t>
            </w:r>
          </w:p>
        </w:tc>
      </w:tr>
      <w:tr w:rsidR="00B02446" w:rsidRPr="00B02446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266470,3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64396,9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189657,7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12415,7</w:t>
            </w: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174970,1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60368,9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102185,5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12415,7</w:t>
            </w: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91500,2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4028,0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87472,2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8047,9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712,5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7335,4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11686,2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2042,5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9643,7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Большепикинский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2156,4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1273,0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883,4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39138,5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20136,0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15738,9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4.4.1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8001,9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8001,9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21816,0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15027,4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3525,0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855,7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465,7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982,1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624,6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357,5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5911,3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3183,2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2728,1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410,7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287,5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123,2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02446" w:rsidRPr="00B0244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1160,8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623,3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537,5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446" w:rsidRPr="00B02446" w:rsidRDefault="00B02446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E45C65" w:rsidRDefault="00E45C65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C65" w:rsidRDefault="00E45C65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E45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таблице 1.3</w:t>
      </w:r>
      <w:r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000"/>
      </w:tblPr>
      <w:tblGrid>
        <w:gridCol w:w="1007"/>
        <w:gridCol w:w="2550"/>
        <w:gridCol w:w="993"/>
        <w:gridCol w:w="1275"/>
        <w:gridCol w:w="2835"/>
        <w:gridCol w:w="1418"/>
        <w:gridCol w:w="1135"/>
        <w:gridCol w:w="1560"/>
        <w:gridCol w:w="1134"/>
        <w:gridCol w:w="1134"/>
      </w:tblGrid>
      <w:tr w:rsidR="002F77E9" w:rsidRPr="002F77E9">
        <w:trPr>
          <w:trHeight w:val="322"/>
        </w:trPr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77E9" w:rsidRPr="002F77E9">
        <w:trPr>
          <w:trHeight w:val="300"/>
        </w:trPr>
        <w:tc>
          <w:tcPr>
            <w:tcW w:w="1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F77E9" w:rsidRPr="002F77E9">
        <w:trPr>
          <w:trHeight w:val="276"/>
        </w:trPr>
        <w:tc>
          <w:tcPr>
            <w:tcW w:w="1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F77E9" w:rsidRPr="002F77E9">
        <w:trPr>
          <w:trHeight w:val="507"/>
        </w:trPr>
        <w:tc>
          <w:tcPr>
            <w:tcW w:w="1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2F77E9" w:rsidRPr="002F77E9">
        <w:trPr>
          <w:trHeight w:val="339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2F77E9" w:rsidRPr="002F77E9">
        <w:trPr>
          <w:trHeight w:val="2000"/>
        </w:trPr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F77E9" w:rsidRPr="002F77E9" w:rsidRDefault="002F77E9" w:rsidP="00D4433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F77E9" w:rsidRPr="002F77E9" w:rsidRDefault="002F77E9" w:rsidP="00D4433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354196,5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19977,4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321803,4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12415,7</w:t>
            </w:r>
          </w:p>
        </w:tc>
      </w:tr>
      <w:tr w:rsidR="002F77E9" w:rsidRPr="002F77E9">
        <w:trPr>
          <w:trHeight w:val="27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0.1.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267230,6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19977,4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234837,5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12415,7</w:t>
            </w:r>
          </w:p>
        </w:tc>
      </w:tr>
      <w:tr w:rsidR="002F77E9" w:rsidRPr="002F77E9">
        <w:trPr>
          <w:trHeight w:val="1140"/>
        </w:trPr>
        <w:tc>
          <w:tcPr>
            <w:tcW w:w="1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2024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228061,6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195835,7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12415,7</w:t>
            </w:r>
          </w:p>
        </w:tc>
      </w:tr>
      <w:tr w:rsidR="002F77E9" w:rsidRPr="002F77E9">
        <w:trPr>
          <w:trHeight w:val="855"/>
        </w:trPr>
        <w:tc>
          <w:tcPr>
            <w:tcW w:w="1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212982,4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180778,9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12415,7</w:t>
            </w:r>
          </w:p>
        </w:tc>
      </w:tr>
      <w:tr w:rsidR="002F77E9" w:rsidRPr="002F77E9">
        <w:trPr>
          <w:trHeight w:val="315"/>
        </w:trPr>
        <w:tc>
          <w:tcPr>
            <w:tcW w:w="1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126654,0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12415,7</w:t>
            </w:r>
          </w:p>
        </w:tc>
      </w:tr>
    </w:tbl>
    <w:p w:rsidR="00E45C65" w:rsidRDefault="002F77E9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таблице 1.4</w:t>
      </w:r>
      <w:r w:rsidRPr="002F77E9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132"/>
        <w:gridCol w:w="1134"/>
      </w:tblGrid>
      <w:tr w:rsidR="002F77E9" w:rsidRPr="002F77E9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77E9" w:rsidRPr="002F77E9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F77E9" w:rsidRPr="002F77E9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F77E9" w:rsidRPr="002F77E9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2F77E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2F77E9" w:rsidRPr="002F77E9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2F77E9" w:rsidRPr="002F77E9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F77E9" w:rsidRPr="002F77E9" w:rsidRDefault="002F77E9" w:rsidP="00D4433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F77E9" w:rsidRPr="002F77E9" w:rsidRDefault="002F77E9" w:rsidP="00D4433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2025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390980,5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23364,2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355200,6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12415,7</w:t>
            </w:r>
          </w:p>
        </w:tc>
      </w:tr>
      <w:tr w:rsidR="002F77E9" w:rsidRPr="002F77E9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295156,4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23364,2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259376,5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12415,7</w:t>
            </w:r>
          </w:p>
        </w:tc>
      </w:tr>
      <w:tr w:rsidR="002F77E9" w:rsidRPr="002F77E9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2025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251989,2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23201,9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216371,6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12415,7</w:t>
            </w:r>
          </w:p>
        </w:tc>
      </w:tr>
      <w:tr w:rsidR="002F77E9" w:rsidRPr="002F77E9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235365,1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23179,5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199769,9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12415,7</w:t>
            </w:r>
          </w:p>
        </w:tc>
      </w:tr>
      <w:tr w:rsidR="002F77E9" w:rsidRPr="002F77E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7E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140178,5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23179,5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77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104583,3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77E9" w:rsidRPr="002F77E9" w:rsidRDefault="002F77E9" w:rsidP="00D4433B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2F77E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12415,7</w:t>
            </w:r>
          </w:p>
        </w:tc>
      </w:tr>
    </w:tbl>
    <w:p w:rsidR="002F77E9" w:rsidRDefault="002F77E9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F13" w:rsidRPr="00652627" w:rsidRDefault="00AE4BD7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B2F13">
        <w:rPr>
          <w:rFonts w:ascii="Times New Roman" w:hAnsi="Times New Roman" w:cs="Times New Roman"/>
          <w:sz w:val="28"/>
          <w:szCs w:val="28"/>
        </w:rPr>
        <w:t>В разделе 2.5</w:t>
      </w:r>
      <w:r w:rsidR="00DB2F13" w:rsidRPr="00652627">
        <w:rPr>
          <w:rFonts w:ascii="Times New Roman" w:hAnsi="Times New Roman" w:cs="Times New Roman"/>
          <w:sz w:val="28"/>
          <w:szCs w:val="28"/>
        </w:rPr>
        <w:t>. «</w:t>
      </w:r>
      <w:r w:rsidR="00DB2F13" w:rsidRPr="00C54B48">
        <w:rPr>
          <w:rFonts w:ascii="Times New Roman" w:hAnsi="Times New Roman" w:cs="Times New Roman"/>
          <w:sz w:val="28"/>
          <w:szCs w:val="28"/>
        </w:rPr>
        <w:t>Индикаторы достижения цели и непосредственные результаты реал</w:t>
      </w:r>
      <w:r w:rsidR="00DB2F13">
        <w:rPr>
          <w:rFonts w:ascii="Times New Roman" w:hAnsi="Times New Roman" w:cs="Times New Roman"/>
          <w:sz w:val="28"/>
          <w:szCs w:val="28"/>
        </w:rPr>
        <w:t>изации муниципальной  программы</w:t>
      </w:r>
      <w:r w:rsidR="00DB2F13" w:rsidRPr="00652627">
        <w:rPr>
          <w:rFonts w:ascii="Times New Roman" w:hAnsi="Times New Roman" w:cs="Times New Roman"/>
          <w:sz w:val="28"/>
          <w:szCs w:val="28"/>
        </w:rPr>
        <w:t>»</w:t>
      </w:r>
      <w:r w:rsidR="00DB2F13" w:rsidRPr="00C54B48">
        <w:t xml:space="preserve"> </w:t>
      </w:r>
      <w:r w:rsidR="00DB2F13">
        <w:rPr>
          <w:rFonts w:ascii="Times New Roman" w:hAnsi="Times New Roman" w:cs="Times New Roman"/>
          <w:sz w:val="28"/>
          <w:szCs w:val="28"/>
        </w:rPr>
        <w:t xml:space="preserve"> в  таблице 2</w:t>
      </w:r>
      <w:r w:rsidR="00DB2F13" w:rsidRPr="00C54B48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DB2F13" w:rsidRPr="0065262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7218"/>
        <w:gridCol w:w="1418"/>
        <w:gridCol w:w="1417"/>
        <w:gridCol w:w="1418"/>
        <w:gridCol w:w="1559"/>
        <w:gridCol w:w="1276"/>
      </w:tblGrid>
      <w:tr w:rsidR="00DB2F13" w:rsidRPr="00DB2F13">
        <w:tc>
          <w:tcPr>
            <w:tcW w:w="828" w:type="dxa"/>
            <w:vMerge w:val="restart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7218" w:type="dxa"/>
            <w:vMerge w:val="restart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DB2F13" w:rsidRPr="00DB2F13">
        <w:tc>
          <w:tcPr>
            <w:tcW w:w="828" w:type="dxa"/>
            <w:vMerge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8" w:type="dxa"/>
            <w:vMerge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1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DB2F13" w:rsidRPr="00DB2F13">
        <w:tc>
          <w:tcPr>
            <w:tcW w:w="15134" w:type="dxa"/>
            <w:gridSpan w:val="7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DB2F1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DB2F1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</w:tr>
      <w:tr w:rsidR="00DB2F13" w:rsidRPr="00DB2F13">
        <w:tc>
          <w:tcPr>
            <w:tcW w:w="15134" w:type="dxa"/>
            <w:gridSpan w:val="7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DB2F1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DB2F1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Индикаторы: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721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Доля общей площади капитально отремонтированных жилых помещений находящихся в муниципальной собственности, в общей площади  муниципального жилищного фонда, требующего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0,77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0,65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0,65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0,65</w:t>
            </w: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1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F13" w:rsidRPr="00DB2F13" w:rsidRDefault="00DB2F13" w:rsidP="00D4433B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Р.1.1.1.</w:t>
            </w:r>
          </w:p>
        </w:tc>
        <w:tc>
          <w:tcPr>
            <w:tcW w:w="721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 xml:space="preserve">Площадь помещений находящихся в муниципальной собственности, в отношении которых оплачены взносы на капитальный ремонт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Тыс.м</w:t>
            </w:r>
            <w:proofErr w:type="gramStart"/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83,72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86,07</w:t>
            </w: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Р.1.1.2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ind w:hanging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Общая площадь капитально отремонтированных жилых помещений, находящихся в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Тыс. м</w:t>
            </w:r>
            <w:proofErr w:type="gramStart"/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2F13" w:rsidRPr="00DB2F13" w:rsidRDefault="000B2619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1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F13" w:rsidRPr="00DB2F13">
        <w:tc>
          <w:tcPr>
            <w:tcW w:w="82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Р.1.2.1</w:t>
            </w:r>
          </w:p>
        </w:tc>
        <w:tc>
          <w:tcPr>
            <w:tcW w:w="7218" w:type="dxa"/>
            <w:shd w:val="clear" w:color="auto" w:fill="auto"/>
          </w:tcPr>
          <w:p w:rsidR="00DB2F13" w:rsidRPr="00DB2F13" w:rsidRDefault="00DB2F13" w:rsidP="00D4433B">
            <w:pPr>
              <w:autoSpaceDE/>
              <w:autoSpaceDN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Количество снесенных многоквартирных домов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F13" w:rsidRPr="00DB2F13" w:rsidRDefault="00DB2F13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F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F13" w:rsidRPr="00DB2F13" w:rsidRDefault="000B2619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0B2619" w:rsidRPr="00DB2F13">
        <w:tc>
          <w:tcPr>
            <w:tcW w:w="15134" w:type="dxa"/>
            <w:gridSpan w:val="7"/>
            <w:shd w:val="clear" w:color="auto" w:fill="auto"/>
          </w:tcPr>
          <w:p w:rsidR="000B2619" w:rsidRDefault="000B2619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61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0B261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0B2619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</w:tr>
      <w:tr w:rsidR="001D1EEF" w:rsidRPr="00DB2F13">
        <w:tc>
          <w:tcPr>
            <w:tcW w:w="82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72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Основное мероприятие 4.1.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EEF" w:rsidRPr="00DB2F13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1EEF" w:rsidRPr="00DB2F13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1EEF" w:rsidRPr="00DB2F13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1EEF" w:rsidRPr="00DB2F13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1EEF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EEF" w:rsidRPr="00DB2F13">
        <w:tc>
          <w:tcPr>
            <w:tcW w:w="828" w:type="dxa"/>
            <w:shd w:val="clear" w:color="auto" w:fill="auto"/>
          </w:tcPr>
          <w:p w:rsidR="001D1EEF" w:rsidRPr="001D1EEF" w:rsidRDefault="001D1EEF" w:rsidP="00D4433B">
            <w:pPr>
              <w:jc w:val="both"/>
              <w:outlineLvl w:val="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:rsidR="001D1EEF" w:rsidRPr="001D1EEF" w:rsidRDefault="001D1EEF" w:rsidP="00D4433B">
            <w:pPr>
              <w:jc w:val="both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EEF" w:rsidRPr="00DB2F13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1EEF" w:rsidRPr="00DB2F13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1EEF" w:rsidRPr="00DB2F13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1EEF" w:rsidRPr="00DB2F13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1EEF" w:rsidRDefault="001D1EEF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EEF" w:rsidRPr="00DB2F13">
        <w:tc>
          <w:tcPr>
            <w:tcW w:w="82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Start"/>
            <w:r w:rsidRPr="001D1EEF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 w:rsidRPr="001D1EEF">
              <w:rPr>
                <w:rFonts w:ascii="Times New Roman" w:hAnsi="Times New Roman"/>
                <w:sz w:val="22"/>
                <w:szCs w:val="22"/>
              </w:rPr>
              <w:t>.1.2</w:t>
            </w:r>
          </w:p>
        </w:tc>
        <w:tc>
          <w:tcPr>
            <w:tcW w:w="72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 xml:space="preserve">Количество благоустроенных контейнерных площадок </w:t>
            </w: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D1EEF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207</w:t>
            </w:r>
          </w:p>
        </w:tc>
        <w:tc>
          <w:tcPr>
            <w:tcW w:w="1559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1D1EEF" w:rsidRPr="00DB2F13">
        <w:tc>
          <w:tcPr>
            <w:tcW w:w="82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Start"/>
            <w:r w:rsidRPr="001D1EEF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 w:rsidRPr="001D1EEF">
              <w:rPr>
                <w:rFonts w:ascii="Times New Roman" w:hAnsi="Times New Roman"/>
                <w:sz w:val="22"/>
                <w:szCs w:val="22"/>
              </w:rPr>
              <w:t>.1.3</w:t>
            </w:r>
          </w:p>
        </w:tc>
        <w:tc>
          <w:tcPr>
            <w:tcW w:w="72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 xml:space="preserve">Количество приобретенных  контейнеров </w:t>
            </w: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D1EEF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302</w:t>
            </w:r>
          </w:p>
        </w:tc>
        <w:tc>
          <w:tcPr>
            <w:tcW w:w="1559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1D1EEF" w:rsidRPr="00DB2F13">
        <w:tc>
          <w:tcPr>
            <w:tcW w:w="82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2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Основное мероприятие 4.5.</w:t>
            </w: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1EEF" w:rsidRPr="00DB2F13">
        <w:tc>
          <w:tcPr>
            <w:tcW w:w="82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1EEF" w:rsidRPr="00DB2F13">
        <w:tc>
          <w:tcPr>
            <w:tcW w:w="82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Start"/>
            <w:r w:rsidRPr="001D1EEF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 w:rsidRPr="001D1EEF">
              <w:rPr>
                <w:rFonts w:ascii="Times New Roman" w:hAnsi="Times New Roman"/>
                <w:sz w:val="22"/>
                <w:szCs w:val="22"/>
              </w:rPr>
              <w:t>.5.1</w:t>
            </w:r>
          </w:p>
        </w:tc>
        <w:tc>
          <w:tcPr>
            <w:tcW w:w="72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Количество благоустроенных сельских территорий</w:t>
            </w: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D1EEF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1EEF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1D1EEF" w:rsidRPr="001D1EEF" w:rsidRDefault="001D1EEF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D1EEF" w:rsidRDefault="009A5F6B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7065">
        <w:rPr>
          <w:rFonts w:ascii="Times New Roman" w:hAnsi="Times New Roman" w:cs="Times New Roman"/>
          <w:sz w:val="28"/>
          <w:szCs w:val="28"/>
        </w:rPr>
        <w:t xml:space="preserve">. В подпрограмме  </w:t>
      </w:r>
      <w:r w:rsidR="0080039F">
        <w:rPr>
          <w:rFonts w:ascii="Times New Roman" w:hAnsi="Times New Roman" w:cs="Times New Roman"/>
          <w:sz w:val="28"/>
          <w:szCs w:val="28"/>
        </w:rPr>
        <w:t>4</w:t>
      </w:r>
      <w:r w:rsidR="001D1EEF" w:rsidRPr="001D1EEF">
        <w:rPr>
          <w:rFonts w:ascii="Times New Roman" w:hAnsi="Times New Roman" w:cs="Times New Roman"/>
          <w:sz w:val="28"/>
          <w:szCs w:val="28"/>
        </w:rPr>
        <w:t xml:space="preserve"> </w:t>
      </w:r>
      <w:r w:rsidR="001D1EEF">
        <w:rPr>
          <w:rFonts w:ascii="Times New Roman" w:hAnsi="Times New Roman" w:cs="Times New Roman"/>
          <w:sz w:val="28"/>
          <w:szCs w:val="28"/>
        </w:rPr>
        <w:t>в</w:t>
      </w:r>
      <w:r w:rsidR="001D1EEF" w:rsidRPr="00CC0439">
        <w:rPr>
          <w:rFonts w:ascii="Times New Roman" w:hAnsi="Times New Roman" w:cs="Times New Roman"/>
          <w:sz w:val="28"/>
          <w:szCs w:val="28"/>
        </w:rPr>
        <w:t xml:space="preserve"> разделе  «Па</w:t>
      </w:r>
      <w:r w:rsidR="001D1EEF">
        <w:rPr>
          <w:rFonts w:ascii="Times New Roman" w:hAnsi="Times New Roman" w:cs="Times New Roman"/>
          <w:sz w:val="28"/>
          <w:szCs w:val="28"/>
        </w:rPr>
        <w:t>спорт подпрограммы»</w:t>
      </w:r>
      <w:proofErr w:type="gramStart"/>
      <w:r w:rsidR="001D1EEF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387065" w:rsidRDefault="001D1EEF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</w:t>
      </w:r>
      <w:r w:rsidR="0080039F">
        <w:rPr>
          <w:rFonts w:ascii="Times New Roman" w:hAnsi="Times New Roman" w:cs="Times New Roman"/>
          <w:sz w:val="28"/>
          <w:szCs w:val="28"/>
        </w:rPr>
        <w:t xml:space="preserve"> позиции 6</w:t>
      </w:r>
      <w:r w:rsidR="00387065" w:rsidRPr="00CC0439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80039F">
        <w:trPr>
          <w:trHeight w:val="45"/>
        </w:trPr>
        <w:tc>
          <w:tcPr>
            <w:tcW w:w="7338" w:type="dxa"/>
            <w:vMerge w:val="restart"/>
          </w:tcPr>
          <w:p w:rsidR="00387065" w:rsidRPr="0080039F" w:rsidRDefault="00387065" w:rsidP="00D4433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80039F" w:rsidRDefault="00387065" w:rsidP="00D4433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80039F" w:rsidRDefault="00387065" w:rsidP="00D4433B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D0B53" w:rsidRPr="0080039F">
        <w:trPr>
          <w:trHeight w:val="45"/>
        </w:trPr>
        <w:tc>
          <w:tcPr>
            <w:tcW w:w="7338" w:type="dxa"/>
            <w:vMerge/>
          </w:tcPr>
          <w:p w:rsidR="00387065" w:rsidRPr="0080039F" w:rsidRDefault="00387065" w:rsidP="00D4433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87065" w:rsidRPr="0080039F" w:rsidRDefault="00387065" w:rsidP="00D4433B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87065" w:rsidRPr="0080039F" w:rsidRDefault="00387065" w:rsidP="00D4433B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387065" w:rsidRPr="0080039F" w:rsidRDefault="00387065" w:rsidP="00D4433B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387065" w:rsidRPr="0080039F" w:rsidRDefault="00387065" w:rsidP="00D4433B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387065" w:rsidRPr="0080039F" w:rsidRDefault="00387065" w:rsidP="00D4433B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B47738" w:rsidRPr="0080039F">
        <w:trPr>
          <w:trHeight w:val="45"/>
        </w:trPr>
        <w:tc>
          <w:tcPr>
            <w:tcW w:w="7338" w:type="dxa"/>
          </w:tcPr>
          <w:p w:rsidR="00B47738" w:rsidRPr="00DB2F13" w:rsidRDefault="00B47738" w:rsidP="00D4433B">
            <w:pPr>
              <w:rPr>
                <w:rFonts w:ascii="Times New Roman" w:hAnsi="Times New Roman"/>
                <w:sz w:val="22"/>
                <w:szCs w:val="22"/>
              </w:rPr>
            </w:pPr>
            <w:r w:rsidRPr="00DB2F13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45C65">
              <w:rPr>
                <w:rFonts w:ascii="Times New Roman" w:hAnsi="Times New Roman"/>
                <w:bCs/>
                <w:sz w:val="22"/>
                <w:szCs w:val="22"/>
              </w:rPr>
              <w:t>1046503,6</w:t>
            </w:r>
          </w:p>
        </w:tc>
        <w:tc>
          <w:tcPr>
            <w:tcW w:w="1417" w:type="dxa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260483,1</w:t>
            </w:r>
          </w:p>
        </w:tc>
        <w:tc>
          <w:tcPr>
            <w:tcW w:w="1418" w:type="dxa"/>
            <w:vAlign w:val="center"/>
          </w:tcPr>
          <w:p w:rsidR="00B47738" w:rsidRPr="00DB2F13" w:rsidRDefault="00B47738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B2F13">
              <w:rPr>
                <w:rFonts w:ascii="Times New Roman" w:hAnsi="Times New Roman"/>
                <w:bCs/>
                <w:sz w:val="22"/>
                <w:szCs w:val="22"/>
              </w:rPr>
              <w:t>305969,7</w:t>
            </w: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45C65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45C65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B47738" w:rsidRPr="0080039F">
        <w:trPr>
          <w:trHeight w:val="45"/>
        </w:trPr>
        <w:tc>
          <w:tcPr>
            <w:tcW w:w="7338" w:type="dxa"/>
          </w:tcPr>
          <w:p w:rsidR="00B47738" w:rsidRPr="00DB2F13" w:rsidRDefault="00B47738" w:rsidP="00D4433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2F13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DB2F13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DB2F13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816588,8</w:t>
            </w:r>
          </w:p>
        </w:tc>
        <w:tc>
          <w:tcPr>
            <w:tcW w:w="1417" w:type="dxa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418" w:type="dxa"/>
            <w:vAlign w:val="center"/>
          </w:tcPr>
          <w:p w:rsidR="00B47738" w:rsidRPr="00DB2F13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F13">
              <w:rPr>
                <w:rFonts w:ascii="Times New Roman" w:hAnsi="Times New Roman"/>
                <w:sz w:val="22"/>
                <w:szCs w:val="22"/>
              </w:rPr>
              <w:t>205735,1</w:t>
            </w: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B47738" w:rsidRPr="0080039F">
        <w:trPr>
          <w:trHeight w:val="45"/>
        </w:trPr>
        <w:tc>
          <w:tcPr>
            <w:tcW w:w="7338" w:type="dxa"/>
          </w:tcPr>
          <w:p w:rsidR="00B47738" w:rsidRPr="00DB2F13" w:rsidRDefault="00B47738" w:rsidP="00D443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2F13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DB2F13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DB2F13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164432,8</w:t>
            </w:r>
          </w:p>
        </w:tc>
        <w:tc>
          <w:tcPr>
            <w:tcW w:w="1417" w:type="dxa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65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418" w:type="dxa"/>
            <w:vAlign w:val="center"/>
          </w:tcPr>
          <w:p w:rsidR="00B47738" w:rsidRPr="00DB2F13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F13">
              <w:rPr>
                <w:rFonts w:ascii="Times New Roman" w:hAnsi="Times New Roman"/>
                <w:sz w:val="22"/>
                <w:szCs w:val="22"/>
              </w:rPr>
              <w:t>84555,3</w:t>
            </w: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5C65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5C65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B47738" w:rsidRPr="0080039F">
        <w:trPr>
          <w:trHeight w:val="45"/>
        </w:trPr>
        <w:tc>
          <w:tcPr>
            <w:tcW w:w="7338" w:type="dxa"/>
          </w:tcPr>
          <w:p w:rsidR="00B47738" w:rsidRPr="00DB2F13" w:rsidRDefault="00B47738" w:rsidP="00D443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2F13">
              <w:rPr>
                <w:rFonts w:ascii="Times New Roman" w:hAnsi="Times New Roman"/>
                <w:sz w:val="22"/>
                <w:szCs w:val="22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DB2F13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DB2F13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5849,7</w:t>
            </w:r>
          </w:p>
        </w:tc>
        <w:tc>
          <w:tcPr>
            <w:tcW w:w="1417" w:type="dxa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2586,1</w:t>
            </w:r>
          </w:p>
        </w:tc>
        <w:tc>
          <w:tcPr>
            <w:tcW w:w="1418" w:type="dxa"/>
            <w:vAlign w:val="center"/>
          </w:tcPr>
          <w:p w:rsidR="00B47738" w:rsidRPr="00DB2F13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F13">
              <w:rPr>
                <w:rFonts w:ascii="Times New Roman" w:hAnsi="Times New Roman"/>
                <w:sz w:val="22"/>
                <w:szCs w:val="22"/>
              </w:rPr>
              <w:t>3263,6</w:t>
            </w: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7738" w:rsidRPr="0080039F">
        <w:trPr>
          <w:trHeight w:val="45"/>
        </w:trPr>
        <w:tc>
          <w:tcPr>
            <w:tcW w:w="7338" w:type="dxa"/>
          </w:tcPr>
          <w:p w:rsidR="00B47738" w:rsidRPr="00DB2F13" w:rsidRDefault="00B47738" w:rsidP="00D443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2F13">
              <w:rPr>
                <w:rFonts w:ascii="Times New Roman" w:hAnsi="Times New Roman"/>
                <w:sz w:val="22"/>
                <w:szCs w:val="22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59632,3</w:t>
            </w:r>
          </w:p>
        </w:tc>
        <w:tc>
          <w:tcPr>
            <w:tcW w:w="1417" w:type="dxa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418" w:type="dxa"/>
            <w:vAlign w:val="center"/>
          </w:tcPr>
          <w:p w:rsidR="00B47738" w:rsidRPr="00DB2F13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F13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701" w:type="dxa"/>
            <w:vAlign w:val="center"/>
          </w:tcPr>
          <w:p w:rsidR="00B47738" w:rsidRPr="0080039F" w:rsidRDefault="00B47738" w:rsidP="00D443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39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</w:tbl>
    <w:p w:rsidR="00EF34C5" w:rsidRDefault="001D1EEF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позиции 7</w:t>
      </w:r>
      <w:r w:rsidRPr="004A69E0">
        <w:rPr>
          <w:rFonts w:ascii="Times New Roman" w:hAnsi="Times New Roman" w:cs="Times New Roman"/>
          <w:sz w:val="28"/>
          <w:szCs w:val="28"/>
        </w:rPr>
        <w:t xml:space="preserve"> «</w:t>
      </w:r>
      <w:r w:rsidRPr="001D1EEF">
        <w:rPr>
          <w:rFonts w:ascii="Times New Roman" w:hAnsi="Times New Roman" w:cs="Times New Roman"/>
          <w:sz w:val="28"/>
          <w:szCs w:val="28"/>
        </w:rPr>
        <w:t>Индикаторы достижения цели и непосредственные результаты Подпрограммы</w:t>
      </w:r>
      <w:r w:rsidRPr="004A69E0">
        <w:rPr>
          <w:rFonts w:ascii="Times New Roman" w:hAnsi="Times New Roman" w:cs="Times New Roman"/>
          <w:sz w:val="28"/>
          <w:szCs w:val="28"/>
        </w:rPr>
        <w:t>»</w:t>
      </w:r>
      <w:r w:rsidRPr="001D1EEF">
        <w:rPr>
          <w:rFonts w:ascii="Times New Roman" w:hAnsi="Times New Roman" w:cs="Times New Roman"/>
          <w:sz w:val="28"/>
          <w:szCs w:val="28"/>
        </w:rPr>
        <w:t xml:space="preserve"> </w:t>
      </w:r>
      <w:r w:rsidRPr="004A69E0">
        <w:rPr>
          <w:rFonts w:ascii="Times New Roman" w:hAnsi="Times New Roman" w:cs="Times New Roman"/>
          <w:sz w:val="28"/>
          <w:szCs w:val="28"/>
        </w:rPr>
        <w:t>«Показатели непосредственных результатов»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1EEF" w:rsidRPr="001D1EEF" w:rsidRDefault="001D1EEF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EF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1D1EEF">
        <w:rPr>
          <w:rFonts w:ascii="Times New Roman" w:hAnsi="Times New Roman" w:cs="Times New Roman"/>
          <w:sz w:val="28"/>
          <w:szCs w:val="28"/>
        </w:rPr>
        <w:t xml:space="preserve"> В пункте 2 цифры «193» заменить цифрами «350»;</w:t>
      </w:r>
    </w:p>
    <w:p w:rsidR="001D1EEF" w:rsidRDefault="001D1EEF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E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1D1EEF">
        <w:rPr>
          <w:rFonts w:ascii="Times New Roman" w:hAnsi="Times New Roman" w:cs="Times New Roman"/>
          <w:sz w:val="28"/>
          <w:szCs w:val="28"/>
        </w:rPr>
        <w:t>. В пункте 3 цифры «166» заменить цифрами «408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779B4" w:rsidRDefault="001D1EEF" w:rsidP="00D443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</w:t>
      </w:r>
      <w:r w:rsidRPr="001D1EEF">
        <w:t xml:space="preserve"> </w:t>
      </w:r>
      <w:r w:rsidRPr="001D1EEF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1EEF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D1EEF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D1E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DA1" w:rsidRDefault="00FB295E" w:rsidP="00D4433B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3C27"/>
    <w:rsid w:val="00195993"/>
    <w:rsid w:val="00195EE7"/>
    <w:rsid w:val="001A318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73F0"/>
    <w:rsid w:val="003B03E1"/>
    <w:rsid w:val="003B3834"/>
    <w:rsid w:val="003B50F2"/>
    <w:rsid w:val="003B565A"/>
    <w:rsid w:val="003B5E92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DDF"/>
    <w:rsid w:val="007E11D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3F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5679"/>
    <w:rsid w:val="0094706C"/>
    <w:rsid w:val="00952345"/>
    <w:rsid w:val="00955B85"/>
    <w:rsid w:val="00961417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01F2C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E9E"/>
    <w:rsid w:val="00AE12F8"/>
    <w:rsid w:val="00AE2147"/>
    <w:rsid w:val="00AE4BD7"/>
    <w:rsid w:val="00AE770A"/>
    <w:rsid w:val="00AF0AE5"/>
    <w:rsid w:val="00AF7986"/>
    <w:rsid w:val="00B000F8"/>
    <w:rsid w:val="00B02446"/>
    <w:rsid w:val="00B04ABF"/>
    <w:rsid w:val="00B1136A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33B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2023-01-31T07:50:00Z</cp:lastPrinted>
  <dcterms:created xsi:type="dcterms:W3CDTF">2023-02-01T05:57:00Z</dcterms:created>
  <dcterms:modified xsi:type="dcterms:W3CDTF">2023-02-01T05:57:00Z</dcterms:modified>
</cp:coreProperties>
</file>