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FA2071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FA2071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FA2071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FA2071" w:rsidRDefault="00606DA1" w:rsidP="00FA207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A207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FA207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FA2071" w:rsidP="00FA2071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28.09.2023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FA2071" w:rsidP="00FA2071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5743</w:t>
            </w:r>
          </w:p>
        </w:tc>
      </w:tr>
    </w:tbl>
    <w:p w:rsidR="00392440" w:rsidRDefault="00392440" w:rsidP="00FA207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FA2071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FA2071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FA2071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FA2071" w:rsidRDefault="00320EE4" w:rsidP="00FA2071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</w:t>
      </w:r>
    </w:p>
    <w:p w:rsidR="00320EE4" w:rsidRDefault="00FF5009" w:rsidP="00FA2071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FA2071" w:rsidRPr="00011D6B" w:rsidRDefault="00FA2071" w:rsidP="00FA2071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Pr="00FA2071" w:rsidRDefault="00320EE4" w:rsidP="00FA20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07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 w:rsidRPr="00FA207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A2071"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 w:rsidRPr="00FA2071">
        <w:rPr>
          <w:rFonts w:ascii="Times New Roman" w:hAnsi="Times New Roman" w:cs="Times New Roman"/>
          <w:sz w:val="28"/>
          <w:szCs w:val="28"/>
        </w:rPr>
        <w:t xml:space="preserve"> </w:t>
      </w:r>
      <w:r w:rsidRPr="00FA2071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FA2071">
        <w:rPr>
          <w:rFonts w:ascii="Times New Roman" w:hAnsi="Times New Roman" w:cs="Times New Roman"/>
          <w:sz w:val="28"/>
          <w:szCs w:val="28"/>
        </w:rPr>
        <w:t xml:space="preserve"> </w:t>
      </w:r>
      <w:r w:rsidRPr="00FA2071"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 w:rsidRPr="00FA2071">
        <w:rPr>
          <w:rFonts w:ascii="Times New Roman" w:hAnsi="Times New Roman" w:cs="Times New Roman"/>
          <w:sz w:val="28"/>
          <w:szCs w:val="28"/>
        </w:rPr>
        <w:t xml:space="preserve"> </w:t>
      </w:r>
      <w:r w:rsidRPr="00FA2071">
        <w:rPr>
          <w:rFonts w:ascii="Times New Roman" w:hAnsi="Times New Roman" w:cs="Times New Roman"/>
          <w:sz w:val="28"/>
          <w:szCs w:val="28"/>
        </w:rPr>
        <w:t xml:space="preserve">Бор </w:t>
      </w:r>
      <w:r w:rsidR="00FA2071" w:rsidRPr="00FA2071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 w:rsidRPr="00FA207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A2071">
        <w:rPr>
          <w:rFonts w:ascii="Times New Roman" w:hAnsi="Times New Roman" w:cs="Times New Roman"/>
          <w:sz w:val="28"/>
          <w:szCs w:val="28"/>
        </w:rPr>
        <w:t>:</w:t>
      </w:r>
    </w:p>
    <w:p w:rsidR="00320EE4" w:rsidRPr="00FA2071" w:rsidRDefault="00320EE4" w:rsidP="00FA20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2071">
        <w:rPr>
          <w:rFonts w:ascii="Times New Roman" w:hAnsi="Times New Roman" w:cs="Times New Roman"/>
          <w:sz w:val="28"/>
          <w:szCs w:val="28"/>
        </w:rPr>
        <w:t>1.Внести изменения в муниципальную программу «Развитие сферы жилищно-коммунального хозяйства городско</w:t>
      </w:r>
      <w:r w:rsidR="00D05F31" w:rsidRPr="00FA2071">
        <w:rPr>
          <w:rFonts w:ascii="Times New Roman" w:hAnsi="Times New Roman" w:cs="Times New Roman"/>
          <w:sz w:val="28"/>
          <w:szCs w:val="28"/>
        </w:rPr>
        <w:t>го округа г. Бор</w:t>
      </w:r>
      <w:r w:rsidRPr="00FA2071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FA2071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FA2071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FA2071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FA2071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FA2071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FA2071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FA2071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FA2071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FA2071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 w:rsidRPr="00FA2071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 w:rsidRPr="00FA2071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FA2071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proofErr w:type="gramEnd"/>
      <w:r w:rsidR="00195993" w:rsidRPr="00FA2071">
        <w:rPr>
          <w:rFonts w:ascii="Times New Roman" w:hAnsi="Times New Roman" w:cs="Times New Roman"/>
          <w:sz w:val="28"/>
          <w:szCs w:val="28"/>
        </w:rPr>
        <w:t>, от 30.11.2017 №7093</w:t>
      </w:r>
      <w:r w:rsidR="005D3808" w:rsidRPr="00FA2071">
        <w:rPr>
          <w:rFonts w:ascii="Times New Roman" w:hAnsi="Times New Roman" w:cs="Times New Roman"/>
          <w:sz w:val="28"/>
          <w:szCs w:val="28"/>
        </w:rPr>
        <w:t>, от 25.12.17 №7768</w:t>
      </w:r>
      <w:r w:rsidR="00C3128F" w:rsidRPr="00FA2071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FA2071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FA2071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FA2071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FA2071">
        <w:rPr>
          <w:rFonts w:ascii="Times New Roman" w:hAnsi="Times New Roman" w:cs="Times New Roman"/>
          <w:sz w:val="28"/>
          <w:szCs w:val="28"/>
        </w:rPr>
        <w:t>,  от 04.06.2018 № 3169</w:t>
      </w:r>
      <w:r w:rsidR="00F969DC" w:rsidRPr="00FA2071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FA2071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 w:rsidRPr="00FA2071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FA2071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FA2071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FA2071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 w:rsidRPr="00FA2071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FA2071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FA2071">
        <w:rPr>
          <w:rFonts w:ascii="Times New Roman" w:hAnsi="Times New Roman" w:cs="Times New Roman"/>
          <w:sz w:val="28"/>
          <w:szCs w:val="28"/>
        </w:rPr>
        <w:t xml:space="preserve">, от 29.03.2019 № </w:t>
      </w:r>
      <w:proofErr w:type="gramStart"/>
      <w:r w:rsidR="007F13A0" w:rsidRPr="00FA2071">
        <w:rPr>
          <w:rFonts w:ascii="Times New Roman" w:hAnsi="Times New Roman" w:cs="Times New Roman"/>
          <w:sz w:val="28"/>
          <w:szCs w:val="28"/>
        </w:rPr>
        <w:t>1723</w:t>
      </w:r>
      <w:r w:rsidR="00FB1BAF" w:rsidRPr="00FA2071">
        <w:rPr>
          <w:rFonts w:ascii="Times New Roman" w:hAnsi="Times New Roman" w:cs="Times New Roman"/>
          <w:sz w:val="28"/>
          <w:szCs w:val="28"/>
        </w:rPr>
        <w:t>,</w:t>
      </w:r>
      <w:r w:rsidR="00F66981" w:rsidRPr="00FA2071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FA2071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FA2071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FA2071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FA2071">
        <w:rPr>
          <w:rFonts w:ascii="Times New Roman" w:hAnsi="Times New Roman" w:cs="Times New Roman"/>
          <w:sz w:val="28"/>
          <w:szCs w:val="28"/>
        </w:rPr>
        <w:t>, от 29.08.2019  № 4687</w:t>
      </w:r>
      <w:r w:rsidR="00435931" w:rsidRPr="00FA2071">
        <w:rPr>
          <w:rFonts w:ascii="Times New Roman" w:hAnsi="Times New Roman" w:cs="Times New Roman"/>
          <w:sz w:val="28"/>
          <w:szCs w:val="28"/>
        </w:rPr>
        <w:t>, от 26.09.2019 №5220</w:t>
      </w:r>
      <w:r w:rsidR="00C816F9" w:rsidRPr="00FA2071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FA2071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FA2071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FA2071">
        <w:rPr>
          <w:rFonts w:ascii="Times New Roman" w:hAnsi="Times New Roman" w:cs="Times New Roman"/>
          <w:sz w:val="28"/>
          <w:szCs w:val="28"/>
        </w:rPr>
        <w:t>от 28.11.2019 №6404</w:t>
      </w:r>
      <w:r w:rsidR="00011D6B" w:rsidRPr="00FA2071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FA2071">
        <w:rPr>
          <w:rFonts w:ascii="Times New Roman" w:hAnsi="Times New Roman" w:cs="Times New Roman"/>
          <w:sz w:val="28"/>
          <w:szCs w:val="28"/>
        </w:rPr>
        <w:t>, от 31.01.2020  №  458</w:t>
      </w:r>
      <w:r w:rsidR="001812EE" w:rsidRPr="00FA2071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 w:rsidRPr="00FA2071">
        <w:rPr>
          <w:rFonts w:ascii="Times New Roman" w:hAnsi="Times New Roman" w:cs="Times New Roman"/>
          <w:sz w:val="28"/>
          <w:szCs w:val="28"/>
        </w:rPr>
        <w:lastRenderedPageBreak/>
        <w:t>28.02.2020  №  954</w:t>
      </w:r>
      <w:r w:rsidR="00C338FF" w:rsidRPr="00FA2071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FA2071">
        <w:rPr>
          <w:rFonts w:ascii="Times New Roman" w:hAnsi="Times New Roman" w:cs="Times New Roman"/>
          <w:sz w:val="28"/>
          <w:szCs w:val="28"/>
        </w:rPr>
        <w:t>, от 29.05.2020 №  2257</w:t>
      </w:r>
      <w:r w:rsidR="007F0D01" w:rsidRPr="00FA2071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FA2071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FA2071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FA2071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FA2071">
        <w:rPr>
          <w:rFonts w:ascii="Times New Roman" w:hAnsi="Times New Roman" w:cs="Times New Roman"/>
          <w:sz w:val="28"/>
          <w:szCs w:val="28"/>
        </w:rPr>
        <w:t>, от 30.09.2020  №4395</w:t>
      </w:r>
      <w:r w:rsidR="00174AE6" w:rsidRPr="00FA2071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FA2071">
        <w:rPr>
          <w:rFonts w:ascii="Times New Roman" w:hAnsi="Times New Roman" w:cs="Times New Roman"/>
          <w:sz w:val="28"/>
          <w:szCs w:val="28"/>
        </w:rPr>
        <w:t xml:space="preserve"> №№ 5076, от 27.11.2020</w:t>
      </w:r>
      <w:proofErr w:type="gramEnd"/>
      <w:r w:rsidR="000262C9" w:rsidRPr="00FA2071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FA2071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2119F6" w:rsidRPr="00FA2071">
        <w:rPr>
          <w:rFonts w:ascii="Times New Roman" w:hAnsi="Times New Roman" w:cs="Times New Roman"/>
          <w:sz w:val="28"/>
          <w:szCs w:val="28"/>
        </w:rPr>
        <w:t>5544</w:t>
      </w:r>
      <w:r w:rsidR="00294D1E" w:rsidRPr="00FA2071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FA2071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FA2071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 w:rsidRPr="00FA2071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FA2071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FA2071">
        <w:rPr>
          <w:rFonts w:ascii="Times New Roman" w:hAnsi="Times New Roman" w:cs="Times New Roman"/>
          <w:sz w:val="28"/>
          <w:szCs w:val="28"/>
        </w:rPr>
        <w:t>, от 26.05.2021 № 2688</w:t>
      </w:r>
      <w:r w:rsidR="00BC68A3" w:rsidRPr="00FA2071">
        <w:rPr>
          <w:rFonts w:ascii="Times New Roman" w:hAnsi="Times New Roman" w:cs="Times New Roman"/>
          <w:sz w:val="28"/>
          <w:szCs w:val="28"/>
        </w:rPr>
        <w:t>, от 02.07.2021 № 3342, от 29.07.2021 № 3805, от 06.09.2021 № 4489, от 01.10.2021 № 4917, от 02.11.2021</w:t>
      </w:r>
      <w:r w:rsidR="00BC68A3" w:rsidRPr="00FA20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FA2071">
        <w:rPr>
          <w:rFonts w:ascii="Times New Roman" w:hAnsi="Times New Roman" w:cs="Times New Roman"/>
          <w:sz w:val="28"/>
          <w:szCs w:val="28"/>
        </w:rPr>
        <w:t>№ 5543</w:t>
      </w:r>
      <w:r w:rsidR="00134640" w:rsidRPr="00FA2071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 w:rsidRPr="00FA2071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 w:rsidRPr="00FA2071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 w:rsidRPr="00FA2071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 w:rsidRPr="00FA2071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 w:rsidRPr="00FA2071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 w:rsidRPr="00FA2071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 w:rsidRPr="00FA2071">
        <w:rPr>
          <w:rFonts w:ascii="Times New Roman" w:hAnsi="Times New Roman" w:cs="Times New Roman"/>
          <w:sz w:val="28"/>
          <w:szCs w:val="28"/>
        </w:rPr>
        <w:t>, от 31.08.2022</w:t>
      </w:r>
      <w:proofErr w:type="gramEnd"/>
      <w:r w:rsidR="007E11D2" w:rsidRPr="00FA2071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E11D2" w:rsidRPr="00FA2071">
        <w:rPr>
          <w:rFonts w:ascii="Times New Roman" w:hAnsi="Times New Roman" w:cs="Times New Roman"/>
          <w:sz w:val="28"/>
          <w:szCs w:val="28"/>
        </w:rPr>
        <w:t>4398</w:t>
      </w:r>
      <w:r w:rsidR="00945679" w:rsidRPr="00FA2071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 w:rsidRPr="00FA2071">
        <w:rPr>
          <w:rFonts w:ascii="Times New Roman" w:hAnsi="Times New Roman" w:cs="Times New Roman"/>
          <w:sz w:val="28"/>
          <w:szCs w:val="28"/>
        </w:rPr>
        <w:t>, от 01.11.2022 № 5645</w:t>
      </w:r>
      <w:r w:rsidR="009A6FFC" w:rsidRPr="00FA2071">
        <w:rPr>
          <w:rFonts w:ascii="Times New Roman" w:hAnsi="Times New Roman" w:cs="Times New Roman"/>
          <w:sz w:val="28"/>
          <w:szCs w:val="28"/>
        </w:rPr>
        <w:t>, от 02.12.2022 №</w:t>
      </w:r>
      <w:r w:rsidR="002E7391" w:rsidRPr="00FA2071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FA2071">
        <w:rPr>
          <w:rFonts w:ascii="Times New Roman" w:hAnsi="Times New Roman" w:cs="Times New Roman"/>
          <w:sz w:val="28"/>
          <w:szCs w:val="28"/>
        </w:rPr>
        <w:t>6267</w:t>
      </w:r>
      <w:r w:rsidR="0080039F" w:rsidRPr="00FA2071">
        <w:rPr>
          <w:rFonts w:ascii="Times New Roman" w:hAnsi="Times New Roman" w:cs="Times New Roman"/>
          <w:sz w:val="28"/>
          <w:szCs w:val="28"/>
        </w:rPr>
        <w:t>, от 29.12.2022 № 7035</w:t>
      </w:r>
      <w:r w:rsidR="00620FD5" w:rsidRPr="00FA2071">
        <w:rPr>
          <w:rFonts w:ascii="Times New Roman" w:hAnsi="Times New Roman" w:cs="Times New Roman"/>
          <w:sz w:val="28"/>
          <w:szCs w:val="28"/>
        </w:rPr>
        <w:t>, от 31.01.2023 № 547</w:t>
      </w:r>
      <w:r w:rsidR="00A05EE4" w:rsidRPr="00FA2071">
        <w:rPr>
          <w:rFonts w:ascii="Times New Roman" w:hAnsi="Times New Roman" w:cs="Times New Roman"/>
          <w:sz w:val="28"/>
          <w:szCs w:val="28"/>
        </w:rPr>
        <w:t>, от 01.03.2023 № 1220</w:t>
      </w:r>
      <w:r w:rsidR="00925DB7" w:rsidRPr="00FA2071">
        <w:rPr>
          <w:rFonts w:ascii="Times New Roman" w:hAnsi="Times New Roman" w:cs="Times New Roman"/>
          <w:sz w:val="28"/>
          <w:szCs w:val="28"/>
        </w:rPr>
        <w:t>, от 29.03.2023 № 1890, от 27.04.2023 № 2507</w:t>
      </w:r>
      <w:r w:rsidR="000E7A29" w:rsidRPr="00FA2071">
        <w:rPr>
          <w:rFonts w:ascii="Times New Roman" w:hAnsi="Times New Roman" w:cs="Times New Roman"/>
          <w:sz w:val="28"/>
          <w:szCs w:val="28"/>
        </w:rPr>
        <w:t>, от 01.06.2023 № 3246</w:t>
      </w:r>
      <w:r w:rsidR="00002DE4" w:rsidRPr="00FA2071">
        <w:rPr>
          <w:rFonts w:ascii="Times New Roman" w:hAnsi="Times New Roman" w:cs="Times New Roman"/>
          <w:sz w:val="28"/>
          <w:szCs w:val="28"/>
        </w:rPr>
        <w:t>, от 28.06.2023  № 3793</w:t>
      </w:r>
      <w:r w:rsidR="00341040" w:rsidRPr="00FA2071">
        <w:rPr>
          <w:rFonts w:ascii="Times New Roman" w:hAnsi="Times New Roman" w:cs="Times New Roman"/>
          <w:sz w:val="28"/>
          <w:szCs w:val="28"/>
        </w:rPr>
        <w:t>, от 27.07.2023 № 4356</w:t>
      </w:r>
      <w:r w:rsidR="00AF0F7F" w:rsidRPr="00FA2071">
        <w:rPr>
          <w:rFonts w:ascii="Times New Roman" w:hAnsi="Times New Roman" w:cs="Times New Roman"/>
          <w:sz w:val="28"/>
          <w:szCs w:val="28"/>
        </w:rPr>
        <w:t>, от 31.08.2023 № 5117</w:t>
      </w:r>
      <w:r w:rsidR="00765738" w:rsidRPr="00FA2071">
        <w:rPr>
          <w:rFonts w:ascii="Times New Roman" w:hAnsi="Times New Roman" w:cs="Times New Roman"/>
          <w:sz w:val="28"/>
          <w:szCs w:val="28"/>
        </w:rPr>
        <w:t>)</w:t>
      </w:r>
      <w:r w:rsidR="00EE70DD" w:rsidRPr="00FA2071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FA2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FA2071" w:rsidRDefault="00320EE4" w:rsidP="00FA20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071">
        <w:rPr>
          <w:rFonts w:ascii="Times New Roman" w:hAnsi="Times New Roman" w:cs="Times New Roman"/>
          <w:bCs/>
          <w:sz w:val="28"/>
          <w:szCs w:val="28"/>
        </w:rPr>
        <w:t>2.Общему отделу администрации</w:t>
      </w:r>
      <w:r w:rsidRPr="00FA207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FA2071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A20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FA2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2071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FA2071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FA2071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FA2071">
        <w:rPr>
          <w:rFonts w:ascii="Times New Roman" w:hAnsi="Times New Roman" w:cs="Times New Roman"/>
          <w:sz w:val="28"/>
          <w:szCs w:val="28"/>
        </w:rPr>
        <w:t>размещение</w:t>
      </w:r>
      <w:r w:rsidRPr="00FA207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FA2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207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FA207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A207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2071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FA207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207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A207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FA2071">
      <w:pPr>
        <w:pStyle w:val="21"/>
        <w:jc w:val="left"/>
        <w:rPr>
          <w:sz w:val="26"/>
          <w:szCs w:val="26"/>
        </w:rPr>
      </w:pPr>
    </w:p>
    <w:p w:rsidR="00FA2071" w:rsidRDefault="00FA2071" w:rsidP="00FA2071">
      <w:pPr>
        <w:pStyle w:val="21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693"/>
        <w:gridCol w:w="4820"/>
      </w:tblGrid>
      <w:tr w:rsidR="00606DA1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AF0F7F" w:rsidP="00FA207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главы</w:t>
            </w:r>
            <w:r w:rsidR="00174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FA207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0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А.Г.Ворошилов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FA2071" w:rsidP="00FA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71" w:rsidRDefault="00C25C6A" w:rsidP="00FA2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435931" w:rsidP="00FA2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15"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 w:rsidP="00FA20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FA2071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FA2071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FA2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0EE4" w:rsidRPr="005460E1" w:rsidRDefault="00320EE4" w:rsidP="00FA2071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FA2071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A2071" w:rsidRDefault="00320EE4" w:rsidP="00FA2071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320EE4" w:rsidRDefault="00FA2071" w:rsidP="00FA2071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28.09.2023 № 5743</w:t>
      </w:r>
    </w:p>
    <w:p w:rsidR="001F061D" w:rsidRDefault="001F061D" w:rsidP="00FA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FA207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</w:t>
      </w:r>
      <w:r w:rsidR="0080039F" w:rsidRPr="0080039F">
        <w:t xml:space="preserve"> </w:t>
      </w:r>
      <w:r w:rsidR="0080039F"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 w:rsidR="00620FD5">
        <w:rPr>
          <w:rFonts w:ascii="Times New Roman" w:hAnsi="Times New Roman" w:cs="Times New Roman"/>
          <w:sz w:val="28"/>
          <w:szCs w:val="28"/>
        </w:rPr>
        <w:t>,</w:t>
      </w:r>
      <w:r w:rsidR="00620FD5" w:rsidRPr="00620FD5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от 31.01.2023 № 547</w:t>
      </w:r>
      <w:r w:rsidR="00A05EE4">
        <w:rPr>
          <w:rFonts w:ascii="Times New Roman" w:hAnsi="Times New Roman" w:cs="Times New Roman"/>
          <w:sz w:val="28"/>
          <w:szCs w:val="28"/>
        </w:rPr>
        <w:t>,</w:t>
      </w:r>
      <w:r w:rsidR="00A05EE4" w:rsidRPr="00A05EE4">
        <w:t xml:space="preserve"> </w:t>
      </w:r>
      <w:r w:rsidR="00A05EE4" w:rsidRPr="00A05EE4">
        <w:rPr>
          <w:rFonts w:ascii="Times New Roman" w:hAnsi="Times New Roman" w:cs="Times New Roman"/>
          <w:sz w:val="28"/>
          <w:szCs w:val="28"/>
        </w:rPr>
        <w:t>от 01.03.2023 № 1220</w:t>
      </w:r>
      <w:r w:rsidR="00925DB7">
        <w:rPr>
          <w:rFonts w:ascii="Times New Roman" w:hAnsi="Times New Roman" w:cs="Times New Roman"/>
          <w:sz w:val="28"/>
          <w:szCs w:val="28"/>
        </w:rPr>
        <w:t xml:space="preserve">, </w:t>
      </w:r>
      <w:r w:rsidR="00925DB7" w:rsidRPr="00925DB7">
        <w:t xml:space="preserve"> </w:t>
      </w:r>
      <w:r w:rsidR="00925DB7" w:rsidRPr="00925DB7">
        <w:rPr>
          <w:rFonts w:ascii="Times New Roman" w:hAnsi="Times New Roman" w:cs="Times New Roman"/>
          <w:sz w:val="28"/>
          <w:szCs w:val="28"/>
        </w:rPr>
        <w:t>от 29.03.2023 № 1890, от 27.04.2023 № 2507</w:t>
      </w:r>
      <w:r w:rsidR="000E7A29">
        <w:rPr>
          <w:rFonts w:ascii="Times New Roman" w:hAnsi="Times New Roman" w:cs="Times New Roman"/>
          <w:sz w:val="28"/>
          <w:szCs w:val="28"/>
        </w:rPr>
        <w:t>,</w:t>
      </w:r>
      <w:r w:rsidR="000E7A29" w:rsidRPr="000E7A29">
        <w:t xml:space="preserve"> </w:t>
      </w:r>
      <w:r w:rsidR="000E7A29" w:rsidRPr="000E7A29">
        <w:rPr>
          <w:rFonts w:ascii="Times New Roman" w:hAnsi="Times New Roman" w:cs="Times New Roman"/>
          <w:sz w:val="28"/>
          <w:szCs w:val="28"/>
        </w:rPr>
        <w:t>от 01.06.2023 № 3246</w:t>
      </w:r>
      <w:r w:rsidR="00002DE4">
        <w:rPr>
          <w:rFonts w:ascii="Times New Roman" w:hAnsi="Times New Roman" w:cs="Times New Roman"/>
          <w:sz w:val="28"/>
          <w:szCs w:val="28"/>
        </w:rPr>
        <w:t>,</w:t>
      </w:r>
      <w:r w:rsidR="00002DE4" w:rsidRPr="00002DE4">
        <w:t xml:space="preserve"> </w:t>
      </w:r>
      <w:r w:rsidR="00002DE4" w:rsidRPr="00002DE4">
        <w:rPr>
          <w:rFonts w:ascii="Times New Roman" w:hAnsi="Times New Roman" w:cs="Times New Roman"/>
          <w:sz w:val="28"/>
          <w:szCs w:val="28"/>
        </w:rPr>
        <w:t>от 28.06.2023  № 3793</w:t>
      </w:r>
      <w:r w:rsidR="00341040">
        <w:rPr>
          <w:rFonts w:ascii="Times New Roman" w:hAnsi="Times New Roman" w:cs="Times New Roman"/>
          <w:sz w:val="28"/>
          <w:szCs w:val="28"/>
        </w:rPr>
        <w:t xml:space="preserve">, </w:t>
      </w:r>
      <w:r w:rsidR="00341040" w:rsidRPr="00341040">
        <w:t xml:space="preserve"> </w:t>
      </w:r>
      <w:r w:rsidR="00341040" w:rsidRPr="00341040">
        <w:rPr>
          <w:rFonts w:ascii="Times New Roman" w:hAnsi="Times New Roman" w:cs="Times New Roman"/>
          <w:sz w:val="28"/>
          <w:szCs w:val="28"/>
        </w:rPr>
        <w:t>от 27.07.2023 № 4356</w:t>
      </w:r>
      <w:r w:rsidR="00AF0F7F">
        <w:t xml:space="preserve">, </w:t>
      </w:r>
      <w:r w:rsidR="00AF0F7F" w:rsidRPr="00AF0F7F">
        <w:rPr>
          <w:rFonts w:ascii="Times New Roman" w:hAnsi="Times New Roman" w:cs="Times New Roman"/>
          <w:sz w:val="28"/>
          <w:szCs w:val="28"/>
        </w:rPr>
        <w:t>от 31.08.2023 № 5117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2B69D5" w:rsidRPr="002B69D5" w:rsidRDefault="002B69D5" w:rsidP="00FA20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C816F9" w:rsidRDefault="002B69D5" w:rsidP="00FA20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  <w:r w:rsidR="00DD4F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8F289C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FA2071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8F289C" w:rsidRDefault="00BC68A3" w:rsidP="00FA2071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8F289C">
        <w:trPr>
          <w:trHeight w:val="197"/>
        </w:trPr>
        <w:tc>
          <w:tcPr>
            <w:tcW w:w="8795" w:type="dxa"/>
            <w:vMerge/>
          </w:tcPr>
          <w:p w:rsidR="00BC68A3" w:rsidRPr="008F289C" w:rsidRDefault="00BC68A3" w:rsidP="00FA207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8F289C" w:rsidRDefault="00BC68A3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8F289C" w:rsidRDefault="00BC68A3" w:rsidP="00FA2071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2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8F289C" w:rsidRDefault="00BC68A3" w:rsidP="00FA2071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3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8F289C" w:rsidRDefault="00BC68A3" w:rsidP="00FA2071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4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BC68A3" w:rsidRPr="008F289C" w:rsidRDefault="00BC68A3" w:rsidP="00FA2071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5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AF0F7F" w:rsidRPr="008F289C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AF0F7F" w:rsidRPr="008F289C" w:rsidRDefault="00AF0F7F" w:rsidP="00FA2071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1567424,0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360695,2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461551,8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354196,5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390980,5</w:t>
            </w:r>
          </w:p>
        </w:tc>
      </w:tr>
      <w:tr w:rsidR="00AF0F7F" w:rsidRPr="008F289C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AF0F7F" w:rsidRPr="008F289C" w:rsidRDefault="00AF0F7F" w:rsidP="00FA2071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1308750,2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296812,0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334934,2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355200,6</w:t>
            </w:r>
          </w:p>
        </w:tc>
      </w:tr>
      <w:tr w:rsidR="00AF0F7F" w:rsidRPr="008F289C">
        <w:trPr>
          <w:trHeight w:val="45"/>
        </w:trPr>
        <w:tc>
          <w:tcPr>
            <w:tcW w:w="8795" w:type="dxa"/>
          </w:tcPr>
          <w:p w:rsidR="00AF0F7F" w:rsidRPr="00341040" w:rsidRDefault="00AF0F7F" w:rsidP="00FA20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sz w:val="22"/>
                <w:szCs w:val="22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341040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41040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182488,5</w:t>
            </w:r>
          </w:p>
        </w:tc>
        <w:tc>
          <w:tcPr>
            <w:tcW w:w="1327" w:type="dxa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38911,9</w:t>
            </w:r>
          </w:p>
        </w:tc>
        <w:tc>
          <w:tcPr>
            <w:tcW w:w="1282" w:type="dxa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100235,0</w:t>
            </w:r>
          </w:p>
        </w:tc>
        <w:tc>
          <w:tcPr>
            <w:tcW w:w="1139" w:type="dxa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19977,4</w:t>
            </w:r>
          </w:p>
        </w:tc>
        <w:tc>
          <w:tcPr>
            <w:tcW w:w="1139" w:type="dxa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23364,2</w:t>
            </w:r>
          </w:p>
        </w:tc>
      </w:tr>
      <w:tr w:rsidR="00AF0F7F" w:rsidRPr="008F289C">
        <w:trPr>
          <w:trHeight w:val="45"/>
        </w:trPr>
        <w:tc>
          <w:tcPr>
            <w:tcW w:w="8795" w:type="dxa"/>
          </w:tcPr>
          <w:p w:rsidR="00AF0F7F" w:rsidRPr="00D5042B" w:rsidRDefault="00AF0F7F" w:rsidP="00FA20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shd w:val="clear" w:color="auto" w:fill="auto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67282,3</w:t>
            </w:r>
          </w:p>
        </w:tc>
        <w:tc>
          <w:tcPr>
            <w:tcW w:w="1327" w:type="dxa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20065,7</w:t>
            </w:r>
          </w:p>
        </w:tc>
        <w:tc>
          <w:tcPr>
            <w:tcW w:w="1139" w:type="dxa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  <w:tr w:rsidR="00AF0F7F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AF0F7F" w:rsidRPr="008F289C" w:rsidRDefault="00AF0F7F" w:rsidP="00FA2071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1084287,7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343753,8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AF0F7F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AF0F7F" w:rsidRPr="008F289C" w:rsidRDefault="00AF0F7F" w:rsidP="00FA2071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828056,2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217202,5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AF0F7F" w:rsidRPr="00341040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AF0F7F" w:rsidRPr="00341040" w:rsidRDefault="00AF0F7F" w:rsidP="00FA20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41040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41040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F0F7F">
              <w:rPr>
                <w:rFonts w:ascii="Times New Roman" w:hAnsi="Times New Roman"/>
                <w:sz w:val="22"/>
                <w:szCs w:val="22"/>
                <w:lang w:val="en-US"/>
              </w:rPr>
              <w:t>180046,2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100168,7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AF0F7F" w:rsidRPr="00341040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AF0F7F" w:rsidRPr="00D5042B" w:rsidRDefault="00AF0F7F" w:rsidP="00FA20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67282,3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20065,7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  <w:tr w:rsidR="00AF0F7F" w:rsidRPr="00341040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AF0F7F" w:rsidRPr="00D5042B" w:rsidRDefault="00AF0F7F" w:rsidP="00FA2071">
            <w:pPr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b/>
                <w:sz w:val="20"/>
                <w:szCs w:val="20"/>
              </w:rPr>
              <w:t>5подпрограмма</w:t>
            </w:r>
            <w:r w:rsidRPr="00D5042B">
              <w:rPr>
                <w:rFonts w:ascii="Times New Roman" w:hAnsi="Times New Roman"/>
                <w:sz w:val="20"/>
                <w:szCs w:val="20"/>
              </w:rPr>
              <w:t xml:space="preserve">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101928,3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24165,9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25262,4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24970,0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0F7F">
              <w:rPr>
                <w:rFonts w:ascii="Times New Roman" w:hAnsi="Times New Roman"/>
                <w:bCs/>
                <w:sz w:val="22"/>
                <w:szCs w:val="22"/>
              </w:rPr>
              <w:t>27530,0</w:t>
            </w:r>
          </w:p>
        </w:tc>
      </w:tr>
      <w:tr w:rsidR="00AF0F7F" w:rsidRPr="00341040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4" w:space="0" w:color="auto"/>
            </w:tcBorders>
          </w:tcPr>
          <w:p w:rsidR="00AF0F7F" w:rsidRPr="00D5042B" w:rsidRDefault="00AF0F7F" w:rsidP="00FA207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D5042B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D5042B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101835,0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24142,5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25239,1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24946,7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F0F7F" w:rsidRPr="00AF0F7F" w:rsidRDefault="00AF0F7F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0F7F">
              <w:rPr>
                <w:rFonts w:ascii="Times New Roman" w:hAnsi="Times New Roman"/>
                <w:sz w:val="22"/>
                <w:szCs w:val="22"/>
              </w:rPr>
              <w:t>27506,7</w:t>
            </w:r>
          </w:p>
        </w:tc>
      </w:tr>
    </w:tbl>
    <w:p w:rsidR="005A1648" w:rsidRDefault="00EA2F12" w:rsidP="00FA20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Default="00EA2F12" w:rsidP="00FA20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59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216"/>
        <w:gridCol w:w="1276"/>
        <w:gridCol w:w="1276"/>
        <w:gridCol w:w="33"/>
      </w:tblGrid>
      <w:tr w:rsidR="006137A7" w:rsidRPr="00AF0F7F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A7" w:rsidRPr="00AF0F7F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78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78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6137A7" w:rsidRPr="00AF0F7F">
        <w:trPr>
          <w:gridAfter w:val="1"/>
          <w:wAfter w:w="33" w:type="dxa"/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6137A7" w:rsidRPr="00AF0F7F">
        <w:trPr>
          <w:gridAfter w:val="1"/>
          <w:wAfter w:w="33" w:type="dxa"/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F0F7F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1567424,0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8903,0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182488,5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1308750,2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67282,3</w:t>
            </w:r>
          </w:p>
        </w:tc>
      </w:tr>
      <w:tr w:rsidR="006137A7" w:rsidRPr="00AF0F7F">
        <w:trPr>
          <w:gridAfter w:val="1"/>
          <w:wAfter w:w="33" w:type="dxa"/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1183258,6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306,4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168788,7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946881,2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67282,3</w:t>
            </w: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384165,4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8596,6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val="en-US"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13699,8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361869,0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52563,9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3074,0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49489,9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47251,8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3733,9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42445,1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49735,6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1359,7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48319,3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41415,7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1528,3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39887,4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33273,7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30853,5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51046,2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2061,3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44801,9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199,2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3134,6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41468,1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3995,6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3995,6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F0F7F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F0F7F" w:rsidRPr="00AF0F7F" w:rsidRDefault="00AF0F7F" w:rsidP="00FA2071">
            <w:pPr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1084287,7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8903,0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180046,2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828056,2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67282,3</w:t>
            </w:r>
          </w:p>
        </w:tc>
      </w:tr>
      <w:tr w:rsidR="006137A7" w:rsidRPr="00AF0F7F">
        <w:trPr>
          <w:gridAfter w:val="1"/>
          <w:wAfter w:w="33" w:type="dxa"/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1022142,6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171800,7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783722,3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66619,6</w:t>
            </w: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668679,2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166266,4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435793,2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646619,6</w:t>
            </w: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353463,4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347929,1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48313,9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48125,6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47294,6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47294,6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30653,2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901,1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46422,4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189,7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46232,7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3995,6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3995,6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05 4 02 00000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F0F7F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7742,4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5131,9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2610,5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highlight w:val="yellow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443,3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.Б</w:t>
            </w:r>
            <w:proofErr w:type="gram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F0F7F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3036,8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2374,1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662,7</w:t>
            </w:r>
          </w:p>
        </w:tc>
      </w:tr>
      <w:tr w:rsidR="006137A7" w:rsidRPr="00AF0F7F">
        <w:trPr>
          <w:gridAfter w:val="1"/>
          <w:wAfter w:w="33" w:type="dxa"/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2685,5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2022,8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662,7</w:t>
            </w:r>
          </w:p>
        </w:tc>
      </w:tr>
      <w:tr w:rsidR="006137A7" w:rsidRPr="00AF0F7F">
        <w:trPr>
          <w:gridAfter w:val="1"/>
          <w:wAfter w:w="33" w:type="dxa"/>
          <w:trHeight w:val="39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4.3.2.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209,3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209,3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50973,4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8596,6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3033,6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39343,2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2441,0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1359,7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1024,7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2640,9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199,2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1329,3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1112,4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8140,8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3733,9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1072,8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687,5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3985,9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2061,3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AF0F7F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1838,7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F0F7F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101928,3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101835,0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100784,3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100691,0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AF0F7F">
        <w:trPr>
          <w:gridAfter w:val="1"/>
          <w:wAfter w:w="33" w:type="dxa"/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F0F7F" w:rsidRPr="00AF0F7F" w:rsidRDefault="00AF0F7F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F0F7F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100784,3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0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F7F" w:rsidRPr="00AF0F7F" w:rsidRDefault="00AF0F7F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F">
              <w:rPr>
                <w:rFonts w:ascii="Times New Roman" w:hAnsi="Times New Roman" w:cs="Times New Roman"/>
                <w:sz w:val="24"/>
                <w:szCs w:val="24"/>
              </w:rPr>
              <w:t>100691,0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AF0F7F" w:rsidRPr="00AF0F7F" w:rsidRDefault="00AF0F7F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F86C4C" w:rsidRDefault="00F86C4C" w:rsidP="00FA20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39F" w:rsidRDefault="00EA2F12" w:rsidP="00FA20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 xml:space="preserve">.   </w:t>
      </w:r>
      <w:r w:rsidR="0080039F">
        <w:rPr>
          <w:rFonts w:ascii="Times New Roman" w:hAnsi="Times New Roman" w:cs="Times New Roman"/>
          <w:sz w:val="28"/>
          <w:szCs w:val="28"/>
        </w:rPr>
        <w:t xml:space="preserve">   В таблице 1.2</w:t>
      </w:r>
      <w:r w:rsidR="0080039F"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5053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418"/>
        <w:gridCol w:w="1137"/>
        <w:gridCol w:w="9"/>
      </w:tblGrid>
      <w:tr w:rsidR="006137A7" w:rsidRPr="006137A7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A7" w:rsidRPr="006137A7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7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7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  <w:proofErr w:type="gramStart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 xml:space="preserve">ыс. </w:t>
            </w:r>
            <w:proofErr w:type="spellStart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6137A7" w:rsidRPr="006137A7">
        <w:trPr>
          <w:gridAfter w:val="1"/>
          <w:wAfter w:w="9" w:type="dxa"/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6137A7" w:rsidRPr="006137A7">
        <w:trPr>
          <w:gridAfter w:val="1"/>
          <w:wAfter w:w="9" w:type="dxa"/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137A7" w:rsidRPr="006137A7" w:rsidRDefault="006137A7" w:rsidP="00FA2071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137A7" w:rsidRPr="006137A7" w:rsidRDefault="006137A7" w:rsidP="00FA2071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461551,8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100235,0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334934,2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20065,7</w:t>
            </w:r>
          </w:p>
        </w:tc>
      </w:tr>
      <w:tr w:rsidR="006137A7" w:rsidRPr="006137A7">
        <w:trPr>
          <w:gridAfter w:val="1"/>
          <w:wAfter w:w="9" w:type="dxa"/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348872,1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92309,3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236497,1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20065,7</w:t>
            </w: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112679,7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7925,7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98437,1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16794,5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2885,7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13908,8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3271,8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1053,5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13257,8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11228,5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10897,3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437,2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10460,1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8806,4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2061,3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14290,3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13202,1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11557,1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892,9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892,9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114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343753,8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100168,7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217202,5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20065,7</w:t>
            </w:r>
          </w:p>
        </w:tc>
      </w:tr>
      <w:tr w:rsidR="006137A7" w:rsidRPr="006137A7">
        <w:trPr>
          <w:gridAfter w:val="1"/>
          <w:wAfter w:w="9" w:type="dxa"/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323978,7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95349,6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208913,8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19715,3</w:t>
            </w: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230722,3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92220,6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118786,4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6137A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19715,3</w:t>
            </w: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93256,4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90127,4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12544,5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12544,5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10768,0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10768,0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8806,4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12451,6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12451,6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892,9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" w:hAnsi="Times New Roman" w:cs="Times New Roman"/>
                <w:sz w:val="24"/>
                <w:szCs w:val="24"/>
              </w:rPr>
              <w:t>892,9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4693,3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3179,1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1514,2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149,9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.Б</w:t>
            </w:r>
            <w:proofErr w:type="gram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1107,1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756,7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350,4</w:t>
            </w: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965,1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614,7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350,4</w:t>
            </w: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13950,5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6316,9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1617,6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6016,0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7288,9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3271,8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1053,5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2963,6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829,0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353,8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460,5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Останкинский</w:t>
            </w:r>
            <w:proofErr w:type="gram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687,5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437,2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250,3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3985,9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2061,3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1838,7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323,4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199,2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115,9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Подпрограмма 5</w:t>
            </w:r>
          </w:p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25262,4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25239,1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24978,8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24955,5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37A7" w:rsidRPr="006137A7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A7" w:rsidRPr="006137A7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24978,8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A7" w:rsidRPr="006137A7" w:rsidRDefault="006137A7" w:rsidP="00FA207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37A7">
              <w:rPr>
                <w:rFonts w:ascii="Times New Roman CYR" w:hAnsi="Times New Roman CYR" w:cs="Times New Roman CYR"/>
                <w:sz w:val="24"/>
                <w:szCs w:val="24"/>
              </w:rPr>
              <w:t>24955,5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7A7" w:rsidRPr="006137A7" w:rsidRDefault="006137A7" w:rsidP="00FA2071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353145" w:rsidRDefault="00353145" w:rsidP="00FA20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065" w:rsidRPr="00353145" w:rsidRDefault="009958FF" w:rsidP="00FA2071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353145">
        <w:rPr>
          <w:rFonts w:ascii="Times New Roman" w:hAnsi="Times New Roman" w:cs="Times New Roman"/>
          <w:sz w:val="28"/>
          <w:szCs w:val="28"/>
        </w:rPr>
        <w:t xml:space="preserve">. 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930978">
        <w:rPr>
          <w:rFonts w:ascii="Times New Roman" w:hAnsi="Times New Roman" w:cs="Times New Roman"/>
          <w:sz w:val="28"/>
          <w:szCs w:val="28"/>
        </w:rPr>
        <w:t>4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</w:t>
      </w:r>
      <w:r w:rsidR="003A656D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2B69D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80039F">
        <w:trPr>
          <w:trHeight w:val="45"/>
        </w:trPr>
        <w:tc>
          <w:tcPr>
            <w:tcW w:w="7338" w:type="dxa"/>
            <w:vMerge w:val="restart"/>
          </w:tcPr>
          <w:p w:rsidR="00387065" w:rsidRPr="0080039F" w:rsidRDefault="00387065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80039F" w:rsidRDefault="00387065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80039F" w:rsidRDefault="00387065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D0B53" w:rsidRPr="0080039F">
        <w:trPr>
          <w:trHeight w:val="45"/>
        </w:trPr>
        <w:tc>
          <w:tcPr>
            <w:tcW w:w="7338" w:type="dxa"/>
            <w:vMerge/>
          </w:tcPr>
          <w:p w:rsidR="00387065" w:rsidRPr="0080039F" w:rsidRDefault="00387065" w:rsidP="00FA207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87065" w:rsidRPr="0080039F" w:rsidRDefault="00387065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87065" w:rsidRPr="0080039F" w:rsidRDefault="00387065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387065" w:rsidRPr="0080039F" w:rsidRDefault="00387065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387065" w:rsidRPr="0080039F" w:rsidRDefault="00387065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387065" w:rsidRPr="0080039F" w:rsidRDefault="00387065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6137A7" w:rsidRPr="0080039F">
        <w:trPr>
          <w:trHeight w:val="45"/>
        </w:trPr>
        <w:tc>
          <w:tcPr>
            <w:tcW w:w="7338" w:type="dxa"/>
          </w:tcPr>
          <w:p w:rsidR="006137A7" w:rsidRPr="006137A7" w:rsidRDefault="006137A7" w:rsidP="00FA2071">
            <w:pPr>
              <w:rPr>
                <w:rFonts w:ascii="Times New Roman" w:hAnsi="Times New Roman"/>
                <w:sz w:val="24"/>
                <w:szCs w:val="24"/>
              </w:rPr>
            </w:pPr>
            <w:r w:rsidRPr="006137A7">
              <w:rPr>
                <w:rFonts w:ascii="Times New Roman" w:hAnsi="Times New Roman"/>
                <w:sz w:val="24"/>
                <w:szCs w:val="24"/>
              </w:rPr>
              <w:t>4 подпрограмма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1084287,7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343753,8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6137A7" w:rsidRPr="0080039F">
        <w:trPr>
          <w:trHeight w:val="45"/>
        </w:trPr>
        <w:tc>
          <w:tcPr>
            <w:tcW w:w="7338" w:type="dxa"/>
          </w:tcPr>
          <w:p w:rsidR="006137A7" w:rsidRPr="006137A7" w:rsidRDefault="006137A7" w:rsidP="00FA20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7A7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6137A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137A7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828056,2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217202,5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6137A7" w:rsidRPr="0080039F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</w:tcPr>
          <w:p w:rsidR="006137A7" w:rsidRPr="006137A7" w:rsidRDefault="006137A7" w:rsidP="00FA20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7A7">
              <w:rPr>
                <w:rFonts w:ascii="Times New Roman" w:hAnsi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6137A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137A7"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137A7">
              <w:rPr>
                <w:rFonts w:ascii="Times New Roman" w:hAnsi="Times New Roman"/>
                <w:sz w:val="22"/>
                <w:szCs w:val="22"/>
                <w:lang w:val="en-US"/>
              </w:rPr>
              <w:t>180046,2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100168,7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6137A7" w:rsidRPr="0080039F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6137A7" w:rsidRPr="006137A7" w:rsidRDefault="006137A7" w:rsidP="00FA20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7A7">
              <w:rPr>
                <w:rFonts w:ascii="Times New Roman" w:hAnsi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67282,3</w:t>
            </w:r>
          </w:p>
        </w:tc>
        <w:tc>
          <w:tcPr>
            <w:tcW w:w="1417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418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20065,7</w:t>
            </w:r>
          </w:p>
        </w:tc>
        <w:tc>
          <w:tcPr>
            <w:tcW w:w="1701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701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</w:tbl>
    <w:p w:rsidR="00353145" w:rsidRDefault="006137A7" w:rsidP="00FA20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137A7">
        <w:rPr>
          <w:rFonts w:ascii="Times New Roman" w:hAnsi="Times New Roman" w:cs="Times New Roman"/>
          <w:sz w:val="28"/>
          <w:szCs w:val="28"/>
        </w:rPr>
        <w:t xml:space="preserve">. В подпрограмме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37A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37A7">
        <w:rPr>
          <w:rFonts w:ascii="Times New Roman" w:hAnsi="Times New Roman" w:cs="Times New Roman"/>
          <w:sz w:val="28"/>
          <w:szCs w:val="28"/>
        </w:rPr>
        <w:t xml:space="preserve"> «Объемы финансирования Подпрограммы в разрезе источников и сроков реализации»  некоторые строки изложить в новой редакции:  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6137A7" w:rsidRPr="0080039F">
        <w:trPr>
          <w:trHeight w:val="45"/>
        </w:trPr>
        <w:tc>
          <w:tcPr>
            <w:tcW w:w="7338" w:type="dxa"/>
            <w:vMerge w:val="restart"/>
          </w:tcPr>
          <w:p w:rsidR="006137A7" w:rsidRPr="0080039F" w:rsidRDefault="006137A7" w:rsidP="00FA207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6137A7" w:rsidRPr="0080039F" w:rsidRDefault="006137A7" w:rsidP="00FA20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6137A7" w:rsidRPr="0080039F" w:rsidRDefault="006137A7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6137A7" w:rsidRPr="0080039F">
        <w:trPr>
          <w:trHeight w:val="45"/>
        </w:trPr>
        <w:tc>
          <w:tcPr>
            <w:tcW w:w="7338" w:type="dxa"/>
            <w:vMerge/>
          </w:tcPr>
          <w:p w:rsidR="006137A7" w:rsidRPr="0080039F" w:rsidRDefault="006137A7" w:rsidP="00FA207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137A7" w:rsidRPr="0080039F" w:rsidRDefault="006137A7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137A7" w:rsidRPr="0080039F" w:rsidRDefault="006137A7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</w:tcPr>
          <w:p w:rsidR="006137A7" w:rsidRPr="0080039F" w:rsidRDefault="006137A7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6137A7" w:rsidRPr="0080039F" w:rsidRDefault="006137A7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  <w:tc>
          <w:tcPr>
            <w:tcW w:w="1701" w:type="dxa"/>
          </w:tcPr>
          <w:p w:rsidR="006137A7" w:rsidRPr="0080039F" w:rsidRDefault="006137A7" w:rsidP="00FA2071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6137A7" w:rsidRPr="0080039F">
        <w:trPr>
          <w:trHeight w:val="45"/>
        </w:trPr>
        <w:tc>
          <w:tcPr>
            <w:tcW w:w="7338" w:type="dxa"/>
          </w:tcPr>
          <w:p w:rsidR="006137A7" w:rsidRPr="006137A7" w:rsidRDefault="006137A7" w:rsidP="00FA2071">
            <w:pPr>
              <w:rPr>
                <w:rFonts w:ascii="Times New Roman" w:hAnsi="Times New Roman"/>
                <w:sz w:val="24"/>
                <w:szCs w:val="24"/>
              </w:rPr>
            </w:pPr>
            <w:r w:rsidRPr="006137A7">
              <w:rPr>
                <w:rFonts w:ascii="Times New Roman" w:hAnsi="Times New Roman"/>
                <w:sz w:val="24"/>
                <w:szCs w:val="24"/>
              </w:rPr>
              <w:t>Всего по подпрограмме 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101928,3</w:t>
            </w:r>
          </w:p>
        </w:tc>
        <w:tc>
          <w:tcPr>
            <w:tcW w:w="1417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24165,9</w:t>
            </w:r>
          </w:p>
        </w:tc>
        <w:tc>
          <w:tcPr>
            <w:tcW w:w="1418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25262,4</w:t>
            </w:r>
          </w:p>
        </w:tc>
        <w:tc>
          <w:tcPr>
            <w:tcW w:w="1701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24970,0</w:t>
            </w:r>
          </w:p>
        </w:tc>
        <w:tc>
          <w:tcPr>
            <w:tcW w:w="1701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7A7">
              <w:rPr>
                <w:rFonts w:ascii="Times New Roman" w:hAnsi="Times New Roman"/>
                <w:bCs/>
                <w:sz w:val="22"/>
                <w:szCs w:val="22"/>
              </w:rPr>
              <w:t>27530,0</w:t>
            </w:r>
          </w:p>
        </w:tc>
      </w:tr>
      <w:tr w:rsidR="006137A7" w:rsidRPr="0080039F">
        <w:trPr>
          <w:trHeight w:val="45"/>
        </w:trPr>
        <w:tc>
          <w:tcPr>
            <w:tcW w:w="7338" w:type="dxa"/>
          </w:tcPr>
          <w:p w:rsidR="006137A7" w:rsidRPr="006137A7" w:rsidRDefault="006137A7" w:rsidP="00FA20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7A7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6137A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137A7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101835,0</w:t>
            </w:r>
          </w:p>
        </w:tc>
        <w:tc>
          <w:tcPr>
            <w:tcW w:w="1417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24142,5</w:t>
            </w:r>
          </w:p>
        </w:tc>
        <w:tc>
          <w:tcPr>
            <w:tcW w:w="1418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25239,1</w:t>
            </w:r>
          </w:p>
        </w:tc>
        <w:tc>
          <w:tcPr>
            <w:tcW w:w="1701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24946,7</w:t>
            </w:r>
          </w:p>
        </w:tc>
        <w:tc>
          <w:tcPr>
            <w:tcW w:w="1701" w:type="dxa"/>
            <w:vAlign w:val="center"/>
          </w:tcPr>
          <w:p w:rsidR="006137A7" w:rsidRPr="006137A7" w:rsidRDefault="006137A7" w:rsidP="00FA2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37A7">
              <w:rPr>
                <w:rFonts w:ascii="Times New Roman" w:hAnsi="Times New Roman"/>
                <w:sz w:val="22"/>
                <w:szCs w:val="22"/>
              </w:rPr>
              <w:t>27506,7</w:t>
            </w:r>
          </w:p>
        </w:tc>
      </w:tr>
    </w:tbl>
    <w:p w:rsidR="00606DA1" w:rsidRDefault="00FB295E" w:rsidP="00FA2071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02DE4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3EE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29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071E"/>
    <w:rsid w:val="00134178"/>
    <w:rsid w:val="00134640"/>
    <w:rsid w:val="00134FB0"/>
    <w:rsid w:val="001354E4"/>
    <w:rsid w:val="00137D87"/>
    <w:rsid w:val="00140583"/>
    <w:rsid w:val="0014179F"/>
    <w:rsid w:val="00143C1C"/>
    <w:rsid w:val="00143CD2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BF0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A431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0FA0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359D5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69D5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1040"/>
    <w:rsid w:val="00344175"/>
    <w:rsid w:val="00347B4E"/>
    <w:rsid w:val="00350BB0"/>
    <w:rsid w:val="00353145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656D"/>
    <w:rsid w:val="003A73F0"/>
    <w:rsid w:val="003B03E1"/>
    <w:rsid w:val="003B3834"/>
    <w:rsid w:val="003B50F2"/>
    <w:rsid w:val="003B565A"/>
    <w:rsid w:val="003B5E92"/>
    <w:rsid w:val="003C18BC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10CB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3C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37A7"/>
    <w:rsid w:val="006156F3"/>
    <w:rsid w:val="00617682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2C2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468F"/>
    <w:rsid w:val="00765738"/>
    <w:rsid w:val="00765B58"/>
    <w:rsid w:val="00766133"/>
    <w:rsid w:val="00772098"/>
    <w:rsid w:val="00772F98"/>
    <w:rsid w:val="00773E86"/>
    <w:rsid w:val="007740B7"/>
    <w:rsid w:val="00781C0F"/>
    <w:rsid w:val="00783E80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AE9"/>
    <w:rsid w:val="007D6DDF"/>
    <w:rsid w:val="007E11D2"/>
    <w:rsid w:val="007E12A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026F5"/>
    <w:rsid w:val="008135B5"/>
    <w:rsid w:val="00815EF0"/>
    <w:rsid w:val="008163F9"/>
    <w:rsid w:val="00820581"/>
    <w:rsid w:val="00820F94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65330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BDB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289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5DB7"/>
    <w:rsid w:val="00926FC3"/>
    <w:rsid w:val="00927F34"/>
    <w:rsid w:val="00930978"/>
    <w:rsid w:val="00934F62"/>
    <w:rsid w:val="00945679"/>
    <w:rsid w:val="0094706C"/>
    <w:rsid w:val="00951249"/>
    <w:rsid w:val="00952345"/>
    <w:rsid w:val="00955B85"/>
    <w:rsid w:val="00961417"/>
    <w:rsid w:val="0096157E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58FF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0847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01F2C"/>
    <w:rsid w:val="00A05EE4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1380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0E6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046"/>
    <w:rsid w:val="00AD0E9E"/>
    <w:rsid w:val="00AE12F8"/>
    <w:rsid w:val="00AE2147"/>
    <w:rsid w:val="00AE4216"/>
    <w:rsid w:val="00AE4BD7"/>
    <w:rsid w:val="00AE770A"/>
    <w:rsid w:val="00AF0AE5"/>
    <w:rsid w:val="00AF0F7F"/>
    <w:rsid w:val="00AF7986"/>
    <w:rsid w:val="00B000F8"/>
    <w:rsid w:val="00B0239D"/>
    <w:rsid w:val="00B02446"/>
    <w:rsid w:val="00B04ABF"/>
    <w:rsid w:val="00B1136A"/>
    <w:rsid w:val="00B113C2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16D8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1798"/>
    <w:rsid w:val="00BA395D"/>
    <w:rsid w:val="00BA6401"/>
    <w:rsid w:val="00BB2D87"/>
    <w:rsid w:val="00BB374A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177D3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1F1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E6632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074E5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0A6E"/>
    <w:rsid w:val="00E5224C"/>
    <w:rsid w:val="00E54C2E"/>
    <w:rsid w:val="00E558F6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6C4C"/>
    <w:rsid w:val="00F87820"/>
    <w:rsid w:val="00F936D8"/>
    <w:rsid w:val="00F969DC"/>
    <w:rsid w:val="00F9735A"/>
    <w:rsid w:val="00FA0E02"/>
    <w:rsid w:val="00FA2071"/>
    <w:rsid w:val="00FA23B1"/>
    <w:rsid w:val="00FA25EB"/>
    <w:rsid w:val="00FA6667"/>
    <w:rsid w:val="00FA6A91"/>
    <w:rsid w:val="00FA77E7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2023-09-29T05:54:00Z</cp:lastPrinted>
  <dcterms:created xsi:type="dcterms:W3CDTF">2023-09-29T06:42:00Z</dcterms:created>
  <dcterms:modified xsi:type="dcterms:W3CDTF">2023-09-29T06:42:00Z</dcterms:modified>
</cp:coreProperties>
</file>