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A47B1" w:rsidRPr="004A47B1" w:rsidRDefault="004A47B1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4A47B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47B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2440" w:rsidRDefault="004A47B1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30.12.2020                                                                                                         № 6245</w:t>
      </w:r>
    </w:p>
    <w:p w:rsidR="004A47B1" w:rsidRDefault="004A47B1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7C2D69" w:rsidRDefault="00320EE4" w:rsidP="004A47B1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4A47B1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4A47B1" w:rsidRPr="007C2D69" w:rsidRDefault="004A47B1" w:rsidP="004A47B1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4A47B1" w:rsidRDefault="00320EE4" w:rsidP="004A47B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 w:rsidR="004A47B1" w:rsidRPr="004A47B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A47B1">
        <w:rPr>
          <w:rFonts w:ascii="Times New Roman" w:hAnsi="Times New Roman" w:cs="Times New Roman"/>
          <w:b/>
          <w:sz w:val="28"/>
          <w:szCs w:val="28"/>
        </w:rPr>
        <w:t>:</w:t>
      </w:r>
    </w:p>
    <w:p w:rsidR="006360FF" w:rsidRDefault="00320EE4" w:rsidP="004A4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, от </w:t>
      </w:r>
      <w:r w:rsidR="00DF19DA" w:rsidRPr="00DF19DA">
        <w:rPr>
          <w:rFonts w:ascii="Times New Roman" w:hAnsi="Times New Roman" w:cs="Times New Roman"/>
          <w:sz w:val="28"/>
          <w:szCs w:val="28"/>
        </w:rPr>
        <w:lastRenderedPageBreak/>
        <w:t>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4A47B1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4A47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4A47B1" w:rsidRDefault="004A47B1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4A47B1" w:rsidRDefault="004A47B1" w:rsidP="00312EF5">
      <w:pPr>
        <w:pStyle w:val="21"/>
        <w:spacing w:line="276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местного самоуправления</w:t>
      </w:r>
      <w:r w:rsidRPr="004A47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А.В.Боровский</w:t>
      </w: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A47B1" w:rsidRPr="004A47B1" w:rsidRDefault="004A47B1" w:rsidP="004A47B1">
      <w:pPr>
        <w:pStyle w:val="21"/>
        <w:jc w:val="left"/>
        <w:rPr>
          <w:rFonts w:ascii="Times New Roman" w:hAnsi="Times New Roman"/>
          <w:color w:val="000000"/>
          <w:sz w:val="24"/>
          <w:szCs w:val="24"/>
        </w:rPr>
      </w:pPr>
      <w:r w:rsidRPr="004A47B1">
        <w:rPr>
          <w:rFonts w:ascii="Times New Roman" w:hAnsi="Times New Roman"/>
          <w:color w:val="000000"/>
          <w:sz w:val="24"/>
          <w:szCs w:val="24"/>
        </w:rPr>
        <w:t>Рыбакова И.Н.</w:t>
      </w:r>
    </w:p>
    <w:p w:rsidR="004A47B1" w:rsidRPr="004A47B1" w:rsidRDefault="004A47B1" w:rsidP="004A47B1">
      <w:pPr>
        <w:pStyle w:val="21"/>
        <w:jc w:val="left"/>
        <w:rPr>
          <w:sz w:val="24"/>
          <w:szCs w:val="24"/>
        </w:rPr>
      </w:pPr>
      <w:r w:rsidRPr="004A47B1">
        <w:rPr>
          <w:rFonts w:ascii="Times New Roman" w:hAnsi="Times New Roman"/>
          <w:color w:val="000000"/>
          <w:sz w:val="24"/>
          <w:szCs w:val="24"/>
        </w:rPr>
        <w:t xml:space="preserve"> 2-18-63</w:t>
      </w:r>
    </w:p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4A47B1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A47B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4A47B1">
        <w:rPr>
          <w:rFonts w:ascii="Times New Roman" w:hAnsi="Times New Roman" w:cs="Times New Roman"/>
          <w:sz w:val="28"/>
          <w:szCs w:val="28"/>
        </w:rPr>
        <w:t xml:space="preserve"> 30.12.2020  № 6245</w:t>
      </w:r>
    </w:p>
    <w:p w:rsidR="004A47B1" w:rsidRDefault="004A47B1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4A47B1" w:rsidRDefault="004A47B1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Pr="004A47B1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4E295A" w:rsidRPr="004A47B1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DC3A1B" w:rsidRPr="004A47B1">
        <w:rPr>
          <w:rFonts w:ascii="Times New Roman" w:hAnsi="Times New Roman" w:cs="Times New Roman"/>
          <w:sz w:val="24"/>
          <w:szCs w:val="24"/>
        </w:rPr>
        <w:t>«Содержание и развитие дорожного хозяйства городск</w:t>
      </w:r>
      <w:r w:rsidR="00C26C64" w:rsidRPr="004A47B1">
        <w:rPr>
          <w:rFonts w:ascii="Times New Roman" w:hAnsi="Times New Roman" w:cs="Times New Roman"/>
          <w:sz w:val="24"/>
          <w:szCs w:val="24"/>
        </w:rPr>
        <w:t>ого округа г. Бор</w:t>
      </w:r>
      <w:r w:rsidR="00DC3A1B" w:rsidRPr="004A47B1">
        <w:rPr>
          <w:rFonts w:ascii="Times New Roman" w:hAnsi="Times New Roman" w:cs="Times New Roman"/>
          <w:sz w:val="24"/>
          <w:szCs w:val="24"/>
        </w:rPr>
        <w:t>»</w:t>
      </w:r>
      <w:r w:rsidRPr="004A47B1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</w:t>
      </w:r>
      <w:r w:rsidR="00E3662B" w:rsidRPr="004A47B1">
        <w:rPr>
          <w:rFonts w:ascii="Times New Roman" w:hAnsi="Times New Roman" w:cs="Times New Roman"/>
          <w:sz w:val="24"/>
          <w:szCs w:val="24"/>
        </w:rPr>
        <w:t>и городского окр</w:t>
      </w:r>
      <w:r w:rsidR="00C26C64" w:rsidRPr="004A47B1">
        <w:rPr>
          <w:rFonts w:ascii="Times New Roman" w:hAnsi="Times New Roman" w:cs="Times New Roman"/>
          <w:sz w:val="24"/>
          <w:szCs w:val="24"/>
        </w:rPr>
        <w:t>угаг. Бор от  08.11.2016 № 5215</w:t>
      </w:r>
      <w:r w:rsidR="00890B57" w:rsidRPr="004A47B1">
        <w:rPr>
          <w:rFonts w:ascii="Times New Roman" w:hAnsi="Times New Roman" w:cs="Times New Roman"/>
          <w:sz w:val="24"/>
          <w:szCs w:val="24"/>
        </w:rPr>
        <w:t>(в редакции постановления от 06.02.2017 № 525</w:t>
      </w:r>
      <w:r w:rsidR="0070152E" w:rsidRPr="004A47B1">
        <w:rPr>
          <w:rFonts w:ascii="Times New Roman" w:hAnsi="Times New Roman" w:cs="Times New Roman"/>
          <w:sz w:val="24"/>
          <w:szCs w:val="24"/>
        </w:rPr>
        <w:t>,от 07.03.2017 № 1081</w:t>
      </w:r>
      <w:r w:rsidR="0024645B" w:rsidRPr="004A47B1">
        <w:rPr>
          <w:rFonts w:ascii="Times New Roman" w:hAnsi="Times New Roman" w:cs="Times New Roman"/>
          <w:sz w:val="24"/>
          <w:szCs w:val="24"/>
        </w:rPr>
        <w:t>, 31.03.2017 № 1566</w:t>
      </w:r>
      <w:r w:rsidR="00E14DBC" w:rsidRPr="004A47B1">
        <w:rPr>
          <w:rFonts w:ascii="Times New Roman" w:hAnsi="Times New Roman" w:cs="Times New Roman"/>
          <w:sz w:val="24"/>
          <w:szCs w:val="24"/>
        </w:rPr>
        <w:t>,от 28.04.2017 № 2163</w:t>
      </w:r>
      <w:r w:rsidR="00830B75" w:rsidRPr="004A47B1">
        <w:rPr>
          <w:rFonts w:ascii="Times New Roman" w:hAnsi="Times New Roman" w:cs="Times New Roman"/>
          <w:sz w:val="24"/>
          <w:szCs w:val="24"/>
        </w:rPr>
        <w:t>,от 31.05.2017 № 2915</w:t>
      </w:r>
      <w:r w:rsidR="001400A8" w:rsidRPr="004A47B1">
        <w:rPr>
          <w:rFonts w:ascii="Times New Roman" w:hAnsi="Times New Roman" w:cs="Times New Roman"/>
          <w:sz w:val="24"/>
          <w:szCs w:val="24"/>
        </w:rPr>
        <w:t>,от 08.06.2017 № 3085</w:t>
      </w:r>
      <w:r w:rsidR="007462EC" w:rsidRPr="004A47B1">
        <w:rPr>
          <w:rFonts w:ascii="Times New Roman" w:hAnsi="Times New Roman" w:cs="Times New Roman"/>
          <w:sz w:val="24"/>
          <w:szCs w:val="24"/>
        </w:rPr>
        <w:t>, от 30.06.2017 №3625</w:t>
      </w:r>
      <w:r w:rsidR="00A91849" w:rsidRPr="004A47B1">
        <w:rPr>
          <w:rFonts w:ascii="Times New Roman" w:hAnsi="Times New Roman" w:cs="Times New Roman"/>
          <w:sz w:val="24"/>
          <w:szCs w:val="24"/>
        </w:rPr>
        <w:t>,от 31.07.2017 № 4234, от 04.09.2017 № 5014</w:t>
      </w:r>
      <w:r w:rsidR="00F85311" w:rsidRPr="004A47B1">
        <w:rPr>
          <w:rFonts w:ascii="Times New Roman" w:hAnsi="Times New Roman" w:cs="Times New Roman"/>
          <w:sz w:val="24"/>
          <w:szCs w:val="24"/>
        </w:rPr>
        <w:t>от 02.10.2017 № 5663</w:t>
      </w:r>
      <w:r w:rsidR="006360FF" w:rsidRPr="004A47B1">
        <w:rPr>
          <w:rFonts w:ascii="Times New Roman" w:hAnsi="Times New Roman" w:cs="Times New Roman"/>
          <w:sz w:val="24"/>
          <w:szCs w:val="24"/>
        </w:rPr>
        <w:t>, от 31.10.2017 № 6389, от 07.11.2017 № 6512</w:t>
      </w:r>
      <w:r w:rsidR="00743ACE" w:rsidRPr="004A47B1">
        <w:rPr>
          <w:rFonts w:ascii="Times New Roman" w:hAnsi="Times New Roman" w:cs="Times New Roman"/>
          <w:sz w:val="24"/>
          <w:szCs w:val="24"/>
        </w:rPr>
        <w:t>, от 30.11.2017 № 7099</w:t>
      </w:r>
      <w:r w:rsidR="009214D4" w:rsidRPr="004A47B1">
        <w:rPr>
          <w:rFonts w:ascii="Times New Roman" w:hAnsi="Times New Roman" w:cs="Times New Roman"/>
          <w:sz w:val="24"/>
          <w:szCs w:val="24"/>
        </w:rPr>
        <w:t>, от 26.12.2017 № 7795</w:t>
      </w:r>
      <w:r w:rsidR="00310F4F" w:rsidRPr="004A47B1">
        <w:rPr>
          <w:rFonts w:ascii="Times New Roman" w:hAnsi="Times New Roman" w:cs="Times New Roman"/>
          <w:sz w:val="24"/>
          <w:szCs w:val="24"/>
        </w:rPr>
        <w:t>,от 06.02.2018 № 610</w:t>
      </w:r>
      <w:r w:rsidR="00AB42F5" w:rsidRPr="004A47B1">
        <w:rPr>
          <w:rFonts w:ascii="Times New Roman" w:hAnsi="Times New Roman" w:cs="Times New Roman"/>
          <w:sz w:val="24"/>
          <w:szCs w:val="24"/>
        </w:rPr>
        <w:t>,от 06.03.2018 № 1248</w:t>
      </w:r>
      <w:r w:rsidR="00546410" w:rsidRPr="004A47B1">
        <w:rPr>
          <w:rFonts w:ascii="Times New Roman" w:hAnsi="Times New Roman" w:cs="Times New Roman"/>
          <w:sz w:val="24"/>
          <w:szCs w:val="24"/>
        </w:rPr>
        <w:t>,от 02.04.2018 № 1772</w:t>
      </w:r>
      <w:r w:rsidR="00E04FB2" w:rsidRPr="004A47B1">
        <w:rPr>
          <w:rFonts w:ascii="Times New Roman" w:hAnsi="Times New Roman" w:cs="Times New Roman"/>
          <w:sz w:val="24"/>
          <w:szCs w:val="24"/>
        </w:rPr>
        <w:t>,от 03.05.2018 № 2470</w:t>
      </w:r>
      <w:r w:rsidR="00650FC9" w:rsidRPr="004A47B1">
        <w:rPr>
          <w:rFonts w:ascii="Times New Roman" w:hAnsi="Times New Roman" w:cs="Times New Roman"/>
          <w:sz w:val="24"/>
          <w:szCs w:val="24"/>
        </w:rPr>
        <w:t>,от 04.06.2018 № 3174</w:t>
      </w:r>
      <w:r w:rsidR="00B223DB" w:rsidRPr="004A47B1">
        <w:rPr>
          <w:rFonts w:ascii="Times New Roman" w:hAnsi="Times New Roman" w:cs="Times New Roman"/>
          <w:sz w:val="24"/>
          <w:szCs w:val="24"/>
        </w:rPr>
        <w:t>,от 03.07.2018 № 3777</w:t>
      </w:r>
      <w:r w:rsidR="00AA671D" w:rsidRPr="004A47B1">
        <w:rPr>
          <w:rFonts w:ascii="Times New Roman" w:hAnsi="Times New Roman" w:cs="Times New Roman"/>
          <w:sz w:val="24"/>
          <w:szCs w:val="24"/>
        </w:rPr>
        <w:t>,от 31.07.2018 № 4449</w:t>
      </w:r>
      <w:r w:rsidR="0057581A" w:rsidRPr="004A47B1">
        <w:rPr>
          <w:rFonts w:ascii="Times New Roman" w:hAnsi="Times New Roman" w:cs="Times New Roman"/>
          <w:sz w:val="24"/>
          <w:szCs w:val="24"/>
        </w:rPr>
        <w:t>, от 04.09.2018№ 5163</w:t>
      </w:r>
      <w:r w:rsidR="00680275" w:rsidRPr="004A47B1">
        <w:rPr>
          <w:rFonts w:ascii="Times New Roman" w:hAnsi="Times New Roman" w:cs="Times New Roman"/>
          <w:sz w:val="24"/>
          <w:szCs w:val="24"/>
        </w:rPr>
        <w:t>,от  02.10.2018 № 5732</w:t>
      </w:r>
      <w:r w:rsidR="00337B1D" w:rsidRPr="004A47B1">
        <w:rPr>
          <w:rFonts w:ascii="Times New Roman" w:hAnsi="Times New Roman" w:cs="Times New Roman"/>
          <w:sz w:val="24"/>
          <w:szCs w:val="24"/>
        </w:rPr>
        <w:t>,от 01.11.2018 №6287, от 09.11.2018 №6446</w:t>
      </w:r>
      <w:r w:rsidR="008E4E21" w:rsidRPr="004A47B1">
        <w:rPr>
          <w:rFonts w:ascii="Times New Roman" w:hAnsi="Times New Roman" w:cs="Times New Roman"/>
          <w:sz w:val="24"/>
          <w:szCs w:val="24"/>
        </w:rPr>
        <w:t>от 05.12.2018 № 692,</w:t>
      </w:r>
      <w:r w:rsidR="00D94B9C" w:rsidRPr="004A47B1">
        <w:rPr>
          <w:rFonts w:ascii="Times New Roman" w:hAnsi="Times New Roman" w:cs="Times New Roman"/>
          <w:sz w:val="24"/>
          <w:szCs w:val="24"/>
        </w:rPr>
        <w:t>от 26.12.2018 № 760,от 31.01.2019 № 448</w:t>
      </w:r>
      <w:r w:rsidR="00BC5C39" w:rsidRPr="004A47B1">
        <w:rPr>
          <w:rFonts w:ascii="Times New Roman" w:hAnsi="Times New Roman" w:cs="Times New Roman"/>
          <w:sz w:val="24"/>
          <w:szCs w:val="24"/>
        </w:rPr>
        <w:t>,от 29.03.2019 № 1722</w:t>
      </w:r>
      <w:r w:rsidR="00312EF5" w:rsidRPr="004A47B1">
        <w:rPr>
          <w:rFonts w:ascii="Times New Roman" w:hAnsi="Times New Roman" w:cs="Times New Roman"/>
          <w:sz w:val="24"/>
          <w:szCs w:val="24"/>
        </w:rPr>
        <w:t>, от 06.05.2019 №2476</w:t>
      </w:r>
      <w:r w:rsidR="00076DF2" w:rsidRPr="004A47B1">
        <w:rPr>
          <w:rFonts w:ascii="Times New Roman" w:hAnsi="Times New Roman" w:cs="Times New Roman"/>
          <w:sz w:val="24"/>
          <w:szCs w:val="24"/>
        </w:rPr>
        <w:t>, от 01.07.2019 № 3509</w:t>
      </w:r>
      <w:r w:rsidR="00415794" w:rsidRPr="004A47B1">
        <w:rPr>
          <w:rFonts w:ascii="Times New Roman" w:hAnsi="Times New Roman" w:cs="Times New Roman"/>
          <w:sz w:val="24"/>
          <w:szCs w:val="24"/>
        </w:rPr>
        <w:t>, от 01.08.2019 №4183</w:t>
      </w:r>
      <w:r w:rsidR="002653B7" w:rsidRPr="004A47B1">
        <w:rPr>
          <w:rFonts w:ascii="Times New Roman" w:hAnsi="Times New Roman" w:cs="Times New Roman"/>
          <w:sz w:val="24"/>
          <w:szCs w:val="24"/>
        </w:rPr>
        <w:t>, от 29.08.2019 №4689</w:t>
      </w:r>
      <w:r w:rsidR="00FA0E64" w:rsidRPr="004A47B1">
        <w:rPr>
          <w:rFonts w:ascii="Times New Roman" w:hAnsi="Times New Roman" w:cs="Times New Roman"/>
          <w:sz w:val="24"/>
          <w:szCs w:val="24"/>
        </w:rPr>
        <w:t>,от 26.09.2019 № 5219</w:t>
      </w:r>
      <w:r w:rsidR="002E543D" w:rsidRPr="004A47B1">
        <w:rPr>
          <w:rFonts w:ascii="Times New Roman" w:hAnsi="Times New Roman" w:cs="Times New Roman"/>
          <w:sz w:val="24"/>
          <w:szCs w:val="24"/>
        </w:rPr>
        <w:t>, от 07.11.2019 № 6027</w:t>
      </w:r>
      <w:r w:rsidR="00E306A0" w:rsidRPr="004A47B1">
        <w:rPr>
          <w:rFonts w:ascii="Times New Roman" w:hAnsi="Times New Roman" w:cs="Times New Roman"/>
          <w:sz w:val="24"/>
          <w:szCs w:val="24"/>
        </w:rPr>
        <w:t>,от 28.11.2019 №6403</w:t>
      </w:r>
      <w:r w:rsidR="008043A8" w:rsidRPr="004A47B1">
        <w:rPr>
          <w:rFonts w:ascii="Times New Roman" w:hAnsi="Times New Roman" w:cs="Times New Roman"/>
          <w:sz w:val="24"/>
          <w:szCs w:val="24"/>
        </w:rPr>
        <w:t>,от 27.12.2019 № 7080</w:t>
      </w:r>
      <w:r w:rsidR="0030601C" w:rsidRPr="004A47B1">
        <w:rPr>
          <w:rFonts w:ascii="Times New Roman" w:hAnsi="Times New Roman" w:cs="Times New Roman"/>
          <w:sz w:val="24"/>
          <w:szCs w:val="24"/>
        </w:rPr>
        <w:t>,от 31.01.2020 № 441</w:t>
      </w:r>
      <w:r w:rsidR="00C01FBA" w:rsidRPr="004A47B1">
        <w:rPr>
          <w:rFonts w:ascii="Times New Roman" w:hAnsi="Times New Roman" w:cs="Times New Roman"/>
          <w:sz w:val="24"/>
          <w:szCs w:val="24"/>
        </w:rPr>
        <w:t>, от 28.02.2020№956</w:t>
      </w:r>
      <w:r w:rsidR="002520DB" w:rsidRPr="004A47B1">
        <w:rPr>
          <w:rFonts w:ascii="Times New Roman" w:hAnsi="Times New Roman" w:cs="Times New Roman"/>
          <w:sz w:val="24"/>
          <w:szCs w:val="24"/>
        </w:rPr>
        <w:t xml:space="preserve"> от 02.04.2020 № 1620</w:t>
      </w:r>
      <w:r w:rsidR="003F2EDB" w:rsidRPr="004A47B1">
        <w:rPr>
          <w:rFonts w:ascii="Times New Roman" w:hAnsi="Times New Roman" w:cs="Times New Roman"/>
          <w:sz w:val="24"/>
          <w:szCs w:val="24"/>
        </w:rPr>
        <w:t>,  от 01.06.2020</w:t>
      </w:r>
      <w:r w:rsidR="00370E56" w:rsidRPr="004A47B1">
        <w:rPr>
          <w:rFonts w:ascii="Times New Roman" w:hAnsi="Times New Roman" w:cs="Times New Roman"/>
          <w:sz w:val="24"/>
          <w:szCs w:val="24"/>
        </w:rPr>
        <w:t xml:space="preserve"> №  2323</w:t>
      </w:r>
      <w:r w:rsidR="00DF19DA" w:rsidRPr="004A47B1">
        <w:rPr>
          <w:rFonts w:ascii="Times New Roman" w:hAnsi="Times New Roman" w:cs="Times New Roman"/>
          <w:sz w:val="24"/>
          <w:szCs w:val="24"/>
        </w:rPr>
        <w:t>, от 08.07.2020 № 2805, от 31.07.2020 № 3199</w:t>
      </w:r>
      <w:r w:rsidR="00B06374" w:rsidRPr="004A47B1">
        <w:rPr>
          <w:rFonts w:ascii="Times New Roman" w:hAnsi="Times New Roman" w:cs="Times New Roman"/>
          <w:sz w:val="24"/>
          <w:szCs w:val="24"/>
        </w:rPr>
        <w:t>от 31.08.2020 № 3740, от 30.09.2020 № 4405</w:t>
      </w:r>
      <w:r w:rsidR="00793487" w:rsidRPr="004A47B1">
        <w:rPr>
          <w:rFonts w:ascii="Times New Roman" w:hAnsi="Times New Roman" w:cs="Times New Roman"/>
          <w:sz w:val="24"/>
          <w:szCs w:val="24"/>
        </w:rPr>
        <w:t>,от 02.11.2020 № 5013</w:t>
      </w:r>
      <w:r w:rsidR="0063157B" w:rsidRPr="004A47B1">
        <w:rPr>
          <w:rFonts w:ascii="Times New Roman" w:hAnsi="Times New Roman" w:cs="Times New Roman"/>
          <w:sz w:val="24"/>
          <w:szCs w:val="24"/>
        </w:rPr>
        <w:t>, от 27.11.2020 № 5543</w:t>
      </w:r>
      <w:r w:rsidR="00890B57" w:rsidRPr="004A47B1">
        <w:rPr>
          <w:rFonts w:ascii="Times New Roman" w:hAnsi="Times New Roman" w:cs="Times New Roman"/>
          <w:sz w:val="24"/>
          <w:szCs w:val="24"/>
        </w:rPr>
        <w:t>)</w:t>
      </w:r>
      <w:r w:rsidR="00C26C64" w:rsidRPr="004A47B1">
        <w:rPr>
          <w:rFonts w:ascii="Times New Roman" w:hAnsi="Times New Roman" w:cs="Times New Roman"/>
          <w:sz w:val="24"/>
          <w:szCs w:val="24"/>
        </w:rPr>
        <w:t>.</w:t>
      </w:r>
    </w:p>
    <w:p w:rsidR="00076DF2" w:rsidRPr="00414CE0" w:rsidRDefault="00076DF2" w:rsidP="004A47B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CE0">
        <w:rPr>
          <w:rFonts w:ascii="Times New Roman" w:hAnsi="Times New Roman" w:cs="Times New Roman"/>
          <w:sz w:val="24"/>
          <w:szCs w:val="24"/>
        </w:rPr>
        <w:t>1.</w:t>
      </w:r>
      <w:r w:rsidRPr="00414CE0">
        <w:rPr>
          <w:rFonts w:ascii="Times New Roman" w:hAnsi="Times New Roman" w:cs="Times New Roman"/>
          <w:sz w:val="24"/>
          <w:szCs w:val="24"/>
        </w:rPr>
        <w:tab/>
        <w:t>В разделе 1 « Паспорт программы»:</w:t>
      </w:r>
    </w:p>
    <w:p w:rsidR="004F2C45" w:rsidRDefault="00076DF2" w:rsidP="004A47B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CE0">
        <w:rPr>
          <w:rFonts w:ascii="Times New Roman" w:hAnsi="Times New Roman" w:cs="Times New Roman"/>
          <w:sz w:val="24"/>
          <w:szCs w:val="24"/>
        </w:rPr>
        <w:t>1.1.</w:t>
      </w:r>
      <w:r w:rsidRPr="00414CE0">
        <w:rPr>
          <w:rFonts w:ascii="Times New Roman" w:hAnsi="Times New Roman" w:cs="Times New Roman"/>
          <w:sz w:val="24"/>
          <w:szCs w:val="24"/>
        </w:rPr>
        <w:tab/>
        <w:t>В позиции  7 некоторые строки изложить в следующей редакции:</w:t>
      </w:r>
      <w:r w:rsidRPr="00076DF2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276"/>
        <w:gridCol w:w="1275"/>
        <w:gridCol w:w="1276"/>
        <w:gridCol w:w="1134"/>
        <w:gridCol w:w="1134"/>
      </w:tblGrid>
      <w:tr w:rsidR="00B06374" w:rsidRPr="00941A0C">
        <w:trPr>
          <w:trHeight w:val="318"/>
        </w:trPr>
        <w:tc>
          <w:tcPr>
            <w:tcW w:w="8931" w:type="dxa"/>
            <w:vMerge w:val="restart"/>
          </w:tcPr>
          <w:p w:rsidR="00392B50" w:rsidRPr="00941A0C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392B50" w:rsidRPr="00941A0C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819" w:type="dxa"/>
            <w:gridSpan w:val="4"/>
          </w:tcPr>
          <w:p w:rsidR="00392B50" w:rsidRPr="00941A0C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793487" w:rsidRPr="00941A0C">
        <w:trPr>
          <w:trHeight w:val="317"/>
        </w:trPr>
        <w:tc>
          <w:tcPr>
            <w:tcW w:w="8931" w:type="dxa"/>
            <w:vMerge/>
          </w:tcPr>
          <w:p w:rsidR="00793487" w:rsidRPr="00941A0C" w:rsidRDefault="00793487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93487" w:rsidRPr="00941A0C" w:rsidRDefault="00793487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3487" w:rsidRPr="00941A0C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793487" w:rsidRPr="00941A0C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:rsidR="00793487" w:rsidRPr="00941A0C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793487" w:rsidRPr="00941A0C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417813,0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98481,1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374961,1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98481,1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229883,0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51695,1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54383,2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58964,7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64840,0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996,4</w:t>
            </w:r>
          </w:p>
        </w:tc>
        <w:tc>
          <w:tcPr>
            <w:tcW w:w="1276" w:type="dxa"/>
            <w:vAlign w:val="center"/>
          </w:tcPr>
          <w:p w:rsidR="0063157B" w:rsidRPr="0063157B" w:rsidRDefault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63157B" w:rsidRDefault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63157B" w:rsidRDefault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06374" w:rsidRPr="00941A0C">
        <w:trPr>
          <w:trHeight w:val="317"/>
        </w:trPr>
        <w:tc>
          <w:tcPr>
            <w:tcW w:w="8931" w:type="dxa"/>
          </w:tcPr>
          <w:p w:rsidR="00392B50" w:rsidRPr="00941A0C" w:rsidRDefault="00392B50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</w:tcPr>
          <w:p w:rsidR="00392B50" w:rsidRPr="0063157B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63157B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63157B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63157B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63157B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19 528,3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(1) расходы бюджета ГО г. Бор (без учета передаваемых в бюджет ГО  средств из </w:t>
            </w: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89614,1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19 528,3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 том числе за счет муниципального дородного фонда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29840,7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23657,2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6183,5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238130,9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55056,4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195279,0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55056,4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114504,2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10663,6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31562,4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30632,6</w:t>
            </w:r>
          </w:p>
        </w:tc>
        <w:tc>
          <w:tcPr>
            <w:tcW w:w="1134" w:type="dxa"/>
            <w:vAlign w:val="center"/>
          </w:tcPr>
          <w:p w:rsidR="0063157B" w:rsidRPr="0063157B" w:rsidRDefault="0063157B" w:rsidP="009A14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41645,6</w:t>
            </w:r>
          </w:p>
        </w:tc>
      </w:tr>
      <w:tr w:rsidR="009A1EE2" w:rsidRPr="00941A0C">
        <w:trPr>
          <w:trHeight w:val="317"/>
        </w:trPr>
        <w:tc>
          <w:tcPr>
            <w:tcW w:w="8931" w:type="dxa"/>
          </w:tcPr>
          <w:p w:rsidR="009A1EE2" w:rsidRPr="00941A0C" w:rsidRDefault="009A1E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vAlign w:val="center"/>
          </w:tcPr>
          <w:p w:rsidR="009A1EE2" w:rsidRPr="009A1EE2" w:rsidRDefault="009A1EE2" w:rsidP="004873E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EE2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5" w:type="dxa"/>
            <w:vAlign w:val="center"/>
          </w:tcPr>
          <w:p w:rsidR="009A1EE2" w:rsidRPr="009A1EE2" w:rsidRDefault="009A1EE2" w:rsidP="004873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EE2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6" w:type="dxa"/>
            <w:vAlign w:val="center"/>
          </w:tcPr>
          <w:p w:rsidR="009A1EE2" w:rsidRPr="009A1EE2" w:rsidRDefault="009A1EE2" w:rsidP="004873E0">
            <w:pPr>
              <w:jc w:val="center"/>
              <w:rPr>
                <w:rFonts w:ascii="Times New Roman" w:hAnsi="Times New Roman" w:cs="Times New Roman"/>
              </w:rPr>
            </w:pPr>
            <w:r w:rsidRPr="009A1E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A1EE2" w:rsidRPr="009A1EE2" w:rsidRDefault="009A1EE2" w:rsidP="004873E0">
            <w:pPr>
              <w:jc w:val="center"/>
              <w:rPr>
                <w:rFonts w:ascii="Times New Roman" w:hAnsi="Times New Roman" w:cs="Times New Roman"/>
              </w:rPr>
            </w:pPr>
            <w:r w:rsidRPr="009A1E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A1EE2" w:rsidRPr="009A1EE2" w:rsidRDefault="009A1EE2" w:rsidP="00487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E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3157B" w:rsidRPr="00941A0C">
        <w:trPr>
          <w:trHeight w:val="317"/>
        </w:trPr>
        <w:tc>
          <w:tcPr>
            <w:tcW w:w="8931" w:type="dxa"/>
          </w:tcPr>
          <w:p w:rsidR="0063157B" w:rsidRPr="00941A0C" w:rsidRDefault="006315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6" w:type="dxa"/>
            <w:vAlign w:val="center"/>
          </w:tcPr>
          <w:p w:rsidR="0063157B" w:rsidRPr="0063157B" w:rsidRDefault="0063157B" w:rsidP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275" w:type="dxa"/>
            <w:vAlign w:val="center"/>
          </w:tcPr>
          <w:p w:rsidR="0063157B" w:rsidRPr="0063157B" w:rsidRDefault="0063157B" w:rsidP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276" w:type="dxa"/>
            <w:vAlign w:val="center"/>
          </w:tcPr>
          <w:p w:rsidR="0063157B" w:rsidRPr="0063157B" w:rsidRDefault="006315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57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941A0C" w:rsidRDefault="006315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3157B" w:rsidRPr="00941A0C" w:rsidRDefault="0063157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9A14B6" w:rsidRPr="00941A0C">
        <w:trPr>
          <w:trHeight w:val="317"/>
        </w:trPr>
        <w:tc>
          <w:tcPr>
            <w:tcW w:w="8931" w:type="dxa"/>
          </w:tcPr>
          <w:p w:rsidR="009A14B6" w:rsidRPr="00941A0C" w:rsidRDefault="009A14B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Подпрограмма «Безопасность дорожного движения в городском округе г.Бор»(1) + (2) + (3) + (4)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1075,6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1043,9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1093,3</w:t>
            </w:r>
          </w:p>
        </w:tc>
      </w:tr>
      <w:tr w:rsidR="009A14B6" w:rsidRPr="00941A0C">
        <w:trPr>
          <w:trHeight w:val="317"/>
        </w:trPr>
        <w:tc>
          <w:tcPr>
            <w:tcW w:w="8931" w:type="dxa"/>
          </w:tcPr>
          <w:p w:rsidR="009A14B6" w:rsidRPr="00941A0C" w:rsidRDefault="009A14B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1075,6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1043,9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1093,3</w:t>
            </w:r>
          </w:p>
        </w:tc>
      </w:tr>
      <w:tr w:rsidR="009A14B6" w:rsidRPr="00941A0C">
        <w:trPr>
          <w:trHeight w:val="317"/>
        </w:trPr>
        <w:tc>
          <w:tcPr>
            <w:tcW w:w="8931" w:type="dxa"/>
          </w:tcPr>
          <w:p w:rsidR="009A14B6" w:rsidRPr="00941A0C" w:rsidRDefault="009A14B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Подпрограмма "Обеспечение реализации муниципальной программы"(1) + (2) + (3) + (4) 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22820,8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22148,6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23194,4</w:t>
            </w:r>
          </w:p>
        </w:tc>
      </w:tr>
      <w:tr w:rsidR="009A14B6" w:rsidRPr="00941A0C">
        <w:trPr>
          <w:trHeight w:val="317"/>
        </w:trPr>
        <w:tc>
          <w:tcPr>
            <w:tcW w:w="8931" w:type="dxa"/>
          </w:tcPr>
          <w:p w:rsidR="009A14B6" w:rsidRPr="00941A0C" w:rsidRDefault="009A14B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22820,8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22148,6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23194,4</w:t>
            </w:r>
          </w:p>
        </w:tc>
      </w:tr>
      <w:tr w:rsidR="009A14B6" w:rsidRPr="00941A0C">
        <w:trPr>
          <w:trHeight w:val="317"/>
        </w:trPr>
        <w:tc>
          <w:tcPr>
            <w:tcW w:w="8931" w:type="dxa"/>
          </w:tcPr>
          <w:p w:rsidR="009A14B6" w:rsidRPr="00941A0C" w:rsidRDefault="009A14B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1A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17374,3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22820,8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22148,6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23194,4</w:t>
            </w:r>
          </w:p>
        </w:tc>
      </w:tr>
      <w:tr w:rsidR="009A14B6" w:rsidRPr="009A14B6">
        <w:trPr>
          <w:trHeight w:val="317"/>
        </w:trPr>
        <w:tc>
          <w:tcPr>
            <w:tcW w:w="8931" w:type="dxa"/>
          </w:tcPr>
          <w:p w:rsidR="009A14B6" w:rsidRPr="009A14B6" w:rsidRDefault="009A14B6" w:rsidP="009A14B6">
            <w:pPr>
              <w:rPr>
                <w:rFonts w:ascii="Times New Roman" w:hAnsi="Times New Roman" w:cs="Times New Roman"/>
                <w:sz w:val="20"/>
              </w:rPr>
            </w:pPr>
            <w:r w:rsidRPr="009A14B6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A14B6" w:rsidRPr="009A14B6" w:rsidRDefault="009A14B6" w:rsidP="009A14B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4B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CA751F" w:rsidRPr="004A47B1" w:rsidRDefault="004A24FD" w:rsidP="004A47B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t>2</w:t>
      </w:r>
      <w:r w:rsidR="00CA751F" w:rsidRPr="004A47B1">
        <w:rPr>
          <w:rFonts w:ascii="Times New Roman" w:hAnsi="Times New Roman" w:cs="Times New Roman"/>
          <w:sz w:val="24"/>
          <w:szCs w:val="24"/>
        </w:rPr>
        <w:t>. В разделе 2.4. «Перечень основных мероприятий программы»:</w:t>
      </w:r>
    </w:p>
    <w:p w:rsidR="00BC5C39" w:rsidRDefault="004A24FD" w:rsidP="004A47B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47B1">
        <w:rPr>
          <w:rFonts w:ascii="Times New Roman" w:hAnsi="Times New Roman" w:cs="Times New Roman"/>
          <w:sz w:val="24"/>
          <w:szCs w:val="24"/>
        </w:rPr>
        <w:t>2</w:t>
      </w:r>
      <w:r w:rsidR="00CA751F" w:rsidRPr="004A47B1">
        <w:rPr>
          <w:rFonts w:ascii="Times New Roman" w:hAnsi="Times New Roman" w:cs="Times New Roman"/>
          <w:sz w:val="24"/>
          <w:szCs w:val="24"/>
        </w:rPr>
        <w:t xml:space="preserve">.1.   </w:t>
      </w:r>
      <w:r w:rsidR="002917BA" w:rsidRPr="004A47B1">
        <w:rPr>
          <w:rFonts w:ascii="Times New Roman" w:hAnsi="Times New Roman" w:cs="Times New Roman"/>
          <w:sz w:val="24"/>
          <w:szCs w:val="24"/>
        </w:rPr>
        <w:t>В таблице 1. некоторые строки изложить в новой редакции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276"/>
        <w:gridCol w:w="1559"/>
        <w:gridCol w:w="1134"/>
        <w:gridCol w:w="850"/>
        <w:gridCol w:w="851"/>
      </w:tblGrid>
      <w:tr w:rsidR="001D4F88" w:rsidRPr="001D4F88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1D4F88" w:rsidRPr="001D4F88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1D4F88" w:rsidRPr="001D4F88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1D4F88" w:rsidRPr="001D4F88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417813,0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374961,1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377954,2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344702,7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32255,1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8064,8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6058,5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3929,4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3012,9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12172,9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10002,5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1815,7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1277,2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5814,0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4845,6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1753,4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9A14B6" w:rsidRPr="001D4F88" w:rsidRDefault="009A14B6" w:rsidP="009A14B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75234,0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75234,0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238130,9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195279,0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213548,6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180297,1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32255,1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8573,9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6403,5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4790,2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5064,6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ремонту дорог общего пользования, тротуаров и 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142309,4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142309,4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136470,5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136470,5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4575,7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47867,8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35607,8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11934,9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31990,8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29331,2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3235,9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1229,6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1481,6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3500,6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3824,8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2101,9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16458,3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15787,0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12920,6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Краснослободской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9A14B6" w:rsidRPr="001D4F88" w:rsidRDefault="009A14B6" w:rsidP="009A14B6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9A14B6" w:rsidRPr="001D4F88" w:rsidRDefault="009A14B6" w:rsidP="009A14B6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9A14B6" w:rsidRPr="001D4F88" w:rsidRDefault="009A14B6" w:rsidP="009A14B6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4B6" w:rsidRPr="001D4F88" w:rsidRDefault="009A14B6" w:rsidP="009A14B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793487" w:rsidRDefault="00793487" w:rsidP="008D1BB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Pr="004A47B1" w:rsidRDefault="002917BA" w:rsidP="004A47B1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A47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6BB0" w:rsidRPr="004A47B1">
        <w:rPr>
          <w:rFonts w:ascii="Times New Roman" w:hAnsi="Times New Roman" w:cs="Times New Roman"/>
          <w:color w:val="000000"/>
          <w:sz w:val="24"/>
          <w:szCs w:val="24"/>
        </w:rPr>
        <w:t xml:space="preserve">.3.   </w:t>
      </w:r>
      <w:r w:rsidRPr="004A47B1">
        <w:rPr>
          <w:rFonts w:ascii="Times New Roman" w:hAnsi="Times New Roman" w:cs="Times New Roman"/>
          <w:color w:val="000000"/>
          <w:sz w:val="24"/>
          <w:szCs w:val="24"/>
        </w:rPr>
        <w:t>В таблице 1.2. некоторые строки изложить в новой редакции:</w:t>
      </w:r>
    </w:p>
    <w:tbl>
      <w:tblPr>
        <w:tblW w:w="14899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850"/>
      </w:tblGrid>
      <w:tr w:rsidR="001D4F88" w:rsidRPr="001D4F88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1D4F88" w:rsidRPr="001D4F88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1D4F88" w:rsidRPr="001D4F88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1D4F88" w:rsidRPr="001D4F88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и развитие 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2020г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996,4</w:t>
            </w:r>
          </w:p>
        </w:tc>
      </w:tr>
      <w:tr w:rsidR="001D4F88" w:rsidRPr="001D4F88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98792,8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65541,3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3836,5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2421,3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1504,8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6097,7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3927,3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1081,0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5013,8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2883,8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2771,1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1467,9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1424,5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889,0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1D4F88" w:rsidRPr="001D4F88" w:rsidRDefault="001D4F88" w:rsidP="001D4F8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27437,7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27437,7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27437,7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27437,7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52878,7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19627,2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32255,1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5060,5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2890,1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4790,2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2660,2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5064,6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3058,3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16218,6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16218,6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13568,4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13568,4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в рамках реализации проектов по поддержке местных инициатив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19940,3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7680,3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11934,9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1403,7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325,1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3235,9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1229,6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1481,6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916,5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3500,6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1330,2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3824,8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1694,8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798,7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1303,2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6293,3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3751,6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3080,3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671,3</w:t>
            </w: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965,4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565,5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2.3.8.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Краснослободской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3</w:t>
            </w:r>
          </w:p>
          <w:p w:rsidR="001D4F88" w:rsidRPr="001D4F88" w:rsidRDefault="001D4F88" w:rsidP="001D4F88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08 3 01 </w:t>
            </w: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F88" w:rsidRPr="001D4F88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Кантауровский 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2020г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1D4F88" w:rsidRPr="001D4F88" w:rsidRDefault="001D4F88" w:rsidP="001D4F88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1D4F88" w:rsidRPr="001D4F88" w:rsidRDefault="001D4F88" w:rsidP="001D4F88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17374,3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17374,3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D4F88" w:rsidRPr="001D4F88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17374,3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14374,3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8" w:rsidRPr="001D4F88" w:rsidRDefault="001D4F88" w:rsidP="001D4F88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4656B2" w:rsidRPr="004A47B1" w:rsidRDefault="004656B2" w:rsidP="004A47B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7B1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В разделе 3 «Подпрограммы муниципальной программы»:</w:t>
      </w:r>
    </w:p>
    <w:p w:rsidR="004656B2" w:rsidRPr="004A47B1" w:rsidRDefault="004656B2" w:rsidP="004A47B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t>3.1.В разделе 1.1. «Паспорт подпрограммы»</w:t>
      </w:r>
      <w:r w:rsidR="007F41E7" w:rsidRPr="004A47B1">
        <w:rPr>
          <w:rFonts w:ascii="Times New Roman" w:hAnsi="Times New Roman" w:cs="Times New Roman"/>
          <w:sz w:val="24"/>
          <w:szCs w:val="24"/>
        </w:rPr>
        <w:t xml:space="preserve"> </w:t>
      </w:r>
      <w:r w:rsidRPr="004A47B1">
        <w:rPr>
          <w:rFonts w:ascii="Times New Roman" w:hAnsi="Times New Roman" w:cs="Times New Roman"/>
          <w:sz w:val="24"/>
          <w:szCs w:val="24"/>
        </w:rPr>
        <w:t>в  позиции 7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1418"/>
        <w:gridCol w:w="1275"/>
        <w:gridCol w:w="1276"/>
        <w:gridCol w:w="1843"/>
        <w:gridCol w:w="1559"/>
      </w:tblGrid>
      <w:tr w:rsidR="004E3315" w:rsidRPr="004E3315">
        <w:trPr>
          <w:trHeight w:val="318"/>
        </w:trPr>
        <w:tc>
          <w:tcPr>
            <w:tcW w:w="7621" w:type="dxa"/>
            <w:vMerge w:val="restart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953" w:type="dxa"/>
            <w:gridSpan w:val="4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4E3315" w:rsidRPr="004E3315">
        <w:trPr>
          <w:trHeight w:val="317"/>
        </w:trPr>
        <w:tc>
          <w:tcPr>
            <w:tcW w:w="7621" w:type="dxa"/>
            <w:vMerge/>
          </w:tcPr>
          <w:p w:rsidR="001450AA" w:rsidRPr="004E3315" w:rsidRDefault="001450AA" w:rsidP="001450AA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450AA" w:rsidRPr="004E3315" w:rsidRDefault="001450AA" w:rsidP="00126A0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6A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:rsidR="001450AA" w:rsidRPr="004E3315" w:rsidRDefault="00126A02" w:rsidP="001450A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0AA"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</w:tcPr>
          <w:p w:rsidR="001450AA" w:rsidRPr="004E3315" w:rsidRDefault="00126A02" w:rsidP="001450A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1450AA"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6A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1D4F88" w:rsidRPr="004E3315">
        <w:trPr>
          <w:trHeight w:val="317"/>
        </w:trPr>
        <w:tc>
          <w:tcPr>
            <w:tcW w:w="7621" w:type="dxa"/>
          </w:tcPr>
          <w:p w:rsidR="001D4F88" w:rsidRPr="001370F2" w:rsidRDefault="001D4F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Подпрограмма «Содержание дорог общего пользования, тротуаров» (1) + (2) + (3) + (4)</w:t>
            </w:r>
          </w:p>
        </w:tc>
        <w:tc>
          <w:tcPr>
            <w:tcW w:w="1418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275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19 528,3</w:t>
            </w:r>
          </w:p>
        </w:tc>
        <w:tc>
          <w:tcPr>
            <w:tcW w:w="1843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559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1D4F88" w:rsidRPr="004E3315">
        <w:trPr>
          <w:trHeight w:val="317"/>
        </w:trPr>
        <w:tc>
          <w:tcPr>
            <w:tcW w:w="7621" w:type="dxa"/>
          </w:tcPr>
          <w:p w:rsidR="001D4F88" w:rsidRPr="001370F2" w:rsidRDefault="001D4F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89614,1</w:t>
            </w:r>
          </w:p>
        </w:tc>
        <w:tc>
          <w:tcPr>
            <w:tcW w:w="1275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19 528,3</w:t>
            </w:r>
          </w:p>
        </w:tc>
        <w:tc>
          <w:tcPr>
            <w:tcW w:w="1843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559" w:type="dxa"/>
            <w:vAlign w:val="center"/>
          </w:tcPr>
          <w:p w:rsidR="001D4F88" w:rsidRPr="001D4F88" w:rsidRDefault="001D4F88" w:rsidP="001D4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1D4F88" w:rsidRPr="004E3315">
        <w:trPr>
          <w:trHeight w:val="317"/>
        </w:trPr>
        <w:tc>
          <w:tcPr>
            <w:tcW w:w="7621" w:type="dxa"/>
          </w:tcPr>
          <w:p w:rsidR="001D4F88" w:rsidRPr="001370F2" w:rsidRDefault="001D4F8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418" w:type="dxa"/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29840,7</w:t>
            </w:r>
          </w:p>
        </w:tc>
        <w:tc>
          <w:tcPr>
            <w:tcW w:w="1275" w:type="dxa"/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23657,2</w:t>
            </w:r>
          </w:p>
        </w:tc>
        <w:tc>
          <w:tcPr>
            <w:tcW w:w="1276" w:type="dxa"/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6183,5</w:t>
            </w:r>
          </w:p>
        </w:tc>
        <w:tc>
          <w:tcPr>
            <w:tcW w:w="1559" w:type="dxa"/>
            <w:vAlign w:val="center"/>
          </w:tcPr>
          <w:p w:rsidR="001D4F88" w:rsidRPr="001D4F88" w:rsidRDefault="001D4F88" w:rsidP="001D4F88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F8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4656B2" w:rsidRPr="004A47B1" w:rsidRDefault="004656B2" w:rsidP="004A47B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t>3.2. В разделе 2.1. «Паспорт подпрограммы» в  позиции 7  «Объемы финансирования подпрограммы» некоторые строки изложить в новой редакции:</w:t>
      </w:r>
    </w:p>
    <w:p w:rsidR="001450AA" w:rsidRPr="004A47B1" w:rsidRDefault="001450AA" w:rsidP="004A47B1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1418"/>
        <w:gridCol w:w="1275"/>
        <w:gridCol w:w="1418"/>
        <w:gridCol w:w="1701"/>
        <w:gridCol w:w="1559"/>
      </w:tblGrid>
      <w:tr w:rsidR="004E3315" w:rsidRPr="004E3315">
        <w:trPr>
          <w:trHeight w:val="318"/>
        </w:trPr>
        <w:tc>
          <w:tcPr>
            <w:tcW w:w="7621" w:type="dxa"/>
            <w:vMerge w:val="restart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953" w:type="dxa"/>
            <w:gridSpan w:val="4"/>
          </w:tcPr>
          <w:p w:rsidR="001450AA" w:rsidRPr="004E3315" w:rsidRDefault="001450AA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126A02" w:rsidRPr="004E3315">
        <w:trPr>
          <w:trHeight w:val="317"/>
        </w:trPr>
        <w:tc>
          <w:tcPr>
            <w:tcW w:w="7621" w:type="dxa"/>
            <w:vMerge/>
          </w:tcPr>
          <w:p w:rsidR="00126A02" w:rsidRPr="004E3315" w:rsidRDefault="00126A02" w:rsidP="001450AA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6A02" w:rsidRPr="004E3315" w:rsidRDefault="00126A02" w:rsidP="001450AA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41E7" w:rsidRPr="004E3315">
        <w:trPr>
          <w:trHeight w:val="317"/>
        </w:trPr>
        <w:tc>
          <w:tcPr>
            <w:tcW w:w="7621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238130,9</w:t>
            </w:r>
          </w:p>
        </w:tc>
        <w:tc>
          <w:tcPr>
            <w:tcW w:w="1275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55056,4</w:t>
            </w:r>
          </w:p>
        </w:tc>
        <w:tc>
          <w:tcPr>
            <w:tcW w:w="1701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7F41E7" w:rsidRPr="004E3315">
        <w:trPr>
          <w:trHeight w:val="317"/>
        </w:trPr>
        <w:tc>
          <w:tcPr>
            <w:tcW w:w="7621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195279,0</w:t>
            </w:r>
          </w:p>
        </w:tc>
        <w:tc>
          <w:tcPr>
            <w:tcW w:w="1275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55056,4</w:t>
            </w:r>
          </w:p>
        </w:tc>
        <w:tc>
          <w:tcPr>
            <w:tcW w:w="1701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7F41E7" w:rsidRPr="004E3315">
        <w:trPr>
          <w:trHeight w:val="317"/>
        </w:trPr>
        <w:tc>
          <w:tcPr>
            <w:tcW w:w="7621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114504,2</w:t>
            </w:r>
          </w:p>
        </w:tc>
        <w:tc>
          <w:tcPr>
            <w:tcW w:w="1275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10663,6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31562,4</w:t>
            </w:r>
          </w:p>
        </w:tc>
        <w:tc>
          <w:tcPr>
            <w:tcW w:w="1701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30632,6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41645,6</w:t>
            </w:r>
          </w:p>
        </w:tc>
      </w:tr>
      <w:tr w:rsidR="007F41E7" w:rsidRPr="004E3315">
        <w:trPr>
          <w:trHeight w:val="317"/>
        </w:trPr>
        <w:tc>
          <w:tcPr>
            <w:tcW w:w="7621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275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41855,5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370F2" w:rsidRPr="004E3315">
        <w:trPr>
          <w:trHeight w:val="317"/>
        </w:trPr>
        <w:tc>
          <w:tcPr>
            <w:tcW w:w="7621" w:type="dxa"/>
          </w:tcPr>
          <w:p w:rsidR="001370F2" w:rsidRPr="001370F2" w:rsidRDefault="001370F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418" w:type="dxa"/>
            <w:vAlign w:val="center"/>
          </w:tcPr>
          <w:p w:rsidR="001370F2" w:rsidRPr="001370F2" w:rsidRDefault="001370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996,4</w:t>
            </w:r>
          </w:p>
        </w:tc>
        <w:tc>
          <w:tcPr>
            <w:tcW w:w="1275" w:type="dxa"/>
            <w:vAlign w:val="center"/>
          </w:tcPr>
          <w:p w:rsidR="001370F2" w:rsidRPr="001370F2" w:rsidRDefault="001370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996,4</w:t>
            </w:r>
          </w:p>
        </w:tc>
        <w:tc>
          <w:tcPr>
            <w:tcW w:w="1418" w:type="dxa"/>
            <w:vAlign w:val="center"/>
          </w:tcPr>
          <w:p w:rsidR="001370F2" w:rsidRPr="001370F2" w:rsidRDefault="001370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1370F2" w:rsidRPr="001370F2" w:rsidRDefault="001370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1370F2" w:rsidRPr="001370F2" w:rsidRDefault="001370F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4E3315" w:rsidRPr="004A47B1" w:rsidRDefault="004E3315" w:rsidP="004A47B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t>3.3. В разделе 3.1. «Паспорт подпрограммы» в  позиции 7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417"/>
        <w:gridCol w:w="1276"/>
        <w:gridCol w:w="1559"/>
        <w:gridCol w:w="1418"/>
        <w:gridCol w:w="1559"/>
      </w:tblGrid>
      <w:tr w:rsidR="004E3315" w:rsidRPr="004E3315">
        <w:trPr>
          <w:trHeight w:val="318"/>
        </w:trPr>
        <w:tc>
          <w:tcPr>
            <w:tcW w:w="7763" w:type="dxa"/>
            <w:vMerge w:val="restart"/>
            <w:tcBorders>
              <w:top w:val="single" w:sz="4" w:space="0" w:color="auto"/>
            </w:tcBorders>
          </w:tcPr>
          <w:p w:rsidR="004E3315" w:rsidRPr="004E3315" w:rsidRDefault="004E3315" w:rsidP="004E331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E3315" w:rsidRPr="004E3315" w:rsidRDefault="004E3315" w:rsidP="004E331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4E3315" w:rsidRPr="004E3315" w:rsidRDefault="004E3315" w:rsidP="004E331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126A02" w:rsidRPr="004E3315">
        <w:trPr>
          <w:trHeight w:val="317"/>
        </w:trPr>
        <w:tc>
          <w:tcPr>
            <w:tcW w:w="7763" w:type="dxa"/>
            <w:vMerge/>
          </w:tcPr>
          <w:p w:rsidR="00126A02" w:rsidRPr="004E3315" w:rsidRDefault="00126A02" w:rsidP="004E3315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A02" w:rsidRPr="004E3315" w:rsidRDefault="00126A02" w:rsidP="004E331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41E7" w:rsidRPr="004E3315">
        <w:trPr>
          <w:trHeight w:val="317"/>
        </w:trPr>
        <w:tc>
          <w:tcPr>
            <w:tcW w:w="7763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Подпрограмма «Безопасность дорожного движения в городском округе г.Бор»(1) + (2) + (3) + (4)</w:t>
            </w:r>
          </w:p>
        </w:tc>
        <w:tc>
          <w:tcPr>
            <w:tcW w:w="1417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276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1075,6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1043,9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1093,3</w:t>
            </w:r>
          </w:p>
        </w:tc>
      </w:tr>
      <w:tr w:rsidR="007F41E7" w:rsidRPr="004E3315">
        <w:trPr>
          <w:trHeight w:val="317"/>
        </w:trPr>
        <w:tc>
          <w:tcPr>
            <w:tcW w:w="7763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4288,9</w:t>
            </w:r>
          </w:p>
        </w:tc>
        <w:tc>
          <w:tcPr>
            <w:tcW w:w="1276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1076,1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1075,6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1043,9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D44BF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1093,3</w:t>
            </w:r>
          </w:p>
        </w:tc>
      </w:tr>
    </w:tbl>
    <w:p w:rsidR="00126A02" w:rsidRPr="004A47B1" w:rsidRDefault="00126A02" w:rsidP="004A47B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47B1">
        <w:rPr>
          <w:rFonts w:ascii="Times New Roman" w:hAnsi="Times New Roman" w:cs="Times New Roman"/>
          <w:sz w:val="24"/>
          <w:szCs w:val="24"/>
        </w:rPr>
        <w:lastRenderedPageBreak/>
        <w:t>3.4. В разделе 4.1. «Паспорт подпрограммы» в  позиции 7  «Объемы финансирования подпрограммы» некоторые строки изложить в новой редакции: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417"/>
        <w:gridCol w:w="1276"/>
        <w:gridCol w:w="1559"/>
        <w:gridCol w:w="1418"/>
        <w:gridCol w:w="1559"/>
      </w:tblGrid>
      <w:tr w:rsidR="00126A02" w:rsidRPr="004E3315">
        <w:trPr>
          <w:trHeight w:val="318"/>
        </w:trPr>
        <w:tc>
          <w:tcPr>
            <w:tcW w:w="7763" w:type="dxa"/>
            <w:vMerge w:val="restart"/>
            <w:tcBorders>
              <w:top w:val="single" w:sz="4" w:space="0" w:color="auto"/>
            </w:tcBorders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126A02" w:rsidRPr="004E3315">
        <w:trPr>
          <w:trHeight w:val="317"/>
        </w:trPr>
        <w:tc>
          <w:tcPr>
            <w:tcW w:w="7763" w:type="dxa"/>
            <w:vMerge/>
          </w:tcPr>
          <w:p w:rsidR="00126A02" w:rsidRPr="004E3315" w:rsidRDefault="00126A02" w:rsidP="00941A0C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126A02" w:rsidRPr="004E3315" w:rsidRDefault="00126A02" w:rsidP="00941A0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331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F41E7" w:rsidRPr="004E3315">
        <w:trPr>
          <w:trHeight w:val="317"/>
        </w:trPr>
        <w:tc>
          <w:tcPr>
            <w:tcW w:w="7763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Подпрограмма "Обеспечение реализации муниципальной программы"(1) + (2) + (3) + (4) </w:t>
            </w:r>
          </w:p>
        </w:tc>
        <w:tc>
          <w:tcPr>
            <w:tcW w:w="1417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6" w:type="dxa"/>
            <w:vAlign w:val="center"/>
          </w:tcPr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22820,8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22148,6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23194,4</w:t>
            </w:r>
          </w:p>
        </w:tc>
      </w:tr>
      <w:tr w:rsidR="007F41E7" w:rsidRPr="004E3315">
        <w:trPr>
          <w:trHeight w:val="317"/>
        </w:trPr>
        <w:tc>
          <w:tcPr>
            <w:tcW w:w="7763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85779,1</w:t>
            </w:r>
          </w:p>
        </w:tc>
        <w:tc>
          <w:tcPr>
            <w:tcW w:w="1276" w:type="dxa"/>
            <w:vAlign w:val="center"/>
          </w:tcPr>
          <w:p w:rsidR="007F41E7" w:rsidRPr="007F41E7" w:rsidRDefault="007F41E7" w:rsidP="007F41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bCs/>
                <w:sz w:val="22"/>
                <w:szCs w:val="22"/>
              </w:rPr>
              <w:t>17615,3</w:t>
            </w:r>
          </w:p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22820,8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22148,6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23194,4</w:t>
            </w:r>
          </w:p>
        </w:tc>
      </w:tr>
      <w:tr w:rsidR="007F41E7" w:rsidRPr="004E3315">
        <w:trPr>
          <w:trHeight w:val="317"/>
        </w:trPr>
        <w:tc>
          <w:tcPr>
            <w:tcW w:w="7763" w:type="dxa"/>
          </w:tcPr>
          <w:p w:rsidR="007F41E7" w:rsidRPr="001370F2" w:rsidRDefault="007F41E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за счет муниципального дородного фонда</w:t>
            </w:r>
          </w:p>
        </w:tc>
        <w:tc>
          <w:tcPr>
            <w:tcW w:w="1417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85538,1</w:t>
            </w:r>
          </w:p>
        </w:tc>
        <w:tc>
          <w:tcPr>
            <w:tcW w:w="1276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17374,3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22820,8</w:t>
            </w:r>
          </w:p>
        </w:tc>
        <w:tc>
          <w:tcPr>
            <w:tcW w:w="1418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22148,6</w:t>
            </w:r>
          </w:p>
        </w:tc>
        <w:tc>
          <w:tcPr>
            <w:tcW w:w="1559" w:type="dxa"/>
            <w:vAlign w:val="center"/>
          </w:tcPr>
          <w:p w:rsidR="007F41E7" w:rsidRPr="007F41E7" w:rsidRDefault="007F41E7" w:rsidP="007F41E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1E7">
              <w:rPr>
                <w:rFonts w:ascii="Times New Roman" w:hAnsi="Times New Roman" w:cs="Times New Roman"/>
                <w:sz w:val="22"/>
                <w:szCs w:val="22"/>
              </w:rPr>
              <w:t>23194,4</w:t>
            </w:r>
          </w:p>
        </w:tc>
      </w:tr>
    </w:tbl>
    <w:p w:rsidR="004656B2" w:rsidRP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Default="00D31100" w:rsidP="00414CE0">
      <w:pPr>
        <w:spacing w:line="276" w:lineRule="auto"/>
        <w:jc w:val="center"/>
      </w:pPr>
      <w:r w:rsidRPr="0030601C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606DA1" w:rsidSect="00AE30A4">
      <w:headerReference w:type="default" r:id="rId7"/>
      <w:pgSz w:w="15840" w:h="12240" w:orient="landscape"/>
      <w:pgMar w:top="1418" w:right="567" w:bottom="851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8DD" w:rsidRDefault="003158DD" w:rsidP="004C50E6">
      <w:r>
        <w:separator/>
      </w:r>
    </w:p>
  </w:endnote>
  <w:endnote w:type="continuationSeparator" w:id="1">
    <w:p w:rsidR="003158DD" w:rsidRDefault="003158DD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8DD" w:rsidRDefault="003158DD" w:rsidP="004C50E6">
      <w:r>
        <w:separator/>
      </w:r>
    </w:p>
  </w:footnote>
  <w:footnote w:type="continuationSeparator" w:id="1">
    <w:p w:rsidR="003158DD" w:rsidRDefault="003158DD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F88" w:rsidRDefault="001D4F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53DF"/>
    <w:rsid w:val="000F6BDA"/>
    <w:rsid w:val="00101C62"/>
    <w:rsid w:val="0010281E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2F70"/>
    <w:rsid w:val="00222FD0"/>
    <w:rsid w:val="00223937"/>
    <w:rsid w:val="00231E57"/>
    <w:rsid w:val="00232089"/>
    <w:rsid w:val="00244321"/>
    <w:rsid w:val="0024645B"/>
    <w:rsid w:val="00247DFB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3271"/>
    <w:rsid w:val="002B4750"/>
    <w:rsid w:val="002B4FFF"/>
    <w:rsid w:val="002B520A"/>
    <w:rsid w:val="002B5F88"/>
    <w:rsid w:val="002B7C35"/>
    <w:rsid w:val="002C0881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58DD"/>
    <w:rsid w:val="00317DA5"/>
    <w:rsid w:val="00317EDF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60F00"/>
    <w:rsid w:val="003617CF"/>
    <w:rsid w:val="00362781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B58D6"/>
    <w:rsid w:val="003B5E92"/>
    <w:rsid w:val="003B7AA3"/>
    <w:rsid w:val="003C23E8"/>
    <w:rsid w:val="003C5E4E"/>
    <w:rsid w:val="003C646C"/>
    <w:rsid w:val="003D39B4"/>
    <w:rsid w:val="003D4FCA"/>
    <w:rsid w:val="003D5EB8"/>
    <w:rsid w:val="003E4326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4CE0"/>
    <w:rsid w:val="00415794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47B1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40"/>
    <w:rsid w:val="00562EA2"/>
    <w:rsid w:val="0056446A"/>
    <w:rsid w:val="0057581A"/>
    <w:rsid w:val="00577D2F"/>
    <w:rsid w:val="005827C5"/>
    <w:rsid w:val="00587A5E"/>
    <w:rsid w:val="00587EE0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57B"/>
    <w:rsid w:val="00632907"/>
    <w:rsid w:val="0063481E"/>
    <w:rsid w:val="006360FF"/>
    <w:rsid w:val="00636579"/>
    <w:rsid w:val="00637533"/>
    <w:rsid w:val="00641616"/>
    <w:rsid w:val="00641A99"/>
    <w:rsid w:val="0064335F"/>
    <w:rsid w:val="00650FC9"/>
    <w:rsid w:val="006515AE"/>
    <w:rsid w:val="00654F10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C09E2"/>
    <w:rsid w:val="007C127B"/>
    <w:rsid w:val="007C2D69"/>
    <w:rsid w:val="007D31AB"/>
    <w:rsid w:val="007D331C"/>
    <w:rsid w:val="007D4ECC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870"/>
    <w:rsid w:val="00850A19"/>
    <w:rsid w:val="008517CF"/>
    <w:rsid w:val="00852037"/>
    <w:rsid w:val="00853481"/>
    <w:rsid w:val="00854D83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89C"/>
    <w:rsid w:val="008850D6"/>
    <w:rsid w:val="0088607E"/>
    <w:rsid w:val="0088714C"/>
    <w:rsid w:val="00890B57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4B3A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C0E"/>
    <w:rsid w:val="00925D83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B2643"/>
    <w:rsid w:val="009B3BB9"/>
    <w:rsid w:val="009C12A7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5544"/>
    <w:rsid w:val="00A70955"/>
    <w:rsid w:val="00A7397E"/>
    <w:rsid w:val="00A75B11"/>
    <w:rsid w:val="00A76061"/>
    <w:rsid w:val="00A83760"/>
    <w:rsid w:val="00A8632C"/>
    <w:rsid w:val="00A87F7A"/>
    <w:rsid w:val="00A91849"/>
    <w:rsid w:val="00A92FA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11917"/>
    <w:rsid w:val="00C120F9"/>
    <w:rsid w:val="00C13AB7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521B"/>
    <w:rsid w:val="00C3598C"/>
    <w:rsid w:val="00C37657"/>
    <w:rsid w:val="00C410DE"/>
    <w:rsid w:val="00C43A12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844A5"/>
    <w:rsid w:val="00D84BB8"/>
    <w:rsid w:val="00D85647"/>
    <w:rsid w:val="00D864C4"/>
    <w:rsid w:val="00D864FA"/>
    <w:rsid w:val="00D90D4A"/>
    <w:rsid w:val="00D90EAA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6E72"/>
    <w:rsid w:val="00DC70D0"/>
    <w:rsid w:val="00DC7E71"/>
    <w:rsid w:val="00DD0092"/>
    <w:rsid w:val="00DD0DF0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6149"/>
    <w:rsid w:val="00E77C21"/>
    <w:rsid w:val="00E837B7"/>
    <w:rsid w:val="00E83D43"/>
    <w:rsid w:val="00E84035"/>
    <w:rsid w:val="00E857DC"/>
    <w:rsid w:val="00E85BEF"/>
    <w:rsid w:val="00E87173"/>
    <w:rsid w:val="00E9114B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C99"/>
    <w:rsid w:val="00EE2DA0"/>
    <w:rsid w:val="00EE2F12"/>
    <w:rsid w:val="00EE31A6"/>
    <w:rsid w:val="00EE3722"/>
    <w:rsid w:val="00EE7C7F"/>
    <w:rsid w:val="00EF2701"/>
    <w:rsid w:val="00EF2BD6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2020-12-29T05:46:00Z</cp:lastPrinted>
  <dcterms:created xsi:type="dcterms:W3CDTF">2021-01-11T05:37:00Z</dcterms:created>
  <dcterms:modified xsi:type="dcterms:W3CDTF">2021-01-11T05:37:00Z</dcterms:modified>
</cp:coreProperties>
</file>