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E27" w:rsidRDefault="00A55E27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55E27" w:rsidRPr="00C418F1" w:rsidRDefault="00A55E27" w:rsidP="00C418F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C418F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A55E27" w:rsidRPr="00C418F1" w:rsidRDefault="00A55E27" w:rsidP="00C418F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C418F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55E27" w:rsidRPr="009916D5" w:rsidRDefault="00A55E27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A55E27" w:rsidRPr="00C418F1" w:rsidRDefault="00A55E27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418F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26"/>
      </w:tblGrid>
      <w:tr w:rsidR="00A55E27" w:rsidRPr="009916D5" w:rsidTr="000B1808">
        <w:tc>
          <w:tcPr>
            <w:tcW w:w="4927" w:type="dxa"/>
          </w:tcPr>
          <w:p w:rsidR="00A55E27" w:rsidRPr="009916D5" w:rsidRDefault="00A55E27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B1808">
              <w:rPr>
                <w:rFonts w:ascii="Times New Roman" w:hAnsi="Times New Roman" w:cs="Times New Roman"/>
                <w:sz w:val="28"/>
                <w:szCs w:val="28"/>
              </w:rPr>
              <w:t xml:space="preserve">  02.12.2022                                                       </w:t>
            </w:r>
          </w:p>
        </w:tc>
        <w:tc>
          <w:tcPr>
            <w:tcW w:w="4926" w:type="dxa"/>
          </w:tcPr>
          <w:p w:rsidR="00A55E27" w:rsidRPr="009916D5" w:rsidRDefault="00A55E27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B180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B1808">
              <w:rPr>
                <w:rFonts w:ascii="Times New Roman" w:hAnsi="Times New Roman" w:cs="Times New Roman"/>
                <w:sz w:val="28"/>
                <w:szCs w:val="28"/>
              </w:rPr>
              <w:t xml:space="preserve"> 6261</w:t>
            </w:r>
          </w:p>
        </w:tc>
      </w:tr>
    </w:tbl>
    <w:p w:rsidR="00A55E27" w:rsidRPr="00C418F1" w:rsidRDefault="00A55E27">
      <w:pPr>
        <w:pStyle w:val="220"/>
        <w:spacing w:line="276" w:lineRule="auto"/>
        <w:rPr>
          <w:rFonts w:ascii="Times New Roman" w:hAnsi="Times New Roman" w:cs="Times New Roman"/>
        </w:rPr>
      </w:pPr>
      <w:r w:rsidRPr="00C418F1">
        <w:rPr>
          <w:rStyle w:val="a3"/>
          <w:rFonts w:ascii="Times New Roman" w:hAnsi="Times New Roman"/>
        </w:rPr>
        <w:t xml:space="preserve"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</w:t>
      </w:r>
      <w:proofErr w:type="gramStart"/>
      <w:r w:rsidRPr="00C418F1">
        <w:rPr>
          <w:rStyle w:val="a3"/>
          <w:rFonts w:ascii="Times New Roman" w:hAnsi="Times New Roman"/>
        </w:rPr>
        <w:t>г</w:t>
      </w:r>
      <w:proofErr w:type="gramEnd"/>
      <w:r w:rsidRPr="00C418F1">
        <w:rPr>
          <w:rStyle w:val="a3"/>
          <w:rFonts w:ascii="Times New Roman" w:hAnsi="Times New Roman"/>
        </w:rPr>
        <w:t>. Бор  от 09.11.2016  № 5242</w:t>
      </w:r>
    </w:p>
    <w:p w:rsidR="00A55E27" w:rsidRPr="009916D5" w:rsidRDefault="00A55E27" w:rsidP="00FA3B98">
      <w:pPr>
        <w:pStyle w:val="220"/>
        <w:spacing w:line="360" w:lineRule="auto"/>
        <w:jc w:val="both"/>
        <w:rPr>
          <w:rStyle w:val="a3"/>
          <w:rFonts w:ascii="Times New Roman" w:hAnsi="Times New Roman"/>
          <w:b w:val="0"/>
          <w:bCs w:val="0"/>
        </w:rPr>
      </w:pPr>
    </w:p>
    <w:p w:rsidR="00A55E27" w:rsidRPr="009916D5" w:rsidRDefault="00A55E27" w:rsidP="00C418F1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В  соответствии  постановлением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A55E27" w:rsidRPr="009916D5" w:rsidRDefault="00A55E27" w:rsidP="00C418F1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16D5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09.11.2016 №5242 </w:t>
      </w:r>
      <w:r w:rsidRPr="00737945">
        <w:rPr>
          <w:rStyle w:val="a3"/>
          <w:rFonts w:ascii="Times New Roman" w:hAnsi="Times New Roman"/>
          <w:sz w:val="28"/>
          <w:szCs w:val="28"/>
        </w:rPr>
        <w:t>(</w:t>
      </w:r>
      <w:r w:rsidRPr="00737945">
        <w:rPr>
          <w:rFonts w:ascii="Times New Roman" w:hAnsi="Times New Roman" w:cs="Times New Roman"/>
          <w:sz w:val="28"/>
          <w:szCs w:val="28"/>
        </w:rPr>
        <w:t>в редакции постановлений от 03.02.2017 № 496, от 07.03.2017 №1084, от 31.03.2017 № 1575, от 28.04.2017  №2160, от 31.05.2017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№2920,от 30.06.2017 №3608, от 31.07.2017 №4215,от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 xml:space="preserve">6983, от 26.12.2018 №7609, от 28.03.2019 №1670, от 08.05.2019 №2524, от 31.05.2019 №2965, от 28.06.2019 №3479, от 13.08.2019 №4416, от 28.08.2019 №4680, от 30.09.2019 </w:t>
      </w:r>
      <w:r w:rsidRPr="00737945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</w:t>
      </w:r>
      <w:proofErr w:type="gramEnd"/>
      <w:r w:rsidRPr="00737945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737945">
        <w:rPr>
          <w:rFonts w:ascii="Times New Roman" w:hAnsi="Times New Roman" w:cs="Times New Roman"/>
          <w:sz w:val="28"/>
          <w:szCs w:val="28"/>
        </w:rPr>
        <w:t>997, от 01.04.2021 №1649, 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</w:t>
      </w:r>
      <w:r>
        <w:rPr>
          <w:rFonts w:ascii="Times New Roman" w:hAnsi="Times New Roman" w:cs="Times New Roman"/>
          <w:sz w:val="28"/>
          <w:szCs w:val="28"/>
        </w:rPr>
        <w:t xml:space="preserve">, от 31.08.2022г. №4401, от 30.09.2022 №5031, </w:t>
      </w:r>
      <w:r w:rsidRPr="00905A95">
        <w:rPr>
          <w:rFonts w:ascii="Times New Roman" w:hAnsi="Times New Roman" w:cs="Times New Roman"/>
          <w:sz w:val="26"/>
          <w:szCs w:val="26"/>
        </w:rPr>
        <w:t xml:space="preserve">от 02.11.2022 №5668) </w:t>
      </w:r>
      <w:r w:rsidRPr="009916D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proofErr w:type="gramEnd"/>
    </w:p>
    <w:p w:rsidR="00A55E27" w:rsidRPr="009916D5" w:rsidRDefault="00A55E27" w:rsidP="00C418F1">
      <w:pPr>
        <w:pStyle w:val="220"/>
        <w:numPr>
          <w:ilvl w:val="0"/>
          <w:numId w:val="3"/>
        </w:numPr>
        <w:spacing w:line="360" w:lineRule="auto"/>
        <w:ind w:left="0" w:firstLine="709"/>
        <w:jc w:val="both"/>
        <w:rPr>
          <w:rStyle w:val="a3"/>
          <w:rFonts w:ascii="Times New Roman" w:hAnsi="Times New Roman"/>
          <w:b w:val="0"/>
          <w:bCs w:val="0"/>
        </w:rPr>
      </w:pPr>
      <w:r w:rsidRPr="009916D5">
        <w:rPr>
          <w:rStyle w:val="a3"/>
          <w:rFonts w:ascii="Times New Roman" w:hAnsi="Times New Roman"/>
          <w:b w:val="0"/>
          <w:bCs w:val="0"/>
        </w:rPr>
        <w:t>Общему отделу администрации городского округа г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.Б</w:t>
      </w:r>
      <w:proofErr w:type="gramEnd"/>
      <w:r w:rsidRPr="009916D5">
        <w:rPr>
          <w:rStyle w:val="a3"/>
          <w:rFonts w:ascii="Times New Roman" w:hAnsi="Times New Roman"/>
          <w:b w:val="0"/>
          <w:bCs w:val="0"/>
        </w:rPr>
        <w:t xml:space="preserve">ор обеспечить </w:t>
      </w:r>
    </w:p>
    <w:p w:rsidR="00A55E27" w:rsidRPr="009916D5" w:rsidRDefault="00A55E27" w:rsidP="00C418F1">
      <w:pPr>
        <w:pStyle w:val="22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/>
          <w:b w:val="0"/>
          <w:bCs w:val="0"/>
          <w:lang w:val="en-US"/>
        </w:rPr>
        <w:t>www</w:t>
      </w:r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  <w:proofErr w:type="spellStart"/>
      <w:r w:rsidRPr="009916D5">
        <w:rPr>
          <w:rStyle w:val="a3"/>
          <w:rFonts w:ascii="Times New Roman" w:hAnsi="Times New Roman"/>
          <w:b w:val="0"/>
          <w:bCs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/>
          <w:b w:val="0"/>
          <w:bCs w:val="0"/>
        </w:rPr>
        <w:t>.</w:t>
      </w:r>
    </w:p>
    <w:p w:rsidR="00A55E27" w:rsidRPr="009916D5" w:rsidRDefault="00A55E27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A55E27" w:rsidRPr="009916D5" w:rsidRDefault="00A55E27">
      <w:pPr>
        <w:pStyle w:val="220"/>
        <w:spacing w:line="276" w:lineRule="auto"/>
        <w:jc w:val="both"/>
        <w:rPr>
          <w:rFonts w:ascii="Times New Roman" w:hAnsi="Times New Roman" w:cs="Times New Roman"/>
        </w:rPr>
      </w:pPr>
    </w:p>
    <w:p w:rsidR="00A55E27" w:rsidRPr="009916D5" w:rsidRDefault="00A55E27">
      <w:pPr>
        <w:pStyle w:val="220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/>
          <w:b w:val="0"/>
          <w:bCs w:val="0"/>
        </w:rPr>
        <w:t>Глава местного самоуправления                                                       А.В.</w:t>
      </w:r>
      <w:r>
        <w:rPr>
          <w:rStyle w:val="a3"/>
          <w:rFonts w:ascii="Times New Roman" w:hAnsi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/>
          <w:b w:val="0"/>
          <w:bCs w:val="0"/>
        </w:rPr>
        <w:t>Боровский</w:t>
      </w:r>
      <w:proofErr w:type="gramEnd"/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Pr="009916D5" w:rsidRDefault="00A55E27">
      <w:pPr>
        <w:pStyle w:val="220"/>
        <w:spacing w:line="276" w:lineRule="auto"/>
        <w:jc w:val="left"/>
        <w:rPr>
          <w:rFonts w:ascii="Times New Roman" w:hAnsi="Times New Roman" w:cs="Times New Roman"/>
        </w:rPr>
      </w:pPr>
    </w:p>
    <w:p w:rsidR="00A55E27" w:rsidRPr="00F23AF0" w:rsidRDefault="00A55E27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Исп</w:t>
      </w:r>
      <w:proofErr w:type="gram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.Д</w:t>
      </w:r>
      <w:proofErr w:type="gram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орощенко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Е.Н. т.9-91-17 </w:t>
      </w:r>
    </w:p>
    <w:p w:rsidR="00A55E27" w:rsidRPr="00F23AF0" w:rsidRDefault="00A55E27">
      <w:pPr>
        <w:pStyle w:val="220"/>
        <w:spacing w:line="276" w:lineRule="auto"/>
        <w:jc w:val="left"/>
        <w:rPr>
          <w:rStyle w:val="a3"/>
          <w:rFonts w:ascii="Times New Roman" w:hAnsi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/>
          <w:b w:val="0"/>
          <w:bCs w:val="0"/>
          <w:sz w:val="20"/>
          <w:szCs w:val="20"/>
        </w:rPr>
        <w:t xml:space="preserve"> М.М. т.2-43-38</w:t>
      </w:r>
    </w:p>
    <w:p w:rsidR="00A55E27" w:rsidRDefault="00A55E27" w:rsidP="00813D81">
      <w:pPr>
        <w:pStyle w:val="220"/>
        <w:spacing w:line="360" w:lineRule="auto"/>
        <w:rPr>
          <w:rStyle w:val="a3"/>
          <w:rFonts w:ascii="Times New Roman" w:hAnsi="Times New Roman"/>
          <w:b w:val="0"/>
          <w:bCs w:val="0"/>
        </w:rPr>
        <w:sectPr w:rsidR="00A55E27" w:rsidSect="00C418F1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r w:rsidRPr="009916D5">
        <w:rPr>
          <w:rStyle w:val="a3"/>
          <w:rFonts w:ascii="Times New Roman" w:hAnsi="Times New Roman"/>
          <w:b w:val="0"/>
          <w:bCs w:val="0"/>
        </w:rPr>
        <w:t xml:space="preserve">                                                                                                                  </w:t>
      </w:r>
    </w:p>
    <w:p w:rsidR="00A55E27" w:rsidRPr="00C10DA4" w:rsidRDefault="00A55E27" w:rsidP="00C418F1">
      <w:pPr>
        <w:pStyle w:val="220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lastRenderedPageBreak/>
        <w:t>Приложение к постановлению</w:t>
      </w:r>
    </w:p>
    <w:p w:rsidR="00A55E27" w:rsidRDefault="00A55E27" w:rsidP="00C418F1">
      <w:pPr>
        <w:pStyle w:val="220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администрации  городского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ор</w:t>
      </w:r>
    </w:p>
    <w:p w:rsidR="00A55E27" w:rsidRDefault="000B1808" w:rsidP="00EE5C1B">
      <w:pPr>
        <w:pStyle w:val="220"/>
        <w:spacing w:line="360" w:lineRule="auto"/>
        <w:jc w:val="right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от 02.12.2022  №  6261</w:t>
      </w:r>
    </w:p>
    <w:p w:rsidR="00A55E27" w:rsidRPr="006F2805" w:rsidRDefault="00A55E27">
      <w:pPr>
        <w:pStyle w:val="220"/>
        <w:spacing w:line="360" w:lineRule="auto"/>
        <w:ind w:firstLine="70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. Бор от 09.11.2016 № 5242:     </w:t>
      </w:r>
    </w:p>
    <w:p w:rsidR="00A55E27" w:rsidRPr="006F2805" w:rsidRDefault="00A55E27" w:rsidP="004B1DB7">
      <w:pPr>
        <w:pStyle w:val="a8"/>
        <w:numPr>
          <w:ilvl w:val="0"/>
          <w:numId w:val="16"/>
        </w:numPr>
        <w:spacing w:line="360" w:lineRule="auto"/>
        <w:ind w:left="0" w:firstLine="709"/>
        <w:jc w:val="both"/>
        <w:rPr>
          <w:rFonts w:cs="Arial"/>
          <w:b w:val="0"/>
          <w:bCs w:val="0"/>
        </w:rPr>
      </w:pPr>
      <w:r w:rsidRPr="006F2805">
        <w:rPr>
          <w:rStyle w:val="a3"/>
          <w:rFonts w:cs="Arial"/>
        </w:rPr>
        <w:t>В</w:t>
      </w:r>
      <w:r w:rsidRPr="006F2805">
        <w:rPr>
          <w:rStyle w:val="a3"/>
          <w:rFonts w:cs="Arial"/>
          <w:b/>
          <w:bCs/>
        </w:rPr>
        <w:t xml:space="preserve"> </w:t>
      </w:r>
      <w:r w:rsidRPr="006F2805">
        <w:rPr>
          <w:rStyle w:val="a3"/>
          <w:rFonts w:cs="Arial"/>
        </w:rPr>
        <w:t>разделе 1 «Паспорт программы»</w:t>
      </w:r>
      <w:r w:rsidRPr="006F2805">
        <w:rPr>
          <w:rFonts w:cs="Arial"/>
          <w:b w:val="0"/>
          <w:bCs w:val="0"/>
        </w:rPr>
        <w:t>, некоторые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A55E2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27" w:rsidRPr="0019166C" w:rsidRDefault="00A55E27" w:rsidP="00C13E7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19166C" w:rsidRDefault="00A55E2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A55E27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3E7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A55E27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0DA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69,2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103501,4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110470,7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120506,2</w:t>
            </w:r>
          </w:p>
        </w:tc>
      </w:tr>
      <w:tr w:rsidR="00A55E2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755819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443769,2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103501,4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110470,7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120506,2</w:t>
            </w:r>
          </w:p>
        </w:tc>
      </w:tr>
      <w:tr w:rsidR="00A55E2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A55E27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19166C" w:rsidRDefault="00A55E27" w:rsidP="00FC5F3B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9166C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349446,8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82453,1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86576,4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694E6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A55E27" w:rsidRPr="006F2805" w:rsidRDefault="00A55E27" w:rsidP="00E112F6">
      <w:pPr>
        <w:pStyle w:val="a8"/>
        <w:spacing w:line="360" w:lineRule="auto"/>
        <w:jc w:val="both"/>
        <w:rPr>
          <w:rStyle w:val="a3"/>
          <w:rFonts w:cs="Arial"/>
        </w:rPr>
      </w:pPr>
    </w:p>
    <w:p w:rsidR="00A55E27" w:rsidRPr="006F2805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  <w:sectPr w:rsidR="00A55E27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</w:p>
    <w:p w:rsidR="00A55E27" w:rsidRDefault="00A55E27" w:rsidP="00CA61C2">
      <w:pPr>
        <w:pStyle w:val="a9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Pr="006F2805" w:rsidRDefault="00A55E27" w:rsidP="00C653CD">
      <w:pPr>
        <w:pStyle w:val="a9"/>
        <w:numPr>
          <w:ilvl w:val="0"/>
          <w:numId w:val="16"/>
        </w:numPr>
        <w:jc w:val="both"/>
        <w:rPr>
          <w:rStyle w:val="a3"/>
          <w:rFonts w:cs="Arial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В подразделе 2.4. «Перечень основных мероприятий муниципальной программы» в таблице 1 некоторые строки изложить в новой редакции:</w:t>
      </w:r>
    </w:p>
    <w:tbl>
      <w:tblPr>
        <w:tblW w:w="15327" w:type="dxa"/>
        <w:tblInd w:w="-106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A55E27" w:rsidRPr="006D5EF4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 за весь период реализации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источникам.</w:t>
            </w:r>
          </w:p>
        </w:tc>
      </w:tr>
      <w:tr w:rsidR="00A55E27" w:rsidRPr="006D5EF4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06720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A55E27" w:rsidRPr="006D5EF4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D5EF4" w:rsidRDefault="00A55E27" w:rsidP="0006720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5E27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905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2-2025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Default="00A55E27">
            <w:r w:rsidRPr="00CE2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443769,2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Default="00A55E27">
            <w:r w:rsidRPr="00CE2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443769,2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3552A" w:rsidRDefault="00A55E27" w:rsidP="00694E6C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60009,2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3552A" w:rsidRDefault="00A55E27" w:rsidP="00694E6C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60009,2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0022D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51719,6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0022D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51719,6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3552A" w:rsidRDefault="00A55E27" w:rsidP="00694E6C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22909,2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E3552A" w:rsidRDefault="00A55E27" w:rsidP="00694E6C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22909,2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716EE0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716EE0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38803,5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071820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38803,5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05A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2-2025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9763C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349446,8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0718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349446,8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930F73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59477,2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59477,2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50834,6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50834,6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EC61F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EC61F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22909,2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EC61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EC61F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38803,5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EC61F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38803,5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C10DA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349446,8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349446,8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7D2DEC" w:rsidRDefault="00A55E27" w:rsidP="00B152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DEC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59477,2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59477,2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D2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50834,6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50834,6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D2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071820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071820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D2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22909,2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22909,2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D2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2.1.8.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EC61FE" w:rsidRDefault="00A55E27" w:rsidP="00071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34283,6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D2DE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4E6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071820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38803,5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55E27" w:rsidRPr="00EC61FE" w:rsidRDefault="00A55E27" w:rsidP="00071820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EC61FE">
              <w:rPr>
                <w:rFonts w:ascii="Times New Roman" w:hAnsi="Times New Roman" w:cs="Times New Roman"/>
                <w:sz w:val="24"/>
                <w:szCs w:val="24"/>
              </w:rPr>
              <w:t>38803,5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55E27" w:rsidRPr="006D5EF4" w:rsidRDefault="00A55E27" w:rsidP="0073794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E27" w:rsidRDefault="00A55E27" w:rsidP="0019166C">
      <w:pPr>
        <w:pStyle w:val="a9"/>
        <w:spacing w:after="0" w:line="360" w:lineRule="auto"/>
        <w:ind w:left="1094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</w:p>
    <w:p w:rsidR="00A55E27" w:rsidRDefault="00A55E27" w:rsidP="00067202">
      <w:pPr>
        <w:pStyle w:val="a9"/>
        <w:numPr>
          <w:ilvl w:val="0"/>
          <w:numId w:val="13"/>
        </w:numPr>
        <w:spacing w:after="0" w:line="360" w:lineRule="auto"/>
        <w:ind w:left="1094" w:hanging="357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>В подразделе 2.4. «Перечень основных мероприятий муниципальной программы» в таблице 1.</w:t>
      </w:r>
      <w:r>
        <w:rPr>
          <w:rStyle w:val="a3"/>
          <w:rFonts w:ascii="Times New Roman" w:hAnsi="Times New Roman"/>
          <w:b w:val="0"/>
          <w:bCs w:val="0"/>
          <w:sz w:val="24"/>
          <w:szCs w:val="24"/>
        </w:rPr>
        <w:t>1</w:t>
      </w:r>
      <w:r w:rsidRPr="006F2805">
        <w:rPr>
          <w:rStyle w:val="a3"/>
          <w:rFonts w:ascii="Times New Roman" w:hAnsi="Times New Roman"/>
          <w:b w:val="0"/>
          <w:bCs w:val="0"/>
          <w:sz w:val="24"/>
          <w:szCs w:val="24"/>
        </w:rPr>
        <w:t xml:space="preserve"> некоторые строки изложить в новой редакции: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59"/>
        <w:gridCol w:w="2669"/>
        <w:gridCol w:w="1320"/>
        <w:gridCol w:w="1100"/>
        <w:gridCol w:w="2420"/>
        <w:gridCol w:w="1417"/>
        <w:gridCol w:w="1663"/>
        <w:gridCol w:w="1320"/>
        <w:gridCol w:w="1210"/>
        <w:gridCol w:w="1012"/>
      </w:tblGrid>
      <w:tr w:rsidR="00A55E27" w:rsidRPr="006D5EF4">
        <w:trPr>
          <w:trHeight w:val="476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Наименование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аммы, подпрограммы, основного мероприятия 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тыс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</w:t>
            </w:r>
          </w:p>
        </w:tc>
      </w:tr>
      <w:tr w:rsidR="00A55E27" w:rsidRPr="006D5EF4">
        <w:trPr>
          <w:trHeight w:val="476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17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  <w:proofErr w:type="gramEnd"/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Бор), тыс. 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Прочие источники, тыс. руб.</w:t>
            </w:r>
          </w:p>
        </w:tc>
      </w:tr>
      <w:tr w:rsidR="00A55E27" w:rsidRPr="006D5EF4">
        <w:trPr>
          <w:trHeight w:val="48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55E27" w:rsidRPr="006D5EF4">
        <w:trPr>
          <w:trHeight w:val="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001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0014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900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9001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103501,4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9001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103501,4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9001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13099,6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ED09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ED09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ED091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0718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12388,0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9763C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12388,0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D5E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0.12.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2E48A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2E48A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2E48A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75191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75191E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75191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20 2 01 00590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2022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7D2DEC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2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63C5">
              <w:rPr>
                <w:rFonts w:ascii="Times New Roman" w:hAnsi="Times New Roman" w:cs="Times New Roman"/>
                <w:sz w:val="24"/>
                <w:szCs w:val="24"/>
              </w:rPr>
              <w:t xml:space="preserve">Краснослободский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12567,6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9763C5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12103,0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12103,0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5430,1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8745,0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E27" w:rsidRPr="006D5EF4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 w:rsidR="00A55E27" w:rsidRPr="006D5EF4" w:rsidRDefault="00A55E27" w:rsidP="00636AD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D5EF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9763C5" w:rsidRDefault="00A55E27" w:rsidP="00636AD5">
            <w:pPr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8617,2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E27" w:rsidRPr="006D5EF4" w:rsidRDefault="00A55E27" w:rsidP="00636AD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E27" w:rsidRDefault="00A55E27" w:rsidP="006D5EF4">
      <w:pPr>
        <w:pStyle w:val="a8"/>
        <w:spacing w:line="360" w:lineRule="auto"/>
        <w:jc w:val="both"/>
        <w:rPr>
          <w:rFonts w:cs="Arial"/>
          <w:b w:val="0"/>
          <w:bCs w:val="0"/>
        </w:rPr>
      </w:pPr>
    </w:p>
    <w:p w:rsidR="00A55E27" w:rsidRPr="006D5EF4" w:rsidRDefault="00A55E27" w:rsidP="006D5EF4">
      <w:pPr>
        <w:pStyle w:val="a8"/>
        <w:spacing w:line="360" w:lineRule="auto"/>
        <w:jc w:val="both"/>
        <w:rPr>
          <w:rStyle w:val="a3"/>
          <w:rFonts w:cs="Arial"/>
        </w:rPr>
      </w:pPr>
      <w:r w:rsidRPr="006D5EF4">
        <w:rPr>
          <w:rFonts w:cs="Arial"/>
          <w:b w:val="0"/>
          <w:bCs w:val="0"/>
        </w:rPr>
        <w:t xml:space="preserve">4. В </w:t>
      </w:r>
      <w:r w:rsidRPr="006D5EF4">
        <w:rPr>
          <w:rStyle w:val="a3"/>
          <w:rFonts w:cs="Arial"/>
        </w:rPr>
        <w:t>разделе 3 «Подпрограммы муниципальной программы»:</w:t>
      </w:r>
    </w:p>
    <w:p w:rsidR="00A55E27" w:rsidRPr="006D5EF4" w:rsidRDefault="00A55E27" w:rsidP="006D5EF4">
      <w:pPr>
        <w:pStyle w:val="a8"/>
        <w:spacing w:line="360" w:lineRule="auto"/>
        <w:jc w:val="both"/>
        <w:rPr>
          <w:rFonts w:cs="Arial"/>
          <w:b w:val="0"/>
          <w:bCs w:val="0"/>
        </w:rPr>
      </w:pPr>
      <w:r>
        <w:rPr>
          <w:rStyle w:val="a3"/>
          <w:rFonts w:cs="Arial"/>
        </w:rPr>
        <w:t>4.1</w:t>
      </w:r>
      <w:r w:rsidRPr="006D5EF4">
        <w:rPr>
          <w:rStyle w:val="a3"/>
          <w:rFonts w:cs="Arial"/>
        </w:rPr>
        <w:t>. В разделе 3.</w:t>
      </w:r>
      <w:r>
        <w:rPr>
          <w:rStyle w:val="a3"/>
          <w:rFonts w:cs="Arial"/>
        </w:rPr>
        <w:t>2</w:t>
      </w:r>
      <w:r w:rsidRPr="006D5EF4">
        <w:rPr>
          <w:rStyle w:val="a3"/>
          <w:rFonts w:cs="Arial"/>
        </w:rPr>
        <w:t xml:space="preserve">.1. «Паспорт Подпрограммы» </w:t>
      </w:r>
      <w:r w:rsidRPr="006D5EF4">
        <w:rPr>
          <w:rFonts w:cs="Arial"/>
          <w:b w:val="0"/>
          <w:bCs w:val="0"/>
        </w:rPr>
        <w:t>некоторые строки позиции</w:t>
      </w:r>
      <w:r w:rsidRPr="006D5EF4">
        <w:rPr>
          <w:rStyle w:val="a3"/>
          <w:rFonts w:cs="Arial"/>
        </w:rPr>
        <w:t xml:space="preserve"> 6 изложить в новой редакции:</w:t>
      </w:r>
    </w:p>
    <w:tbl>
      <w:tblPr>
        <w:tblW w:w="10514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A55E27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27" w:rsidRPr="006F2805" w:rsidRDefault="00A55E27" w:rsidP="006D5E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A55E27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F2805" w:rsidRDefault="00A55E27" w:rsidP="006D5EF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6F2805" w:rsidRDefault="00A55E27" w:rsidP="001D5DB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F28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55E27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C10DA4" w:rsidRDefault="00A55E27" w:rsidP="00E9088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подпрограмма</w:t>
            </w: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446,8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94768,6</w:t>
            </w:r>
          </w:p>
        </w:tc>
      </w:tr>
      <w:tr w:rsidR="00A55E27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C10DA4" w:rsidRDefault="00A55E27" w:rsidP="00E9088C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(1)расходы бюджета ГО г</w:t>
            </w:r>
            <w:proofErr w:type="gramStart"/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10DA4">
              <w:rPr>
                <w:rFonts w:ascii="Times New Roman" w:hAnsi="Times New Roman" w:cs="Times New Roman"/>
                <w:sz w:val="24"/>
                <w:szCs w:val="24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349446,8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694E6C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E6C">
              <w:rPr>
                <w:rFonts w:ascii="Times New Roman" w:hAnsi="Times New Roman" w:cs="Times New Roman"/>
                <w:sz w:val="24"/>
                <w:szCs w:val="24"/>
              </w:rPr>
              <w:t>82453,1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86576,4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27" w:rsidRPr="00905A95" w:rsidRDefault="00A55E27" w:rsidP="00E9088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A95">
              <w:rPr>
                <w:rFonts w:ascii="Times New Roman" w:hAnsi="Times New Roman" w:cs="Times New Roman"/>
                <w:sz w:val="24"/>
                <w:szCs w:val="24"/>
              </w:rPr>
              <w:t>94768,6</w:t>
            </w:r>
          </w:p>
        </w:tc>
      </w:tr>
    </w:tbl>
    <w:p w:rsidR="00A55E27" w:rsidRDefault="00A55E27" w:rsidP="006D5EF4">
      <w:pPr>
        <w:pStyle w:val="a8"/>
        <w:spacing w:line="360" w:lineRule="auto"/>
        <w:jc w:val="both"/>
        <w:rPr>
          <w:rFonts w:cs="Arial"/>
          <w:b w:val="0"/>
          <w:bCs w:val="0"/>
        </w:rPr>
      </w:pPr>
    </w:p>
    <w:p w:rsidR="00A55E27" w:rsidRPr="006F2805" w:rsidRDefault="000B1808" w:rsidP="006D5EF4">
      <w:pPr>
        <w:pStyle w:val="220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A55E27" w:rsidRPr="006F2805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55E27" w:rsidRPr="009916D5" w:rsidRDefault="00A55E27" w:rsidP="000B1808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A55E27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bCs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b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bCs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proofState w:spelling="clean" w:grammar="clean"/>
  <w:doNotTrackMoves/>
  <w:defaultTabStop w:val="708"/>
  <w:doNotHyphenateCaps/>
  <w:drawingGridHorizontalSpacing w:val="200"/>
  <w:drawingGridVerticalSpacing w:val="0"/>
  <w:displayHorizontalDrawingGridEvery w:val="0"/>
  <w:displayVerticalDrawingGridEvery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247F"/>
    <w:rsid w:val="000227F5"/>
    <w:rsid w:val="0002395F"/>
    <w:rsid w:val="00041F28"/>
    <w:rsid w:val="00045F09"/>
    <w:rsid w:val="000473CB"/>
    <w:rsid w:val="000533F5"/>
    <w:rsid w:val="00057173"/>
    <w:rsid w:val="000624DB"/>
    <w:rsid w:val="0006542D"/>
    <w:rsid w:val="00067202"/>
    <w:rsid w:val="00071820"/>
    <w:rsid w:val="000963A4"/>
    <w:rsid w:val="000A01AB"/>
    <w:rsid w:val="000A43D7"/>
    <w:rsid w:val="000A5103"/>
    <w:rsid w:val="000B1808"/>
    <w:rsid w:val="000B2735"/>
    <w:rsid w:val="000B5BD3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46FAD"/>
    <w:rsid w:val="00173EFE"/>
    <w:rsid w:val="0019166C"/>
    <w:rsid w:val="001B418A"/>
    <w:rsid w:val="001B5D7E"/>
    <w:rsid w:val="001B7E02"/>
    <w:rsid w:val="001D5DB4"/>
    <w:rsid w:val="001E43D5"/>
    <w:rsid w:val="001F17A6"/>
    <w:rsid w:val="001F2F36"/>
    <w:rsid w:val="001F5AAC"/>
    <w:rsid w:val="00202252"/>
    <w:rsid w:val="002027AB"/>
    <w:rsid w:val="002076CE"/>
    <w:rsid w:val="00226D0D"/>
    <w:rsid w:val="00231259"/>
    <w:rsid w:val="00232C19"/>
    <w:rsid w:val="00236978"/>
    <w:rsid w:val="00240400"/>
    <w:rsid w:val="00244F69"/>
    <w:rsid w:val="002519F9"/>
    <w:rsid w:val="00252929"/>
    <w:rsid w:val="00256942"/>
    <w:rsid w:val="00274897"/>
    <w:rsid w:val="00282D6B"/>
    <w:rsid w:val="00291FF9"/>
    <w:rsid w:val="00294CBF"/>
    <w:rsid w:val="002A67CA"/>
    <w:rsid w:val="002A682F"/>
    <w:rsid w:val="002B5063"/>
    <w:rsid w:val="002C1FFD"/>
    <w:rsid w:val="002E0294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102C"/>
    <w:rsid w:val="003D5A02"/>
    <w:rsid w:val="003E434A"/>
    <w:rsid w:val="003F7F8E"/>
    <w:rsid w:val="00404701"/>
    <w:rsid w:val="0040737C"/>
    <w:rsid w:val="00414D64"/>
    <w:rsid w:val="004276DC"/>
    <w:rsid w:val="00432D5A"/>
    <w:rsid w:val="00433675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2D3B"/>
    <w:rsid w:val="004C3110"/>
    <w:rsid w:val="004C7AD6"/>
    <w:rsid w:val="004D37F7"/>
    <w:rsid w:val="004F5F65"/>
    <w:rsid w:val="00520D06"/>
    <w:rsid w:val="005224D0"/>
    <w:rsid w:val="00522665"/>
    <w:rsid w:val="0052561A"/>
    <w:rsid w:val="00531AB2"/>
    <w:rsid w:val="005321B5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6398"/>
    <w:rsid w:val="005F1A27"/>
    <w:rsid w:val="005F6101"/>
    <w:rsid w:val="005F6D47"/>
    <w:rsid w:val="00600792"/>
    <w:rsid w:val="00607F5A"/>
    <w:rsid w:val="00611DDA"/>
    <w:rsid w:val="00617C05"/>
    <w:rsid w:val="00627A4C"/>
    <w:rsid w:val="00636AD5"/>
    <w:rsid w:val="006431EE"/>
    <w:rsid w:val="0064593D"/>
    <w:rsid w:val="00656326"/>
    <w:rsid w:val="00662E47"/>
    <w:rsid w:val="00667BBA"/>
    <w:rsid w:val="00673918"/>
    <w:rsid w:val="00690014"/>
    <w:rsid w:val="00690F0B"/>
    <w:rsid w:val="00694C1F"/>
    <w:rsid w:val="00694E6C"/>
    <w:rsid w:val="006B7891"/>
    <w:rsid w:val="006D5EF4"/>
    <w:rsid w:val="006E07EA"/>
    <w:rsid w:val="006E7558"/>
    <w:rsid w:val="006F2805"/>
    <w:rsid w:val="00716EE0"/>
    <w:rsid w:val="00722EA2"/>
    <w:rsid w:val="007371A6"/>
    <w:rsid w:val="00737945"/>
    <w:rsid w:val="00737BD9"/>
    <w:rsid w:val="0075191E"/>
    <w:rsid w:val="00752B5F"/>
    <w:rsid w:val="00755819"/>
    <w:rsid w:val="007B0BFF"/>
    <w:rsid w:val="007B6ECB"/>
    <w:rsid w:val="007C2EE4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05A95"/>
    <w:rsid w:val="00915A8F"/>
    <w:rsid w:val="009166C0"/>
    <w:rsid w:val="00926533"/>
    <w:rsid w:val="00930F73"/>
    <w:rsid w:val="009648DE"/>
    <w:rsid w:val="00971539"/>
    <w:rsid w:val="009763C5"/>
    <w:rsid w:val="00983D07"/>
    <w:rsid w:val="00990977"/>
    <w:rsid w:val="009916D5"/>
    <w:rsid w:val="009A18FC"/>
    <w:rsid w:val="009E50E1"/>
    <w:rsid w:val="009F6447"/>
    <w:rsid w:val="00A02359"/>
    <w:rsid w:val="00A12AA2"/>
    <w:rsid w:val="00A12F90"/>
    <w:rsid w:val="00A3545C"/>
    <w:rsid w:val="00A4310D"/>
    <w:rsid w:val="00A55E27"/>
    <w:rsid w:val="00A645EC"/>
    <w:rsid w:val="00A6498E"/>
    <w:rsid w:val="00A72F85"/>
    <w:rsid w:val="00A86100"/>
    <w:rsid w:val="00A9774E"/>
    <w:rsid w:val="00AA7430"/>
    <w:rsid w:val="00AB0432"/>
    <w:rsid w:val="00AB3B4C"/>
    <w:rsid w:val="00AB4065"/>
    <w:rsid w:val="00AC53EA"/>
    <w:rsid w:val="00AE0D3B"/>
    <w:rsid w:val="00AE12C0"/>
    <w:rsid w:val="00AE364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453A6"/>
    <w:rsid w:val="00B50D0F"/>
    <w:rsid w:val="00B55167"/>
    <w:rsid w:val="00B57001"/>
    <w:rsid w:val="00B616A8"/>
    <w:rsid w:val="00B8427C"/>
    <w:rsid w:val="00B93169"/>
    <w:rsid w:val="00B93CED"/>
    <w:rsid w:val="00BA7A00"/>
    <w:rsid w:val="00BB01DF"/>
    <w:rsid w:val="00BC4482"/>
    <w:rsid w:val="00BC7D13"/>
    <w:rsid w:val="00BD6AB3"/>
    <w:rsid w:val="00C010D3"/>
    <w:rsid w:val="00C0740F"/>
    <w:rsid w:val="00C10DA4"/>
    <w:rsid w:val="00C13E77"/>
    <w:rsid w:val="00C208F2"/>
    <w:rsid w:val="00C418F1"/>
    <w:rsid w:val="00C614B4"/>
    <w:rsid w:val="00C653CD"/>
    <w:rsid w:val="00C82068"/>
    <w:rsid w:val="00CA1DB0"/>
    <w:rsid w:val="00CA61C2"/>
    <w:rsid w:val="00CA65D6"/>
    <w:rsid w:val="00CB49BD"/>
    <w:rsid w:val="00CC2156"/>
    <w:rsid w:val="00CC5B9D"/>
    <w:rsid w:val="00CD26CA"/>
    <w:rsid w:val="00CD3D78"/>
    <w:rsid w:val="00CE20AE"/>
    <w:rsid w:val="00CF03BA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06F2"/>
    <w:rsid w:val="00E01C28"/>
    <w:rsid w:val="00E112F6"/>
    <w:rsid w:val="00E137AC"/>
    <w:rsid w:val="00E269F2"/>
    <w:rsid w:val="00E31DBF"/>
    <w:rsid w:val="00E3552A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AC"/>
    <w:rsid w:val="00EB3B97"/>
    <w:rsid w:val="00EB5DE3"/>
    <w:rsid w:val="00EC61FE"/>
    <w:rsid w:val="00ED0910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54C6F"/>
    <w:rsid w:val="00F5518C"/>
    <w:rsid w:val="00F73009"/>
    <w:rsid w:val="00F7668E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295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1"/>
    <w:uiPriority w:val="99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BF546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">
    <w:name w:val="Заголовок 2 Знак1"/>
    <w:basedOn w:val="a0"/>
    <w:link w:val="2"/>
    <w:uiPriority w:val="9"/>
    <w:semiHidden/>
    <w:rsid w:val="00BF546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2952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1">
    <w:name w:val="Заголовок 4 Знак1"/>
    <w:basedOn w:val="a0"/>
    <w:link w:val="4"/>
    <w:uiPriority w:val="9"/>
    <w:semiHidden/>
    <w:rsid w:val="00BF546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WW8Num1z0">
    <w:name w:val="WW8Num1z0"/>
    <w:uiPriority w:val="99"/>
    <w:rsid w:val="0040737C"/>
    <w:rPr>
      <w:rFonts w:cs="Times New Roman"/>
    </w:rPr>
  </w:style>
  <w:style w:type="character" w:customStyle="1" w:styleId="WW8Num2z0">
    <w:name w:val="WW8Num2z0"/>
    <w:uiPriority w:val="99"/>
    <w:rsid w:val="0040737C"/>
    <w:rPr>
      <w:rFonts w:cs="Times New Roman"/>
    </w:rPr>
  </w:style>
  <w:style w:type="character" w:customStyle="1" w:styleId="WW8Num2z1">
    <w:name w:val="WW8Num2z1"/>
    <w:uiPriority w:val="99"/>
    <w:rsid w:val="0040737C"/>
    <w:rPr>
      <w:rFonts w:cs="Times New Roman"/>
    </w:rPr>
  </w:style>
  <w:style w:type="character" w:customStyle="1" w:styleId="WW8Num2z3">
    <w:name w:val="WW8Num2z3"/>
    <w:uiPriority w:val="99"/>
    <w:rsid w:val="0040737C"/>
    <w:rPr>
      <w:rFonts w:cs="Times New Roman"/>
    </w:rPr>
  </w:style>
  <w:style w:type="character" w:customStyle="1" w:styleId="WW8Num2z4">
    <w:name w:val="WW8Num2z4"/>
    <w:uiPriority w:val="99"/>
    <w:rsid w:val="0040737C"/>
    <w:rPr>
      <w:rFonts w:cs="Times New Roman"/>
    </w:rPr>
  </w:style>
  <w:style w:type="character" w:customStyle="1" w:styleId="WW8Num2z5">
    <w:name w:val="WW8Num2z5"/>
    <w:uiPriority w:val="99"/>
    <w:rsid w:val="0040737C"/>
    <w:rPr>
      <w:rFonts w:cs="Times New Roman"/>
    </w:rPr>
  </w:style>
  <w:style w:type="character" w:customStyle="1" w:styleId="WW8Num2z6">
    <w:name w:val="WW8Num2z6"/>
    <w:uiPriority w:val="99"/>
    <w:rsid w:val="0040737C"/>
    <w:rPr>
      <w:rFonts w:cs="Times New Roman"/>
    </w:rPr>
  </w:style>
  <w:style w:type="character" w:customStyle="1" w:styleId="WW8Num2z7">
    <w:name w:val="WW8Num2z7"/>
    <w:uiPriority w:val="99"/>
    <w:rsid w:val="0040737C"/>
    <w:rPr>
      <w:rFonts w:cs="Times New Roman"/>
    </w:rPr>
  </w:style>
  <w:style w:type="character" w:customStyle="1" w:styleId="WW8Num2z8">
    <w:name w:val="WW8Num2z8"/>
    <w:uiPriority w:val="99"/>
    <w:rsid w:val="0040737C"/>
    <w:rPr>
      <w:rFonts w:cs="Times New Roman"/>
    </w:rPr>
  </w:style>
  <w:style w:type="character" w:customStyle="1" w:styleId="WW8Num3z0">
    <w:name w:val="WW8Num3z0"/>
    <w:uiPriority w:val="99"/>
    <w:rsid w:val="0040737C"/>
    <w:rPr>
      <w:rFonts w:cs="Times New Roman"/>
    </w:rPr>
  </w:style>
  <w:style w:type="character" w:customStyle="1" w:styleId="WW8Num3z1">
    <w:name w:val="WW8Num3z1"/>
    <w:uiPriority w:val="99"/>
    <w:rsid w:val="0040737C"/>
    <w:rPr>
      <w:rFonts w:cs="Times New Roman"/>
    </w:rPr>
  </w:style>
  <w:style w:type="character" w:customStyle="1" w:styleId="WW8Num3z2">
    <w:name w:val="WW8Num3z2"/>
    <w:uiPriority w:val="99"/>
    <w:rsid w:val="0040737C"/>
    <w:rPr>
      <w:rFonts w:cs="Times New Roman"/>
    </w:rPr>
  </w:style>
  <w:style w:type="character" w:customStyle="1" w:styleId="WW8Num3z3">
    <w:name w:val="WW8Num3z3"/>
    <w:uiPriority w:val="99"/>
    <w:rsid w:val="0040737C"/>
    <w:rPr>
      <w:rFonts w:cs="Times New Roman"/>
    </w:rPr>
  </w:style>
  <w:style w:type="character" w:customStyle="1" w:styleId="WW8Num3z4">
    <w:name w:val="WW8Num3z4"/>
    <w:uiPriority w:val="99"/>
    <w:rsid w:val="0040737C"/>
    <w:rPr>
      <w:rFonts w:cs="Times New Roman"/>
    </w:rPr>
  </w:style>
  <w:style w:type="character" w:customStyle="1" w:styleId="WW8Num3z5">
    <w:name w:val="WW8Num3z5"/>
    <w:uiPriority w:val="99"/>
    <w:rsid w:val="0040737C"/>
    <w:rPr>
      <w:rFonts w:cs="Times New Roman"/>
    </w:rPr>
  </w:style>
  <w:style w:type="character" w:customStyle="1" w:styleId="WW8Num3z6">
    <w:name w:val="WW8Num3z6"/>
    <w:uiPriority w:val="99"/>
    <w:rsid w:val="0040737C"/>
    <w:rPr>
      <w:rFonts w:cs="Times New Roman"/>
    </w:rPr>
  </w:style>
  <w:style w:type="character" w:customStyle="1" w:styleId="WW8Num3z7">
    <w:name w:val="WW8Num3z7"/>
    <w:uiPriority w:val="99"/>
    <w:rsid w:val="0040737C"/>
    <w:rPr>
      <w:rFonts w:cs="Times New Roman"/>
    </w:rPr>
  </w:style>
  <w:style w:type="character" w:customStyle="1" w:styleId="WW8Num3z8">
    <w:name w:val="WW8Num3z8"/>
    <w:uiPriority w:val="99"/>
    <w:rsid w:val="0040737C"/>
    <w:rPr>
      <w:rFonts w:cs="Times New Roman"/>
    </w:rPr>
  </w:style>
  <w:style w:type="character" w:customStyle="1" w:styleId="WW8Num4z0">
    <w:name w:val="WW8Num4z0"/>
    <w:uiPriority w:val="99"/>
    <w:rsid w:val="0040737C"/>
    <w:rPr>
      <w:rFonts w:cs="Times New Roman"/>
    </w:rPr>
  </w:style>
  <w:style w:type="character" w:customStyle="1" w:styleId="WW8Num5z0">
    <w:name w:val="WW8Num5z0"/>
    <w:uiPriority w:val="99"/>
    <w:rsid w:val="0040737C"/>
    <w:rPr>
      <w:rFonts w:cs="Times New Roman"/>
    </w:rPr>
  </w:style>
  <w:style w:type="character" w:customStyle="1" w:styleId="WW8Num5z1">
    <w:name w:val="WW8Num5z1"/>
    <w:uiPriority w:val="99"/>
    <w:rsid w:val="0040737C"/>
    <w:rPr>
      <w:rFonts w:cs="Times New Roman"/>
    </w:rPr>
  </w:style>
  <w:style w:type="character" w:customStyle="1" w:styleId="WW8Num6z0">
    <w:name w:val="WW8Num6z0"/>
    <w:uiPriority w:val="99"/>
    <w:rsid w:val="0040737C"/>
    <w:rPr>
      <w:rFonts w:cs="Times New Roman"/>
    </w:rPr>
  </w:style>
  <w:style w:type="character" w:customStyle="1" w:styleId="WW8Num6z1">
    <w:name w:val="WW8Num6z1"/>
    <w:uiPriority w:val="99"/>
    <w:rsid w:val="0040737C"/>
    <w:rPr>
      <w:rFonts w:cs="Times New Roman"/>
    </w:rPr>
  </w:style>
  <w:style w:type="character" w:customStyle="1" w:styleId="WW8Num7z0">
    <w:name w:val="WW8Num7z0"/>
    <w:uiPriority w:val="99"/>
    <w:rsid w:val="0040737C"/>
    <w:rPr>
      <w:rFonts w:cs="Times New Roman"/>
    </w:rPr>
  </w:style>
  <w:style w:type="character" w:customStyle="1" w:styleId="WW8Num7z1">
    <w:name w:val="WW8Num7z1"/>
    <w:uiPriority w:val="99"/>
    <w:rsid w:val="0040737C"/>
    <w:rPr>
      <w:rFonts w:cs="Times New Roman"/>
    </w:rPr>
  </w:style>
  <w:style w:type="character" w:customStyle="1" w:styleId="WW8Num8z0">
    <w:name w:val="WW8Num8z0"/>
    <w:uiPriority w:val="99"/>
    <w:rsid w:val="0040737C"/>
    <w:rPr>
      <w:rFonts w:cs="Times New Roman"/>
    </w:rPr>
  </w:style>
  <w:style w:type="character" w:customStyle="1" w:styleId="WW8Num9z0">
    <w:name w:val="WW8Num9z0"/>
    <w:uiPriority w:val="99"/>
    <w:rsid w:val="0040737C"/>
    <w:rPr>
      <w:rFonts w:cs="Times New Roman"/>
    </w:rPr>
  </w:style>
  <w:style w:type="character" w:customStyle="1" w:styleId="WW8Num9z1">
    <w:name w:val="WW8Num9z1"/>
    <w:uiPriority w:val="99"/>
    <w:rsid w:val="0040737C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40737C"/>
    <w:rPr>
      <w:rFonts w:cs="Times New Roman"/>
    </w:rPr>
  </w:style>
  <w:style w:type="character" w:customStyle="1" w:styleId="WW8Num11z0">
    <w:name w:val="WW8Num11z0"/>
    <w:uiPriority w:val="99"/>
    <w:rsid w:val="0040737C"/>
    <w:rPr>
      <w:rFonts w:cs="Times New Roman"/>
    </w:rPr>
  </w:style>
  <w:style w:type="character" w:customStyle="1" w:styleId="WW8Num11z1">
    <w:name w:val="WW8Num11z1"/>
    <w:uiPriority w:val="99"/>
    <w:rsid w:val="0040737C"/>
    <w:rPr>
      <w:rFonts w:cs="Times New Roman"/>
    </w:rPr>
  </w:style>
  <w:style w:type="character" w:customStyle="1" w:styleId="WW8Num11z2">
    <w:name w:val="WW8Num11z2"/>
    <w:uiPriority w:val="99"/>
    <w:rsid w:val="0040737C"/>
    <w:rPr>
      <w:rFonts w:cs="Times New Roman"/>
    </w:rPr>
  </w:style>
  <w:style w:type="character" w:customStyle="1" w:styleId="WW8Num11z3">
    <w:name w:val="WW8Num11z3"/>
    <w:uiPriority w:val="99"/>
    <w:rsid w:val="0040737C"/>
    <w:rPr>
      <w:rFonts w:cs="Times New Roman"/>
    </w:rPr>
  </w:style>
  <w:style w:type="character" w:customStyle="1" w:styleId="WW8Num11z4">
    <w:name w:val="WW8Num11z4"/>
    <w:uiPriority w:val="99"/>
    <w:rsid w:val="0040737C"/>
    <w:rPr>
      <w:rFonts w:cs="Times New Roman"/>
    </w:rPr>
  </w:style>
  <w:style w:type="character" w:customStyle="1" w:styleId="WW8Num11z5">
    <w:name w:val="WW8Num11z5"/>
    <w:uiPriority w:val="99"/>
    <w:rsid w:val="0040737C"/>
    <w:rPr>
      <w:rFonts w:cs="Times New Roman"/>
    </w:rPr>
  </w:style>
  <w:style w:type="character" w:customStyle="1" w:styleId="WW8Num11z6">
    <w:name w:val="WW8Num11z6"/>
    <w:uiPriority w:val="99"/>
    <w:rsid w:val="0040737C"/>
    <w:rPr>
      <w:rFonts w:cs="Times New Roman"/>
    </w:rPr>
  </w:style>
  <w:style w:type="character" w:customStyle="1" w:styleId="WW8Num11z7">
    <w:name w:val="WW8Num11z7"/>
    <w:uiPriority w:val="99"/>
    <w:rsid w:val="0040737C"/>
    <w:rPr>
      <w:rFonts w:cs="Times New Roman"/>
    </w:rPr>
  </w:style>
  <w:style w:type="character" w:customStyle="1" w:styleId="WW8Num11z8">
    <w:name w:val="WW8Num11z8"/>
    <w:uiPriority w:val="99"/>
    <w:rsid w:val="0040737C"/>
    <w:rPr>
      <w:rFonts w:cs="Times New Roman"/>
    </w:rPr>
  </w:style>
  <w:style w:type="character" w:customStyle="1" w:styleId="WW8Num12z0">
    <w:name w:val="WW8Num12z0"/>
    <w:uiPriority w:val="99"/>
    <w:rsid w:val="0040737C"/>
    <w:rPr>
      <w:rFonts w:cs="Times New Roman"/>
    </w:rPr>
  </w:style>
  <w:style w:type="character" w:customStyle="1" w:styleId="WW8Num13z0">
    <w:name w:val="WW8Num13z0"/>
    <w:uiPriority w:val="99"/>
    <w:rsid w:val="0040737C"/>
    <w:rPr>
      <w:rFonts w:cs="Times New Roman"/>
    </w:rPr>
  </w:style>
  <w:style w:type="character" w:customStyle="1" w:styleId="WW8Num13z1">
    <w:name w:val="WW8Num13z1"/>
    <w:uiPriority w:val="99"/>
    <w:rsid w:val="0040737C"/>
    <w:rPr>
      <w:rFonts w:cs="Times New Roman"/>
    </w:rPr>
  </w:style>
  <w:style w:type="character" w:customStyle="1" w:styleId="WW8Num14z0">
    <w:name w:val="WW8Num14z0"/>
    <w:uiPriority w:val="99"/>
    <w:rsid w:val="0040737C"/>
    <w:rPr>
      <w:rFonts w:ascii="Times New Roman" w:hAnsi="Times New Roman" w:cs="Times New Roman"/>
      <w:color w:val="auto"/>
      <w:sz w:val="28"/>
      <w:szCs w:val="28"/>
    </w:rPr>
  </w:style>
  <w:style w:type="character" w:customStyle="1" w:styleId="WW8Num14z1">
    <w:name w:val="WW8Num14z1"/>
    <w:uiPriority w:val="99"/>
    <w:rsid w:val="0040737C"/>
    <w:rPr>
      <w:rFonts w:cs="Times New Roman"/>
      <w:color w:val="auto"/>
      <w:sz w:val="28"/>
      <w:szCs w:val="28"/>
    </w:rPr>
  </w:style>
  <w:style w:type="character" w:customStyle="1" w:styleId="WW8Num14z2">
    <w:name w:val="WW8Num14z2"/>
    <w:uiPriority w:val="99"/>
    <w:rsid w:val="0040737C"/>
    <w:rPr>
      <w:rFonts w:cs="Times New Roman"/>
    </w:rPr>
  </w:style>
  <w:style w:type="character" w:customStyle="1" w:styleId="WW8Num15z0">
    <w:name w:val="WW8Num15z0"/>
    <w:uiPriority w:val="99"/>
    <w:rsid w:val="0040737C"/>
    <w:rPr>
      <w:rFonts w:cs="Times New Roman"/>
    </w:rPr>
  </w:style>
  <w:style w:type="character" w:customStyle="1" w:styleId="WW8Num15z1">
    <w:name w:val="WW8Num15z1"/>
    <w:uiPriority w:val="99"/>
    <w:rsid w:val="0040737C"/>
    <w:rPr>
      <w:rFonts w:cs="Times New Roman"/>
    </w:rPr>
  </w:style>
  <w:style w:type="character" w:customStyle="1" w:styleId="WW8Num15z2">
    <w:name w:val="WW8Num15z2"/>
    <w:uiPriority w:val="99"/>
    <w:rsid w:val="0040737C"/>
    <w:rPr>
      <w:rFonts w:cs="Times New Roman"/>
    </w:rPr>
  </w:style>
  <w:style w:type="character" w:customStyle="1" w:styleId="WW8Num15z3">
    <w:name w:val="WW8Num15z3"/>
    <w:uiPriority w:val="99"/>
    <w:rsid w:val="0040737C"/>
    <w:rPr>
      <w:rFonts w:cs="Times New Roman"/>
    </w:rPr>
  </w:style>
  <w:style w:type="character" w:customStyle="1" w:styleId="WW8Num15z4">
    <w:name w:val="WW8Num15z4"/>
    <w:uiPriority w:val="99"/>
    <w:rsid w:val="0040737C"/>
    <w:rPr>
      <w:rFonts w:cs="Times New Roman"/>
    </w:rPr>
  </w:style>
  <w:style w:type="character" w:customStyle="1" w:styleId="WW8Num15z5">
    <w:name w:val="WW8Num15z5"/>
    <w:uiPriority w:val="99"/>
    <w:rsid w:val="0040737C"/>
    <w:rPr>
      <w:rFonts w:cs="Times New Roman"/>
    </w:rPr>
  </w:style>
  <w:style w:type="character" w:customStyle="1" w:styleId="WW8Num15z6">
    <w:name w:val="WW8Num15z6"/>
    <w:uiPriority w:val="99"/>
    <w:rsid w:val="0040737C"/>
    <w:rPr>
      <w:rFonts w:cs="Times New Roman"/>
    </w:rPr>
  </w:style>
  <w:style w:type="character" w:customStyle="1" w:styleId="WW8Num15z7">
    <w:name w:val="WW8Num15z7"/>
    <w:uiPriority w:val="99"/>
    <w:rsid w:val="0040737C"/>
    <w:rPr>
      <w:rFonts w:cs="Times New Roman"/>
    </w:rPr>
  </w:style>
  <w:style w:type="character" w:customStyle="1" w:styleId="WW8Num15z8">
    <w:name w:val="WW8Num15z8"/>
    <w:uiPriority w:val="99"/>
    <w:rsid w:val="0040737C"/>
    <w:rPr>
      <w:rFonts w:cs="Times New Roman"/>
    </w:rPr>
  </w:style>
  <w:style w:type="character" w:customStyle="1" w:styleId="WW8Num16z0">
    <w:name w:val="WW8Num16z0"/>
    <w:uiPriority w:val="99"/>
    <w:rsid w:val="0040737C"/>
    <w:rPr>
      <w:rFonts w:cs="Times New Roman"/>
    </w:rPr>
  </w:style>
  <w:style w:type="character" w:customStyle="1" w:styleId="WW8Num16z1">
    <w:name w:val="WW8Num16z1"/>
    <w:uiPriority w:val="99"/>
    <w:rsid w:val="0040737C"/>
    <w:rPr>
      <w:rFonts w:cs="Times New Roman"/>
    </w:rPr>
  </w:style>
  <w:style w:type="character" w:customStyle="1" w:styleId="WW8Num17z0">
    <w:name w:val="WW8Num17z0"/>
    <w:uiPriority w:val="99"/>
    <w:rsid w:val="0040737C"/>
    <w:rPr>
      <w:rFonts w:cs="Times New Roman"/>
    </w:rPr>
  </w:style>
  <w:style w:type="character" w:customStyle="1" w:styleId="WW8Num18z0">
    <w:name w:val="WW8Num18z0"/>
    <w:uiPriority w:val="99"/>
    <w:rsid w:val="0040737C"/>
    <w:rPr>
      <w:rFonts w:cs="Times New Roman"/>
      <w:sz w:val="28"/>
      <w:szCs w:val="28"/>
    </w:rPr>
  </w:style>
  <w:style w:type="character" w:customStyle="1" w:styleId="WW8Num18z1">
    <w:name w:val="WW8Num18z1"/>
    <w:uiPriority w:val="99"/>
    <w:rsid w:val="0040737C"/>
    <w:rPr>
      <w:rFonts w:cs="Times New Roman"/>
    </w:rPr>
  </w:style>
  <w:style w:type="character" w:customStyle="1" w:styleId="WW8Num19z0">
    <w:name w:val="WW8Num19z0"/>
    <w:uiPriority w:val="99"/>
    <w:rsid w:val="0040737C"/>
    <w:rPr>
      <w:rFonts w:cs="Times New Roman"/>
    </w:rPr>
  </w:style>
  <w:style w:type="character" w:customStyle="1" w:styleId="WW8Num20z0">
    <w:name w:val="WW8Num20z0"/>
    <w:uiPriority w:val="99"/>
    <w:rsid w:val="0040737C"/>
    <w:rPr>
      <w:rFonts w:cs="Times New Roman"/>
    </w:rPr>
  </w:style>
  <w:style w:type="character" w:customStyle="1" w:styleId="WW8Num21z0">
    <w:name w:val="WW8Num21z0"/>
    <w:uiPriority w:val="99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uiPriority w:val="99"/>
    <w:rsid w:val="0040737C"/>
    <w:rPr>
      <w:rFonts w:cs="Times New Roman"/>
    </w:rPr>
  </w:style>
  <w:style w:type="character" w:customStyle="1" w:styleId="WW8Num22z1">
    <w:name w:val="WW8Num22z1"/>
    <w:uiPriority w:val="99"/>
    <w:rsid w:val="0040737C"/>
    <w:rPr>
      <w:rFonts w:cs="Times New Roman"/>
    </w:rPr>
  </w:style>
  <w:style w:type="character" w:customStyle="1" w:styleId="WW8Num23z0">
    <w:name w:val="WW8Num23z0"/>
    <w:uiPriority w:val="99"/>
    <w:rsid w:val="0040737C"/>
    <w:rPr>
      <w:rFonts w:cs="Times New Roman"/>
    </w:rPr>
  </w:style>
  <w:style w:type="character" w:customStyle="1" w:styleId="WW8Num23z1">
    <w:name w:val="WW8Num23z1"/>
    <w:uiPriority w:val="99"/>
    <w:rsid w:val="0040737C"/>
    <w:rPr>
      <w:rFonts w:cs="Times New Roman"/>
    </w:rPr>
  </w:style>
  <w:style w:type="character" w:customStyle="1" w:styleId="10">
    <w:name w:val="Основной шрифт абзаца1"/>
    <w:uiPriority w:val="99"/>
    <w:rsid w:val="0040737C"/>
    <w:rPr>
      <w:rFonts w:cs="Times New Roman"/>
    </w:rPr>
  </w:style>
  <w:style w:type="character" w:customStyle="1" w:styleId="12">
    <w:name w:val="Заголовок 1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10"/>
    <w:uiPriority w:val="99"/>
    <w:rsid w:val="0040737C"/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2 Знак"/>
    <w:basedOn w:val="10"/>
    <w:uiPriority w:val="99"/>
    <w:rsid w:val="0040737C"/>
    <w:rPr>
      <w:rFonts w:ascii="Arial" w:hAnsi="Arial" w:cs="Arial"/>
      <w:color w:val="000000"/>
      <w:sz w:val="28"/>
      <w:szCs w:val="28"/>
    </w:rPr>
  </w:style>
  <w:style w:type="character" w:styleId="a3">
    <w:name w:val="Strong"/>
    <w:basedOn w:val="10"/>
    <w:uiPriority w:val="99"/>
    <w:qFormat/>
    <w:rsid w:val="0040737C"/>
    <w:rPr>
      <w:b/>
      <w:bCs/>
    </w:rPr>
  </w:style>
  <w:style w:type="character" w:customStyle="1" w:styleId="a4">
    <w:name w:val="Название Знак"/>
    <w:basedOn w:val="10"/>
    <w:uiPriority w:val="99"/>
    <w:rsid w:val="004073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Подзаголовок Знак"/>
    <w:basedOn w:val="10"/>
    <w:uiPriority w:val="99"/>
    <w:rsid w:val="0040737C"/>
    <w:rPr>
      <w:rFonts w:ascii="Arial" w:eastAsia="Times New Roman" w:hAnsi="Arial" w:cs="Arial"/>
      <w:b/>
      <w:bCs/>
      <w:sz w:val="28"/>
      <w:szCs w:val="28"/>
    </w:rPr>
  </w:style>
  <w:style w:type="character" w:customStyle="1" w:styleId="40">
    <w:name w:val="Заголовок 4 Знак"/>
    <w:basedOn w:val="10"/>
    <w:uiPriority w:val="99"/>
    <w:rsid w:val="0040737C"/>
    <w:rPr>
      <w:rFonts w:ascii="Calibri" w:hAnsi="Calibri" w:cs="Calibri"/>
      <w:b/>
      <w:bCs/>
      <w:sz w:val="28"/>
      <w:szCs w:val="28"/>
    </w:rPr>
  </w:style>
  <w:style w:type="character" w:customStyle="1" w:styleId="a6">
    <w:name w:val="Основной текст Знак"/>
    <w:basedOn w:val="10"/>
    <w:uiPriority w:val="99"/>
    <w:rsid w:val="0040737C"/>
    <w:rPr>
      <w:rFonts w:ascii="Arial" w:hAnsi="Arial" w:cs="Arial"/>
      <w:sz w:val="18"/>
      <w:szCs w:val="18"/>
    </w:rPr>
  </w:style>
  <w:style w:type="character" w:customStyle="1" w:styleId="a7">
    <w:name w:val="Символ нумерации"/>
    <w:uiPriority w:val="99"/>
    <w:rsid w:val="0040737C"/>
    <w:rPr>
      <w:rFonts w:cs="Times New Roman"/>
    </w:rPr>
  </w:style>
  <w:style w:type="paragraph" w:customStyle="1" w:styleId="a8">
    <w:name w:val="Заголовок"/>
    <w:next w:val="a9"/>
    <w:uiPriority w:val="99"/>
    <w:rsid w:val="0040737C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styleId="a9">
    <w:name w:val="Body Text"/>
    <w:basedOn w:val="a"/>
    <w:link w:val="13"/>
    <w:uiPriority w:val="99"/>
    <w:rsid w:val="0040737C"/>
    <w:pPr>
      <w:spacing w:after="120"/>
    </w:pPr>
  </w:style>
  <w:style w:type="character" w:customStyle="1" w:styleId="13">
    <w:name w:val="Основной текст Знак1"/>
    <w:basedOn w:val="a0"/>
    <w:link w:val="a9"/>
    <w:uiPriority w:val="99"/>
    <w:semiHidden/>
    <w:rsid w:val="00BF546B"/>
    <w:rPr>
      <w:rFonts w:ascii="Arial" w:hAnsi="Arial" w:cs="Arial"/>
      <w:sz w:val="18"/>
      <w:szCs w:val="18"/>
      <w:lang w:eastAsia="ar-SA"/>
    </w:rPr>
  </w:style>
  <w:style w:type="paragraph" w:styleId="aa">
    <w:name w:val="List"/>
    <w:basedOn w:val="a9"/>
    <w:uiPriority w:val="99"/>
    <w:rsid w:val="0040737C"/>
  </w:style>
  <w:style w:type="paragraph" w:customStyle="1" w:styleId="14">
    <w:name w:val="Название1"/>
    <w:basedOn w:val="a"/>
    <w:uiPriority w:val="99"/>
    <w:rsid w:val="0040737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40737C"/>
    <w:pPr>
      <w:suppressLineNumbers/>
    </w:pPr>
  </w:style>
  <w:style w:type="paragraph" w:customStyle="1" w:styleId="Heading">
    <w:name w:val="Heading"/>
    <w:uiPriority w:val="99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0">
    <w:name w:val="Основной текст 22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styleId="ab">
    <w:name w:val="Title"/>
    <w:basedOn w:val="a"/>
    <w:next w:val="ac"/>
    <w:link w:val="16"/>
    <w:uiPriority w:val="99"/>
    <w:qFormat/>
    <w:rsid w:val="0040737C"/>
    <w:pPr>
      <w:autoSpaceDE/>
      <w:jc w:val="center"/>
    </w:pPr>
    <w:rPr>
      <w:rFonts w:cs="Times New Roman"/>
      <w:b/>
      <w:bCs/>
      <w:sz w:val="28"/>
      <w:szCs w:val="28"/>
    </w:rPr>
  </w:style>
  <w:style w:type="character" w:customStyle="1" w:styleId="16">
    <w:name w:val="Название Знак1"/>
    <w:basedOn w:val="a0"/>
    <w:link w:val="ab"/>
    <w:uiPriority w:val="10"/>
    <w:rsid w:val="00BF546B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c">
    <w:name w:val="Subtitle"/>
    <w:basedOn w:val="a"/>
    <w:next w:val="a9"/>
    <w:link w:val="17"/>
    <w:uiPriority w:val="99"/>
    <w:qFormat/>
    <w:rsid w:val="0040737C"/>
    <w:pPr>
      <w:autoSpaceDE/>
    </w:pPr>
    <w:rPr>
      <w:b/>
      <w:bCs/>
      <w:sz w:val="28"/>
      <w:szCs w:val="28"/>
    </w:rPr>
  </w:style>
  <w:style w:type="character" w:customStyle="1" w:styleId="17">
    <w:name w:val="Подзаголовок Знак1"/>
    <w:basedOn w:val="a0"/>
    <w:link w:val="ac"/>
    <w:uiPriority w:val="11"/>
    <w:rsid w:val="00BF546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31">
    <w:name w:val="Без интервала3"/>
    <w:uiPriority w:val="99"/>
    <w:rsid w:val="0040737C"/>
    <w:pPr>
      <w:suppressAutoHyphens/>
    </w:pPr>
    <w:rPr>
      <w:rFonts w:ascii="Arial" w:hAnsi="Arial"/>
      <w:sz w:val="28"/>
      <w:szCs w:val="28"/>
      <w:lang w:eastAsia="ar-SA"/>
    </w:rPr>
  </w:style>
  <w:style w:type="paragraph" w:customStyle="1" w:styleId="ad">
    <w:name w:val="Нормальный"/>
    <w:uiPriority w:val="99"/>
    <w:rsid w:val="0040737C"/>
    <w:pPr>
      <w:widowControl w:val="0"/>
      <w:suppressAutoHyphens/>
      <w:autoSpaceDE w:val="0"/>
    </w:pPr>
    <w:rPr>
      <w:rFonts w:ascii="Arial" w:hAnsi="Arial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40737C"/>
    <w:pPr>
      <w:jc w:val="center"/>
    </w:pPr>
    <w:rPr>
      <w:color w:val="000000"/>
      <w:sz w:val="28"/>
      <w:szCs w:val="28"/>
    </w:rPr>
  </w:style>
  <w:style w:type="paragraph" w:customStyle="1" w:styleId="ae">
    <w:name w:val="Содержимое таблицы"/>
    <w:basedOn w:val="a"/>
    <w:uiPriority w:val="99"/>
    <w:rsid w:val="0040737C"/>
    <w:pPr>
      <w:suppressLineNumbers/>
    </w:pPr>
  </w:style>
  <w:style w:type="paragraph" w:customStyle="1" w:styleId="af">
    <w:name w:val="Заголовок таблицы"/>
    <w:basedOn w:val="ae"/>
    <w:uiPriority w:val="99"/>
    <w:rsid w:val="0040737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3AB2EA-BD7D-46A0-A680-5EC4AE35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1340</Words>
  <Characters>7641</Characters>
  <Application>Microsoft Office Word</Application>
  <DocSecurity>0</DocSecurity>
  <Lines>63</Lines>
  <Paragraphs>17</Paragraphs>
  <ScaleCrop>false</ScaleCrop>
  <Company>1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2</cp:revision>
  <cp:lastPrinted>2022-12-02T07:12:00Z</cp:lastPrinted>
  <dcterms:created xsi:type="dcterms:W3CDTF">2022-12-05T05:32:00Z</dcterms:created>
  <dcterms:modified xsi:type="dcterms:W3CDTF">2022-12-05T05:32:00Z</dcterms:modified>
</cp:coreProperties>
</file>