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B130F1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B130F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130F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07" w:type="dxa"/>
        <w:tblInd w:w="108" w:type="dxa"/>
        <w:tblLayout w:type="fixed"/>
        <w:tblLook w:val="0000"/>
      </w:tblPr>
      <w:tblGrid>
        <w:gridCol w:w="426"/>
        <w:gridCol w:w="4217"/>
        <w:gridCol w:w="5280"/>
        <w:gridCol w:w="284"/>
      </w:tblGrid>
      <w:tr w:rsidR="00392440" w:rsidTr="00873B31">
        <w:trPr>
          <w:gridAfter w:val="1"/>
          <w:wAfter w:w="284" w:type="dxa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B31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73B31">
              <w:rPr>
                <w:rFonts w:ascii="Times New Roman" w:hAnsi="Times New Roman" w:cs="Times New Roman"/>
                <w:sz w:val="28"/>
                <w:szCs w:val="28"/>
              </w:rPr>
              <w:t xml:space="preserve"> 6267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 w:rsidTr="00873B31">
        <w:trPr>
          <w:gridBefore w:val="1"/>
          <w:wBefore w:w="426" w:type="dxa"/>
          <w:trHeight w:val="1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B130F1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>», утвержденную постановлением администрации городского округа</w:t>
      </w:r>
    </w:p>
    <w:p w:rsidR="00320EE4" w:rsidRDefault="00B130F1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г. Бор от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B130F1" w:rsidRPr="00B130F1" w:rsidRDefault="00B130F1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B130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 w:rsidR="00C3128F" w:rsidRPr="008636F2">
        <w:rPr>
          <w:rFonts w:ascii="Times New Roman" w:hAnsi="Times New Roman" w:cs="Times New Roman"/>
          <w:sz w:val="28"/>
          <w:szCs w:val="28"/>
        </w:rPr>
        <w:t>(</w:t>
      </w:r>
      <w:r w:rsidR="008636F2" w:rsidRPr="008636F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863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</w:t>
      </w:r>
      <w:r w:rsidR="00B130F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320EE4" w:rsidRDefault="00320EE4" w:rsidP="00B130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0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 xml:space="preserve">, от 06.02.2018 </w:t>
      </w:r>
      <w:proofErr w:type="gramStart"/>
      <w:r w:rsidR="00C3128F">
        <w:rPr>
          <w:rFonts w:ascii="Times New Roman" w:hAnsi="Times New Roman" w:cs="Times New Roman"/>
          <w:sz w:val="28"/>
          <w:szCs w:val="28"/>
        </w:rPr>
        <w:t>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r w:rsidR="00EA17CE">
        <w:rPr>
          <w:rFonts w:ascii="Times New Roman" w:hAnsi="Times New Roman" w:cs="Times New Roman"/>
          <w:sz w:val="28"/>
          <w:szCs w:val="28"/>
        </w:rPr>
        <w:t xml:space="preserve">, 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</w:t>
      </w:r>
      <w:proofErr w:type="gramEnd"/>
      <w:r w:rsidR="00435931" w:rsidRPr="00435931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435931" w:rsidRPr="00435931">
        <w:rPr>
          <w:rFonts w:ascii="Times New Roman" w:hAnsi="Times New Roman" w:cs="Times New Roman"/>
          <w:sz w:val="28"/>
          <w:szCs w:val="28"/>
        </w:rPr>
        <w:t>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>07.11.2019 № 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>от 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lastRenderedPageBreak/>
        <w:t>28.02.2020  №  954</w:t>
      </w:r>
      <w:r w:rsidR="00C338FF">
        <w:rPr>
          <w:rFonts w:ascii="Times New Roman" w:hAnsi="Times New Roman"/>
          <w:sz w:val="28"/>
          <w:szCs w:val="28"/>
        </w:rPr>
        <w:t>, от 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>, от 06.07.2020 № 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>от 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</w:t>
      </w:r>
      <w:proofErr w:type="gramEnd"/>
      <w:r w:rsidR="009F1910" w:rsidRPr="009F1910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F1910" w:rsidRPr="009F1910">
        <w:rPr>
          <w:rFonts w:ascii="Times New Roman" w:hAnsi="Times New Roman" w:cs="Times New Roman"/>
          <w:sz w:val="28"/>
          <w:szCs w:val="28"/>
        </w:rPr>
        <w:t>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№ 5543</w:t>
      </w:r>
      <w:r w:rsidR="00134640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>
        <w:rPr>
          <w:rFonts w:ascii="Times New Roman" w:hAnsi="Times New Roman" w:cs="Times New Roman"/>
          <w:sz w:val="28"/>
          <w:szCs w:val="28"/>
        </w:rPr>
        <w:t>, от 31.08.2022 № 4398</w:t>
      </w:r>
      <w:r w:rsidR="00945679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>
        <w:rPr>
          <w:rFonts w:ascii="Times New Roman" w:hAnsi="Times New Roman" w:cs="Times New Roman"/>
          <w:sz w:val="28"/>
          <w:szCs w:val="28"/>
        </w:rPr>
        <w:t xml:space="preserve">, 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765738" w:rsidRPr="00A00673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B130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130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B130F1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F1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B130F1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30F1" w:rsidRDefault="00320EE4" w:rsidP="00B130F1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="00B130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130F1">
        <w:rPr>
          <w:rFonts w:ascii="Times New Roman" w:hAnsi="Times New Roman" w:cs="Times New Roman"/>
          <w:sz w:val="28"/>
          <w:szCs w:val="28"/>
        </w:rPr>
        <w:t>. Бор</w:t>
      </w:r>
    </w:p>
    <w:p w:rsidR="00B130F1" w:rsidRDefault="00873B31" w:rsidP="00B130F1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02.12.2022  № 6267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3A44CF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3A44CF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3A44CF">
        <w:trPr>
          <w:trHeight w:val="197"/>
        </w:trPr>
        <w:tc>
          <w:tcPr>
            <w:tcW w:w="8795" w:type="dxa"/>
            <w:vMerge/>
          </w:tcPr>
          <w:p w:rsidR="00BC68A3" w:rsidRPr="003A44CF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3A44CF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2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3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4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5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5C2347" w:rsidRPr="003A44CF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5C2347" w:rsidRPr="003A44CF" w:rsidRDefault="005C2347" w:rsidP="003A44CF">
            <w:pPr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>1 498 665</w:t>
            </w:r>
            <w:r w:rsidRPr="005C2347">
              <w:rPr>
                <w:rFonts w:ascii="Times New Roman" w:hAnsi="Times New Roman"/>
                <w:sz w:val="22"/>
                <w:szCs w:val="22"/>
              </w:rPr>
              <w:t>,</w:t>
            </w: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5C2347" w:rsidRPr="005C2347" w:rsidRDefault="003C2D49" w:rsidP="005A164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362 715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5C2347" w:rsidRPr="005C234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382</w:t>
            </w: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sz w:val="22"/>
                <w:szCs w:val="22"/>
              </w:rPr>
              <w:t>317,4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360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120,4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393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512,7</w:t>
            </w:r>
          </w:p>
        </w:tc>
      </w:tr>
      <w:tr w:rsidR="005C2347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5C2347" w:rsidRPr="003A44CF" w:rsidRDefault="005C2347" w:rsidP="003A44CF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3A44C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A44CF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1 298 792,2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296 590,7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325 197,6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321 803,4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355 200,6</w:t>
            </w:r>
          </w:p>
        </w:tc>
      </w:tr>
      <w:tr w:rsidR="005C2347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5C2347" w:rsidRPr="003A44CF" w:rsidRDefault="005C2347" w:rsidP="003A44CF">
            <w:pPr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lastRenderedPageBreak/>
              <w:t>1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73 956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17 425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697,5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18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509,3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20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323,7</w:t>
            </w:r>
          </w:p>
        </w:tc>
      </w:tr>
      <w:tr w:rsidR="005C2347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5C2347" w:rsidRPr="003A44CF" w:rsidRDefault="005C2347" w:rsidP="003A44CF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3A44C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A44CF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>65 970</w:t>
            </w:r>
            <w:r w:rsidRPr="005C2347">
              <w:rPr>
                <w:rFonts w:ascii="Times New Roman" w:hAnsi="Times New Roman"/>
                <w:sz w:val="22"/>
                <w:szCs w:val="22"/>
              </w:rPr>
              <w:t>,</w:t>
            </w: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>9 863</w:t>
            </w:r>
            <w:r w:rsidRPr="005C2347">
              <w:rPr>
                <w:rFonts w:ascii="Times New Roman" w:hAnsi="Times New Roman"/>
                <w:sz w:val="22"/>
                <w:szCs w:val="22"/>
              </w:rPr>
              <w:t>,</w:t>
            </w: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17 556,8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18 365,4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20 184,7</w:t>
            </w:r>
          </w:p>
        </w:tc>
      </w:tr>
      <w:tr w:rsidR="005C2347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5C2347" w:rsidRPr="005C2347" w:rsidRDefault="005C2347" w:rsidP="005A1648">
            <w:pPr>
              <w:rPr>
                <w:rFonts w:ascii="Times New Roman" w:hAnsi="Times New Roman"/>
                <w:sz w:val="20"/>
                <w:szCs w:val="20"/>
              </w:rPr>
            </w:pPr>
            <w:r w:rsidRPr="005C2347">
              <w:rPr>
                <w:rFonts w:ascii="Times New Roman" w:hAnsi="Times New Roman"/>
                <w:sz w:val="20"/>
                <w:szCs w:val="20"/>
              </w:rPr>
              <w:t>2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296 091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60 289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73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178,0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77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343,3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85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280,1</w:t>
            </w:r>
          </w:p>
        </w:tc>
      </w:tr>
      <w:tr w:rsidR="005C2347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5C2347" w:rsidRPr="005C2347" w:rsidRDefault="005C2347" w:rsidP="005A1648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47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5C2347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5C2347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296 091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60 289</w:t>
            </w: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5C234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73</w:t>
            </w: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sz w:val="22"/>
                <w:szCs w:val="22"/>
              </w:rPr>
              <w:t>178,0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77</w:t>
            </w: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sz w:val="22"/>
                <w:szCs w:val="22"/>
              </w:rPr>
              <w:t>343,3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85</w:t>
            </w:r>
            <w:r w:rsidRPr="005C23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C2347">
              <w:rPr>
                <w:rFonts w:ascii="Times New Roman" w:hAnsi="Times New Roman"/>
                <w:sz w:val="22"/>
                <w:szCs w:val="22"/>
              </w:rPr>
              <w:t>280,1</w:t>
            </w:r>
          </w:p>
        </w:tc>
      </w:tr>
      <w:tr w:rsidR="005C2347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5C2347" w:rsidRPr="003A44CF" w:rsidRDefault="005C2347" w:rsidP="003A44CF">
            <w:pPr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3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20 648,8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4 109,3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5369,7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5312,3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5857,5</w:t>
            </w:r>
          </w:p>
        </w:tc>
      </w:tr>
      <w:tr w:rsidR="005C2347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5C2347" w:rsidRPr="003A44CF" w:rsidRDefault="005C2347" w:rsidP="003A44CF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3A44C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A44CF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20 648,8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4 109,3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5369,7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5312,3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5857,5</w:t>
            </w:r>
          </w:p>
        </w:tc>
      </w:tr>
      <w:tr w:rsidR="005C2347" w:rsidRPr="003A44CF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5C2347" w:rsidRPr="003A44CF" w:rsidRDefault="005C2347" w:rsidP="003A44CF">
            <w:pPr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1 005 714,2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256 374,6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260 832,8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233 985,5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5C2347" w:rsidRPr="005C2347" w:rsidRDefault="005C2347" w:rsidP="005A164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C2347">
              <w:rPr>
                <w:rFonts w:ascii="Times New Roman" w:hAnsi="Times New Roman"/>
                <w:bCs/>
                <w:sz w:val="22"/>
                <w:szCs w:val="22"/>
              </w:rPr>
              <w:t>254 521,4</w:t>
            </w:r>
          </w:p>
        </w:tc>
      </w:tr>
      <w:tr w:rsidR="005C2347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5C2347" w:rsidRPr="003A44CF" w:rsidRDefault="005C2347" w:rsidP="003A44CF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4CF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3A44C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A44CF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2347" w:rsidRPr="005C2347" w:rsidRDefault="005C2347" w:rsidP="005C23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813 919,3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2347" w:rsidRPr="005C2347" w:rsidRDefault="005C2347" w:rsidP="005C23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197 835,1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2347" w:rsidRPr="005C2347" w:rsidRDefault="005C2347" w:rsidP="005C23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203 877,0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2347" w:rsidRPr="005C2347" w:rsidRDefault="005C2347" w:rsidP="005C23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347">
              <w:rPr>
                <w:rFonts w:ascii="Times New Roman" w:hAnsi="Times New Roman"/>
                <w:sz w:val="22"/>
                <w:szCs w:val="22"/>
              </w:rPr>
              <w:t>195 835,7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2347" w:rsidRPr="005C2347" w:rsidRDefault="005C2347" w:rsidP="002813C0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</w:tbl>
    <w:p w:rsidR="003C2D49" w:rsidRDefault="003C2D49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648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84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358"/>
        <w:gridCol w:w="1276"/>
        <w:gridCol w:w="992"/>
      </w:tblGrid>
      <w:tr w:rsidR="003C2D49" w:rsidRPr="003C2D49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D49" w:rsidRPr="003C2D49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C2D49" w:rsidRPr="003C2D49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C2D49" w:rsidRPr="003C2D49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3C2D49" w:rsidRPr="003C2D49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3C2D49" w:rsidRPr="003C2D49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3C2D49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1498665,9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140664,0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1298792,3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56623,5</w:t>
            </w:r>
          </w:p>
        </w:tc>
      </w:tr>
      <w:tr w:rsidR="003C2D49" w:rsidRPr="003C2D49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2D49" w:rsidRPr="003C2D49" w:rsidRDefault="00B3316A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3316A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1136586,8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306,4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2D49" w:rsidRPr="003C2D49" w:rsidRDefault="00B13E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13E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133456,5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946200,4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56623,5</w:t>
            </w: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3316A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362079,1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3316A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7207,5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352591,9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0.3.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ДИЗО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2589,4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2589,4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13E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3E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48299,7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13E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3E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188,3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48111,4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39959,6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462,1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39478,2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49315,8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1005,9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40911,5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13E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3E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1091,1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39820,4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32234,5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46794,5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45648,4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42077,3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2243,2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39834,1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13E49" w:rsidRPr="003C2D4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E49" w:rsidRPr="00B13E49" w:rsidRDefault="00B13E49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13E49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3E49" w:rsidRPr="00B13E49" w:rsidRDefault="00B13E49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13E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3E49" w:rsidRPr="00B13E49" w:rsidRDefault="00B13E49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13E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3E49" w:rsidRPr="00B13E49" w:rsidRDefault="00B13E49" w:rsidP="000B143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3E49" w:rsidRPr="00B13E49" w:rsidRDefault="00B13E49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13E49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B13E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3E49" w:rsidRPr="00B13E49" w:rsidRDefault="00B3316A" w:rsidP="000B14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316A">
              <w:rPr>
                <w:rFonts w:ascii="Times New Roman" w:hAnsi="Times New Roman"/>
                <w:sz w:val="22"/>
                <w:szCs w:val="22"/>
              </w:rPr>
              <w:t>48284,2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3E49" w:rsidRPr="00B13E49" w:rsidRDefault="00B13E49" w:rsidP="000B14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E49">
              <w:rPr>
                <w:rFonts w:ascii="Times New Roman" w:hAnsi="Times New Roman"/>
                <w:sz w:val="22"/>
                <w:szCs w:val="22"/>
              </w:rPr>
              <w:t>811,7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3E49" w:rsidRPr="00B13E49" w:rsidRDefault="00B13E49" w:rsidP="000B14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3E49" w:rsidRPr="00B13E49" w:rsidRDefault="00B13E49" w:rsidP="000B14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E49">
              <w:rPr>
                <w:rFonts w:ascii="Times New Roman" w:hAnsi="Times New Roman"/>
                <w:sz w:val="22"/>
                <w:szCs w:val="22"/>
              </w:rPr>
              <w:t>47249,5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3E49" w:rsidRPr="00B13E49" w:rsidRDefault="00B13E49" w:rsidP="000B143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C2D49" w:rsidRPr="003C2D49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"Обеспечение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3C2D49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73956,0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7985,4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65970,6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1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домах, расположенных на </w:t>
            </w: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 xml:space="preserve">территории городского округа </w:t>
            </w:r>
            <w:proofErr w:type="gramStart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46972,7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46276,2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44383,3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43686,8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1.1.2.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ДИЗО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2589,4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D49" w:rsidRPr="003C2D49">
        <w:trPr>
          <w:trHeight w:val="43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3C2D49" w:rsidRDefault="003C2D49" w:rsidP="003C2D49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05 1 02 00000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26983,3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7288,9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19694,4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43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3C2D49" w:rsidRDefault="003C2D49" w:rsidP="003C2D49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26983,3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7288,9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" w:hAnsi="Times New Roman" w:cs="Times New Roman"/>
                <w:sz w:val="22"/>
                <w:szCs w:val="22"/>
              </w:rPr>
              <w:t>19694,4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2  "Поддержка предприятий жилищно-коммунального хозяйства городского округа </w:t>
            </w:r>
            <w:proofErr w:type="gramStart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3C2D49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296091,0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296091,0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296091,0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296091,0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296091,0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296091,0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1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3 "Обеспечение населения городского округа </w:t>
            </w:r>
            <w:proofErr w:type="gramStart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3C2D49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20648,8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20648,8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C2D49" w:rsidRPr="003C2D49">
        <w:trPr>
          <w:trHeight w:val="10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населения городского округа </w:t>
            </w:r>
            <w:proofErr w:type="gramStart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20648,8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20648,8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3C2D49" w:rsidRPr="003C2D49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20648,8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20648,8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C2D49" w:rsidRPr="003C2D49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3C2D49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3C2D49" w:rsidRPr="003C2D49" w:rsidRDefault="003C2D49" w:rsidP="003C2D49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1005714,3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132585,3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813919,4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56623,5</w:t>
            </w:r>
          </w:p>
        </w:tc>
      </w:tr>
      <w:tr w:rsidR="003C2D49" w:rsidRPr="003C2D49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946468,4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127703,1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762390,4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56374,9</w:t>
            </w: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597738,9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125297,8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416066,2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56374,9</w:t>
            </w: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348729,5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346324,2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15495E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549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48299,7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15495E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549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188,3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48111,4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39107,6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47703,8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47703,8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40911,5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15495E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95E">
              <w:rPr>
                <w:rFonts w:ascii="Times New Roman" w:hAnsi="Times New Roman" w:cs="Times New Roman"/>
                <w:sz w:val="22"/>
                <w:szCs w:val="22"/>
              </w:rPr>
              <w:t>1091,1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39820,4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15495E" w:rsidP="00B3316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549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</w:t>
            </w:r>
            <w:r w:rsid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r w:rsidRPr="001549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5495E" w:rsidRPr="0015495E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29068,5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45634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5495E" w:rsidRPr="0015495E">
              <w:rPr>
                <w:rFonts w:ascii="Times New Roman" w:hAnsi="Times New Roman" w:cs="Times New Roman"/>
                <w:sz w:val="22"/>
                <w:szCs w:val="22"/>
              </w:rPr>
              <w:t>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3C2D49" w:rsidRPr="003C2D49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45444,3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3316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39205,4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B3316A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16A">
              <w:rPr>
                <w:rFonts w:ascii="Times New Roman" w:hAnsi="Times New Roman" w:cs="Times New Roman"/>
                <w:sz w:val="22"/>
                <w:szCs w:val="22"/>
              </w:rPr>
              <w:t>367,8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2D4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38837,6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3C2D49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5495E" w:rsidRPr="003C2D4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495E">
              <w:rPr>
                <w:rFonts w:ascii="Times New Roman CYR" w:hAnsi="Times New Roman CYR" w:cs="Times New Roman CYR"/>
                <w:sz w:val="22"/>
                <w:szCs w:val="22"/>
              </w:rPr>
              <w:t> 4.1.10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549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95E" w:rsidRPr="0015495E" w:rsidRDefault="0015495E" w:rsidP="000B143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15495E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1549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495E" w:rsidRPr="0015495E" w:rsidRDefault="00B3316A" w:rsidP="000B14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316A">
              <w:rPr>
                <w:rFonts w:ascii="Times New Roman" w:hAnsi="Times New Roman"/>
                <w:sz w:val="22"/>
                <w:szCs w:val="22"/>
              </w:rPr>
              <w:t>46997,2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95E">
              <w:rPr>
                <w:rFonts w:ascii="Times New Roman" w:hAnsi="Times New Roman"/>
                <w:sz w:val="22"/>
                <w:szCs w:val="22"/>
              </w:rPr>
              <w:t>189,2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495E" w:rsidRPr="0015495E" w:rsidRDefault="0015495E" w:rsidP="000B14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95E">
              <w:rPr>
                <w:rFonts w:ascii="Times New Roman" w:hAnsi="Times New Roman"/>
                <w:sz w:val="22"/>
                <w:szCs w:val="22"/>
              </w:rPr>
              <w:t>46808,0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95E" w:rsidRPr="0015495E" w:rsidRDefault="0015495E" w:rsidP="000B14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52458,2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1970,4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3C2D4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48208,1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C2D49" w:rsidRPr="003C2D4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2871,9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1875,4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C2D49">
              <w:rPr>
                <w:rFonts w:ascii="Times New Roman CYR" w:hAnsi="Times New Roman CYR" w:cs="Times New Roman CYR"/>
                <w:sz w:val="22"/>
                <w:szCs w:val="22"/>
              </w:rPr>
              <w:t>996,5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3C2D49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694FFA" w:rsidRDefault="00694FFA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>.   В таблице 1.1</w:t>
      </w:r>
      <w:r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132"/>
        <w:gridCol w:w="992"/>
      </w:tblGrid>
      <w:tr w:rsidR="007D0B53" w:rsidRPr="007D0B53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0B53" w:rsidRPr="007D0B53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</w:t>
            </w:r>
            <w:r w:rsidRPr="007D0B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(передаваемые в бюджет ГО г. Бор), тыс. </w:t>
            </w:r>
            <w:proofErr w:type="spellStart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из областного бюджета (передаваемые в бюджет </w:t>
            </w:r>
            <w:r w:rsidRPr="007D0B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г. Бор)</w:t>
            </w:r>
            <w:proofErr w:type="gramStart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бюджета ГО г. Бор (без передава</w:t>
            </w:r>
            <w:r w:rsidRPr="007D0B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емых в бюджет ГО г. Бор средств из областного и федерального бюджетов), тыс. </w:t>
            </w:r>
            <w:proofErr w:type="spellStart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Прочие источники, тыс. </w:t>
            </w:r>
            <w:proofErr w:type="spellStart"/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7D0B53" w:rsidRPr="007D0B53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7D0B53" w:rsidRPr="007D0B53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C2D49" w:rsidRPr="007D0B53" w:rsidRDefault="003C2D49" w:rsidP="003C2D49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C2D49" w:rsidRPr="007D0B53" w:rsidRDefault="003C2D49" w:rsidP="003C2D49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362715,4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44162,2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296590,7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br/>
              <w:t>19376,4</w:t>
            </w:r>
          </w:p>
        </w:tc>
      </w:tr>
      <w:tr w:rsidR="007D0B53" w:rsidRPr="007D0B53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15495E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549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271324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306,4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36954,7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214686,5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19376,4</w:t>
            </w: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95480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91391,4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95480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7207,5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81904,2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676,9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676,9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7D0B53" w:rsidRPr="007D0B53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10455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15495E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188,3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10266,7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7D0B53" w:rsidRPr="007D0B53">
        <w:trPr>
          <w:trHeight w:val="41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9961,3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7D0B53" w:rsidRPr="007D0B53">
        <w:trPr>
          <w:trHeight w:val="433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13352,6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12304,8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7D0B53" w:rsidRPr="007D0B53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9542,7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80">
              <w:rPr>
                <w:rFonts w:ascii="Times New Roman" w:hAnsi="Times New Roman" w:cs="Times New Roman"/>
                <w:sz w:val="22"/>
                <w:szCs w:val="22"/>
              </w:rPr>
              <w:t>1091,1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8451,6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9755,7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80">
              <w:rPr>
                <w:rFonts w:ascii="Times New Roman" w:hAnsi="Times New Roman" w:cs="Times New Roman"/>
                <w:sz w:val="22"/>
                <w:szCs w:val="22"/>
              </w:rPr>
              <w:t>2064,6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10907,7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15495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80">
              <w:rPr>
                <w:rFonts w:ascii="Times New Roman" w:hAnsi="Times New Roman" w:cs="Times New Roman"/>
                <w:sz w:val="22"/>
                <w:szCs w:val="22"/>
              </w:rPr>
              <w:t>1146,1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12703,9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15495E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95E">
              <w:rPr>
                <w:rFonts w:ascii="Times New Roman" w:hAnsi="Times New Roman" w:cs="Times New Roman"/>
                <w:sz w:val="22"/>
                <w:szCs w:val="22"/>
              </w:rPr>
              <w:t>2243,2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10460,7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5495E" w:rsidRPr="007D0B5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5495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5495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5495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95E" w:rsidRPr="0015495E" w:rsidRDefault="0015495E" w:rsidP="000B143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15495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Ямновский</w:t>
            </w:r>
            <w:proofErr w:type="spellEnd"/>
            <w:r w:rsidRPr="0015495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095480" w:rsidP="000B14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5480">
              <w:rPr>
                <w:rFonts w:ascii="Times New Roman" w:hAnsi="Times New Roman"/>
                <w:color w:val="000000"/>
                <w:sz w:val="22"/>
                <w:szCs w:val="22"/>
              </w:rPr>
              <w:t>11293,3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5495E">
              <w:rPr>
                <w:rFonts w:ascii="Times New Roman" w:hAnsi="Times New Roman"/>
                <w:color w:val="000000"/>
                <w:sz w:val="22"/>
                <w:szCs w:val="22"/>
              </w:rPr>
              <w:t>811,7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223,0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5495E">
              <w:rPr>
                <w:rFonts w:ascii="Times New Roman" w:hAnsi="Times New Roman"/>
                <w:color w:val="000000"/>
                <w:sz w:val="22"/>
                <w:szCs w:val="22"/>
              </w:rPr>
              <w:t>10258,6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95E" w:rsidRPr="0015495E" w:rsidRDefault="0015495E" w:rsidP="000B143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7D0B53" w:rsidRPr="007D0B53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17425,5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7561,8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9863,7</w:t>
            </w:r>
          </w:p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7D0B53" w:rsidRPr="007D0B53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9256,3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8983,4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8579,4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8169,2</w:t>
            </w:r>
          </w:p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7288,9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880,3</w:t>
            </w:r>
          </w:p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8169,2</w:t>
            </w:r>
          </w:p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7288,9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880,3</w:t>
            </w:r>
          </w:p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2  «Поддержка предприятий жилищно-коммунального хозяйства городского округа </w:t>
            </w:r>
            <w:proofErr w:type="gramStart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60289,6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60289,6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7D0B53" w:rsidRPr="007D0B53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60289,6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60289,6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60289,6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60289,6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3 «Обеспечение населения городского округа </w:t>
            </w:r>
            <w:proofErr w:type="gramStart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4109,3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4109,3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населения городского округа </w:t>
            </w:r>
            <w:proofErr w:type="gramStart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4109,3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4109,3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2D49" w:rsidRPr="007D0B53" w:rsidRDefault="003C2D49" w:rsidP="003C2D4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4109,3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4109,3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256374,6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2586,1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36577,0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197835,1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19376,4</w:t>
            </w:r>
          </w:p>
        </w:tc>
      </w:tr>
      <w:tr w:rsidR="007D0B53" w:rsidRPr="007D0B53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244073,7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31762,0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193183,9</w:t>
            </w:r>
          </w:p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19127,8</w:t>
            </w: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95480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164119,4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29356,7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115634,9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  <w:t>19127,8</w:t>
            </w: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79954,3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2405,3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77549,0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7D0B53" w:rsidRPr="007D0B53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D65A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D65A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10455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D65A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188,3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10266,7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9109,3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11740,6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11740,6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D65A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D65A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9542,7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D65A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1091,1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8451,6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95480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548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6778,9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B1435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65A9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B1435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B14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B1435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D65A9">
              <w:rPr>
                <w:rFonts w:ascii="Times New Roman" w:hAnsi="Times New Roman" w:cs="Times New Roman"/>
                <w:sz w:val="22"/>
                <w:szCs w:val="22"/>
              </w:rPr>
              <w:t>89,7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D65A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D65A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9832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0D65A9" w:rsidP="003C2D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367,8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D0B5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9464,2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D65A9" w:rsidRPr="007D0B5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D65A9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0D65A9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Ямновский</w:t>
            </w:r>
            <w:proofErr w:type="spellEnd"/>
            <w:r w:rsidRPr="000D65A9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10006,3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189,2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5A9">
              <w:rPr>
                <w:rFonts w:ascii="Times New Roman" w:hAnsi="Times New Roman"/>
                <w:color w:val="000000"/>
                <w:sz w:val="22"/>
                <w:szCs w:val="22"/>
              </w:rPr>
              <w:t>9817,1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65A9" w:rsidRPr="000D65A9" w:rsidRDefault="000D65A9" w:rsidP="000B143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6622,9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1970,4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D0B53" w:rsidRPr="007D0B5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7D0B5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2871,9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1875,4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7D0B5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2D49" w:rsidRPr="007D0B53" w:rsidRDefault="003C2D49" w:rsidP="003C2D4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D73F8C" w:rsidRDefault="00D73F8C" w:rsidP="00D73F8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F8C" w:rsidRDefault="00D73F8C" w:rsidP="00D73F8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разделе 2.5</w:t>
      </w:r>
      <w:r w:rsidRPr="00652627">
        <w:rPr>
          <w:rFonts w:ascii="Times New Roman" w:hAnsi="Times New Roman" w:cs="Times New Roman"/>
          <w:sz w:val="28"/>
          <w:szCs w:val="28"/>
        </w:rPr>
        <w:t>. «</w:t>
      </w:r>
      <w:r w:rsidRPr="00C54B48">
        <w:rPr>
          <w:rFonts w:ascii="Times New Roman" w:hAnsi="Times New Roman" w:cs="Times New Roman"/>
          <w:sz w:val="28"/>
          <w:szCs w:val="28"/>
        </w:rPr>
        <w:t>Индикаторы достижения цели и непосредственные результаты реал</w:t>
      </w:r>
      <w:r>
        <w:rPr>
          <w:rFonts w:ascii="Times New Roman" w:hAnsi="Times New Roman" w:cs="Times New Roman"/>
          <w:sz w:val="28"/>
          <w:szCs w:val="28"/>
        </w:rPr>
        <w:t>изации муниципальной  программы</w:t>
      </w:r>
      <w:r w:rsidRPr="00652627">
        <w:rPr>
          <w:rFonts w:ascii="Times New Roman" w:hAnsi="Times New Roman" w:cs="Times New Roman"/>
          <w:sz w:val="28"/>
          <w:szCs w:val="28"/>
        </w:rPr>
        <w:t>»</w:t>
      </w:r>
      <w:r w:rsidRPr="00C54B4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 таблице 2</w:t>
      </w:r>
      <w:r w:rsidRPr="00C54B48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65262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7218"/>
        <w:gridCol w:w="1418"/>
        <w:gridCol w:w="1417"/>
        <w:gridCol w:w="1418"/>
        <w:gridCol w:w="1559"/>
        <w:gridCol w:w="1276"/>
      </w:tblGrid>
      <w:tr w:rsidR="00D73F8C" w:rsidRPr="00D73F8C">
        <w:tc>
          <w:tcPr>
            <w:tcW w:w="828" w:type="dxa"/>
            <w:vMerge w:val="restart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7218" w:type="dxa"/>
            <w:vMerge w:val="restart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D73F8C" w:rsidRPr="00D73F8C">
        <w:tc>
          <w:tcPr>
            <w:tcW w:w="828" w:type="dxa"/>
            <w:vMerge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8" w:type="dxa"/>
            <w:vMerge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1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D73F8C" w:rsidRPr="00D73F8C">
        <w:tc>
          <w:tcPr>
            <w:tcW w:w="15134" w:type="dxa"/>
            <w:gridSpan w:val="7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D73F8C">
              <w:rPr>
                <w:rFonts w:ascii="Times New Roman" w:hAnsi="Times New Roman" w:cs="Times New Roman"/>
                <w:bCs/>
                <w:sz w:val="22"/>
                <w:szCs w:val="22"/>
              </w:rPr>
              <w:t>г</w:t>
            </w:r>
            <w:proofErr w:type="gramEnd"/>
            <w:r w:rsidRPr="00D73F8C">
              <w:rPr>
                <w:rFonts w:ascii="Times New Roman" w:hAnsi="Times New Roman" w:cs="Times New Roman"/>
                <w:bCs/>
                <w:sz w:val="22"/>
                <w:szCs w:val="22"/>
              </w:rPr>
              <w:t>. Бор»</w:t>
            </w:r>
          </w:p>
        </w:tc>
      </w:tr>
      <w:tr w:rsidR="00D73F8C" w:rsidRPr="00D73F8C">
        <w:tc>
          <w:tcPr>
            <w:tcW w:w="15134" w:type="dxa"/>
            <w:gridSpan w:val="7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D73F8C">
              <w:rPr>
                <w:rFonts w:ascii="Times New Roman" w:hAnsi="Times New Roman" w:cs="Times New Roman"/>
                <w:bCs/>
                <w:sz w:val="22"/>
                <w:szCs w:val="22"/>
              </w:rPr>
              <w:t>г</w:t>
            </w:r>
            <w:proofErr w:type="gramEnd"/>
            <w:r w:rsidRPr="00D73F8C">
              <w:rPr>
                <w:rFonts w:ascii="Times New Roman" w:hAnsi="Times New Roman" w:cs="Times New Roman"/>
                <w:bCs/>
                <w:sz w:val="22"/>
                <w:szCs w:val="22"/>
              </w:rPr>
              <w:t>. Бор»</w:t>
            </w: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Индикаторы: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.4.</w:t>
            </w:r>
          </w:p>
        </w:tc>
        <w:tc>
          <w:tcPr>
            <w:tcW w:w="721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 xml:space="preserve">Доля возмещения затрат на капитальный ремонт общего имущества, проведение работ по установке коллективных (общедомовых) приборов учета коммунальных ресурсов в многоквартирном доме  соразмерно доле муниципального образования городского округа </w:t>
            </w:r>
            <w:proofErr w:type="gramStart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. Бор в праве общей собственности на общее имущество в многоквартирном доме</w:t>
            </w:r>
          </w:p>
        </w:tc>
        <w:tc>
          <w:tcPr>
            <w:tcW w:w="141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6,18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6,18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6,18</w:t>
            </w: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.5.</w:t>
            </w:r>
          </w:p>
        </w:tc>
        <w:tc>
          <w:tcPr>
            <w:tcW w:w="721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Доля обеспечения индивидуальными приборами  учета коммунальных ресурсов жилых помещений многоквартирных домов, находящихся в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ind w:right="-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1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ind w:right="-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3F8C" w:rsidRPr="00D73F8C" w:rsidRDefault="00D73F8C" w:rsidP="00D73F8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Р.1.1.2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ind w:hanging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Общая площадь капитально отремонтированных жилых помещений, находящихся в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Тыс. м</w:t>
            </w:r>
            <w:proofErr w:type="gramStart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0,27</w:t>
            </w: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Р.1.1.3.</w:t>
            </w:r>
          </w:p>
        </w:tc>
        <w:tc>
          <w:tcPr>
            <w:tcW w:w="721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 xml:space="preserve">Общая площадь  многоквартирных домов по </w:t>
            </w:r>
            <w:proofErr w:type="gramStart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которым</w:t>
            </w:r>
            <w:proofErr w:type="gramEnd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 xml:space="preserve">  произведено возмещение затрат на проведение капитального  ремонта  и (или) обследование общего имущества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Тыс. м</w:t>
            </w:r>
            <w:proofErr w:type="gramStart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4,46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5,57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1,96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1,96</w:t>
            </w: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.1.4</w:t>
            </w:r>
          </w:p>
        </w:tc>
        <w:tc>
          <w:tcPr>
            <w:tcW w:w="721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Установка коллективных (общедомовых) приборов учета в многоквартирном доме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ind w:right="-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D73F8C" w:rsidRPr="00D73F8C">
        <w:tc>
          <w:tcPr>
            <w:tcW w:w="82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Р.1.1.5</w:t>
            </w:r>
          </w:p>
        </w:tc>
        <w:tc>
          <w:tcPr>
            <w:tcW w:w="7218" w:type="dxa"/>
            <w:shd w:val="clear" w:color="auto" w:fill="auto"/>
          </w:tcPr>
          <w:p w:rsidR="00D73F8C" w:rsidRPr="00D73F8C" w:rsidRDefault="00D73F8C" w:rsidP="00D73F8C">
            <w:pPr>
              <w:autoSpaceDE/>
              <w:autoSpaceDN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Установка индивидуальных приборов  учета коммунальных ресурсов в жилых помещениях многоквартирных домов, находящихся в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F8C" w:rsidRPr="00D73F8C" w:rsidRDefault="00D73F8C" w:rsidP="00D73F8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F8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</w:tbl>
    <w:p w:rsidR="00375C9F" w:rsidRDefault="00375C9F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39" w:rsidRDefault="00D73F8C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1B11">
        <w:rPr>
          <w:rFonts w:ascii="Times New Roman" w:hAnsi="Times New Roman" w:cs="Times New Roman"/>
          <w:sz w:val="28"/>
          <w:szCs w:val="28"/>
        </w:rPr>
        <w:t xml:space="preserve">. </w:t>
      </w:r>
      <w:r w:rsidR="00CC0439">
        <w:rPr>
          <w:rFonts w:ascii="Times New Roman" w:hAnsi="Times New Roman" w:cs="Times New Roman"/>
          <w:sz w:val="28"/>
          <w:szCs w:val="28"/>
        </w:rPr>
        <w:t>В подпрограмме  1</w:t>
      </w:r>
      <w:r w:rsidR="00CC0439" w:rsidRPr="00CC0439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51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64"/>
        <w:gridCol w:w="1565"/>
        <w:gridCol w:w="1422"/>
        <w:gridCol w:w="1423"/>
        <w:gridCol w:w="1707"/>
        <w:gridCol w:w="1707"/>
      </w:tblGrid>
      <w:tr w:rsidR="007D0B53" w:rsidRPr="007D0B53">
        <w:trPr>
          <w:trHeight w:val="47"/>
        </w:trPr>
        <w:tc>
          <w:tcPr>
            <w:tcW w:w="7364" w:type="dxa"/>
            <w:vMerge w:val="restart"/>
            <w:tcBorders>
              <w:top w:val="single" w:sz="6" w:space="0" w:color="auto"/>
            </w:tcBorders>
          </w:tcPr>
          <w:p w:rsidR="00CC0439" w:rsidRPr="007D0B53" w:rsidRDefault="00CC0439" w:rsidP="00CC043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 финансирования программы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</w:tcBorders>
          </w:tcPr>
          <w:p w:rsidR="00CC0439" w:rsidRPr="007D0B53" w:rsidRDefault="00CC0439" w:rsidP="00CC043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59" w:type="dxa"/>
            <w:gridSpan w:val="4"/>
            <w:tcBorders>
              <w:top w:val="single" w:sz="6" w:space="0" w:color="auto"/>
            </w:tcBorders>
          </w:tcPr>
          <w:p w:rsidR="00CC0439" w:rsidRPr="007D0B5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D0B53" w:rsidRPr="007D0B53">
        <w:trPr>
          <w:trHeight w:val="47"/>
        </w:trPr>
        <w:tc>
          <w:tcPr>
            <w:tcW w:w="7364" w:type="dxa"/>
            <w:vMerge/>
          </w:tcPr>
          <w:p w:rsidR="00CC0439" w:rsidRPr="007D0B53" w:rsidRDefault="00CC0439" w:rsidP="00CC043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:rsidR="00CC0439" w:rsidRPr="007D0B5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</w:tcPr>
          <w:p w:rsidR="00CC0439" w:rsidRPr="007D0B53" w:rsidRDefault="00CC0439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23" w:type="dxa"/>
          </w:tcPr>
          <w:p w:rsidR="00CC0439" w:rsidRPr="007D0B53" w:rsidRDefault="00CC0439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7" w:type="dxa"/>
          </w:tcPr>
          <w:p w:rsidR="00CC0439" w:rsidRPr="007D0B53" w:rsidRDefault="00CC0439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7" w:type="dxa"/>
          </w:tcPr>
          <w:p w:rsidR="00CC0439" w:rsidRPr="007D0B53" w:rsidRDefault="00CC0439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7D0B53" w:rsidRPr="007D0B53">
        <w:trPr>
          <w:trHeight w:val="47"/>
        </w:trPr>
        <w:tc>
          <w:tcPr>
            <w:tcW w:w="7364" w:type="dxa"/>
          </w:tcPr>
          <w:p w:rsidR="007D0B53" w:rsidRPr="007D0B53" w:rsidRDefault="007D0B53" w:rsidP="00CC043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D0B53">
              <w:rPr>
                <w:rFonts w:ascii="Times New Roman" w:hAnsi="Times New Roman" w:cs="Times New Roman"/>
                <w:sz w:val="22"/>
                <w:szCs w:val="22"/>
              </w:rPr>
              <w:t>Всего по подпрограмме (1)+(2)+(3)+(4)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73956,0</w:t>
            </w:r>
          </w:p>
        </w:tc>
        <w:tc>
          <w:tcPr>
            <w:tcW w:w="1422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17425,5</w:t>
            </w:r>
          </w:p>
        </w:tc>
        <w:tc>
          <w:tcPr>
            <w:tcW w:w="1423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17697,5</w:t>
            </w:r>
          </w:p>
        </w:tc>
        <w:tc>
          <w:tcPr>
            <w:tcW w:w="1707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18509,3</w:t>
            </w:r>
          </w:p>
        </w:tc>
        <w:tc>
          <w:tcPr>
            <w:tcW w:w="1707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20323,7</w:t>
            </w:r>
          </w:p>
        </w:tc>
      </w:tr>
      <w:tr w:rsidR="007D0B53" w:rsidRPr="007D0B53">
        <w:trPr>
          <w:trHeight w:val="47"/>
        </w:trPr>
        <w:tc>
          <w:tcPr>
            <w:tcW w:w="7364" w:type="dxa"/>
            <w:tcBorders>
              <w:top w:val="single" w:sz="6" w:space="0" w:color="auto"/>
              <w:bottom w:val="single" w:sz="6" w:space="0" w:color="auto"/>
            </w:tcBorders>
          </w:tcPr>
          <w:p w:rsidR="007D0B53" w:rsidRPr="007D0B53" w:rsidRDefault="007D0B53" w:rsidP="004D77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0B53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7D0B5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D0B53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sz w:val="22"/>
                <w:szCs w:val="22"/>
              </w:rPr>
              <w:t>65970,6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sz w:val="22"/>
                <w:szCs w:val="22"/>
              </w:rPr>
              <w:t>9863,7</w:t>
            </w:r>
          </w:p>
        </w:tc>
        <w:tc>
          <w:tcPr>
            <w:tcW w:w="14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sz w:val="22"/>
                <w:szCs w:val="22"/>
              </w:rPr>
              <w:t>17556,8</w:t>
            </w: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sz w:val="22"/>
                <w:szCs w:val="22"/>
              </w:rPr>
              <w:t>18365,4</w:t>
            </w: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sz w:val="22"/>
                <w:szCs w:val="22"/>
              </w:rPr>
              <w:t>20184,7</w:t>
            </w:r>
          </w:p>
        </w:tc>
      </w:tr>
    </w:tbl>
    <w:p w:rsidR="00387065" w:rsidRDefault="00D73F8C" w:rsidP="0038706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7065">
        <w:rPr>
          <w:rFonts w:ascii="Times New Roman" w:hAnsi="Times New Roman" w:cs="Times New Roman"/>
          <w:sz w:val="28"/>
          <w:szCs w:val="28"/>
        </w:rPr>
        <w:t xml:space="preserve">. В подпрограмме  </w:t>
      </w:r>
      <w:r w:rsidR="007D0B53">
        <w:rPr>
          <w:rFonts w:ascii="Times New Roman" w:hAnsi="Times New Roman" w:cs="Times New Roman"/>
          <w:sz w:val="28"/>
          <w:szCs w:val="28"/>
        </w:rPr>
        <w:t>2</w:t>
      </w:r>
      <w:r w:rsidR="00387065" w:rsidRPr="00CC0439">
        <w:rPr>
          <w:rFonts w:ascii="Times New Roman" w:hAnsi="Times New Roman" w:cs="Times New Roman"/>
          <w:sz w:val="28"/>
          <w:szCs w:val="28"/>
        </w:rPr>
        <w:t xml:space="preserve"> в разделе  «Па</w:t>
      </w:r>
      <w:r w:rsidR="00387065">
        <w:rPr>
          <w:rFonts w:ascii="Times New Roman" w:hAnsi="Times New Roman" w:cs="Times New Roman"/>
          <w:sz w:val="28"/>
          <w:szCs w:val="28"/>
        </w:rPr>
        <w:t>спорт подпрограммы»  в позиции 5</w:t>
      </w:r>
      <w:r w:rsidR="00387065" w:rsidRPr="00CC0439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7D0B53">
        <w:trPr>
          <w:trHeight w:val="45"/>
        </w:trPr>
        <w:tc>
          <w:tcPr>
            <w:tcW w:w="7338" w:type="dxa"/>
            <w:vMerge w:val="restart"/>
          </w:tcPr>
          <w:p w:rsidR="00387065" w:rsidRPr="007D0B53" w:rsidRDefault="00387065" w:rsidP="00387065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7D0B53" w:rsidRDefault="00387065" w:rsidP="0038706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7D0B53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7D0B53" w:rsidRPr="007D0B53">
        <w:trPr>
          <w:trHeight w:val="45"/>
        </w:trPr>
        <w:tc>
          <w:tcPr>
            <w:tcW w:w="7338" w:type="dxa"/>
            <w:vMerge/>
          </w:tcPr>
          <w:p w:rsidR="00387065" w:rsidRPr="007D0B53" w:rsidRDefault="00387065" w:rsidP="0038706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7065" w:rsidRPr="007D0B53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87065" w:rsidRPr="007D0B53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387065" w:rsidRPr="007D0B53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387065" w:rsidRPr="007D0B53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</w:tcPr>
          <w:p w:rsidR="00387065" w:rsidRPr="007D0B53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0B53" w:rsidRPr="007D0B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D0B53" w:rsidRPr="007D0B53">
        <w:trPr>
          <w:trHeight w:val="45"/>
        </w:trPr>
        <w:tc>
          <w:tcPr>
            <w:tcW w:w="7338" w:type="dxa"/>
          </w:tcPr>
          <w:p w:rsidR="007D0B53" w:rsidRPr="007D0B53" w:rsidRDefault="007D0B53" w:rsidP="0038706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296091,0</w:t>
            </w:r>
          </w:p>
        </w:tc>
        <w:tc>
          <w:tcPr>
            <w:tcW w:w="1417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60289,6</w:t>
            </w:r>
          </w:p>
        </w:tc>
        <w:tc>
          <w:tcPr>
            <w:tcW w:w="1418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73178,0</w:t>
            </w:r>
          </w:p>
        </w:tc>
        <w:tc>
          <w:tcPr>
            <w:tcW w:w="1701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77343,3</w:t>
            </w:r>
          </w:p>
        </w:tc>
        <w:tc>
          <w:tcPr>
            <w:tcW w:w="1701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85280,1</w:t>
            </w:r>
          </w:p>
        </w:tc>
      </w:tr>
      <w:tr w:rsidR="007D0B53" w:rsidRPr="007D0B53">
        <w:trPr>
          <w:trHeight w:val="45"/>
        </w:trPr>
        <w:tc>
          <w:tcPr>
            <w:tcW w:w="7338" w:type="dxa"/>
          </w:tcPr>
          <w:p w:rsidR="007D0B53" w:rsidRPr="007D0B53" w:rsidRDefault="007D0B53" w:rsidP="00387065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D0B53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296091,0</w:t>
            </w:r>
          </w:p>
        </w:tc>
        <w:tc>
          <w:tcPr>
            <w:tcW w:w="1417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bCs/>
                <w:sz w:val="22"/>
                <w:szCs w:val="22"/>
              </w:rPr>
              <w:t>60289,6</w:t>
            </w:r>
          </w:p>
        </w:tc>
        <w:tc>
          <w:tcPr>
            <w:tcW w:w="1418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sz w:val="22"/>
                <w:szCs w:val="22"/>
              </w:rPr>
              <w:t>73178,0</w:t>
            </w:r>
          </w:p>
        </w:tc>
        <w:tc>
          <w:tcPr>
            <w:tcW w:w="1701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sz w:val="22"/>
                <w:szCs w:val="22"/>
              </w:rPr>
              <w:t>77343,3</w:t>
            </w:r>
          </w:p>
        </w:tc>
        <w:tc>
          <w:tcPr>
            <w:tcW w:w="1701" w:type="dxa"/>
            <w:vAlign w:val="center"/>
          </w:tcPr>
          <w:p w:rsidR="007D0B53" w:rsidRPr="007D0B53" w:rsidRDefault="007D0B53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B53">
              <w:rPr>
                <w:rFonts w:ascii="Times New Roman" w:hAnsi="Times New Roman"/>
                <w:sz w:val="22"/>
                <w:szCs w:val="22"/>
              </w:rPr>
              <w:t>85280,1</w:t>
            </w:r>
          </w:p>
        </w:tc>
      </w:tr>
    </w:tbl>
    <w:p w:rsidR="007D0B53" w:rsidRDefault="00D73F8C" w:rsidP="007D0B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0B53">
        <w:rPr>
          <w:rFonts w:ascii="Times New Roman" w:hAnsi="Times New Roman" w:cs="Times New Roman"/>
          <w:sz w:val="28"/>
          <w:szCs w:val="28"/>
        </w:rPr>
        <w:t>. В подпрограмме  3</w:t>
      </w:r>
      <w:r w:rsidR="007D0B53" w:rsidRPr="00CC0439">
        <w:rPr>
          <w:rFonts w:ascii="Times New Roman" w:hAnsi="Times New Roman" w:cs="Times New Roman"/>
          <w:sz w:val="28"/>
          <w:szCs w:val="28"/>
        </w:rPr>
        <w:t xml:space="preserve"> в разделе  «Па</w:t>
      </w:r>
      <w:r w:rsidR="007D0B53">
        <w:rPr>
          <w:rFonts w:ascii="Times New Roman" w:hAnsi="Times New Roman" w:cs="Times New Roman"/>
          <w:sz w:val="28"/>
          <w:szCs w:val="28"/>
        </w:rPr>
        <w:t>спорт подпрограммы»  в позиции 5</w:t>
      </w:r>
      <w:r w:rsidR="007D0B53" w:rsidRPr="00CC0439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7D0B53" w:rsidRPr="00672112">
        <w:trPr>
          <w:trHeight w:val="45"/>
        </w:trPr>
        <w:tc>
          <w:tcPr>
            <w:tcW w:w="7338" w:type="dxa"/>
            <w:vMerge w:val="restart"/>
          </w:tcPr>
          <w:p w:rsidR="007D0B53" w:rsidRPr="00672112" w:rsidRDefault="007D0B53" w:rsidP="00672112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7D0B53" w:rsidRPr="00672112" w:rsidRDefault="007D0B53" w:rsidP="0067211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7D0B53" w:rsidRPr="00672112" w:rsidRDefault="007D0B53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7D0B53" w:rsidRPr="00672112">
        <w:trPr>
          <w:trHeight w:val="45"/>
        </w:trPr>
        <w:tc>
          <w:tcPr>
            <w:tcW w:w="7338" w:type="dxa"/>
            <w:vMerge/>
          </w:tcPr>
          <w:p w:rsidR="007D0B53" w:rsidRPr="00672112" w:rsidRDefault="007D0B53" w:rsidP="0067211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0B53" w:rsidRPr="00672112" w:rsidRDefault="007D0B53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0B53" w:rsidRPr="00672112" w:rsidRDefault="007D0B53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418" w:type="dxa"/>
          </w:tcPr>
          <w:p w:rsidR="007D0B53" w:rsidRPr="00672112" w:rsidRDefault="007D0B53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701" w:type="dxa"/>
          </w:tcPr>
          <w:p w:rsidR="007D0B53" w:rsidRPr="00672112" w:rsidRDefault="007D0B53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2024год</w:t>
            </w:r>
          </w:p>
        </w:tc>
        <w:tc>
          <w:tcPr>
            <w:tcW w:w="1701" w:type="dxa"/>
          </w:tcPr>
          <w:p w:rsidR="007D0B53" w:rsidRPr="00672112" w:rsidRDefault="007D0B53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457909" w:rsidRPr="00672112">
        <w:trPr>
          <w:trHeight w:val="45"/>
        </w:trPr>
        <w:tc>
          <w:tcPr>
            <w:tcW w:w="7338" w:type="dxa"/>
          </w:tcPr>
          <w:p w:rsidR="00457909" w:rsidRPr="00672112" w:rsidRDefault="00457909" w:rsidP="0067211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20648,8</w:t>
            </w:r>
          </w:p>
        </w:tc>
        <w:tc>
          <w:tcPr>
            <w:tcW w:w="1417" w:type="dxa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4109,3</w:t>
            </w:r>
          </w:p>
        </w:tc>
        <w:tc>
          <w:tcPr>
            <w:tcW w:w="1418" w:type="dxa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5369,7</w:t>
            </w:r>
          </w:p>
        </w:tc>
        <w:tc>
          <w:tcPr>
            <w:tcW w:w="1701" w:type="dxa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5312,3</w:t>
            </w:r>
          </w:p>
        </w:tc>
        <w:tc>
          <w:tcPr>
            <w:tcW w:w="1701" w:type="dxa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5857,5</w:t>
            </w:r>
          </w:p>
        </w:tc>
      </w:tr>
      <w:tr w:rsidR="00672112" w:rsidRPr="00672112">
        <w:trPr>
          <w:trHeight w:val="45"/>
        </w:trPr>
        <w:tc>
          <w:tcPr>
            <w:tcW w:w="7338" w:type="dxa"/>
          </w:tcPr>
          <w:p w:rsidR="00457909" w:rsidRPr="00672112" w:rsidRDefault="00457909" w:rsidP="00672112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72112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20648,8</w:t>
            </w:r>
          </w:p>
        </w:tc>
        <w:tc>
          <w:tcPr>
            <w:tcW w:w="1417" w:type="dxa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4109,3</w:t>
            </w:r>
          </w:p>
        </w:tc>
        <w:tc>
          <w:tcPr>
            <w:tcW w:w="1418" w:type="dxa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5369,7</w:t>
            </w:r>
          </w:p>
        </w:tc>
        <w:tc>
          <w:tcPr>
            <w:tcW w:w="1701" w:type="dxa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5312,3</w:t>
            </w:r>
          </w:p>
        </w:tc>
        <w:tc>
          <w:tcPr>
            <w:tcW w:w="1701" w:type="dxa"/>
            <w:vAlign w:val="center"/>
          </w:tcPr>
          <w:p w:rsidR="00457909" w:rsidRPr="00672112" w:rsidRDefault="00457909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5857,5</w:t>
            </w:r>
          </w:p>
        </w:tc>
      </w:tr>
    </w:tbl>
    <w:p w:rsidR="00A31B11" w:rsidRDefault="00D73F8C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0439">
        <w:rPr>
          <w:rFonts w:ascii="Times New Roman" w:hAnsi="Times New Roman" w:cs="Times New Roman"/>
          <w:sz w:val="28"/>
          <w:szCs w:val="28"/>
        </w:rPr>
        <w:t xml:space="preserve">. </w:t>
      </w:r>
      <w:r w:rsidR="00672112" w:rsidRPr="00672112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672112">
        <w:rPr>
          <w:rFonts w:ascii="Times New Roman" w:hAnsi="Times New Roman" w:cs="Times New Roman"/>
          <w:sz w:val="28"/>
          <w:szCs w:val="28"/>
        </w:rPr>
        <w:t>4</w:t>
      </w:r>
      <w:r w:rsidR="00672112" w:rsidRPr="00672112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</w:t>
      </w:r>
      <w:r w:rsidR="00672112">
        <w:rPr>
          <w:rFonts w:ascii="Times New Roman" w:hAnsi="Times New Roman" w:cs="Times New Roman"/>
          <w:sz w:val="28"/>
          <w:szCs w:val="28"/>
        </w:rPr>
        <w:t>6</w:t>
      </w:r>
      <w:r w:rsidR="00672112" w:rsidRPr="00672112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672112">
        <w:trPr>
          <w:trHeight w:val="46"/>
        </w:trPr>
        <w:tc>
          <w:tcPr>
            <w:tcW w:w="7338" w:type="dxa"/>
            <w:vMerge w:val="restart"/>
          </w:tcPr>
          <w:p w:rsidR="00A31B11" w:rsidRPr="00672112" w:rsidRDefault="00A31B11" w:rsidP="00A31B1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211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A31B11" w:rsidRPr="00672112" w:rsidRDefault="00A31B11" w:rsidP="00A31B1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2112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A31B11" w:rsidRPr="00672112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72112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672112" w:rsidRPr="00672112">
        <w:trPr>
          <w:trHeight w:val="46"/>
        </w:trPr>
        <w:tc>
          <w:tcPr>
            <w:tcW w:w="7338" w:type="dxa"/>
            <w:vMerge/>
          </w:tcPr>
          <w:p w:rsidR="00672112" w:rsidRPr="00672112" w:rsidRDefault="00672112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72112" w:rsidRPr="00672112" w:rsidRDefault="00672112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2112" w:rsidRPr="00672112" w:rsidRDefault="00672112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72112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</w:tcPr>
          <w:p w:rsidR="00672112" w:rsidRPr="00672112" w:rsidRDefault="00672112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72112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672112" w:rsidRPr="00672112" w:rsidRDefault="00672112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72112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  <w:tc>
          <w:tcPr>
            <w:tcW w:w="1701" w:type="dxa"/>
          </w:tcPr>
          <w:p w:rsidR="00672112" w:rsidRPr="00672112" w:rsidRDefault="00672112" w:rsidP="0067211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72112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672112" w:rsidRPr="00672112">
        <w:trPr>
          <w:trHeight w:val="46"/>
        </w:trPr>
        <w:tc>
          <w:tcPr>
            <w:tcW w:w="7338" w:type="dxa"/>
          </w:tcPr>
          <w:p w:rsidR="00672112" w:rsidRPr="00672112" w:rsidRDefault="00672112" w:rsidP="00CC0439">
            <w:pPr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1005714,3</w:t>
            </w:r>
          </w:p>
        </w:tc>
        <w:tc>
          <w:tcPr>
            <w:tcW w:w="1417" w:type="dxa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256374,6</w:t>
            </w:r>
          </w:p>
        </w:tc>
        <w:tc>
          <w:tcPr>
            <w:tcW w:w="1418" w:type="dxa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260832,8</w:t>
            </w:r>
          </w:p>
        </w:tc>
        <w:tc>
          <w:tcPr>
            <w:tcW w:w="1701" w:type="dxa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233985,5</w:t>
            </w:r>
          </w:p>
        </w:tc>
        <w:tc>
          <w:tcPr>
            <w:tcW w:w="1701" w:type="dxa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72112">
              <w:rPr>
                <w:rFonts w:ascii="Times New Roman" w:hAnsi="Times New Roman"/>
                <w:bCs/>
                <w:sz w:val="22"/>
                <w:szCs w:val="22"/>
              </w:rPr>
              <w:t>254521,4</w:t>
            </w:r>
          </w:p>
        </w:tc>
      </w:tr>
      <w:tr w:rsidR="00672112" w:rsidRPr="00672112">
        <w:trPr>
          <w:trHeight w:val="46"/>
        </w:trPr>
        <w:tc>
          <w:tcPr>
            <w:tcW w:w="7338" w:type="dxa"/>
          </w:tcPr>
          <w:p w:rsidR="00672112" w:rsidRPr="00672112" w:rsidRDefault="00672112" w:rsidP="00CC0439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672112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672112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813919,4</w:t>
            </w:r>
          </w:p>
        </w:tc>
        <w:tc>
          <w:tcPr>
            <w:tcW w:w="1417" w:type="dxa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197835,1</w:t>
            </w:r>
          </w:p>
        </w:tc>
        <w:tc>
          <w:tcPr>
            <w:tcW w:w="1418" w:type="dxa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203877,0</w:t>
            </w:r>
          </w:p>
        </w:tc>
        <w:tc>
          <w:tcPr>
            <w:tcW w:w="1701" w:type="dxa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701" w:type="dxa"/>
            <w:vAlign w:val="center"/>
          </w:tcPr>
          <w:p w:rsidR="00672112" w:rsidRPr="00672112" w:rsidRDefault="00672112" w:rsidP="00672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2112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</w:tbl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6A"/>
    <w:rsid w:val="000B281C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B4D8B"/>
    <w:rsid w:val="001B5D62"/>
    <w:rsid w:val="001B6077"/>
    <w:rsid w:val="001B7E3C"/>
    <w:rsid w:val="001C02A1"/>
    <w:rsid w:val="001C0CCA"/>
    <w:rsid w:val="001C22CC"/>
    <w:rsid w:val="001C3A39"/>
    <w:rsid w:val="001C4781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3A1C"/>
    <w:rsid w:val="002A7E77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73F0"/>
    <w:rsid w:val="003B03E1"/>
    <w:rsid w:val="003B3834"/>
    <w:rsid w:val="003B50F2"/>
    <w:rsid w:val="003B565A"/>
    <w:rsid w:val="003B5E92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DDF"/>
    <w:rsid w:val="007E11D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70438"/>
    <w:rsid w:val="008712F7"/>
    <w:rsid w:val="00872525"/>
    <w:rsid w:val="00873B31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C19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5679"/>
    <w:rsid w:val="0094706C"/>
    <w:rsid w:val="00952345"/>
    <w:rsid w:val="00955B85"/>
    <w:rsid w:val="00961417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30F1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4E98"/>
    <w:rsid w:val="00DA6C4B"/>
    <w:rsid w:val="00DA71E5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445E3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2022-12-02T07:26:00Z</cp:lastPrinted>
  <dcterms:created xsi:type="dcterms:W3CDTF">2022-12-05T05:45:00Z</dcterms:created>
  <dcterms:modified xsi:type="dcterms:W3CDTF">2022-12-05T05:45:00Z</dcterms:modified>
</cp:coreProperties>
</file>