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C6574" w:rsidRPr="00C77702" w:rsidRDefault="00AC6574" w:rsidP="00C77702">
      <w:pPr>
        <w:tabs>
          <w:tab w:val="left" w:pos="9071"/>
        </w:tabs>
        <w:spacing w:line="276" w:lineRule="auto"/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C77702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AC6574" w:rsidRPr="00C77702" w:rsidRDefault="00AC6574" w:rsidP="00C77702">
      <w:pPr>
        <w:tabs>
          <w:tab w:val="left" w:pos="9071"/>
        </w:tabs>
        <w:spacing w:line="276" w:lineRule="auto"/>
        <w:ind w:right="-1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C77702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AC6574" w:rsidRPr="00C77702" w:rsidRDefault="00AC6574" w:rsidP="00C77702">
      <w:pPr>
        <w:pStyle w:val="Heading"/>
        <w:spacing w:line="276" w:lineRule="auto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AC6574" w:rsidRPr="00C77702" w:rsidRDefault="00AC6574" w:rsidP="00C77702">
      <w:pPr>
        <w:pStyle w:val="Heading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C77702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tbl>
      <w:tblPr>
        <w:tblW w:w="9908" w:type="dxa"/>
        <w:tblInd w:w="-106" w:type="dxa"/>
        <w:tblLayout w:type="fixed"/>
        <w:tblLook w:val="0000"/>
      </w:tblPr>
      <w:tblGrid>
        <w:gridCol w:w="4927"/>
        <w:gridCol w:w="4981"/>
      </w:tblGrid>
      <w:tr w:rsidR="00AC6574" w:rsidRPr="00F43273" w:rsidTr="00C77702">
        <w:tc>
          <w:tcPr>
            <w:tcW w:w="4927" w:type="dxa"/>
          </w:tcPr>
          <w:p w:rsidR="00AC6574" w:rsidRPr="00F43273" w:rsidRDefault="00AC6574">
            <w:pPr>
              <w:tabs>
                <w:tab w:val="left" w:pos="9071"/>
              </w:tabs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273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29.12.2021</w:t>
            </w:r>
          </w:p>
        </w:tc>
        <w:tc>
          <w:tcPr>
            <w:tcW w:w="4981" w:type="dxa"/>
          </w:tcPr>
          <w:p w:rsidR="00AC6574" w:rsidRPr="00F43273" w:rsidRDefault="00AC6574">
            <w:pPr>
              <w:tabs>
                <w:tab w:val="left" w:pos="4780"/>
                <w:tab w:val="left" w:pos="9071"/>
              </w:tabs>
              <w:spacing w:line="360" w:lineRule="auto"/>
              <w:ind w:right="-108"/>
              <w:rPr>
                <w:sz w:val="28"/>
                <w:szCs w:val="28"/>
              </w:rPr>
            </w:pPr>
            <w:r w:rsidRPr="00F43273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Pr="00F4327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F43273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6779</w:t>
            </w:r>
          </w:p>
        </w:tc>
      </w:tr>
    </w:tbl>
    <w:p w:rsidR="00AC6574" w:rsidRDefault="00AC6574">
      <w:pPr>
        <w:pStyle w:val="220"/>
        <w:spacing w:line="276" w:lineRule="auto"/>
        <w:rPr>
          <w:rStyle w:val="a3"/>
          <w:rFonts w:ascii="Times New Roman" w:hAnsi="Times New Roman"/>
          <w:b w:val="0"/>
          <w:bCs w:val="0"/>
        </w:rPr>
      </w:pPr>
    </w:p>
    <w:p w:rsidR="00AC6574" w:rsidRDefault="00AC6574" w:rsidP="00C77702">
      <w:pPr>
        <w:pStyle w:val="220"/>
        <w:rPr>
          <w:rStyle w:val="a3"/>
          <w:rFonts w:ascii="Times New Roman" w:hAnsi="Times New Roman"/>
        </w:rPr>
      </w:pPr>
      <w:r w:rsidRPr="00C77702">
        <w:rPr>
          <w:rStyle w:val="a3"/>
          <w:rFonts w:ascii="Times New Roman" w:hAnsi="Times New Roman"/>
        </w:rPr>
        <w:t xml:space="preserve">О внесении изменений в муниципальную программу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Бор»,  утвержденную постановлением администрации </w:t>
      </w:r>
    </w:p>
    <w:p w:rsidR="00AC6574" w:rsidRPr="00C77702" w:rsidRDefault="00AC6574" w:rsidP="00C77702">
      <w:pPr>
        <w:pStyle w:val="220"/>
      </w:pPr>
      <w:r w:rsidRPr="00C77702">
        <w:rPr>
          <w:rStyle w:val="a3"/>
          <w:rFonts w:ascii="Times New Roman" w:hAnsi="Times New Roman"/>
        </w:rPr>
        <w:t xml:space="preserve">городского округа </w:t>
      </w:r>
      <w:proofErr w:type="gramStart"/>
      <w:r w:rsidRPr="00C77702">
        <w:rPr>
          <w:rStyle w:val="a3"/>
          <w:rFonts w:ascii="Times New Roman" w:hAnsi="Times New Roman"/>
        </w:rPr>
        <w:t>г</w:t>
      </w:r>
      <w:proofErr w:type="gramEnd"/>
      <w:r w:rsidRPr="00C77702">
        <w:rPr>
          <w:rStyle w:val="a3"/>
          <w:rFonts w:ascii="Times New Roman" w:hAnsi="Times New Roman"/>
        </w:rPr>
        <w:t>. Бор  от 09.11.2016  № 5242</w:t>
      </w:r>
    </w:p>
    <w:p w:rsidR="00AC6574" w:rsidRPr="00F43273" w:rsidRDefault="00AC6574" w:rsidP="00FA3B98">
      <w:pPr>
        <w:pStyle w:val="220"/>
        <w:spacing w:line="360" w:lineRule="auto"/>
        <w:jc w:val="both"/>
        <w:rPr>
          <w:rStyle w:val="a3"/>
          <w:rFonts w:ascii="Times New Roman" w:hAnsi="Times New Roman"/>
          <w:b w:val="0"/>
          <w:bCs w:val="0"/>
        </w:rPr>
      </w:pPr>
    </w:p>
    <w:p w:rsidR="00AC6574" w:rsidRPr="00F43273" w:rsidRDefault="00AC6574" w:rsidP="00C77702">
      <w:pPr>
        <w:pStyle w:val="220"/>
        <w:spacing w:line="360" w:lineRule="auto"/>
        <w:ind w:firstLine="709"/>
        <w:jc w:val="both"/>
        <w:rPr>
          <w:rStyle w:val="a3"/>
          <w:rFonts w:ascii="Times New Roman" w:hAnsi="Times New Roman"/>
          <w:b w:val="0"/>
          <w:bCs w:val="0"/>
        </w:rPr>
      </w:pPr>
      <w:r w:rsidRPr="00F43273">
        <w:rPr>
          <w:rStyle w:val="a3"/>
          <w:rFonts w:ascii="Times New Roman" w:hAnsi="Times New Roman"/>
          <w:b w:val="0"/>
          <w:bCs w:val="0"/>
        </w:rPr>
        <w:t>В  соответствии  постановлением администрации городского округа г</w:t>
      </w:r>
      <w:proofErr w:type="gramStart"/>
      <w:r w:rsidRPr="00F43273">
        <w:rPr>
          <w:rStyle w:val="a3"/>
          <w:rFonts w:ascii="Times New Roman" w:hAnsi="Times New Roman"/>
          <w:b w:val="0"/>
          <w:bCs w:val="0"/>
        </w:rPr>
        <w:t>.Б</w:t>
      </w:r>
      <w:proofErr w:type="gramEnd"/>
      <w:r w:rsidRPr="00F43273">
        <w:rPr>
          <w:rStyle w:val="a3"/>
          <w:rFonts w:ascii="Times New Roman" w:hAnsi="Times New Roman"/>
          <w:b w:val="0"/>
          <w:bCs w:val="0"/>
        </w:rPr>
        <w:t xml:space="preserve">ор 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г.Бор и Методических рекомендаций по разработке и реализации муниципальных (ведомственных) программ городского округа город Бор»  администрация городского округа г.Бор постановляет: </w:t>
      </w:r>
    </w:p>
    <w:p w:rsidR="00AC6574" w:rsidRPr="00F43273" w:rsidRDefault="00AC6574" w:rsidP="00C77702">
      <w:pPr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273">
        <w:rPr>
          <w:rStyle w:val="a3"/>
          <w:rFonts w:ascii="Times New Roman" w:hAnsi="Times New Roman"/>
          <w:b w:val="0"/>
          <w:bCs w:val="0"/>
          <w:sz w:val="28"/>
          <w:szCs w:val="28"/>
        </w:rPr>
        <w:t xml:space="preserve">Внести изменения в муниципальную программу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Бор»,  </w:t>
      </w:r>
      <w:proofErr w:type="gramStart"/>
      <w:r w:rsidRPr="00F43273">
        <w:rPr>
          <w:rStyle w:val="a3"/>
          <w:rFonts w:ascii="Times New Roman" w:hAnsi="Times New Roman"/>
          <w:b w:val="0"/>
          <w:bCs w:val="0"/>
          <w:sz w:val="28"/>
          <w:szCs w:val="28"/>
        </w:rPr>
        <w:t>утвержденную постановлением администрации городского округа г. Бор от 09.11.2016 №5242</w:t>
      </w:r>
      <w:r>
        <w:rPr>
          <w:rStyle w:val="a3"/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1B5D7E">
        <w:rPr>
          <w:rStyle w:val="a3"/>
          <w:rFonts w:ascii="Times New Roman" w:hAnsi="Times New Roman"/>
          <w:sz w:val="28"/>
          <w:szCs w:val="28"/>
        </w:rPr>
        <w:t>(</w:t>
      </w:r>
      <w:r w:rsidRPr="001B5D7E">
        <w:rPr>
          <w:rFonts w:ascii="Times New Roman" w:hAnsi="Times New Roman" w:cs="Times New Roman"/>
          <w:sz w:val="28"/>
          <w:szCs w:val="28"/>
        </w:rPr>
        <w:t>в редакции постановлений от 03.02.2017 № 496, от 07.03.2017 №1084, от 31.03.2017 № 1575, от 28.04.2017  №2160, от 31.05.2017 №2920,от 30.06.2017 №3608, от 31.07.2017 №4215,от 01.09.2017 №4949,от 02.10.2017 №5659, от 31.10.2017 №6342, от 07.11.2017 №6511, от 30.11.2017 №7113, от 26.12.2017 №7794, от 08.02.2018 № 678, от 06.03.2018 №1252, от 02.04.2018</w:t>
      </w:r>
      <w:proofErr w:type="gramEnd"/>
      <w:r w:rsidRPr="001B5D7E"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Start"/>
      <w:r w:rsidRPr="001B5D7E">
        <w:rPr>
          <w:rFonts w:ascii="Times New Roman" w:hAnsi="Times New Roman" w:cs="Times New Roman"/>
          <w:sz w:val="28"/>
          <w:szCs w:val="28"/>
        </w:rPr>
        <w:t xml:space="preserve">1770, от 28.04.2018 №2431, от 06.06.2018 №3227, от 03.07.2018 №3768, от 10.08.2018 №4687, от 04.09.2018 №5172, от 01.10.2018 №5664, от 02.11.2018 №6315, от 12.11.2018 №6524, от 06.12.2018 №6983, от 26.12.2018 №7609, от 28.03.2019 №1670, от 08.05.2019 №2524, от 31.05.2019 №2965, от 28.06.2019 №3479, от 13.08.2019 №4416, от 28.08.2019 №4680, от 30.09.2019 </w:t>
      </w:r>
      <w:r w:rsidRPr="001B5D7E">
        <w:rPr>
          <w:rFonts w:ascii="Times New Roman" w:hAnsi="Times New Roman" w:cs="Times New Roman"/>
          <w:sz w:val="28"/>
          <w:szCs w:val="28"/>
        </w:rPr>
        <w:lastRenderedPageBreak/>
        <w:t>№5301, от 07.11.2019 №6024, от 02.12.2019 №6468, от 26.12.2019</w:t>
      </w:r>
      <w:proofErr w:type="gramEnd"/>
      <w:r w:rsidRPr="001B5D7E"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Start"/>
      <w:r w:rsidRPr="001B5D7E">
        <w:rPr>
          <w:rFonts w:ascii="Times New Roman" w:hAnsi="Times New Roman" w:cs="Times New Roman"/>
          <w:sz w:val="28"/>
          <w:szCs w:val="28"/>
        </w:rPr>
        <w:t>7050, от 31.01.2020 №460, от 06.04.2020 №1649, от 29.05.2020 №2259, от 04.08.2020 №3222, от 29.09.2020 №4370, от 03.11.2020 №5020, от 27.11.2020 №5539, от 29.12.2020 №6205, от 01.03.2021 №997, от 01.04.2021 №1649, от 28.05.2021 №2738, от 30.06.2021№ 3290, от 29.07.2021 №3802, от 02.09.2021 №4423, от 05.10.2021 №4992, от 02.11.2021 №5536</w:t>
      </w:r>
      <w:r>
        <w:rPr>
          <w:rFonts w:ascii="Times New Roman" w:hAnsi="Times New Roman" w:cs="Times New Roman"/>
          <w:sz w:val="28"/>
          <w:szCs w:val="28"/>
        </w:rPr>
        <w:t>, от 02.12.2021 №6068</w:t>
      </w:r>
      <w:r w:rsidRPr="001B5D7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постановлению.</w:t>
      </w:r>
      <w:proofErr w:type="gramEnd"/>
    </w:p>
    <w:p w:rsidR="00AC6574" w:rsidRPr="00F43273" w:rsidRDefault="00AC6574" w:rsidP="00C77702">
      <w:pPr>
        <w:pStyle w:val="220"/>
        <w:numPr>
          <w:ilvl w:val="0"/>
          <w:numId w:val="3"/>
        </w:numPr>
        <w:spacing w:line="360" w:lineRule="auto"/>
        <w:ind w:left="0" w:firstLine="709"/>
        <w:jc w:val="both"/>
        <w:rPr>
          <w:rStyle w:val="a3"/>
          <w:rFonts w:ascii="Times New Roman" w:hAnsi="Times New Roman"/>
          <w:b w:val="0"/>
          <w:bCs w:val="0"/>
        </w:rPr>
      </w:pPr>
      <w:r w:rsidRPr="00F43273">
        <w:rPr>
          <w:rStyle w:val="a3"/>
          <w:rFonts w:ascii="Times New Roman" w:hAnsi="Times New Roman"/>
          <w:b w:val="0"/>
          <w:bCs w:val="0"/>
        </w:rPr>
        <w:t>Общему отделу администрации городского округа г</w:t>
      </w:r>
      <w:proofErr w:type="gramStart"/>
      <w:r w:rsidRPr="00F43273">
        <w:rPr>
          <w:rStyle w:val="a3"/>
          <w:rFonts w:ascii="Times New Roman" w:hAnsi="Times New Roman"/>
          <w:b w:val="0"/>
          <w:bCs w:val="0"/>
        </w:rPr>
        <w:t>.Б</w:t>
      </w:r>
      <w:proofErr w:type="gramEnd"/>
      <w:r w:rsidRPr="00F43273">
        <w:rPr>
          <w:rStyle w:val="a3"/>
          <w:rFonts w:ascii="Times New Roman" w:hAnsi="Times New Roman"/>
          <w:b w:val="0"/>
          <w:bCs w:val="0"/>
        </w:rPr>
        <w:t xml:space="preserve">ор обеспечить </w:t>
      </w:r>
    </w:p>
    <w:p w:rsidR="00AC6574" w:rsidRPr="00F43273" w:rsidRDefault="00AC6574" w:rsidP="00C77702">
      <w:pPr>
        <w:pStyle w:val="220"/>
        <w:spacing w:line="360" w:lineRule="auto"/>
        <w:jc w:val="both"/>
      </w:pPr>
      <w:r w:rsidRPr="00F43273">
        <w:rPr>
          <w:rStyle w:val="a3"/>
          <w:rFonts w:ascii="Times New Roman" w:hAnsi="Times New Roman"/>
          <w:b w:val="0"/>
          <w:bCs w:val="0"/>
        </w:rPr>
        <w:t xml:space="preserve">размещение настоящего постановления на официальном сайте  </w:t>
      </w:r>
      <w:r w:rsidRPr="00F43273">
        <w:rPr>
          <w:rStyle w:val="a3"/>
          <w:rFonts w:ascii="Times New Roman" w:hAnsi="Times New Roman"/>
          <w:b w:val="0"/>
          <w:bCs w:val="0"/>
          <w:lang w:val="en-US"/>
        </w:rPr>
        <w:t>www</w:t>
      </w:r>
      <w:r w:rsidRPr="00F43273">
        <w:rPr>
          <w:rStyle w:val="a3"/>
          <w:rFonts w:ascii="Times New Roman" w:hAnsi="Times New Roman"/>
          <w:b w:val="0"/>
          <w:bCs w:val="0"/>
        </w:rPr>
        <w:t>.</w:t>
      </w:r>
      <w:proofErr w:type="spellStart"/>
      <w:r w:rsidRPr="00F43273">
        <w:rPr>
          <w:rStyle w:val="a3"/>
          <w:rFonts w:ascii="Times New Roman" w:hAnsi="Times New Roman"/>
          <w:b w:val="0"/>
          <w:bCs w:val="0"/>
          <w:lang w:val="en-US"/>
        </w:rPr>
        <w:t>borcity</w:t>
      </w:r>
      <w:proofErr w:type="spellEnd"/>
      <w:r w:rsidRPr="00F43273">
        <w:rPr>
          <w:rStyle w:val="a3"/>
          <w:rFonts w:ascii="Times New Roman" w:hAnsi="Times New Roman"/>
          <w:b w:val="0"/>
          <w:bCs w:val="0"/>
        </w:rPr>
        <w:t>.</w:t>
      </w:r>
      <w:proofErr w:type="spellStart"/>
      <w:r w:rsidRPr="00F43273">
        <w:rPr>
          <w:rStyle w:val="a3"/>
          <w:rFonts w:ascii="Times New Roman" w:hAnsi="Times New Roman"/>
          <w:b w:val="0"/>
          <w:bCs w:val="0"/>
          <w:lang w:val="en-US"/>
        </w:rPr>
        <w:t>ru</w:t>
      </w:r>
      <w:proofErr w:type="spellEnd"/>
      <w:r w:rsidRPr="00F43273">
        <w:rPr>
          <w:rStyle w:val="a3"/>
          <w:rFonts w:ascii="Times New Roman" w:hAnsi="Times New Roman"/>
          <w:b w:val="0"/>
          <w:bCs w:val="0"/>
        </w:rPr>
        <w:t>.</w:t>
      </w:r>
    </w:p>
    <w:p w:rsidR="00AC6574" w:rsidRPr="00F43273" w:rsidRDefault="00AC6574">
      <w:pPr>
        <w:pStyle w:val="220"/>
        <w:spacing w:line="276" w:lineRule="auto"/>
        <w:jc w:val="both"/>
      </w:pPr>
    </w:p>
    <w:p w:rsidR="00AC6574" w:rsidRPr="00F43273" w:rsidRDefault="00AC6574">
      <w:pPr>
        <w:pStyle w:val="220"/>
        <w:spacing w:line="276" w:lineRule="auto"/>
        <w:jc w:val="both"/>
      </w:pPr>
    </w:p>
    <w:p w:rsidR="00AC6574" w:rsidRPr="00F43273" w:rsidRDefault="00AC6574">
      <w:pPr>
        <w:pStyle w:val="220"/>
        <w:spacing w:line="276" w:lineRule="auto"/>
        <w:jc w:val="both"/>
      </w:pPr>
      <w:r w:rsidRPr="00F43273">
        <w:rPr>
          <w:rStyle w:val="a3"/>
          <w:rFonts w:ascii="Times New Roman" w:hAnsi="Times New Roman"/>
          <w:b w:val="0"/>
          <w:bCs w:val="0"/>
        </w:rPr>
        <w:t xml:space="preserve">Глава </w:t>
      </w:r>
      <w:r>
        <w:rPr>
          <w:rStyle w:val="a3"/>
          <w:rFonts w:ascii="Times New Roman" w:hAnsi="Times New Roman"/>
          <w:b w:val="0"/>
          <w:bCs w:val="0"/>
        </w:rPr>
        <w:t>местного самоуправления</w:t>
      </w:r>
      <w:r w:rsidRPr="00F43273">
        <w:rPr>
          <w:rStyle w:val="a3"/>
          <w:rFonts w:ascii="Times New Roman" w:hAnsi="Times New Roman"/>
          <w:b w:val="0"/>
          <w:bCs w:val="0"/>
        </w:rPr>
        <w:t xml:space="preserve">                                        </w:t>
      </w:r>
      <w:r>
        <w:rPr>
          <w:rStyle w:val="a3"/>
          <w:rFonts w:ascii="Times New Roman" w:hAnsi="Times New Roman"/>
          <w:b w:val="0"/>
          <w:bCs w:val="0"/>
        </w:rPr>
        <w:t xml:space="preserve">               </w:t>
      </w:r>
      <w:r w:rsidRPr="00F43273">
        <w:rPr>
          <w:rStyle w:val="a3"/>
          <w:rFonts w:ascii="Times New Roman" w:hAnsi="Times New Roman"/>
          <w:b w:val="0"/>
          <w:bCs w:val="0"/>
        </w:rPr>
        <w:t>А.В.</w:t>
      </w:r>
      <w:proofErr w:type="gramStart"/>
      <w:r>
        <w:rPr>
          <w:rStyle w:val="a3"/>
          <w:rFonts w:ascii="Times New Roman" w:hAnsi="Times New Roman"/>
          <w:b w:val="0"/>
          <w:bCs w:val="0"/>
        </w:rPr>
        <w:t>Боровский</w:t>
      </w:r>
      <w:proofErr w:type="gramEnd"/>
    </w:p>
    <w:p w:rsidR="00AC6574" w:rsidRDefault="00AC6574">
      <w:pPr>
        <w:pStyle w:val="220"/>
        <w:spacing w:line="276" w:lineRule="auto"/>
        <w:jc w:val="left"/>
      </w:pPr>
    </w:p>
    <w:p w:rsidR="00AC6574" w:rsidRDefault="00AC6574">
      <w:pPr>
        <w:pStyle w:val="220"/>
        <w:spacing w:line="276" w:lineRule="auto"/>
        <w:jc w:val="left"/>
      </w:pPr>
    </w:p>
    <w:p w:rsidR="00AC6574" w:rsidRDefault="00AC6574">
      <w:pPr>
        <w:pStyle w:val="220"/>
        <w:spacing w:line="276" w:lineRule="auto"/>
        <w:jc w:val="left"/>
      </w:pPr>
    </w:p>
    <w:p w:rsidR="00AC6574" w:rsidRDefault="00AC6574">
      <w:pPr>
        <w:pStyle w:val="220"/>
        <w:spacing w:line="276" w:lineRule="auto"/>
        <w:jc w:val="left"/>
      </w:pPr>
    </w:p>
    <w:p w:rsidR="00AC6574" w:rsidRDefault="00AC6574">
      <w:pPr>
        <w:pStyle w:val="220"/>
        <w:spacing w:line="276" w:lineRule="auto"/>
        <w:jc w:val="left"/>
      </w:pPr>
    </w:p>
    <w:p w:rsidR="00AC6574" w:rsidRDefault="00AC6574">
      <w:pPr>
        <w:pStyle w:val="220"/>
        <w:spacing w:line="276" w:lineRule="auto"/>
        <w:jc w:val="left"/>
      </w:pPr>
    </w:p>
    <w:p w:rsidR="00AC6574" w:rsidRDefault="00AC6574">
      <w:pPr>
        <w:pStyle w:val="220"/>
        <w:spacing w:line="276" w:lineRule="auto"/>
        <w:jc w:val="left"/>
      </w:pPr>
    </w:p>
    <w:p w:rsidR="00AC6574" w:rsidRDefault="00AC6574">
      <w:pPr>
        <w:pStyle w:val="220"/>
        <w:spacing w:line="276" w:lineRule="auto"/>
        <w:jc w:val="left"/>
      </w:pPr>
    </w:p>
    <w:p w:rsidR="00AC6574" w:rsidRDefault="00AC6574">
      <w:pPr>
        <w:pStyle w:val="220"/>
        <w:spacing w:line="276" w:lineRule="auto"/>
        <w:jc w:val="left"/>
      </w:pPr>
    </w:p>
    <w:p w:rsidR="00AC6574" w:rsidRDefault="00AC6574">
      <w:pPr>
        <w:pStyle w:val="220"/>
        <w:spacing w:line="276" w:lineRule="auto"/>
        <w:jc w:val="left"/>
      </w:pPr>
    </w:p>
    <w:p w:rsidR="00AC6574" w:rsidRDefault="00AC6574">
      <w:pPr>
        <w:pStyle w:val="220"/>
        <w:spacing w:line="276" w:lineRule="auto"/>
        <w:jc w:val="left"/>
      </w:pPr>
    </w:p>
    <w:p w:rsidR="00AC6574" w:rsidRDefault="00AC6574">
      <w:pPr>
        <w:pStyle w:val="220"/>
        <w:spacing w:line="276" w:lineRule="auto"/>
        <w:jc w:val="left"/>
      </w:pPr>
    </w:p>
    <w:p w:rsidR="00AC6574" w:rsidRDefault="00AC6574">
      <w:pPr>
        <w:pStyle w:val="220"/>
        <w:spacing w:line="276" w:lineRule="auto"/>
        <w:jc w:val="left"/>
      </w:pPr>
    </w:p>
    <w:p w:rsidR="00AC6574" w:rsidRDefault="00AC6574">
      <w:pPr>
        <w:pStyle w:val="220"/>
        <w:spacing w:line="276" w:lineRule="auto"/>
        <w:jc w:val="left"/>
      </w:pPr>
    </w:p>
    <w:p w:rsidR="00AC6574" w:rsidRDefault="00AC6574">
      <w:pPr>
        <w:pStyle w:val="220"/>
        <w:spacing w:line="276" w:lineRule="auto"/>
        <w:jc w:val="left"/>
      </w:pPr>
    </w:p>
    <w:p w:rsidR="00AC6574" w:rsidRDefault="00AC6574">
      <w:pPr>
        <w:pStyle w:val="220"/>
        <w:spacing w:line="276" w:lineRule="auto"/>
        <w:jc w:val="left"/>
      </w:pPr>
    </w:p>
    <w:p w:rsidR="00AC6574" w:rsidRDefault="00AC6574">
      <w:pPr>
        <w:pStyle w:val="220"/>
        <w:spacing w:line="276" w:lineRule="auto"/>
        <w:jc w:val="left"/>
      </w:pPr>
    </w:p>
    <w:p w:rsidR="00AC6574" w:rsidRDefault="00AC6574">
      <w:pPr>
        <w:pStyle w:val="220"/>
        <w:spacing w:line="276" w:lineRule="auto"/>
        <w:jc w:val="left"/>
      </w:pPr>
    </w:p>
    <w:p w:rsidR="00AC6574" w:rsidRDefault="00AC6574">
      <w:pPr>
        <w:pStyle w:val="220"/>
        <w:spacing w:line="276" w:lineRule="auto"/>
        <w:jc w:val="left"/>
      </w:pPr>
    </w:p>
    <w:p w:rsidR="00AC6574" w:rsidRPr="00F43273" w:rsidRDefault="00AC6574">
      <w:pPr>
        <w:pStyle w:val="220"/>
        <w:spacing w:line="276" w:lineRule="auto"/>
        <w:jc w:val="left"/>
      </w:pPr>
    </w:p>
    <w:p w:rsidR="00AC6574" w:rsidRPr="00C77702" w:rsidRDefault="00AC6574">
      <w:pPr>
        <w:pStyle w:val="220"/>
        <w:spacing w:line="276" w:lineRule="auto"/>
        <w:jc w:val="left"/>
        <w:rPr>
          <w:rStyle w:val="a3"/>
          <w:rFonts w:ascii="Times New Roman" w:hAnsi="Times New Roman"/>
          <w:b w:val="0"/>
          <w:bCs w:val="0"/>
          <w:sz w:val="24"/>
          <w:szCs w:val="24"/>
        </w:rPr>
      </w:pPr>
      <w:proofErr w:type="spellStart"/>
      <w:r w:rsidRPr="00C77702">
        <w:rPr>
          <w:rStyle w:val="a3"/>
          <w:rFonts w:ascii="Times New Roman" w:hAnsi="Times New Roman"/>
          <w:b w:val="0"/>
          <w:bCs w:val="0"/>
          <w:sz w:val="24"/>
          <w:szCs w:val="24"/>
        </w:rPr>
        <w:t>Исп</w:t>
      </w:r>
      <w:proofErr w:type="gramStart"/>
      <w:r w:rsidRPr="00C77702">
        <w:rPr>
          <w:rStyle w:val="a3"/>
          <w:rFonts w:ascii="Times New Roman" w:hAnsi="Times New Roman"/>
          <w:b w:val="0"/>
          <w:bCs w:val="0"/>
          <w:sz w:val="24"/>
          <w:szCs w:val="24"/>
        </w:rPr>
        <w:t>.Д</w:t>
      </w:r>
      <w:proofErr w:type="gramEnd"/>
      <w:r w:rsidRPr="00C77702">
        <w:rPr>
          <w:rStyle w:val="a3"/>
          <w:rFonts w:ascii="Times New Roman" w:hAnsi="Times New Roman"/>
          <w:b w:val="0"/>
          <w:bCs w:val="0"/>
          <w:sz w:val="24"/>
          <w:szCs w:val="24"/>
        </w:rPr>
        <w:t>орощенко</w:t>
      </w:r>
      <w:proofErr w:type="spellEnd"/>
      <w:r w:rsidRPr="00C77702">
        <w:rPr>
          <w:rStyle w:val="a3"/>
          <w:rFonts w:ascii="Times New Roman" w:hAnsi="Times New Roman"/>
          <w:b w:val="0"/>
          <w:bCs w:val="0"/>
          <w:sz w:val="24"/>
          <w:szCs w:val="24"/>
        </w:rPr>
        <w:t xml:space="preserve"> Е.Н. т.9-91-17 </w:t>
      </w:r>
    </w:p>
    <w:p w:rsidR="00AC6574" w:rsidRPr="00C77702" w:rsidRDefault="00AC6574">
      <w:pPr>
        <w:pStyle w:val="220"/>
        <w:spacing w:line="276" w:lineRule="auto"/>
        <w:jc w:val="left"/>
        <w:rPr>
          <w:rStyle w:val="a3"/>
          <w:rFonts w:ascii="Times New Roman" w:hAnsi="Times New Roman"/>
          <w:b w:val="0"/>
          <w:bCs w:val="0"/>
          <w:sz w:val="24"/>
          <w:szCs w:val="24"/>
        </w:rPr>
      </w:pPr>
      <w:proofErr w:type="spellStart"/>
      <w:r w:rsidRPr="00C77702">
        <w:rPr>
          <w:rStyle w:val="a3"/>
          <w:rFonts w:ascii="Times New Roman" w:hAnsi="Times New Roman"/>
          <w:b w:val="0"/>
          <w:bCs w:val="0"/>
          <w:sz w:val="24"/>
          <w:szCs w:val="24"/>
        </w:rPr>
        <w:t>Валова</w:t>
      </w:r>
      <w:proofErr w:type="spellEnd"/>
      <w:r w:rsidRPr="00C77702">
        <w:rPr>
          <w:rStyle w:val="a3"/>
          <w:rFonts w:ascii="Times New Roman" w:hAnsi="Times New Roman"/>
          <w:b w:val="0"/>
          <w:bCs w:val="0"/>
          <w:sz w:val="24"/>
          <w:szCs w:val="24"/>
        </w:rPr>
        <w:t xml:space="preserve"> М.М. т.2-43-38</w:t>
      </w:r>
    </w:p>
    <w:p w:rsidR="00D553CD" w:rsidRDefault="00D553CD" w:rsidP="00C77702">
      <w:pPr>
        <w:pStyle w:val="220"/>
        <w:jc w:val="right"/>
        <w:rPr>
          <w:rStyle w:val="a3"/>
          <w:rFonts w:ascii="Times New Roman" w:hAnsi="Times New Roman"/>
          <w:b w:val="0"/>
          <w:bCs w:val="0"/>
        </w:rPr>
      </w:pPr>
    </w:p>
    <w:p w:rsidR="00D553CD" w:rsidRDefault="00D553CD" w:rsidP="00C77702">
      <w:pPr>
        <w:pStyle w:val="220"/>
        <w:jc w:val="right"/>
        <w:rPr>
          <w:rStyle w:val="a3"/>
          <w:rFonts w:ascii="Times New Roman" w:hAnsi="Times New Roman"/>
          <w:b w:val="0"/>
          <w:bCs w:val="0"/>
        </w:rPr>
      </w:pPr>
    </w:p>
    <w:p w:rsidR="00D553CD" w:rsidRDefault="00D553CD" w:rsidP="00C77702">
      <w:pPr>
        <w:pStyle w:val="220"/>
        <w:jc w:val="right"/>
        <w:rPr>
          <w:rStyle w:val="a3"/>
          <w:rFonts w:ascii="Times New Roman" w:hAnsi="Times New Roman"/>
          <w:b w:val="0"/>
          <w:bCs w:val="0"/>
        </w:rPr>
      </w:pPr>
    </w:p>
    <w:p w:rsidR="00D553CD" w:rsidRDefault="00D553CD" w:rsidP="00C77702">
      <w:pPr>
        <w:pStyle w:val="220"/>
        <w:jc w:val="right"/>
        <w:rPr>
          <w:rStyle w:val="a3"/>
          <w:rFonts w:ascii="Times New Roman" w:hAnsi="Times New Roman"/>
          <w:b w:val="0"/>
          <w:bCs w:val="0"/>
        </w:rPr>
      </w:pPr>
    </w:p>
    <w:p w:rsidR="00AC6574" w:rsidRDefault="00AC6574" w:rsidP="00C77702">
      <w:pPr>
        <w:pStyle w:val="220"/>
        <w:jc w:val="right"/>
        <w:rPr>
          <w:rStyle w:val="a3"/>
          <w:rFonts w:ascii="Times New Roman" w:hAnsi="Times New Roman"/>
          <w:b w:val="0"/>
          <w:bCs w:val="0"/>
        </w:rPr>
      </w:pPr>
      <w:r w:rsidRPr="00F43273">
        <w:rPr>
          <w:rStyle w:val="a3"/>
          <w:rFonts w:ascii="Times New Roman" w:hAnsi="Times New Roman"/>
          <w:b w:val="0"/>
          <w:bCs w:val="0"/>
        </w:rPr>
        <w:lastRenderedPageBreak/>
        <w:t>Приложение                                                                                                                                                           к постановлению администрации                                                                                                                                               городского округа г</w:t>
      </w:r>
      <w:proofErr w:type="gramStart"/>
      <w:r w:rsidRPr="00F43273">
        <w:rPr>
          <w:rStyle w:val="a3"/>
          <w:rFonts w:ascii="Times New Roman" w:hAnsi="Times New Roman"/>
          <w:b w:val="0"/>
          <w:bCs w:val="0"/>
        </w:rPr>
        <w:t>.Б</w:t>
      </w:r>
      <w:proofErr w:type="gramEnd"/>
      <w:r w:rsidRPr="00F43273">
        <w:rPr>
          <w:rStyle w:val="a3"/>
          <w:rFonts w:ascii="Times New Roman" w:hAnsi="Times New Roman"/>
          <w:b w:val="0"/>
          <w:bCs w:val="0"/>
        </w:rPr>
        <w:t>ор                                                                                                                                                      от</w:t>
      </w:r>
      <w:r>
        <w:rPr>
          <w:rStyle w:val="a3"/>
          <w:rFonts w:ascii="Times New Roman" w:hAnsi="Times New Roman"/>
          <w:b w:val="0"/>
          <w:bCs w:val="0"/>
        </w:rPr>
        <w:t xml:space="preserve"> 29.12.2021 </w:t>
      </w:r>
      <w:r w:rsidRPr="00F43273">
        <w:rPr>
          <w:rStyle w:val="a3"/>
          <w:rFonts w:ascii="Times New Roman" w:hAnsi="Times New Roman"/>
          <w:b w:val="0"/>
          <w:bCs w:val="0"/>
        </w:rPr>
        <w:t xml:space="preserve"> № </w:t>
      </w:r>
      <w:r>
        <w:rPr>
          <w:rStyle w:val="a3"/>
          <w:rFonts w:ascii="Times New Roman" w:hAnsi="Times New Roman"/>
          <w:b w:val="0"/>
          <w:bCs w:val="0"/>
        </w:rPr>
        <w:t>6779</w:t>
      </w:r>
    </w:p>
    <w:p w:rsidR="00AC6574" w:rsidRDefault="00AC6574" w:rsidP="00C77702">
      <w:pPr>
        <w:pStyle w:val="220"/>
        <w:jc w:val="right"/>
        <w:rPr>
          <w:rStyle w:val="a3"/>
          <w:rFonts w:ascii="Times New Roman" w:hAnsi="Times New Roman"/>
          <w:b w:val="0"/>
          <w:bCs w:val="0"/>
        </w:rPr>
      </w:pPr>
    </w:p>
    <w:p w:rsidR="00AC6574" w:rsidRPr="00F43273" w:rsidRDefault="00AC6574" w:rsidP="00C77702">
      <w:pPr>
        <w:pStyle w:val="220"/>
        <w:jc w:val="right"/>
      </w:pPr>
    </w:p>
    <w:p w:rsidR="00AC6574" w:rsidRDefault="00AC6574">
      <w:pPr>
        <w:pStyle w:val="220"/>
        <w:spacing w:line="360" w:lineRule="auto"/>
        <w:ind w:firstLine="709"/>
        <w:jc w:val="both"/>
        <w:rPr>
          <w:rStyle w:val="a3"/>
          <w:rFonts w:ascii="Times New Roman" w:hAnsi="Times New Roman"/>
          <w:b w:val="0"/>
          <w:bCs w:val="0"/>
        </w:rPr>
      </w:pPr>
      <w:r w:rsidRPr="00F43273">
        <w:rPr>
          <w:rStyle w:val="a3"/>
          <w:rFonts w:ascii="Times New Roman" w:hAnsi="Times New Roman"/>
          <w:b w:val="0"/>
          <w:bCs w:val="0"/>
        </w:rPr>
        <w:t xml:space="preserve">Изменения, которые вносятся в муниципальную программу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Бор», утвержденную постановлением администрации городского округа </w:t>
      </w:r>
      <w:proofErr w:type="gramStart"/>
      <w:r w:rsidRPr="00F43273">
        <w:rPr>
          <w:rStyle w:val="a3"/>
          <w:rFonts w:ascii="Times New Roman" w:hAnsi="Times New Roman"/>
          <w:b w:val="0"/>
          <w:bCs w:val="0"/>
        </w:rPr>
        <w:t>г</w:t>
      </w:r>
      <w:proofErr w:type="gramEnd"/>
      <w:r w:rsidRPr="00F43273">
        <w:rPr>
          <w:rStyle w:val="a3"/>
          <w:rFonts w:ascii="Times New Roman" w:hAnsi="Times New Roman"/>
          <w:b w:val="0"/>
          <w:bCs w:val="0"/>
        </w:rPr>
        <w:t xml:space="preserve">. Бор от 09.11.2016 № 5242:     </w:t>
      </w:r>
    </w:p>
    <w:p w:rsidR="00AC6574" w:rsidRPr="004B1DB7" w:rsidRDefault="00AC6574" w:rsidP="004B1DB7">
      <w:pPr>
        <w:pStyle w:val="a8"/>
        <w:numPr>
          <w:ilvl w:val="0"/>
          <w:numId w:val="16"/>
        </w:numPr>
        <w:spacing w:line="360" w:lineRule="auto"/>
        <w:ind w:left="0" w:firstLine="709"/>
        <w:jc w:val="both"/>
        <w:rPr>
          <w:rFonts w:cs="Arial"/>
          <w:b w:val="0"/>
          <w:bCs w:val="0"/>
          <w:sz w:val="28"/>
          <w:szCs w:val="28"/>
        </w:rPr>
      </w:pPr>
      <w:r>
        <w:rPr>
          <w:rStyle w:val="a3"/>
          <w:rFonts w:cs="Arial"/>
          <w:sz w:val="28"/>
          <w:szCs w:val="28"/>
        </w:rPr>
        <w:t>В</w:t>
      </w:r>
      <w:r>
        <w:rPr>
          <w:rStyle w:val="a3"/>
          <w:rFonts w:cs="Arial"/>
          <w:b/>
          <w:bCs/>
        </w:rPr>
        <w:t xml:space="preserve"> </w:t>
      </w:r>
      <w:r w:rsidRPr="00F43273">
        <w:rPr>
          <w:rStyle w:val="a3"/>
          <w:rFonts w:cs="Arial"/>
          <w:sz w:val="28"/>
          <w:szCs w:val="28"/>
        </w:rPr>
        <w:t>разделе 1 «Паспорт программы»</w:t>
      </w:r>
      <w:r w:rsidRPr="00F43273">
        <w:rPr>
          <w:rFonts w:cs="Arial"/>
          <w:b w:val="0"/>
          <w:bCs w:val="0"/>
          <w:sz w:val="28"/>
          <w:szCs w:val="28"/>
        </w:rPr>
        <w:t>, некоторые строки позиции 7  изложить в новой редакции:</w:t>
      </w:r>
    </w:p>
    <w:tbl>
      <w:tblPr>
        <w:tblpPr w:leftFromText="180" w:rightFromText="180" w:vertAnchor="text" w:horzAnchor="margin" w:tblpY="318"/>
        <w:tblW w:w="10108" w:type="dxa"/>
        <w:tblLayout w:type="fixed"/>
        <w:tblLook w:val="0000"/>
      </w:tblPr>
      <w:tblGrid>
        <w:gridCol w:w="3029"/>
        <w:gridCol w:w="1332"/>
        <w:gridCol w:w="1493"/>
        <w:gridCol w:w="1417"/>
        <w:gridCol w:w="1418"/>
        <w:gridCol w:w="1419"/>
      </w:tblGrid>
      <w:tr w:rsidR="00AC6574" w:rsidRPr="00F43273" w:rsidTr="00C77702">
        <w:tc>
          <w:tcPr>
            <w:tcW w:w="3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574" w:rsidRPr="00F43273" w:rsidRDefault="00AC6574" w:rsidP="00C13E77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3273">
              <w:rPr>
                <w:rFonts w:ascii="Times New Roman" w:hAnsi="Times New Roman" w:cs="Times New Roman"/>
                <w:sz w:val="28"/>
                <w:szCs w:val="28"/>
              </w:rPr>
              <w:t xml:space="preserve">Источники финансирования Программы 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574" w:rsidRPr="00F43273" w:rsidRDefault="00AC6574" w:rsidP="00C13E77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574" w:rsidRPr="00F43273" w:rsidRDefault="00AC6574" w:rsidP="00C13E7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327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5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574" w:rsidRPr="00F43273" w:rsidRDefault="00AC6574" w:rsidP="00C13E77">
            <w:pPr>
              <w:widowControl w:val="0"/>
              <w:snapToGrid w:val="0"/>
              <w:rPr>
                <w:sz w:val="28"/>
                <w:szCs w:val="28"/>
              </w:rPr>
            </w:pPr>
            <w:r w:rsidRPr="00F43273">
              <w:rPr>
                <w:rFonts w:ascii="Times New Roman" w:hAnsi="Times New Roman" w:cs="Times New Roman"/>
                <w:sz w:val="28"/>
                <w:szCs w:val="28"/>
              </w:rPr>
              <w:t>В том числе по годам реализации программы</w:t>
            </w:r>
          </w:p>
        </w:tc>
      </w:tr>
      <w:tr w:rsidR="00AC6574" w:rsidRPr="00F43273" w:rsidTr="00C77702">
        <w:tc>
          <w:tcPr>
            <w:tcW w:w="3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574" w:rsidRPr="00F43273" w:rsidRDefault="00AC6574" w:rsidP="00C13E77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574" w:rsidRPr="00F43273" w:rsidRDefault="00AC6574" w:rsidP="00C13E77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574" w:rsidRPr="00E3552A" w:rsidRDefault="00AC6574" w:rsidP="00E90B1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52A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574" w:rsidRPr="00E3552A" w:rsidRDefault="00AC6574" w:rsidP="00E90B1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52A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574" w:rsidRPr="00E3552A" w:rsidRDefault="00AC6574" w:rsidP="00E90B1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52A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574" w:rsidRPr="00E3552A" w:rsidRDefault="00AC6574" w:rsidP="00E90B19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</w:tr>
      <w:tr w:rsidR="00AC6574" w:rsidRPr="00F43273" w:rsidTr="00C77702"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574" w:rsidRPr="00F43273" w:rsidRDefault="00AC6574" w:rsidP="00C13E77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3273">
              <w:rPr>
                <w:rFonts w:ascii="Times New Roman" w:hAnsi="Times New Roman" w:cs="Times New Roman"/>
                <w:sz w:val="28"/>
                <w:szCs w:val="28"/>
              </w:rPr>
              <w:t>Всего по муниципальной программе (1)+(2)+(3)+(4)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574" w:rsidRPr="004B1DB7" w:rsidRDefault="00AC6574" w:rsidP="001B5D7E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318790,4</w:t>
            </w:r>
          </w:p>
          <w:p w:rsidR="00AC6574" w:rsidRPr="00E3552A" w:rsidRDefault="00AC6574" w:rsidP="003603F7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574" w:rsidRPr="00E45DBC" w:rsidRDefault="00AC6574" w:rsidP="00E90B19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5D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83659,7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574" w:rsidRPr="00E3552A" w:rsidRDefault="00AC6574" w:rsidP="008F4745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81994,6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574" w:rsidRPr="00E3552A" w:rsidRDefault="00AC6574" w:rsidP="008F4745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76278,1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574" w:rsidRPr="00E3552A" w:rsidRDefault="00AC6574" w:rsidP="008F4745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76858,0</w:t>
            </w:r>
          </w:p>
        </w:tc>
      </w:tr>
      <w:tr w:rsidR="00AC6574" w:rsidRPr="00F43273" w:rsidTr="00C77702"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574" w:rsidRPr="00F43273" w:rsidRDefault="00AC6574" w:rsidP="00C13E77">
            <w:pPr>
              <w:widowControl w:val="0"/>
              <w:snapToGrid w:val="0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273">
              <w:rPr>
                <w:rFonts w:ascii="Times New Roman" w:hAnsi="Times New Roman" w:cs="Times New Roman"/>
                <w:sz w:val="28"/>
                <w:szCs w:val="28"/>
              </w:rPr>
              <w:t>(1)расходы бюджета ГО г</w:t>
            </w:r>
            <w:proofErr w:type="gramStart"/>
            <w:r w:rsidRPr="00F43273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43273">
              <w:rPr>
                <w:rFonts w:ascii="Times New Roman" w:hAnsi="Times New Roman" w:cs="Times New Roman"/>
                <w:sz w:val="28"/>
                <w:szCs w:val="28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574" w:rsidRPr="00C614B4" w:rsidRDefault="00AC6574" w:rsidP="00C614B4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614B4">
              <w:rPr>
                <w:rFonts w:ascii="Times New Roman" w:hAnsi="Times New Roman" w:cs="Times New Roman"/>
                <w:sz w:val="28"/>
                <w:szCs w:val="28"/>
              </w:rPr>
              <w:t>318790,4</w:t>
            </w:r>
          </w:p>
          <w:p w:rsidR="00AC6574" w:rsidRPr="001B5D7E" w:rsidRDefault="00AC6574" w:rsidP="00520D06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574" w:rsidRPr="00E45DBC" w:rsidRDefault="00AC6574" w:rsidP="00C13E77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5D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83659,7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574" w:rsidRPr="00A8021E" w:rsidRDefault="00AC6574" w:rsidP="008F4745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021E">
              <w:rPr>
                <w:rFonts w:ascii="Times New Roman" w:hAnsi="Times New Roman" w:cs="Times New Roman"/>
                <w:sz w:val="28"/>
                <w:szCs w:val="28"/>
              </w:rPr>
              <w:t>81994,6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574" w:rsidRPr="00A8021E" w:rsidRDefault="00AC6574" w:rsidP="008F4745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021E">
              <w:rPr>
                <w:rFonts w:ascii="Times New Roman" w:hAnsi="Times New Roman" w:cs="Times New Roman"/>
                <w:sz w:val="28"/>
                <w:szCs w:val="28"/>
              </w:rPr>
              <w:t>76278,1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574" w:rsidRPr="00A8021E" w:rsidRDefault="00AC6574" w:rsidP="008F4745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021E">
              <w:rPr>
                <w:rFonts w:ascii="Times New Roman" w:hAnsi="Times New Roman" w:cs="Times New Roman"/>
                <w:sz w:val="28"/>
                <w:szCs w:val="28"/>
              </w:rPr>
              <w:t>76858,0</w:t>
            </w:r>
          </w:p>
        </w:tc>
      </w:tr>
      <w:tr w:rsidR="00AC6574" w:rsidRPr="00F43273" w:rsidTr="00C77702"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574" w:rsidRPr="00F43273" w:rsidRDefault="00AC6574" w:rsidP="001B5D7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F432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подпрограмма</w:t>
            </w:r>
            <w:r w:rsidRPr="00F43273">
              <w:rPr>
                <w:rFonts w:ascii="Times New Roman" w:hAnsi="Times New Roman" w:cs="Times New Roman"/>
                <w:sz w:val="28"/>
                <w:szCs w:val="28"/>
              </w:rPr>
              <w:t xml:space="preserve"> (1)+(2)+(3)+(4)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574" w:rsidRPr="00E3552A" w:rsidRDefault="00AC6574" w:rsidP="001B5D7E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13932,1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574" w:rsidRPr="00E45DBC" w:rsidRDefault="00AC6574" w:rsidP="001B5D7E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5D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1029,7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574" w:rsidRPr="00E3552A" w:rsidRDefault="00AC6574" w:rsidP="001B5D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4499,3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574" w:rsidRPr="00E3552A" w:rsidRDefault="00AC6574" w:rsidP="001B5D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4185,6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574" w:rsidRPr="00E3552A" w:rsidRDefault="00AC6574" w:rsidP="001B5D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4217,5</w:t>
            </w:r>
          </w:p>
        </w:tc>
      </w:tr>
      <w:tr w:rsidR="00AC6574" w:rsidRPr="00F43273" w:rsidTr="00C77702"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574" w:rsidRPr="00F43273" w:rsidRDefault="00AC6574" w:rsidP="001B5D7E">
            <w:pPr>
              <w:widowControl w:val="0"/>
              <w:snapToGrid w:val="0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273">
              <w:rPr>
                <w:rFonts w:ascii="Times New Roman" w:hAnsi="Times New Roman" w:cs="Times New Roman"/>
                <w:sz w:val="28"/>
                <w:szCs w:val="28"/>
              </w:rPr>
              <w:t>(1)расходы бюджета</w:t>
            </w:r>
          </w:p>
          <w:p w:rsidR="00AC6574" w:rsidRPr="00F43273" w:rsidRDefault="00AC6574" w:rsidP="001B5D7E">
            <w:pPr>
              <w:widowControl w:val="0"/>
              <w:snapToGrid w:val="0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273">
              <w:rPr>
                <w:rFonts w:ascii="Times New Roman" w:hAnsi="Times New Roman" w:cs="Times New Roman"/>
                <w:sz w:val="28"/>
                <w:szCs w:val="28"/>
              </w:rPr>
              <w:t xml:space="preserve"> ГО г</w:t>
            </w:r>
            <w:proofErr w:type="gramStart"/>
            <w:r w:rsidRPr="00F43273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43273">
              <w:rPr>
                <w:rFonts w:ascii="Times New Roman" w:hAnsi="Times New Roman" w:cs="Times New Roman"/>
                <w:sz w:val="28"/>
                <w:szCs w:val="28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574" w:rsidRPr="00C614B4" w:rsidRDefault="00AC6574" w:rsidP="001B5D7E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14B4">
              <w:rPr>
                <w:rFonts w:ascii="Times New Roman" w:hAnsi="Times New Roman" w:cs="Times New Roman"/>
                <w:sz w:val="28"/>
                <w:szCs w:val="28"/>
              </w:rPr>
              <w:t>13932,1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574" w:rsidRPr="00E45DBC" w:rsidRDefault="00AC6574" w:rsidP="001B5D7E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5DBC">
              <w:rPr>
                <w:rFonts w:ascii="Times New Roman" w:hAnsi="Times New Roman" w:cs="Times New Roman"/>
                <w:sz w:val="28"/>
                <w:szCs w:val="28"/>
              </w:rPr>
              <w:t>1029,7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574" w:rsidRPr="00A8021E" w:rsidRDefault="00AC6574" w:rsidP="001B5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21E">
              <w:rPr>
                <w:rFonts w:ascii="Times New Roman" w:hAnsi="Times New Roman" w:cs="Times New Roman"/>
                <w:sz w:val="28"/>
                <w:szCs w:val="28"/>
              </w:rPr>
              <w:t>4499,3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574" w:rsidRPr="00A8021E" w:rsidRDefault="00AC6574" w:rsidP="001B5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21E">
              <w:rPr>
                <w:rFonts w:ascii="Times New Roman" w:hAnsi="Times New Roman" w:cs="Times New Roman"/>
                <w:sz w:val="28"/>
                <w:szCs w:val="28"/>
              </w:rPr>
              <w:t>4185,6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574" w:rsidRPr="00A8021E" w:rsidRDefault="00AC6574" w:rsidP="001B5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4217</w:t>
            </w:r>
            <w:r w:rsidRPr="00A8021E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</w:tr>
      <w:tr w:rsidR="00AC6574" w:rsidRPr="00F43273" w:rsidTr="00C77702">
        <w:tc>
          <w:tcPr>
            <w:tcW w:w="3029" w:type="dxa"/>
            <w:tcBorders>
              <w:left w:val="single" w:sz="4" w:space="0" w:color="000000"/>
              <w:bottom w:val="single" w:sz="4" w:space="0" w:color="000000"/>
            </w:tcBorders>
          </w:tcPr>
          <w:p w:rsidR="00AC6574" w:rsidRPr="00F43273" w:rsidRDefault="00AC6574" w:rsidP="001B5D7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32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подпрограмма</w:t>
            </w:r>
            <w:r w:rsidRPr="00F43273">
              <w:rPr>
                <w:rFonts w:ascii="Times New Roman" w:hAnsi="Times New Roman" w:cs="Times New Roman"/>
                <w:sz w:val="28"/>
                <w:szCs w:val="28"/>
              </w:rPr>
              <w:t xml:space="preserve"> (1)+(2)+(3)+(4)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</w:tcPr>
          <w:p w:rsidR="00AC6574" w:rsidRPr="004B1DB7" w:rsidRDefault="00AC6574" w:rsidP="00E90B19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247880,5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</w:tcPr>
          <w:p w:rsidR="00AC6574" w:rsidRPr="00E45DBC" w:rsidRDefault="00AC6574" w:rsidP="00E90B19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5D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67020,5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C6574" w:rsidRPr="00E3552A" w:rsidRDefault="00AC6574" w:rsidP="00E90B19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63069,4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AC6574" w:rsidRPr="00E3552A" w:rsidRDefault="00AC6574" w:rsidP="00E90B19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58672,3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574" w:rsidRPr="00E3552A" w:rsidRDefault="00AC6574" w:rsidP="00E90B19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59118,3</w:t>
            </w:r>
          </w:p>
        </w:tc>
      </w:tr>
      <w:tr w:rsidR="00AC6574" w:rsidRPr="00F43273" w:rsidTr="00C77702"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574" w:rsidRPr="00F43273" w:rsidRDefault="00AC6574" w:rsidP="00E137AC">
            <w:pPr>
              <w:widowControl w:val="0"/>
              <w:snapToGrid w:val="0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273">
              <w:rPr>
                <w:rFonts w:ascii="Times New Roman" w:hAnsi="Times New Roman" w:cs="Times New Roman"/>
                <w:sz w:val="28"/>
                <w:szCs w:val="28"/>
              </w:rPr>
              <w:t>(1)расходы бюджета</w:t>
            </w:r>
          </w:p>
          <w:p w:rsidR="00AC6574" w:rsidRPr="00F43273" w:rsidRDefault="00AC6574" w:rsidP="00E137AC">
            <w:pPr>
              <w:widowControl w:val="0"/>
              <w:snapToGrid w:val="0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273">
              <w:rPr>
                <w:rFonts w:ascii="Times New Roman" w:hAnsi="Times New Roman" w:cs="Times New Roman"/>
                <w:sz w:val="28"/>
                <w:szCs w:val="28"/>
              </w:rPr>
              <w:t xml:space="preserve"> ГО г</w:t>
            </w:r>
            <w:proofErr w:type="gramStart"/>
            <w:r w:rsidRPr="00F43273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43273">
              <w:rPr>
                <w:rFonts w:ascii="Times New Roman" w:hAnsi="Times New Roman" w:cs="Times New Roman"/>
                <w:sz w:val="28"/>
                <w:szCs w:val="28"/>
              </w:rPr>
              <w:t xml:space="preserve">ор (без учета передаваемых в бюджет ГО средств из </w:t>
            </w:r>
            <w:r w:rsidRPr="00F432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областного и федерального бюджетов)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574" w:rsidRPr="00E137AC" w:rsidRDefault="00AC6574" w:rsidP="00E137AC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37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247880,5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574" w:rsidRPr="00E45DBC" w:rsidRDefault="00AC6574" w:rsidP="00E137AC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5DBC">
              <w:rPr>
                <w:rFonts w:ascii="Times New Roman" w:hAnsi="Times New Roman" w:cs="Times New Roman"/>
                <w:sz w:val="28"/>
                <w:szCs w:val="28"/>
              </w:rPr>
              <w:t>67020,5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574" w:rsidRPr="00A8021E" w:rsidRDefault="00AC6574" w:rsidP="00E137AC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021E">
              <w:rPr>
                <w:rFonts w:ascii="Times New Roman" w:hAnsi="Times New Roman" w:cs="Times New Roman"/>
                <w:sz w:val="28"/>
                <w:szCs w:val="28"/>
              </w:rPr>
              <w:t>63069,4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574" w:rsidRPr="00A8021E" w:rsidRDefault="00AC6574" w:rsidP="00E137AC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021E">
              <w:rPr>
                <w:rFonts w:ascii="Times New Roman" w:hAnsi="Times New Roman" w:cs="Times New Roman"/>
                <w:sz w:val="28"/>
                <w:szCs w:val="28"/>
              </w:rPr>
              <w:t>58672,3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574" w:rsidRPr="00A8021E" w:rsidRDefault="00AC6574" w:rsidP="00E137AC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021E">
              <w:rPr>
                <w:rFonts w:ascii="Times New Roman" w:hAnsi="Times New Roman" w:cs="Times New Roman"/>
                <w:sz w:val="28"/>
                <w:szCs w:val="28"/>
              </w:rPr>
              <w:t>59118,3</w:t>
            </w:r>
          </w:p>
        </w:tc>
      </w:tr>
      <w:tr w:rsidR="00AC6574" w:rsidRPr="00F43273" w:rsidTr="00C77702">
        <w:trPr>
          <w:trHeight w:val="737"/>
        </w:trPr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574" w:rsidRPr="00F43273" w:rsidRDefault="00AC6574" w:rsidP="001B5D7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</w:t>
            </w:r>
            <w:r w:rsidRPr="00F432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подпрограмма</w:t>
            </w:r>
            <w:r w:rsidRPr="00F43273">
              <w:rPr>
                <w:rFonts w:ascii="Times New Roman" w:hAnsi="Times New Roman" w:cs="Times New Roman"/>
                <w:sz w:val="28"/>
                <w:szCs w:val="28"/>
              </w:rPr>
              <w:t xml:space="preserve"> (1)+(2)+(3)+(4)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574" w:rsidRPr="00E3552A" w:rsidRDefault="00AC6574" w:rsidP="00E90B19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56977,8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574" w:rsidRPr="00E45DBC" w:rsidRDefault="00AC6574" w:rsidP="00E90B19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45D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15609,5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574" w:rsidRPr="00E3552A" w:rsidRDefault="00AC6574" w:rsidP="00E90B19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14425,9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574" w:rsidRPr="00E3552A" w:rsidRDefault="00AC6574" w:rsidP="00E90B19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13420,2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574" w:rsidRPr="00E3552A" w:rsidRDefault="00AC6574" w:rsidP="00E90B19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13522,2</w:t>
            </w:r>
          </w:p>
        </w:tc>
      </w:tr>
      <w:tr w:rsidR="00AC6574" w:rsidRPr="00F43273" w:rsidTr="00C77702"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574" w:rsidRPr="00F43273" w:rsidRDefault="00AC6574" w:rsidP="001B5D7E">
            <w:pPr>
              <w:widowControl w:val="0"/>
              <w:snapToGrid w:val="0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273">
              <w:rPr>
                <w:rFonts w:ascii="Times New Roman" w:hAnsi="Times New Roman" w:cs="Times New Roman"/>
                <w:sz w:val="28"/>
                <w:szCs w:val="28"/>
              </w:rPr>
              <w:t>(1)расходы бюджета</w:t>
            </w:r>
          </w:p>
          <w:p w:rsidR="00AC6574" w:rsidRPr="00F43273" w:rsidRDefault="00AC6574" w:rsidP="001B5D7E">
            <w:pPr>
              <w:widowControl w:val="0"/>
              <w:snapToGrid w:val="0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273">
              <w:rPr>
                <w:rFonts w:ascii="Times New Roman" w:hAnsi="Times New Roman" w:cs="Times New Roman"/>
                <w:sz w:val="28"/>
                <w:szCs w:val="28"/>
              </w:rPr>
              <w:t xml:space="preserve"> ГО г</w:t>
            </w:r>
            <w:proofErr w:type="gramStart"/>
            <w:r w:rsidRPr="00F43273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43273">
              <w:rPr>
                <w:rFonts w:ascii="Times New Roman" w:hAnsi="Times New Roman" w:cs="Times New Roman"/>
                <w:sz w:val="28"/>
                <w:szCs w:val="28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574" w:rsidRPr="00E137AC" w:rsidRDefault="00AC6574" w:rsidP="00E90B1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137AC">
              <w:rPr>
                <w:rFonts w:ascii="Times New Roman" w:hAnsi="Times New Roman" w:cs="Times New Roman"/>
                <w:sz w:val="28"/>
                <w:szCs w:val="28"/>
              </w:rPr>
              <w:t>56977,8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574" w:rsidRPr="00E45DBC" w:rsidRDefault="00AC6574" w:rsidP="00E90B19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5D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15609,5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574" w:rsidRPr="00A8021E" w:rsidRDefault="00AC6574" w:rsidP="00E90B19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021E">
              <w:rPr>
                <w:rFonts w:ascii="Times New Roman" w:hAnsi="Times New Roman" w:cs="Times New Roman"/>
                <w:sz w:val="28"/>
                <w:szCs w:val="28"/>
              </w:rPr>
              <w:t>14425,9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574" w:rsidRPr="00A8021E" w:rsidRDefault="00AC6574" w:rsidP="00E90B19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021E">
              <w:rPr>
                <w:rFonts w:ascii="Times New Roman" w:hAnsi="Times New Roman" w:cs="Times New Roman"/>
                <w:sz w:val="28"/>
                <w:szCs w:val="28"/>
              </w:rPr>
              <w:t>13420,2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574" w:rsidRPr="00A8021E" w:rsidRDefault="00AC6574" w:rsidP="00E90B19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021E">
              <w:rPr>
                <w:rFonts w:ascii="Times New Roman" w:hAnsi="Times New Roman" w:cs="Times New Roman"/>
                <w:sz w:val="28"/>
                <w:szCs w:val="28"/>
              </w:rPr>
              <w:t>13522,2</w:t>
            </w:r>
          </w:p>
        </w:tc>
      </w:tr>
    </w:tbl>
    <w:p w:rsidR="00AC6574" w:rsidRPr="00B93169" w:rsidRDefault="00AC6574" w:rsidP="00B55167">
      <w:pPr>
        <w:pStyle w:val="a8"/>
        <w:spacing w:line="360" w:lineRule="auto"/>
        <w:ind w:firstLine="709"/>
        <w:jc w:val="both"/>
        <w:rPr>
          <w:rStyle w:val="a3"/>
          <w:rFonts w:cs="Arial"/>
          <w:sz w:val="28"/>
          <w:szCs w:val="28"/>
        </w:rPr>
      </w:pPr>
      <w:r w:rsidRPr="00B93169">
        <w:rPr>
          <w:rStyle w:val="a3"/>
          <w:rFonts w:cs="Arial"/>
          <w:sz w:val="28"/>
          <w:szCs w:val="28"/>
        </w:rPr>
        <w:t>2. В подразделе 2.4. «Перечень основных мероприятий муниципальной программы» в таблице 1:</w:t>
      </w:r>
    </w:p>
    <w:p w:rsidR="00AC6574" w:rsidRPr="00B93169" w:rsidRDefault="00AC6574" w:rsidP="00E45DBC">
      <w:pPr>
        <w:widowControl w:val="0"/>
        <w:snapToGri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169">
        <w:rPr>
          <w:rStyle w:val="a3"/>
          <w:rFonts w:ascii="Times New Roman" w:hAnsi="Times New Roman"/>
          <w:b w:val="0"/>
          <w:bCs w:val="0"/>
          <w:sz w:val="28"/>
          <w:szCs w:val="28"/>
        </w:rPr>
        <w:t xml:space="preserve">2.1. В позиции 0 в графах 6 и 7 цифры </w:t>
      </w:r>
      <w:r w:rsidRPr="00B93169">
        <w:rPr>
          <w:rStyle w:val="a3"/>
          <w:rFonts w:ascii="Times New Roman" w:hAnsi="Times New Roman"/>
          <w:sz w:val="28"/>
          <w:szCs w:val="28"/>
        </w:rPr>
        <w:t>«</w:t>
      </w:r>
      <w:r w:rsidRPr="00B93169">
        <w:rPr>
          <w:rFonts w:ascii="Times New Roman" w:hAnsi="Times New Roman" w:cs="Times New Roman"/>
          <w:sz w:val="28"/>
          <w:szCs w:val="28"/>
        </w:rPr>
        <w:t xml:space="preserve">316074,6» </w:t>
      </w:r>
      <w:proofErr w:type="gramStart"/>
      <w:r w:rsidRPr="00B93169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B93169">
        <w:rPr>
          <w:rFonts w:ascii="Times New Roman" w:hAnsi="Times New Roman" w:cs="Times New Roman"/>
          <w:sz w:val="28"/>
          <w:szCs w:val="28"/>
        </w:rPr>
        <w:t xml:space="preserve"> «318790,4»;</w:t>
      </w:r>
    </w:p>
    <w:p w:rsidR="00AC6574" w:rsidRPr="00B93169" w:rsidRDefault="00AC6574" w:rsidP="00E45DBC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169">
        <w:rPr>
          <w:rFonts w:ascii="Times New Roman" w:hAnsi="Times New Roman" w:cs="Times New Roman"/>
          <w:sz w:val="28"/>
          <w:szCs w:val="28"/>
        </w:rPr>
        <w:t>2.2.</w:t>
      </w:r>
      <w:r w:rsidRPr="00B931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93169">
        <w:rPr>
          <w:rStyle w:val="a3"/>
          <w:rFonts w:ascii="Times New Roman" w:hAnsi="Times New Roman"/>
          <w:b w:val="0"/>
          <w:bCs w:val="0"/>
          <w:sz w:val="28"/>
          <w:szCs w:val="28"/>
        </w:rPr>
        <w:t xml:space="preserve">В позиции 0.1. в графах 6 и 7  цифры </w:t>
      </w:r>
      <w:r w:rsidRPr="00B93169">
        <w:rPr>
          <w:rStyle w:val="a3"/>
          <w:rFonts w:ascii="Times New Roman" w:hAnsi="Times New Roman"/>
          <w:sz w:val="28"/>
          <w:szCs w:val="28"/>
        </w:rPr>
        <w:t>«</w:t>
      </w:r>
      <w:r w:rsidRPr="00B93169">
        <w:rPr>
          <w:rFonts w:ascii="Times New Roman" w:hAnsi="Times New Roman" w:cs="Times New Roman"/>
          <w:sz w:val="28"/>
          <w:szCs w:val="28"/>
        </w:rPr>
        <w:t xml:space="preserve">68731,3» </w:t>
      </w:r>
      <w:proofErr w:type="gramStart"/>
      <w:r w:rsidRPr="00B93169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B93169">
        <w:rPr>
          <w:rFonts w:ascii="Times New Roman" w:hAnsi="Times New Roman" w:cs="Times New Roman"/>
          <w:sz w:val="28"/>
          <w:szCs w:val="28"/>
        </w:rPr>
        <w:t xml:space="preserve"> «68761,5»;</w:t>
      </w:r>
    </w:p>
    <w:p w:rsidR="00AC6574" w:rsidRPr="00B93169" w:rsidRDefault="00AC6574" w:rsidP="00B55167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169">
        <w:rPr>
          <w:rStyle w:val="a3"/>
          <w:rFonts w:ascii="Times New Roman" w:hAnsi="Times New Roman"/>
          <w:b w:val="0"/>
          <w:bCs w:val="0"/>
          <w:sz w:val="28"/>
          <w:szCs w:val="28"/>
        </w:rPr>
        <w:t xml:space="preserve">2.3. В позиции </w:t>
      </w:r>
      <w:r w:rsidRPr="00B93169">
        <w:rPr>
          <w:rFonts w:ascii="Times New Roman" w:hAnsi="Times New Roman" w:cs="Times New Roman"/>
          <w:sz w:val="28"/>
          <w:szCs w:val="28"/>
        </w:rPr>
        <w:t>0.3.</w:t>
      </w:r>
      <w:r w:rsidRPr="00B93169">
        <w:rPr>
          <w:rStyle w:val="a3"/>
          <w:rFonts w:ascii="Times New Roman" w:hAnsi="Times New Roman"/>
          <w:sz w:val="28"/>
          <w:szCs w:val="28"/>
        </w:rPr>
        <w:t>,</w:t>
      </w:r>
      <w:r w:rsidRPr="00B93169">
        <w:rPr>
          <w:rStyle w:val="a3"/>
          <w:rFonts w:ascii="Times New Roman" w:hAnsi="Times New Roman"/>
          <w:b w:val="0"/>
          <w:bCs w:val="0"/>
          <w:sz w:val="28"/>
          <w:szCs w:val="28"/>
        </w:rPr>
        <w:t xml:space="preserve"> 2.03, 2.1.3  в графах 6 и 7 цифры </w:t>
      </w:r>
      <w:r w:rsidRPr="00B93169">
        <w:rPr>
          <w:rStyle w:val="a3"/>
          <w:rFonts w:ascii="Times New Roman" w:hAnsi="Times New Roman"/>
          <w:sz w:val="28"/>
          <w:szCs w:val="28"/>
        </w:rPr>
        <w:t>«</w:t>
      </w:r>
      <w:r w:rsidRPr="00B93169">
        <w:rPr>
          <w:rFonts w:ascii="Times New Roman" w:hAnsi="Times New Roman" w:cs="Times New Roman"/>
          <w:sz w:val="28"/>
          <w:szCs w:val="28"/>
        </w:rPr>
        <w:t xml:space="preserve">36498,1» </w:t>
      </w:r>
      <w:proofErr w:type="gramStart"/>
      <w:r w:rsidRPr="00B93169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B93169">
        <w:rPr>
          <w:rFonts w:ascii="Times New Roman" w:hAnsi="Times New Roman" w:cs="Times New Roman"/>
          <w:sz w:val="28"/>
          <w:szCs w:val="28"/>
        </w:rPr>
        <w:t xml:space="preserve"> «36985,6»;</w:t>
      </w:r>
    </w:p>
    <w:p w:rsidR="00AC6574" w:rsidRPr="00B93169" w:rsidRDefault="00AC6574" w:rsidP="00B55167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169">
        <w:rPr>
          <w:rFonts w:ascii="Times New Roman" w:hAnsi="Times New Roman" w:cs="Times New Roman"/>
          <w:sz w:val="28"/>
          <w:szCs w:val="28"/>
        </w:rPr>
        <w:t xml:space="preserve">2.4. </w:t>
      </w:r>
      <w:r w:rsidRPr="00B93169">
        <w:rPr>
          <w:rStyle w:val="a3"/>
          <w:rFonts w:ascii="Times New Roman" w:hAnsi="Times New Roman"/>
          <w:b w:val="0"/>
          <w:bCs w:val="0"/>
          <w:sz w:val="28"/>
          <w:szCs w:val="28"/>
        </w:rPr>
        <w:t>В позиции</w:t>
      </w:r>
      <w:r w:rsidRPr="00B93169">
        <w:rPr>
          <w:rStyle w:val="a3"/>
          <w:rFonts w:ascii="Times New Roman" w:hAnsi="Times New Roman"/>
          <w:sz w:val="28"/>
          <w:szCs w:val="28"/>
        </w:rPr>
        <w:t xml:space="preserve"> </w:t>
      </w:r>
      <w:r w:rsidRPr="00B93169">
        <w:rPr>
          <w:rFonts w:ascii="Times New Roman" w:hAnsi="Times New Roman" w:cs="Times New Roman"/>
          <w:sz w:val="28"/>
          <w:szCs w:val="28"/>
        </w:rPr>
        <w:t>0.4.</w:t>
      </w:r>
      <w:r w:rsidRPr="00B93169">
        <w:rPr>
          <w:rStyle w:val="a3"/>
          <w:rFonts w:ascii="Times New Roman" w:hAnsi="Times New Roman"/>
          <w:sz w:val="28"/>
          <w:szCs w:val="28"/>
        </w:rPr>
        <w:t xml:space="preserve">, </w:t>
      </w:r>
      <w:r w:rsidRPr="00B93169">
        <w:rPr>
          <w:rStyle w:val="a3"/>
          <w:rFonts w:ascii="Times New Roman" w:hAnsi="Times New Roman"/>
          <w:b w:val="0"/>
          <w:bCs w:val="0"/>
          <w:sz w:val="28"/>
          <w:szCs w:val="28"/>
        </w:rPr>
        <w:t>2.04, 2.1.4  в графах 6 и 7 цифры</w:t>
      </w:r>
      <w:r w:rsidRPr="00B93169">
        <w:rPr>
          <w:rStyle w:val="a3"/>
          <w:rFonts w:ascii="Times New Roman" w:hAnsi="Times New Roman"/>
          <w:sz w:val="28"/>
          <w:szCs w:val="28"/>
        </w:rPr>
        <w:t xml:space="preserve"> «</w:t>
      </w:r>
      <w:r w:rsidRPr="00B93169">
        <w:rPr>
          <w:rFonts w:ascii="Times New Roman" w:hAnsi="Times New Roman" w:cs="Times New Roman"/>
          <w:sz w:val="28"/>
          <w:szCs w:val="28"/>
        </w:rPr>
        <w:t xml:space="preserve">39372,5» </w:t>
      </w:r>
      <w:proofErr w:type="gramStart"/>
      <w:r w:rsidRPr="00B93169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B93169">
        <w:rPr>
          <w:rFonts w:ascii="Times New Roman" w:hAnsi="Times New Roman" w:cs="Times New Roman"/>
          <w:sz w:val="28"/>
          <w:szCs w:val="28"/>
        </w:rPr>
        <w:t xml:space="preserve"> «40158,1»;</w:t>
      </w:r>
    </w:p>
    <w:p w:rsidR="00AC6574" w:rsidRPr="00B93169" w:rsidRDefault="00AC6574" w:rsidP="00B55167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169">
        <w:rPr>
          <w:rFonts w:ascii="Times New Roman" w:hAnsi="Times New Roman" w:cs="Times New Roman"/>
          <w:sz w:val="28"/>
          <w:szCs w:val="28"/>
        </w:rPr>
        <w:t xml:space="preserve">2.5. </w:t>
      </w:r>
      <w:r w:rsidRPr="00B93169">
        <w:rPr>
          <w:rStyle w:val="a3"/>
          <w:rFonts w:ascii="Times New Roman" w:hAnsi="Times New Roman"/>
          <w:b w:val="0"/>
          <w:bCs w:val="0"/>
          <w:sz w:val="28"/>
          <w:szCs w:val="28"/>
        </w:rPr>
        <w:t>В позиции</w:t>
      </w:r>
      <w:r w:rsidRPr="00B93169">
        <w:rPr>
          <w:rStyle w:val="a3"/>
          <w:rFonts w:ascii="Times New Roman" w:hAnsi="Times New Roman"/>
          <w:sz w:val="28"/>
          <w:szCs w:val="28"/>
        </w:rPr>
        <w:t xml:space="preserve"> </w:t>
      </w:r>
      <w:r w:rsidRPr="00B93169">
        <w:rPr>
          <w:rFonts w:ascii="Times New Roman" w:hAnsi="Times New Roman" w:cs="Times New Roman"/>
          <w:sz w:val="28"/>
          <w:szCs w:val="28"/>
        </w:rPr>
        <w:t>0.6.</w:t>
      </w:r>
      <w:r w:rsidRPr="00B93169">
        <w:rPr>
          <w:rStyle w:val="a3"/>
          <w:rFonts w:ascii="Times New Roman" w:hAnsi="Times New Roman"/>
          <w:sz w:val="28"/>
          <w:szCs w:val="28"/>
        </w:rPr>
        <w:t xml:space="preserve">, </w:t>
      </w:r>
      <w:r w:rsidRPr="00B93169">
        <w:rPr>
          <w:rStyle w:val="a3"/>
          <w:rFonts w:ascii="Times New Roman" w:hAnsi="Times New Roman"/>
          <w:b w:val="0"/>
          <w:bCs w:val="0"/>
          <w:sz w:val="28"/>
          <w:szCs w:val="28"/>
        </w:rPr>
        <w:t>2.06, 2.1.6  в графах 6 и 7 цифры</w:t>
      </w:r>
      <w:r w:rsidRPr="00B93169">
        <w:rPr>
          <w:rStyle w:val="a3"/>
          <w:rFonts w:ascii="Times New Roman" w:hAnsi="Times New Roman"/>
          <w:sz w:val="28"/>
          <w:szCs w:val="28"/>
        </w:rPr>
        <w:t xml:space="preserve"> «</w:t>
      </w:r>
      <w:r w:rsidRPr="00B93169">
        <w:rPr>
          <w:rFonts w:ascii="Times New Roman" w:hAnsi="Times New Roman" w:cs="Times New Roman"/>
          <w:sz w:val="28"/>
          <w:szCs w:val="28"/>
        </w:rPr>
        <w:t xml:space="preserve">25767,2» </w:t>
      </w:r>
      <w:proofErr w:type="gramStart"/>
      <w:r w:rsidRPr="00B93169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B93169">
        <w:rPr>
          <w:rFonts w:ascii="Times New Roman" w:hAnsi="Times New Roman" w:cs="Times New Roman"/>
          <w:sz w:val="28"/>
          <w:szCs w:val="28"/>
        </w:rPr>
        <w:t xml:space="preserve"> «25896,1»;</w:t>
      </w:r>
    </w:p>
    <w:p w:rsidR="00AC6574" w:rsidRPr="00B93169" w:rsidRDefault="00AC6574" w:rsidP="00722EA2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169">
        <w:rPr>
          <w:rFonts w:ascii="Times New Roman" w:hAnsi="Times New Roman" w:cs="Times New Roman"/>
          <w:sz w:val="28"/>
          <w:szCs w:val="28"/>
        </w:rPr>
        <w:t xml:space="preserve">2.6. </w:t>
      </w:r>
      <w:r w:rsidRPr="00B93169">
        <w:rPr>
          <w:rStyle w:val="a3"/>
          <w:rFonts w:ascii="Times New Roman" w:hAnsi="Times New Roman"/>
          <w:b w:val="0"/>
          <w:bCs w:val="0"/>
          <w:sz w:val="28"/>
          <w:szCs w:val="28"/>
        </w:rPr>
        <w:t>В позиции</w:t>
      </w:r>
      <w:r w:rsidRPr="00B93169">
        <w:rPr>
          <w:rStyle w:val="a3"/>
          <w:rFonts w:ascii="Times New Roman" w:hAnsi="Times New Roman"/>
          <w:sz w:val="28"/>
          <w:szCs w:val="28"/>
        </w:rPr>
        <w:t xml:space="preserve"> </w:t>
      </w:r>
      <w:r w:rsidRPr="00B93169">
        <w:rPr>
          <w:rFonts w:ascii="Times New Roman" w:hAnsi="Times New Roman" w:cs="Times New Roman"/>
          <w:sz w:val="28"/>
          <w:szCs w:val="28"/>
        </w:rPr>
        <w:t>0.7.</w:t>
      </w:r>
      <w:r w:rsidRPr="00B93169">
        <w:rPr>
          <w:rStyle w:val="a3"/>
          <w:rFonts w:ascii="Times New Roman" w:hAnsi="Times New Roman"/>
          <w:sz w:val="28"/>
          <w:szCs w:val="28"/>
        </w:rPr>
        <w:t xml:space="preserve">, </w:t>
      </w:r>
      <w:r w:rsidRPr="00B93169">
        <w:rPr>
          <w:rStyle w:val="a3"/>
          <w:rFonts w:ascii="Times New Roman" w:hAnsi="Times New Roman"/>
          <w:b w:val="0"/>
          <w:bCs w:val="0"/>
          <w:sz w:val="28"/>
          <w:szCs w:val="28"/>
        </w:rPr>
        <w:t>2.07, 2.1.7  в графах 6 и 7 цифры</w:t>
      </w:r>
      <w:r w:rsidRPr="00B93169">
        <w:rPr>
          <w:rStyle w:val="a3"/>
          <w:rFonts w:ascii="Times New Roman" w:hAnsi="Times New Roman"/>
          <w:sz w:val="28"/>
          <w:szCs w:val="28"/>
        </w:rPr>
        <w:t xml:space="preserve"> «</w:t>
      </w:r>
      <w:r w:rsidRPr="00B93169">
        <w:rPr>
          <w:rFonts w:ascii="Times New Roman" w:hAnsi="Times New Roman" w:cs="Times New Roman"/>
          <w:sz w:val="28"/>
          <w:szCs w:val="28"/>
        </w:rPr>
        <w:t xml:space="preserve">11772,9» </w:t>
      </w:r>
      <w:proofErr w:type="gramStart"/>
      <w:r w:rsidRPr="00B93169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B93169">
        <w:rPr>
          <w:rFonts w:ascii="Times New Roman" w:hAnsi="Times New Roman" w:cs="Times New Roman"/>
          <w:sz w:val="28"/>
          <w:szCs w:val="28"/>
        </w:rPr>
        <w:t xml:space="preserve"> «11961,2»;</w:t>
      </w:r>
    </w:p>
    <w:p w:rsidR="00AC6574" w:rsidRPr="00B93169" w:rsidRDefault="00AC6574" w:rsidP="00B55167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169">
        <w:rPr>
          <w:rFonts w:ascii="Times New Roman" w:hAnsi="Times New Roman" w:cs="Times New Roman"/>
          <w:sz w:val="28"/>
          <w:szCs w:val="28"/>
        </w:rPr>
        <w:t xml:space="preserve">2.7. </w:t>
      </w:r>
      <w:r w:rsidRPr="00B93169">
        <w:rPr>
          <w:rStyle w:val="a3"/>
          <w:rFonts w:ascii="Times New Roman" w:hAnsi="Times New Roman"/>
          <w:b w:val="0"/>
          <w:bCs w:val="0"/>
          <w:sz w:val="28"/>
          <w:szCs w:val="28"/>
        </w:rPr>
        <w:t>В позиции</w:t>
      </w:r>
      <w:r w:rsidRPr="00B93169">
        <w:rPr>
          <w:rStyle w:val="a3"/>
          <w:rFonts w:ascii="Times New Roman" w:hAnsi="Times New Roman"/>
          <w:sz w:val="28"/>
          <w:szCs w:val="28"/>
        </w:rPr>
        <w:t xml:space="preserve"> </w:t>
      </w:r>
      <w:r w:rsidRPr="00B93169">
        <w:rPr>
          <w:rFonts w:ascii="Times New Roman" w:hAnsi="Times New Roman" w:cs="Times New Roman"/>
          <w:sz w:val="28"/>
          <w:szCs w:val="28"/>
        </w:rPr>
        <w:t>0.8.</w:t>
      </w:r>
      <w:r w:rsidRPr="00B93169">
        <w:rPr>
          <w:rStyle w:val="a3"/>
          <w:rFonts w:ascii="Times New Roman" w:hAnsi="Times New Roman"/>
          <w:sz w:val="28"/>
          <w:szCs w:val="28"/>
        </w:rPr>
        <w:t xml:space="preserve">, </w:t>
      </w:r>
      <w:r w:rsidRPr="00B93169">
        <w:rPr>
          <w:rStyle w:val="a3"/>
          <w:rFonts w:ascii="Times New Roman" w:hAnsi="Times New Roman"/>
          <w:b w:val="0"/>
          <w:bCs w:val="0"/>
          <w:sz w:val="28"/>
          <w:szCs w:val="28"/>
        </w:rPr>
        <w:t>2.08, 2.1.8  в графах 6 и 7 цифры</w:t>
      </w:r>
      <w:r w:rsidRPr="00B93169">
        <w:rPr>
          <w:rStyle w:val="a3"/>
          <w:rFonts w:ascii="Times New Roman" w:hAnsi="Times New Roman"/>
          <w:sz w:val="28"/>
          <w:szCs w:val="28"/>
        </w:rPr>
        <w:t xml:space="preserve"> «</w:t>
      </w:r>
      <w:r w:rsidRPr="00B93169">
        <w:rPr>
          <w:rFonts w:ascii="Times New Roman" w:hAnsi="Times New Roman" w:cs="Times New Roman"/>
          <w:sz w:val="28"/>
          <w:szCs w:val="28"/>
        </w:rPr>
        <w:t xml:space="preserve">25380,9» </w:t>
      </w:r>
      <w:proofErr w:type="gramStart"/>
      <w:r w:rsidRPr="00B93169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B93169">
        <w:rPr>
          <w:rFonts w:ascii="Times New Roman" w:hAnsi="Times New Roman" w:cs="Times New Roman"/>
          <w:sz w:val="28"/>
          <w:szCs w:val="28"/>
        </w:rPr>
        <w:t xml:space="preserve"> «25266,5»;</w:t>
      </w:r>
    </w:p>
    <w:p w:rsidR="00AC6574" w:rsidRPr="00B93169" w:rsidRDefault="00AC6574" w:rsidP="00722EA2">
      <w:pPr>
        <w:pStyle w:val="a8"/>
        <w:spacing w:line="360" w:lineRule="auto"/>
        <w:ind w:firstLine="709"/>
        <w:jc w:val="both"/>
        <w:rPr>
          <w:rFonts w:cs="Arial"/>
          <w:b w:val="0"/>
          <w:bCs w:val="0"/>
          <w:sz w:val="28"/>
          <w:szCs w:val="28"/>
        </w:rPr>
      </w:pPr>
      <w:r w:rsidRPr="00B93169">
        <w:rPr>
          <w:rStyle w:val="a3"/>
          <w:rFonts w:cs="Arial"/>
          <w:sz w:val="28"/>
          <w:szCs w:val="28"/>
        </w:rPr>
        <w:t xml:space="preserve">2.8. В позиции </w:t>
      </w:r>
      <w:r w:rsidRPr="00B93169">
        <w:rPr>
          <w:rFonts w:cs="Arial"/>
          <w:b w:val="0"/>
          <w:bCs w:val="0"/>
          <w:sz w:val="28"/>
          <w:szCs w:val="28"/>
        </w:rPr>
        <w:t>0.9.</w:t>
      </w:r>
      <w:r w:rsidRPr="00B93169">
        <w:rPr>
          <w:rStyle w:val="a3"/>
          <w:rFonts w:cs="Arial"/>
          <w:sz w:val="28"/>
          <w:szCs w:val="28"/>
        </w:rPr>
        <w:t>, 2.09, 2.1.9  в графах 6 и 7 цифры «</w:t>
      </w:r>
      <w:r w:rsidRPr="00B93169">
        <w:rPr>
          <w:rFonts w:cs="Arial"/>
          <w:b w:val="0"/>
          <w:bCs w:val="0"/>
          <w:sz w:val="28"/>
          <w:szCs w:val="28"/>
        </w:rPr>
        <w:t xml:space="preserve">19835,5» </w:t>
      </w:r>
      <w:proofErr w:type="gramStart"/>
      <w:r w:rsidRPr="00B93169">
        <w:rPr>
          <w:rFonts w:cs="Arial"/>
          <w:b w:val="0"/>
          <w:bCs w:val="0"/>
          <w:sz w:val="28"/>
          <w:szCs w:val="28"/>
        </w:rPr>
        <w:t>заменить на цифры</w:t>
      </w:r>
      <w:proofErr w:type="gramEnd"/>
      <w:r w:rsidRPr="00B93169">
        <w:rPr>
          <w:rFonts w:cs="Arial"/>
          <w:b w:val="0"/>
          <w:bCs w:val="0"/>
          <w:sz w:val="28"/>
          <w:szCs w:val="28"/>
        </w:rPr>
        <w:t xml:space="preserve"> «19986,8»;</w:t>
      </w:r>
    </w:p>
    <w:p w:rsidR="00AC6574" w:rsidRPr="00B93169" w:rsidRDefault="00AC6574" w:rsidP="00722EA2">
      <w:pPr>
        <w:pStyle w:val="a8"/>
        <w:spacing w:line="360" w:lineRule="auto"/>
        <w:ind w:firstLine="709"/>
        <w:jc w:val="both"/>
        <w:rPr>
          <w:rFonts w:cs="Arial"/>
          <w:b w:val="0"/>
          <w:bCs w:val="0"/>
          <w:sz w:val="28"/>
          <w:szCs w:val="28"/>
        </w:rPr>
      </w:pPr>
      <w:r w:rsidRPr="00B93169">
        <w:rPr>
          <w:rStyle w:val="a3"/>
          <w:rFonts w:cs="Arial"/>
          <w:sz w:val="28"/>
          <w:szCs w:val="28"/>
        </w:rPr>
        <w:t xml:space="preserve">2.9. В позиции </w:t>
      </w:r>
      <w:r w:rsidRPr="00B93169">
        <w:rPr>
          <w:rFonts w:cs="Arial"/>
          <w:b w:val="0"/>
          <w:bCs w:val="0"/>
          <w:sz w:val="28"/>
          <w:szCs w:val="28"/>
        </w:rPr>
        <w:t>0.10.</w:t>
      </w:r>
      <w:r w:rsidRPr="00B93169">
        <w:rPr>
          <w:rStyle w:val="a3"/>
          <w:rFonts w:cs="Arial"/>
          <w:sz w:val="28"/>
          <w:szCs w:val="28"/>
        </w:rPr>
        <w:t>, 2.10, 2.1.10  в графах 6 и 7 цифры «</w:t>
      </w:r>
      <w:r w:rsidRPr="00B93169">
        <w:rPr>
          <w:rFonts w:cs="Arial"/>
          <w:b w:val="0"/>
          <w:bCs w:val="0"/>
          <w:sz w:val="28"/>
          <w:szCs w:val="28"/>
        </w:rPr>
        <w:t xml:space="preserve">20111,4» </w:t>
      </w:r>
      <w:proofErr w:type="gramStart"/>
      <w:r w:rsidRPr="00B93169">
        <w:rPr>
          <w:rFonts w:cs="Arial"/>
          <w:b w:val="0"/>
          <w:bCs w:val="0"/>
          <w:sz w:val="28"/>
          <w:szCs w:val="28"/>
        </w:rPr>
        <w:t>заменить на цифры</w:t>
      </w:r>
      <w:proofErr w:type="gramEnd"/>
      <w:r w:rsidRPr="00B93169">
        <w:rPr>
          <w:rFonts w:cs="Arial"/>
          <w:b w:val="0"/>
          <w:bCs w:val="0"/>
          <w:sz w:val="28"/>
          <w:szCs w:val="28"/>
        </w:rPr>
        <w:t xml:space="preserve"> «20674,7»;</w:t>
      </w:r>
    </w:p>
    <w:p w:rsidR="00AC6574" w:rsidRPr="00B93169" w:rsidRDefault="00AC6574" w:rsidP="00146FAD">
      <w:pPr>
        <w:pStyle w:val="a8"/>
        <w:spacing w:line="360" w:lineRule="auto"/>
        <w:ind w:firstLine="709"/>
        <w:jc w:val="both"/>
        <w:rPr>
          <w:rFonts w:cs="Arial"/>
          <w:b w:val="0"/>
          <w:bCs w:val="0"/>
          <w:sz w:val="28"/>
          <w:szCs w:val="28"/>
        </w:rPr>
      </w:pPr>
      <w:r w:rsidRPr="00B93169">
        <w:rPr>
          <w:rStyle w:val="a3"/>
          <w:rFonts w:cs="Arial"/>
          <w:sz w:val="28"/>
          <w:szCs w:val="28"/>
        </w:rPr>
        <w:t xml:space="preserve">2.10. В позиции </w:t>
      </w:r>
      <w:r w:rsidRPr="00B93169">
        <w:rPr>
          <w:rFonts w:cs="Arial"/>
          <w:b w:val="0"/>
          <w:bCs w:val="0"/>
          <w:sz w:val="28"/>
          <w:szCs w:val="28"/>
        </w:rPr>
        <w:t>0.11.</w:t>
      </w:r>
      <w:r w:rsidRPr="00B93169">
        <w:rPr>
          <w:rStyle w:val="a3"/>
          <w:rFonts w:cs="Arial"/>
          <w:sz w:val="28"/>
          <w:szCs w:val="28"/>
        </w:rPr>
        <w:t>, 2.11, 2.1.11  в графах 6 и 7 цифры «</w:t>
      </w:r>
      <w:r w:rsidRPr="00B93169">
        <w:rPr>
          <w:rFonts w:cs="Arial"/>
          <w:b w:val="0"/>
          <w:bCs w:val="0"/>
          <w:sz w:val="28"/>
          <w:szCs w:val="28"/>
        </w:rPr>
        <w:t xml:space="preserve">16497,6» </w:t>
      </w:r>
      <w:proofErr w:type="gramStart"/>
      <w:r w:rsidRPr="00B93169">
        <w:rPr>
          <w:rFonts w:cs="Arial"/>
          <w:b w:val="0"/>
          <w:bCs w:val="0"/>
          <w:sz w:val="28"/>
          <w:szCs w:val="28"/>
        </w:rPr>
        <w:lastRenderedPageBreak/>
        <w:t>заменить на цифры</w:t>
      </w:r>
      <w:proofErr w:type="gramEnd"/>
      <w:r w:rsidRPr="00B93169">
        <w:rPr>
          <w:rFonts w:cs="Arial"/>
          <w:b w:val="0"/>
          <w:bCs w:val="0"/>
          <w:sz w:val="28"/>
          <w:szCs w:val="28"/>
        </w:rPr>
        <w:t xml:space="preserve"> «16615,8»;</w:t>
      </w:r>
    </w:p>
    <w:p w:rsidR="00AC6574" w:rsidRPr="00B93169" w:rsidRDefault="00AC6574" w:rsidP="00B55167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169">
        <w:rPr>
          <w:rStyle w:val="a3"/>
          <w:rFonts w:ascii="Times New Roman" w:hAnsi="Times New Roman"/>
          <w:b w:val="0"/>
          <w:bCs w:val="0"/>
          <w:sz w:val="28"/>
          <w:szCs w:val="28"/>
        </w:rPr>
        <w:t xml:space="preserve">2.11. В позиции </w:t>
      </w:r>
      <w:r w:rsidRPr="00B93169">
        <w:rPr>
          <w:rFonts w:ascii="Times New Roman" w:hAnsi="Times New Roman" w:cs="Times New Roman"/>
          <w:sz w:val="28"/>
          <w:szCs w:val="28"/>
        </w:rPr>
        <w:t>0.12.</w:t>
      </w:r>
      <w:r w:rsidRPr="00B93169">
        <w:rPr>
          <w:rStyle w:val="a3"/>
          <w:rFonts w:ascii="Times New Roman" w:hAnsi="Times New Roman"/>
          <w:sz w:val="28"/>
          <w:szCs w:val="28"/>
        </w:rPr>
        <w:t>,</w:t>
      </w:r>
      <w:r w:rsidRPr="00B93169">
        <w:rPr>
          <w:rStyle w:val="a3"/>
          <w:rFonts w:ascii="Times New Roman" w:hAnsi="Times New Roman"/>
          <w:b w:val="0"/>
          <w:bCs w:val="0"/>
          <w:sz w:val="28"/>
          <w:szCs w:val="28"/>
        </w:rPr>
        <w:t xml:space="preserve"> 2.12, 2.1.12  в графах 6 и 7 цифры «</w:t>
      </w:r>
      <w:r w:rsidRPr="00B93169">
        <w:rPr>
          <w:rFonts w:ascii="Times New Roman" w:hAnsi="Times New Roman" w:cs="Times New Roman"/>
          <w:sz w:val="28"/>
          <w:szCs w:val="28"/>
        </w:rPr>
        <w:t xml:space="preserve">25766,8» </w:t>
      </w:r>
      <w:proofErr w:type="gramStart"/>
      <w:r w:rsidRPr="00B93169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B93169">
        <w:rPr>
          <w:rFonts w:ascii="Times New Roman" w:hAnsi="Times New Roman" w:cs="Times New Roman"/>
          <w:sz w:val="28"/>
          <w:szCs w:val="28"/>
        </w:rPr>
        <w:t xml:space="preserve"> «26143,8»;</w:t>
      </w:r>
    </w:p>
    <w:p w:rsidR="00AC6574" w:rsidRPr="00B93169" w:rsidRDefault="00AC6574" w:rsidP="00B55167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169">
        <w:rPr>
          <w:rFonts w:ascii="Times New Roman" w:hAnsi="Times New Roman" w:cs="Times New Roman"/>
          <w:sz w:val="28"/>
          <w:szCs w:val="28"/>
        </w:rPr>
        <w:t xml:space="preserve">2.12. В позиции 1 в графах 6 и 7 цифры «14195,7» </w:t>
      </w:r>
      <w:proofErr w:type="gramStart"/>
      <w:r w:rsidRPr="00B93169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B93169">
        <w:rPr>
          <w:rFonts w:ascii="Times New Roman" w:hAnsi="Times New Roman" w:cs="Times New Roman"/>
          <w:sz w:val="28"/>
          <w:szCs w:val="28"/>
        </w:rPr>
        <w:t xml:space="preserve"> «13932,1</w:t>
      </w:r>
      <w:r w:rsidRPr="00B93169">
        <w:rPr>
          <w:rFonts w:ascii="Times New Roman" w:hAnsi="Times New Roman" w:cs="Times New Roman"/>
          <w:b/>
          <w:bCs/>
          <w:sz w:val="28"/>
          <w:szCs w:val="28"/>
        </w:rPr>
        <w:t>»;</w:t>
      </w:r>
    </w:p>
    <w:p w:rsidR="00AC6574" w:rsidRPr="00B93169" w:rsidRDefault="00AC6574" w:rsidP="00B55167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169">
        <w:rPr>
          <w:rFonts w:ascii="Times New Roman" w:hAnsi="Times New Roman" w:cs="Times New Roman"/>
          <w:sz w:val="28"/>
          <w:szCs w:val="28"/>
        </w:rPr>
        <w:t xml:space="preserve">2.13. В позиции 1.01. в графах 6 и 7 цифры «11852,9» </w:t>
      </w:r>
      <w:proofErr w:type="gramStart"/>
      <w:r w:rsidRPr="00B93169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B93169">
        <w:rPr>
          <w:rFonts w:ascii="Times New Roman" w:hAnsi="Times New Roman" w:cs="Times New Roman"/>
          <w:sz w:val="28"/>
          <w:szCs w:val="28"/>
        </w:rPr>
        <w:t xml:space="preserve"> «11589,3»;</w:t>
      </w:r>
    </w:p>
    <w:p w:rsidR="00AC6574" w:rsidRPr="00B93169" w:rsidRDefault="00AC6574" w:rsidP="00B55167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169">
        <w:rPr>
          <w:rFonts w:ascii="Times New Roman" w:hAnsi="Times New Roman" w:cs="Times New Roman"/>
          <w:sz w:val="28"/>
          <w:szCs w:val="28"/>
        </w:rPr>
        <w:t xml:space="preserve">2.14. В позиции 1.1. в графах 6 и 7 цифры «1457,2» </w:t>
      </w:r>
      <w:proofErr w:type="gramStart"/>
      <w:r w:rsidRPr="00B93169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B93169">
        <w:rPr>
          <w:rFonts w:ascii="Times New Roman" w:hAnsi="Times New Roman" w:cs="Times New Roman"/>
          <w:sz w:val="28"/>
          <w:szCs w:val="28"/>
        </w:rPr>
        <w:t xml:space="preserve"> «1193,6»;</w:t>
      </w:r>
    </w:p>
    <w:p w:rsidR="00AC6574" w:rsidRPr="00B93169" w:rsidRDefault="00AC6574" w:rsidP="00B55167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169">
        <w:rPr>
          <w:rFonts w:ascii="Times New Roman" w:hAnsi="Times New Roman" w:cs="Times New Roman"/>
          <w:sz w:val="28"/>
          <w:szCs w:val="28"/>
        </w:rPr>
        <w:t xml:space="preserve">2.15. В позиции 2, 2.1. в графах 6 и 7 цифры «245194,9» </w:t>
      </w:r>
      <w:proofErr w:type="gramStart"/>
      <w:r w:rsidRPr="00B93169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B93169">
        <w:rPr>
          <w:rFonts w:ascii="Times New Roman" w:hAnsi="Times New Roman" w:cs="Times New Roman"/>
          <w:sz w:val="28"/>
          <w:szCs w:val="28"/>
        </w:rPr>
        <w:t xml:space="preserve"> «247880,5»;</w:t>
      </w:r>
    </w:p>
    <w:p w:rsidR="00AC6574" w:rsidRPr="00B93169" w:rsidRDefault="00AC6574" w:rsidP="00B55167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169">
        <w:rPr>
          <w:rFonts w:ascii="Times New Roman" w:hAnsi="Times New Roman" w:cs="Times New Roman"/>
          <w:sz w:val="28"/>
          <w:szCs w:val="28"/>
        </w:rPr>
        <w:t xml:space="preserve">2.16. В позиции 3. в графах 6 и 7 цифры «56684,0» </w:t>
      </w:r>
      <w:proofErr w:type="gramStart"/>
      <w:r w:rsidRPr="00B93169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B93169">
        <w:rPr>
          <w:rFonts w:ascii="Times New Roman" w:hAnsi="Times New Roman" w:cs="Times New Roman"/>
          <w:sz w:val="28"/>
          <w:szCs w:val="28"/>
        </w:rPr>
        <w:t xml:space="preserve"> «56977,8»;</w:t>
      </w:r>
    </w:p>
    <w:p w:rsidR="00AC6574" w:rsidRPr="00B93169" w:rsidRDefault="00AC6574" w:rsidP="00B55167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169">
        <w:rPr>
          <w:rFonts w:ascii="Times New Roman" w:hAnsi="Times New Roman" w:cs="Times New Roman"/>
          <w:sz w:val="28"/>
          <w:szCs w:val="28"/>
        </w:rPr>
        <w:t xml:space="preserve">2.17. В позиции 3.1. в графах 6 и 7 цифры «35635,0» </w:t>
      </w:r>
      <w:proofErr w:type="gramStart"/>
      <w:r w:rsidRPr="00B93169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B93169">
        <w:rPr>
          <w:rFonts w:ascii="Times New Roman" w:hAnsi="Times New Roman" w:cs="Times New Roman"/>
          <w:sz w:val="28"/>
          <w:szCs w:val="28"/>
        </w:rPr>
        <w:t xml:space="preserve"> «35779,6»;</w:t>
      </w:r>
    </w:p>
    <w:p w:rsidR="00AC6574" w:rsidRPr="00B93169" w:rsidRDefault="00AC6574" w:rsidP="00B55167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169">
        <w:rPr>
          <w:rFonts w:ascii="Times New Roman" w:hAnsi="Times New Roman" w:cs="Times New Roman"/>
          <w:sz w:val="28"/>
          <w:szCs w:val="28"/>
        </w:rPr>
        <w:t xml:space="preserve">2.18. В позиции 3.2. в графах 6 и 7 цифры «21049,0» </w:t>
      </w:r>
      <w:proofErr w:type="gramStart"/>
      <w:r w:rsidRPr="00B93169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B93169">
        <w:rPr>
          <w:rFonts w:ascii="Times New Roman" w:hAnsi="Times New Roman" w:cs="Times New Roman"/>
          <w:sz w:val="28"/>
          <w:szCs w:val="28"/>
        </w:rPr>
        <w:t xml:space="preserve"> «21198,2»;</w:t>
      </w:r>
    </w:p>
    <w:p w:rsidR="00AC6574" w:rsidRPr="00B93169" w:rsidRDefault="00AC6574" w:rsidP="00B55167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169">
        <w:rPr>
          <w:rFonts w:ascii="Times New Roman" w:hAnsi="Times New Roman" w:cs="Times New Roman"/>
          <w:sz w:val="28"/>
          <w:szCs w:val="28"/>
        </w:rPr>
        <w:t xml:space="preserve">3. </w:t>
      </w:r>
      <w:r w:rsidRPr="00B93169">
        <w:rPr>
          <w:rStyle w:val="a3"/>
          <w:rFonts w:ascii="Times New Roman" w:hAnsi="Times New Roman"/>
          <w:b w:val="0"/>
          <w:bCs w:val="0"/>
          <w:sz w:val="28"/>
          <w:szCs w:val="28"/>
        </w:rPr>
        <w:t>В подразделе 2.4. «Перечень основных мероприятий муниципальной программы» в таблице 1.1:</w:t>
      </w:r>
    </w:p>
    <w:p w:rsidR="00AC6574" w:rsidRPr="00B93169" w:rsidRDefault="00AC6574" w:rsidP="00B55167">
      <w:pPr>
        <w:pStyle w:val="a8"/>
        <w:spacing w:line="360" w:lineRule="auto"/>
        <w:ind w:firstLine="709"/>
        <w:jc w:val="both"/>
        <w:rPr>
          <w:rFonts w:cs="Arial"/>
          <w:b w:val="0"/>
          <w:bCs w:val="0"/>
          <w:sz w:val="28"/>
          <w:szCs w:val="28"/>
        </w:rPr>
      </w:pPr>
      <w:r w:rsidRPr="00B93169">
        <w:rPr>
          <w:rStyle w:val="a3"/>
          <w:rFonts w:cs="Arial"/>
          <w:sz w:val="28"/>
          <w:szCs w:val="28"/>
        </w:rPr>
        <w:t>3.1. В позиции 0 в графах 6 и 7  цифры «</w:t>
      </w:r>
      <w:r w:rsidRPr="00B93169">
        <w:rPr>
          <w:rFonts w:cs="Arial"/>
          <w:b w:val="0"/>
          <w:bCs w:val="0"/>
          <w:sz w:val="28"/>
          <w:szCs w:val="28"/>
        </w:rPr>
        <w:t xml:space="preserve">80943,9» </w:t>
      </w:r>
      <w:proofErr w:type="gramStart"/>
      <w:r w:rsidRPr="00B93169">
        <w:rPr>
          <w:rFonts w:cs="Arial"/>
          <w:b w:val="0"/>
          <w:bCs w:val="0"/>
          <w:sz w:val="28"/>
          <w:szCs w:val="28"/>
        </w:rPr>
        <w:t>заменить на цифры</w:t>
      </w:r>
      <w:proofErr w:type="gramEnd"/>
      <w:r w:rsidRPr="00B93169">
        <w:rPr>
          <w:rFonts w:cs="Arial"/>
          <w:b w:val="0"/>
          <w:bCs w:val="0"/>
          <w:sz w:val="28"/>
          <w:szCs w:val="28"/>
        </w:rPr>
        <w:t xml:space="preserve"> «83659,7»;</w:t>
      </w:r>
    </w:p>
    <w:p w:rsidR="00AC6574" w:rsidRPr="00B93169" w:rsidRDefault="00AC6574" w:rsidP="00B55167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169">
        <w:rPr>
          <w:rFonts w:ascii="Times New Roman" w:hAnsi="Times New Roman" w:cs="Times New Roman"/>
          <w:sz w:val="28"/>
          <w:szCs w:val="28"/>
        </w:rPr>
        <w:t>3.2.</w:t>
      </w:r>
      <w:r w:rsidRPr="00B931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93169">
        <w:rPr>
          <w:rStyle w:val="a3"/>
          <w:rFonts w:ascii="Times New Roman" w:hAnsi="Times New Roman"/>
          <w:b w:val="0"/>
          <w:bCs w:val="0"/>
          <w:sz w:val="28"/>
          <w:szCs w:val="28"/>
        </w:rPr>
        <w:t xml:space="preserve">В позиции 0.1. в графах 6 и 7  цифры </w:t>
      </w:r>
      <w:r w:rsidRPr="00B93169">
        <w:rPr>
          <w:rStyle w:val="a3"/>
          <w:rFonts w:ascii="Times New Roman" w:hAnsi="Times New Roman"/>
          <w:sz w:val="28"/>
          <w:szCs w:val="28"/>
        </w:rPr>
        <w:t>«</w:t>
      </w:r>
      <w:r w:rsidRPr="00B93169">
        <w:rPr>
          <w:rFonts w:ascii="Times New Roman" w:hAnsi="Times New Roman" w:cs="Times New Roman"/>
          <w:sz w:val="28"/>
          <w:szCs w:val="28"/>
        </w:rPr>
        <w:t xml:space="preserve">16623,6» </w:t>
      </w:r>
      <w:proofErr w:type="gramStart"/>
      <w:r w:rsidRPr="00B93169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B93169">
        <w:rPr>
          <w:rFonts w:ascii="Times New Roman" w:hAnsi="Times New Roman" w:cs="Times New Roman"/>
          <w:sz w:val="28"/>
          <w:szCs w:val="28"/>
        </w:rPr>
        <w:t xml:space="preserve"> «16653,8»;</w:t>
      </w:r>
    </w:p>
    <w:p w:rsidR="00AC6574" w:rsidRPr="00B93169" w:rsidRDefault="00AC6574" w:rsidP="00B55167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169">
        <w:rPr>
          <w:rStyle w:val="a3"/>
          <w:rFonts w:ascii="Times New Roman" w:hAnsi="Times New Roman"/>
          <w:b w:val="0"/>
          <w:bCs w:val="0"/>
          <w:sz w:val="28"/>
          <w:szCs w:val="28"/>
        </w:rPr>
        <w:t xml:space="preserve">3.3. В позиции </w:t>
      </w:r>
      <w:r w:rsidRPr="00B93169">
        <w:rPr>
          <w:rFonts w:ascii="Times New Roman" w:hAnsi="Times New Roman" w:cs="Times New Roman"/>
          <w:sz w:val="28"/>
          <w:szCs w:val="28"/>
        </w:rPr>
        <w:t>0.3.</w:t>
      </w:r>
      <w:r w:rsidRPr="00B93169">
        <w:rPr>
          <w:rStyle w:val="a3"/>
          <w:rFonts w:ascii="Times New Roman" w:hAnsi="Times New Roman"/>
          <w:sz w:val="28"/>
          <w:szCs w:val="28"/>
        </w:rPr>
        <w:t>,</w:t>
      </w:r>
      <w:r w:rsidRPr="00B93169">
        <w:rPr>
          <w:rStyle w:val="a3"/>
          <w:rFonts w:ascii="Times New Roman" w:hAnsi="Times New Roman"/>
          <w:b w:val="0"/>
          <w:bCs w:val="0"/>
          <w:sz w:val="28"/>
          <w:szCs w:val="28"/>
        </w:rPr>
        <w:t xml:space="preserve"> 2.03, 2.1.3  в графах 6 и 7 цифры </w:t>
      </w:r>
      <w:r w:rsidRPr="00B93169">
        <w:rPr>
          <w:rStyle w:val="a3"/>
          <w:rFonts w:ascii="Times New Roman" w:hAnsi="Times New Roman"/>
          <w:sz w:val="28"/>
          <w:szCs w:val="28"/>
        </w:rPr>
        <w:t>«</w:t>
      </w:r>
      <w:r w:rsidRPr="00B93169">
        <w:rPr>
          <w:rFonts w:ascii="Times New Roman" w:hAnsi="Times New Roman" w:cs="Times New Roman"/>
          <w:sz w:val="28"/>
          <w:szCs w:val="28"/>
        </w:rPr>
        <w:t xml:space="preserve">7870,5» </w:t>
      </w:r>
      <w:proofErr w:type="gramStart"/>
      <w:r w:rsidRPr="00B93169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B93169">
        <w:rPr>
          <w:rFonts w:ascii="Times New Roman" w:hAnsi="Times New Roman" w:cs="Times New Roman"/>
          <w:sz w:val="28"/>
          <w:szCs w:val="28"/>
        </w:rPr>
        <w:t xml:space="preserve"> «8358,0»;</w:t>
      </w:r>
    </w:p>
    <w:p w:rsidR="00AC6574" w:rsidRPr="00B93169" w:rsidRDefault="00AC6574" w:rsidP="00B55167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169">
        <w:rPr>
          <w:rFonts w:ascii="Times New Roman" w:hAnsi="Times New Roman" w:cs="Times New Roman"/>
          <w:sz w:val="28"/>
          <w:szCs w:val="28"/>
        </w:rPr>
        <w:t xml:space="preserve">3.4. </w:t>
      </w:r>
      <w:r w:rsidRPr="00B93169">
        <w:rPr>
          <w:rStyle w:val="a3"/>
          <w:rFonts w:ascii="Times New Roman" w:hAnsi="Times New Roman"/>
          <w:b w:val="0"/>
          <w:bCs w:val="0"/>
          <w:sz w:val="28"/>
          <w:szCs w:val="28"/>
        </w:rPr>
        <w:t>В позиции</w:t>
      </w:r>
      <w:r w:rsidRPr="00B93169">
        <w:rPr>
          <w:rStyle w:val="a3"/>
          <w:rFonts w:ascii="Times New Roman" w:hAnsi="Times New Roman"/>
          <w:sz w:val="28"/>
          <w:szCs w:val="28"/>
        </w:rPr>
        <w:t xml:space="preserve"> </w:t>
      </w:r>
      <w:r w:rsidRPr="00B93169">
        <w:rPr>
          <w:rFonts w:ascii="Times New Roman" w:hAnsi="Times New Roman" w:cs="Times New Roman"/>
          <w:sz w:val="28"/>
          <w:szCs w:val="28"/>
        </w:rPr>
        <w:t>0.4.</w:t>
      </w:r>
      <w:r w:rsidRPr="00B93169">
        <w:rPr>
          <w:rStyle w:val="a3"/>
          <w:rFonts w:ascii="Times New Roman" w:hAnsi="Times New Roman"/>
          <w:sz w:val="28"/>
          <w:szCs w:val="28"/>
        </w:rPr>
        <w:t xml:space="preserve">, </w:t>
      </w:r>
      <w:r w:rsidRPr="00B93169">
        <w:rPr>
          <w:rStyle w:val="a3"/>
          <w:rFonts w:ascii="Times New Roman" w:hAnsi="Times New Roman"/>
          <w:b w:val="0"/>
          <w:bCs w:val="0"/>
          <w:sz w:val="28"/>
          <w:szCs w:val="28"/>
        </w:rPr>
        <w:t>2.04, 2.1.4  в графах 6 и 7 цифры</w:t>
      </w:r>
      <w:r w:rsidRPr="00B93169">
        <w:rPr>
          <w:rStyle w:val="a3"/>
          <w:rFonts w:ascii="Times New Roman" w:hAnsi="Times New Roman"/>
          <w:sz w:val="28"/>
          <w:szCs w:val="28"/>
        </w:rPr>
        <w:t xml:space="preserve"> «</w:t>
      </w:r>
      <w:r w:rsidRPr="00B93169">
        <w:rPr>
          <w:rFonts w:ascii="Times New Roman" w:hAnsi="Times New Roman" w:cs="Times New Roman"/>
          <w:sz w:val="28"/>
          <w:szCs w:val="28"/>
        </w:rPr>
        <w:t xml:space="preserve">10471,0» </w:t>
      </w:r>
      <w:proofErr w:type="gramStart"/>
      <w:r w:rsidRPr="00B93169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B93169">
        <w:rPr>
          <w:rFonts w:ascii="Times New Roman" w:hAnsi="Times New Roman" w:cs="Times New Roman"/>
          <w:sz w:val="28"/>
          <w:szCs w:val="28"/>
        </w:rPr>
        <w:t xml:space="preserve"> «11256,5»;</w:t>
      </w:r>
    </w:p>
    <w:p w:rsidR="00AC6574" w:rsidRPr="00B93169" w:rsidRDefault="00AC6574" w:rsidP="00AC53EA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169">
        <w:rPr>
          <w:rFonts w:ascii="Times New Roman" w:hAnsi="Times New Roman" w:cs="Times New Roman"/>
          <w:sz w:val="28"/>
          <w:szCs w:val="28"/>
        </w:rPr>
        <w:lastRenderedPageBreak/>
        <w:t xml:space="preserve">3.5. </w:t>
      </w:r>
      <w:r w:rsidRPr="00B93169">
        <w:rPr>
          <w:rStyle w:val="a3"/>
          <w:rFonts w:ascii="Times New Roman" w:hAnsi="Times New Roman"/>
          <w:b w:val="0"/>
          <w:bCs w:val="0"/>
          <w:sz w:val="28"/>
          <w:szCs w:val="28"/>
        </w:rPr>
        <w:t>В позиции</w:t>
      </w:r>
      <w:r w:rsidRPr="00B93169">
        <w:rPr>
          <w:rStyle w:val="a3"/>
          <w:rFonts w:ascii="Times New Roman" w:hAnsi="Times New Roman"/>
          <w:sz w:val="28"/>
          <w:szCs w:val="28"/>
        </w:rPr>
        <w:t xml:space="preserve"> </w:t>
      </w:r>
      <w:r w:rsidRPr="00B93169">
        <w:rPr>
          <w:rFonts w:ascii="Times New Roman" w:hAnsi="Times New Roman" w:cs="Times New Roman"/>
          <w:sz w:val="28"/>
          <w:szCs w:val="28"/>
        </w:rPr>
        <w:t>0.6.</w:t>
      </w:r>
      <w:r w:rsidRPr="00B93169">
        <w:rPr>
          <w:rStyle w:val="a3"/>
          <w:rFonts w:ascii="Times New Roman" w:hAnsi="Times New Roman"/>
          <w:sz w:val="28"/>
          <w:szCs w:val="28"/>
        </w:rPr>
        <w:t xml:space="preserve">, </w:t>
      </w:r>
      <w:r w:rsidRPr="00B93169">
        <w:rPr>
          <w:rStyle w:val="a3"/>
          <w:rFonts w:ascii="Times New Roman" w:hAnsi="Times New Roman"/>
          <w:b w:val="0"/>
          <w:bCs w:val="0"/>
          <w:sz w:val="28"/>
          <w:szCs w:val="28"/>
        </w:rPr>
        <w:t>2.06, 2.1.6  в графах 6 и 7 цифры</w:t>
      </w:r>
      <w:r w:rsidRPr="00B93169">
        <w:rPr>
          <w:rStyle w:val="a3"/>
          <w:rFonts w:ascii="Times New Roman" w:hAnsi="Times New Roman"/>
          <w:sz w:val="28"/>
          <w:szCs w:val="28"/>
        </w:rPr>
        <w:t xml:space="preserve"> «</w:t>
      </w:r>
      <w:r w:rsidRPr="00B93169">
        <w:rPr>
          <w:rFonts w:ascii="Times New Roman" w:hAnsi="Times New Roman" w:cs="Times New Roman"/>
          <w:sz w:val="28"/>
          <w:szCs w:val="28"/>
        </w:rPr>
        <w:t xml:space="preserve">6458,6» </w:t>
      </w:r>
      <w:proofErr w:type="gramStart"/>
      <w:r w:rsidRPr="00B93169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B93169">
        <w:rPr>
          <w:rFonts w:ascii="Times New Roman" w:hAnsi="Times New Roman" w:cs="Times New Roman"/>
          <w:sz w:val="28"/>
          <w:szCs w:val="28"/>
        </w:rPr>
        <w:t xml:space="preserve"> «6587,5»;</w:t>
      </w:r>
    </w:p>
    <w:p w:rsidR="00AC6574" w:rsidRPr="00B93169" w:rsidRDefault="00AC6574" w:rsidP="003A2F3D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169">
        <w:rPr>
          <w:rFonts w:ascii="Times New Roman" w:hAnsi="Times New Roman" w:cs="Times New Roman"/>
          <w:sz w:val="28"/>
          <w:szCs w:val="28"/>
        </w:rPr>
        <w:t xml:space="preserve">3.6. </w:t>
      </w:r>
      <w:r w:rsidRPr="00B93169">
        <w:rPr>
          <w:rStyle w:val="a3"/>
          <w:rFonts w:ascii="Times New Roman" w:hAnsi="Times New Roman"/>
          <w:b w:val="0"/>
          <w:bCs w:val="0"/>
          <w:sz w:val="28"/>
          <w:szCs w:val="28"/>
        </w:rPr>
        <w:t>В позиции</w:t>
      </w:r>
      <w:r w:rsidRPr="00B93169">
        <w:rPr>
          <w:rStyle w:val="a3"/>
          <w:rFonts w:ascii="Times New Roman" w:hAnsi="Times New Roman"/>
          <w:sz w:val="28"/>
          <w:szCs w:val="28"/>
        </w:rPr>
        <w:t xml:space="preserve"> </w:t>
      </w:r>
      <w:r w:rsidRPr="00B93169">
        <w:rPr>
          <w:rFonts w:ascii="Times New Roman" w:hAnsi="Times New Roman" w:cs="Times New Roman"/>
          <w:sz w:val="28"/>
          <w:szCs w:val="28"/>
        </w:rPr>
        <w:t>0.7.</w:t>
      </w:r>
      <w:r w:rsidRPr="00B93169">
        <w:rPr>
          <w:rStyle w:val="a3"/>
          <w:rFonts w:ascii="Times New Roman" w:hAnsi="Times New Roman"/>
          <w:sz w:val="28"/>
          <w:szCs w:val="28"/>
        </w:rPr>
        <w:t xml:space="preserve">, </w:t>
      </w:r>
      <w:r w:rsidRPr="00B93169">
        <w:rPr>
          <w:rStyle w:val="a3"/>
          <w:rFonts w:ascii="Times New Roman" w:hAnsi="Times New Roman"/>
          <w:b w:val="0"/>
          <w:bCs w:val="0"/>
          <w:sz w:val="28"/>
          <w:szCs w:val="28"/>
        </w:rPr>
        <w:t>2.07, 2.1.7  в графах 6 и 7 цифры</w:t>
      </w:r>
      <w:r w:rsidRPr="00B93169">
        <w:rPr>
          <w:rStyle w:val="a3"/>
          <w:rFonts w:ascii="Times New Roman" w:hAnsi="Times New Roman"/>
          <w:sz w:val="28"/>
          <w:szCs w:val="28"/>
        </w:rPr>
        <w:t xml:space="preserve"> «</w:t>
      </w:r>
      <w:r w:rsidRPr="00B93169">
        <w:rPr>
          <w:rFonts w:ascii="Times New Roman" w:hAnsi="Times New Roman" w:cs="Times New Roman"/>
          <w:sz w:val="28"/>
          <w:szCs w:val="28"/>
        </w:rPr>
        <w:t xml:space="preserve">3115,6» </w:t>
      </w:r>
      <w:proofErr w:type="gramStart"/>
      <w:r w:rsidRPr="00B93169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B93169">
        <w:rPr>
          <w:rFonts w:ascii="Times New Roman" w:hAnsi="Times New Roman" w:cs="Times New Roman"/>
          <w:sz w:val="28"/>
          <w:szCs w:val="28"/>
        </w:rPr>
        <w:t xml:space="preserve"> «3303,9»;</w:t>
      </w:r>
    </w:p>
    <w:p w:rsidR="00AC6574" w:rsidRPr="00B93169" w:rsidRDefault="00AC6574" w:rsidP="00B55167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169">
        <w:rPr>
          <w:rFonts w:ascii="Times New Roman" w:hAnsi="Times New Roman" w:cs="Times New Roman"/>
          <w:sz w:val="28"/>
          <w:szCs w:val="28"/>
        </w:rPr>
        <w:t xml:space="preserve">3.7. </w:t>
      </w:r>
      <w:r w:rsidRPr="00B93169">
        <w:rPr>
          <w:rStyle w:val="a3"/>
          <w:rFonts w:ascii="Times New Roman" w:hAnsi="Times New Roman"/>
          <w:b w:val="0"/>
          <w:bCs w:val="0"/>
          <w:sz w:val="28"/>
          <w:szCs w:val="28"/>
        </w:rPr>
        <w:t>В позиции</w:t>
      </w:r>
      <w:r w:rsidRPr="00B93169">
        <w:rPr>
          <w:rStyle w:val="a3"/>
          <w:rFonts w:ascii="Times New Roman" w:hAnsi="Times New Roman"/>
          <w:sz w:val="28"/>
          <w:szCs w:val="28"/>
        </w:rPr>
        <w:t xml:space="preserve"> </w:t>
      </w:r>
      <w:r w:rsidRPr="00B93169">
        <w:rPr>
          <w:rFonts w:ascii="Times New Roman" w:hAnsi="Times New Roman" w:cs="Times New Roman"/>
          <w:sz w:val="28"/>
          <w:szCs w:val="28"/>
        </w:rPr>
        <w:t>0.8.</w:t>
      </w:r>
      <w:r w:rsidRPr="00B93169">
        <w:rPr>
          <w:rStyle w:val="a3"/>
          <w:rFonts w:ascii="Times New Roman" w:hAnsi="Times New Roman"/>
          <w:sz w:val="28"/>
          <w:szCs w:val="28"/>
        </w:rPr>
        <w:t xml:space="preserve">, </w:t>
      </w:r>
      <w:r w:rsidRPr="00B93169">
        <w:rPr>
          <w:rStyle w:val="a3"/>
          <w:rFonts w:ascii="Times New Roman" w:hAnsi="Times New Roman"/>
          <w:b w:val="0"/>
          <w:bCs w:val="0"/>
          <w:sz w:val="28"/>
          <w:szCs w:val="28"/>
        </w:rPr>
        <w:t>2.08, 2.1.8  в графах 6 и 7 цифры</w:t>
      </w:r>
      <w:r w:rsidRPr="00B93169">
        <w:rPr>
          <w:rStyle w:val="a3"/>
          <w:rFonts w:ascii="Times New Roman" w:hAnsi="Times New Roman"/>
          <w:sz w:val="28"/>
          <w:szCs w:val="28"/>
        </w:rPr>
        <w:t xml:space="preserve"> «</w:t>
      </w:r>
      <w:r w:rsidRPr="00B93169">
        <w:rPr>
          <w:rFonts w:ascii="Times New Roman" w:hAnsi="Times New Roman" w:cs="Times New Roman"/>
          <w:sz w:val="28"/>
          <w:szCs w:val="28"/>
        </w:rPr>
        <w:t xml:space="preserve">5696,5» </w:t>
      </w:r>
      <w:proofErr w:type="gramStart"/>
      <w:r w:rsidRPr="00B93169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B93169">
        <w:rPr>
          <w:rFonts w:ascii="Times New Roman" w:hAnsi="Times New Roman" w:cs="Times New Roman"/>
          <w:sz w:val="28"/>
          <w:szCs w:val="28"/>
        </w:rPr>
        <w:t xml:space="preserve"> «6608,4»;</w:t>
      </w:r>
    </w:p>
    <w:p w:rsidR="00AC6574" w:rsidRPr="00B93169" w:rsidRDefault="00AC6574" w:rsidP="00B55167">
      <w:pPr>
        <w:pStyle w:val="a8"/>
        <w:spacing w:line="360" w:lineRule="auto"/>
        <w:ind w:firstLine="709"/>
        <w:jc w:val="both"/>
        <w:rPr>
          <w:rFonts w:cs="Arial"/>
          <w:b w:val="0"/>
          <w:bCs w:val="0"/>
          <w:sz w:val="28"/>
          <w:szCs w:val="28"/>
        </w:rPr>
      </w:pPr>
      <w:r w:rsidRPr="00B93169">
        <w:rPr>
          <w:rStyle w:val="a3"/>
          <w:rFonts w:cs="Arial"/>
          <w:sz w:val="28"/>
          <w:szCs w:val="28"/>
        </w:rPr>
        <w:t xml:space="preserve">3.8. В позиции </w:t>
      </w:r>
      <w:r w:rsidRPr="00B93169">
        <w:rPr>
          <w:rFonts w:cs="Arial"/>
          <w:b w:val="0"/>
          <w:bCs w:val="0"/>
          <w:sz w:val="28"/>
          <w:szCs w:val="28"/>
        </w:rPr>
        <w:t>0.9.</w:t>
      </w:r>
      <w:r w:rsidRPr="00B93169">
        <w:rPr>
          <w:rStyle w:val="a3"/>
          <w:rFonts w:cs="Arial"/>
          <w:sz w:val="28"/>
          <w:szCs w:val="28"/>
        </w:rPr>
        <w:t>, 2.09, 2.1.9  в графах 6 и 7 цифры «</w:t>
      </w:r>
      <w:r w:rsidRPr="00B93169">
        <w:rPr>
          <w:rFonts w:cs="Arial"/>
          <w:b w:val="0"/>
          <w:bCs w:val="0"/>
          <w:sz w:val="28"/>
          <w:szCs w:val="28"/>
        </w:rPr>
        <w:t xml:space="preserve">5409,2» </w:t>
      </w:r>
      <w:proofErr w:type="gramStart"/>
      <w:r w:rsidRPr="00B93169">
        <w:rPr>
          <w:rFonts w:cs="Arial"/>
          <w:b w:val="0"/>
          <w:bCs w:val="0"/>
          <w:sz w:val="28"/>
          <w:szCs w:val="28"/>
        </w:rPr>
        <w:t>заменить на цифры</w:t>
      </w:r>
      <w:proofErr w:type="gramEnd"/>
      <w:r w:rsidRPr="00B93169">
        <w:rPr>
          <w:rFonts w:cs="Arial"/>
          <w:b w:val="0"/>
          <w:bCs w:val="0"/>
          <w:sz w:val="28"/>
          <w:szCs w:val="28"/>
        </w:rPr>
        <w:t xml:space="preserve"> «5560,6»;</w:t>
      </w:r>
    </w:p>
    <w:p w:rsidR="00AC6574" w:rsidRPr="00B93169" w:rsidRDefault="00AC6574" w:rsidP="003A2F3D">
      <w:pPr>
        <w:pStyle w:val="a8"/>
        <w:spacing w:line="360" w:lineRule="auto"/>
        <w:ind w:firstLine="709"/>
        <w:jc w:val="both"/>
        <w:rPr>
          <w:rFonts w:cs="Arial"/>
          <w:b w:val="0"/>
          <w:bCs w:val="0"/>
          <w:sz w:val="28"/>
          <w:szCs w:val="28"/>
        </w:rPr>
      </w:pPr>
      <w:r w:rsidRPr="00B93169">
        <w:rPr>
          <w:rStyle w:val="a3"/>
          <w:rFonts w:cs="Arial"/>
          <w:sz w:val="28"/>
          <w:szCs w:val="28"/>
        </w:rPr>
        <w:t xml:space="preserve">3.9. В позиции </w:t>
      </w:r>
      <w:r w:rsidRPr="00B93169">
        <w:rPr>
          <w:rFonts w:cs="Arial"/>
          <w:b w:val="0"/>
          <w:bCs w:val="0"/>
          <w:sz w:val="28"/>
          <w:szCs w:val="28"/>
        </w:rPr>
        <w:t>0.10.</w:t>
      </w:r>
      <w:r w:rsidRPr="00B93169">
        <w:rPr>
          <w:rStyle w:val="a3"/>
          <w:rFonts w:cs="Arial"/>
          <w:sz w:val="28"/>
          <w:szCs w:val="28"/>
        </w:rPr>
        <w:t>, 2.10, 2.1.10  в графах 6 и 7 цифры «</w:t>
      </w:r>
      <w:r w:rsidRPr="00B93169">
        <w:rPr>
          <w:rFonts w:cs="Arial"/>
          <w:b w:val="0"/>
          <w:bCs w:val="0"/>
          <w:sz w:val="28"/>
          <w:szCs w:val="28"/>
        </w:rPr>
        <w:t xml:space="preserve">5113,4» </w:t>
      </w:r>
      <w:proofErr w:type="gramStart"/>
      <w:r w:rsidRPr="00B93169">
        <w:rPr>
          <w:rFonts w:cs="Arial"/>
          <w:b w:val="0"/>
          <w:bCs w:val="0"/>
          <w:sz w:val="28"/>
          <w:szCs w:val="28"/>
        </w:rPr>
        <w:t>заменить на цифры</w:t>
      </w:r>
      <w:proofErr w:type="gramEnd"/>
      <w:r w:rsidRPr="00B93169">
        <w:rPr>
          <w:rFonts w:cs="Arial"/>
          <w:b w:val="0"/>
          <w:bCs w:val="0"/>
          <w:sz w:val="28"/>
          <w:szCs w:val="28"/>
        </w:rPr>
        <w:t xml:space="preserve"> «5676,7»;</w:t>
      </w:r>
    </w:p>
    <w:p w:rsidR="00AC6574" w:rsidRPr="00B93169" w:rsidRDefault="00AC6574" w:rsidP="003A2F3D">
      <w:pPr>
        <w:pStyle w:val="a8"/>
        <w:spacing w:line="360" w:lineRule="auto"/>
        <w:ind w:firstLine="709"/>
        <w:jc w:val="both"/>
        <w:rPr>
          <w:rFonts w:cs="Arial"/>
          <w:b w:val="0"/>
          <w:bCs w:val="0"/>
          <w:sz w:val="28"/>
          <w:szCs w:val="28"/>
        </w:rPr>
      </w:pPr>
      <w:r w:rsidRPr="00B93169">
        <w:rPr>
          <w:rStyle w:val="a3"/>
          <w:rFonts w:cs="Arial"/>
          <w:sz w:val="28"/>
          <w:szCs w:val="28"/>
        </w:rPr>
        <w:t xml:space="preserve">3.10. В позиции </w:t>
      </w:r>
      <w:r w:rsidRPr="00B93169">
        <w:rPr>
          <w:rFonts w:cs="Arial"/>
          <w:b w:val="0"/>
          <w:bCs w:val="0"/>
          <w:sz w:val="28"/>
          <w:szCs w:val="28"/>
        </w:rPr>
        <w:t>0.11.</w:t>
      </w:r>
      <w:r w:rsidRPr="00B93169">
        <w:rPr>
          <w:rStyle w:val="a3"/>
          <w:rFonts w:cs="Arial"/>
          <w:sz w:val="28"/>
          <w:szCs w:val="28"/>
        </w:rPr>
        <w:t>, 2.11, 2.1.11  в графах 6 и 7 цифры «</w:t>
      </w:r>
      <w:r w:rsidRPr="00B93169">
        <w:rPr>
          <w:rFonts w:cs="Arial"/>
          <w:b w:val="0"/>
          <w:bCs w:val="0"/>
          <w:sz w:val="28"/>
          <w:szCs w:val="28"/>
        </w:rPr>
        <w:t xml:space="preserve">4573,7» </w:t>
      </w:r>
      <w:proofErr w:type="gramStart"/>
      <w:r w:rsidRPr="00B93169">
        <w:rPr>
          <w:rFonts w:cs="Arial"/>
          <w:b w:val="0"/>
          <w:bCs w:val="0"/>
          <w:sz w:val="28"/>
          <w:szCs w:val="28"/>
        </w:rPr>
        <w:t>заменить на цифры</w:t>
      </w:r>
      <w:proofErr w:type="gramEnd"/>
      <w:r w:rsidRPr="00B93169">
        <w:rPr>
          <w:rFonts w:cs="Arial"/>
          <w:b w:val="0"/>
          <w:bCs w:val="0"/>
          <w:sz w:val="28"/>
          <w:szCs w:val="28"/>
        </w:rPr>
        <w:t xml:space="preserve"> «4691,9»;</w:t>
      </w:r>
    </w:p>
    <w:p w:rsidR="00AC6574" w:rsidRPr="00B93169" w:rsidRDefault="00AC6574" w:rsidP="00B55167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169">
        <w:rPr>
          <w:rStyle w:val="a3"/>
          <w:rFonts w:ascii="Times New Roman" w:hAnsi="Times New Roman"/>
          <w:b w:val="0"/>
          <w:bCs w:val="0"/>
          <w:sz w:val="28"/>
          <w:szCs w:val="28"/>
        </w:rPr>
        <w:t xml:space="preserve">3.11. В позиции </w:t>
      </w:r>
      <w:r w:rsidRPr="00B93169">
        <w:rPr>
          <w:rFonts w:ascii="Times New Roman" w:hAnsi="Times New Roman" w:cs="Times New Roman"/>
          <w:sz w:val="28"/>
          <w:szCs w:val="28"/>
        </w:rPr>
        <w:t>0.12.</w:t>
      </w:r>
      <w:r w:rsidRPr="00B93169">
        <w:rPr>
          <w:rStyle w:val="a3"/>
          <w:rFonts w:ascii="Times New Roman" w:hAnsi="Times New Roman"/>
          <w:sz w:val="28"/>
          <w:szCs w:val="28"/>
        </w:rPr>
        <w:t>,</w:t>
      </w:r>
      <w:r w:rsidRPr="00B93169">
        <w:rPr>
          <w:rStyle w:val="a3"/>
          <w:rFonts w:ascii="Times New Roman" w:hAnsi="Times New Roman"/>
          <w:b w:val="0"/>
          <w:bCs w:val="0"/>
          <w:sz w:val="28"/>
          <w:szCs w:val="28"/>
        </w:rPr>
        <w:t xml:space="preserve"> 2.12, 2.1.12  в графах 6 и 7 цифры «</w:t>
      </w:r>
      <w:r w:rsidRPr="00B93169">
        <w:rPr>
          <w:rFonts w:ascii="Times New Roman" w:hAnsi="Times New Roman" w:cs="Times New Roman"/>
          <w:sz w:val="28"/>
          <w:szCs w:val="28"/>
        </w:rPr>
        <w:t xml:space="preserve">7572,0» </w:t>
      </w:r>
      <w:proofErr w:type="gramStart"/>
      <w:r w:rsidRPr="00B93169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B93169">
        <w:rPr>
          <w:rFonts w:ascii="Times New Roman" w:hAnsi="Times New Roman" w:cs="Times New Roman"/>
          <w:sz w:val="28"/>
          <w:szCs w:val="28"/>
        </w:rPr>
        <w:t xml:space="preserve"> «7949,1»;</w:t>
      </w:r>
    </w:p>
    <w:p w:rsidR="00AC6574" w:rsidRPr="00B93169" w:rsidRDefault="00AC6574" w:rsidP="00B55167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169">
        <w:rPr>
          <w:rFonts w:ascii="Times New Roman" w:hAnsi="Times New Roman" w:cs="Times New Roman"/>
          <w:sz w:val="28"/>
          <w:szCs w:val="28"/>
        </w:rPr>
        <w:t xml:space="preserve">3.12. В позиции 1 в графах 6 и 7 цифры «1293,3» </w:t>
      </w:r>
      <w:proofErr w:type="gramStart"/>
      <w:r w:rsidRPr="00B93169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B93169">
        <w:rPr>
          <w:rFonts w:ascii="Times New Roman" w:hAnsi="Times New Roman" w:cs="Times New Roman"/>
          <w:sz w:val="28"/>
          <w:szCs w:val="28"/>
        </w:rPr>
        <w:t xml:space="preserve"> «1029,7</w:t>
      </w:r>
      <w:r w:rsidRPr="00B93169">
        <w:rPr>
          <w:rFonts w:ascii="Times New Roman" w:hAnsi="Times New Roman" w:cs="Times New Roman"/>
          <w:b/>
          <w:bCs/>
          <w:sz w:val="28"/>
          <w:szCs w:val="28"/>
        </w:rPr>
        <w:t>»;</w:t>
      </w:r>
    </w:p>
    <w:p w:rsidR="00AC6574" w:rsidRPr="00B93169" w:rsidRDefault="00AC6574" w:rsidP="00B55167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169">
        <w:rPr>
          <w:rFonts w:ascii="Times New Roman" w:hAnsi="Times New Roman" w:cs="Times New Roman"/>
          <w:sz w:val="28"/>
          <w:szCs w:val="28"/>
        </w:rPr>
        <w:t xml:space="preserve">3.13. В позиции 1.1. в графах 6 и 7 цифры «391,3» </w:t>
      </w:r>
      <w:proofErr w:type="gramStart"/>
      <w:r w:rsidRPr="00B93169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B93169">
        <w:rPr>
          <w:rFonts w:ascii="Times New Roman" w:hAnsi="Times New Roman" w:cs="Times New Roman"/>
          <w:sz w:val="28"/>
          <w:szCs w:val="28"/>
        </w:rPr>
        <w:t xml:space="preserve"> «127,7»;</w:t>
      </w:r>
    </w:p>
    <w:p w:rsidR="00AC6574" w:rsidRPr="00B93169" w:rsidRDefault="00AC6574" w:rsidP="00B55167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169">
        <w:rPr>
          <w:rFonts w:ascii="Times New Roman" w:hAnsi="Times New Roman" w:cs="Times New Roman"/>
          <w:sz w:val="28"/>
          <w:szCs w:val="28"/>
        </w:rPr>
        <w:t xml:space="preserve">3.14. В позиции 2, 2.1. в графах 6 и 7 цифры «64334,9» </w:t>
      </w:r>
      <w:proofErr w:type="gramStart"/>
      <w:r w:rsidRPr="00B93169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B93169">
        <w:rPr>
          <w:rFonts w:ascii="Times New Roman" w:hAnsi="Times New Roman" w:cs="Times New Roman"/>
          <w:sz w:val="28"/>
          <w:szCs w:val="28"/>
        </w:rPr>
        <w:t xml:space="preserve"> «67020,5»;</w:t>
      </w:r>
    </w:p>
    <w:p w:rsidR="00AC6574" w:rsidRPr="00B93169" w:rsidRDefault="00AC6574" w:rsidP="00B55167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169">
        <w:rPr>
          <w:rFonts w:ascii="Times New Roman" w:hAnsi="Times New Roman" w:cs="Times New Roman"/>
          <w:sz w:val="28"/>
          <w:szCs w:val="28"/>
        </w:rPr>
        <w:t xml:space="preserve">3.15. В позиции 3. в графах 6 и 7 цифры «15315,7» </w:t>
      </w:r>
      <w:proofErr w:type="gramStart"/>
      <w:r w:rsidRPr="00B93169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B93169">
        <w:rPr>
          <w:rFonts w:ascii="Times New Roman" w:hAnsi="Times New Roman" w:cs="Times New Roman"/>
          <w:sz w:val="28"/>
          <w:szCs w:val="28"/>
        </w:rPr>
        <w:t xml:space="preserve"> «15609,5»;</w:t>
      </w:r>
    </w:p>
    <w:p w:rsidR="00AC6574" w:rsidRPr="00B93169" w:rsidRDefault="00AC6574" w:rsidP="00B55167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169">
        <w:rPr>
          <w:rFonts w:ascii="Times New Roman" w:hAnsi="Times New Roman" w:cs="Times New Roman"/>
          <w:sz w:val="28"/>
          <w:szCs w:val="28"/>
        </w:rPr>
        <w:t xml:space="preserve">3.16. В позиции 3.1. в графах 6 и 7 цифры «10021,8» </w:t>
      </w:r>
      <w:proofErr w:type="gramStart"/>
      <w:r w:rsidRPr="00B93169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B93169">
        <w:rPr>
          <w:rFonts w:ascii="Times New Roman" w:hAnsi="Times New Roman" w:cs="Times New Roman"/>
          <w:sz w:val="28"/>
          <w:szCs w:val="28"/>
        </w:rPr>
        <w:t xml:space="preserve"> «10166,4»;</w:t>
      </w:r>
    </w:p>
    <w:p w:rsidR="00AC6574" w:rsidRPr="00B93169" w:rsidRDefault="00AC6574" w:rsidP="00B55167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169">
        <w:rPr>
          <w:rFonts w:ascii="Times New Roman" w:hAnsi="Times New Roman" w:cs="Times New Roman"/>
          <w:sz w:val="28"/>
          <w:szCs w:val="28"/>
        </w:rPr>
        <w:t xml:space="preserve">3.17. В позиции 3.2. в графах 6 и 7 цифры «5293,9» </w:t>
      </w:r>
      <w:proofErr w:type="gramStart"/>
      <w:r w:rsidRPr="00B93169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B93169">
        <w:rPr>
          <w:rFonts w:ascii="Times New Roman" w:hAnsi="Times New Roman" w:cs="Times New Roman"/>
          <w:sz w:val="28"/>
          <w:szCs w:val="28"/>
        </w:rPr>
        <w:t xml:space="preserve"> «5443,1»;</w:t>
      </w:r>
    </w:p>
    <w:p w:rsidR="00AC6574" w:rsidRPr="00B93169" w:rsidRDefault="00AC6574" w:rsidP="004A32E7">
      <w:pPr>
        <w:pStyle w:val="a8"/>
        <w:numPr>
          <w:ilvl w:val="0"/>
          <w:numId w:val="13"/>
        </w:numPr>
        <w:spacing w:line="360" w:lineRule="auto"/>
        <w:ind w:left="0" w:firstLine="709"/>
        <w:jc w:val="both"/>
        <w:rPr>
          <w:rStyle w:val="a3"/>
          <w:rFonts w:cs="Arial"/>
          <w:sz w:val="28"/>
          <w:szCs w:val="28"/>
        </w:rPr>
      </w:pPr>
      <w:r w:rsidRPr="00B93169">
        <w:rPr>
          <w:rFonts w:cs="Arial"/>
          <w:b w:val="0"/>
          <w:bCs w:val="0"/>
          <w:sz w:val="28"/>
          <w:szCs w:val="28"/>
        </w:rPr>
        <w:t>В</w:t>
      </w:r>
      <w:r w:rsidRPr="00B93169">
        <w:rPr>
          <w:rFonts w:cs="Arial"/>
          <w:sz w:val="28"/>
          <w:szCs w:val="28"/>
        </w:rPr>
        <w:t xml:space="preserve"> </w:t>
      </w:r>
      <w:r w:rsidRPr="00B93169">
        <w:rPr>
          <w:rStyle w:val="a3"/>
          <w:rFonts w:cs="Arial"/>
          <w:sz w:val="28"/>
          <w:szCs w:val="28"/>
        </w:rPr>
        <w:t>разделе 3 «Подпрограммы муниципальной программы»:</w:t>
      </w:r>
    </w:p>
    <w:p w:rsidR="00AC6574" w:rsidRPr="00B93169" w:rsidRDefault="00AC6574" w:rsidP="00B55167">
      <w:pPr>
        <w:pStyle w:val="210"/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93169">
        <w:rPr>
          <w:rStyle w:val="a3"/>
          <w:rFonts w:ascii="Times New Roman" w:hAnsi="Times New Roman"/>
          <w:b w:val="0"/>
          <w:bCs w:val="0"/>
        </w:rPr>
        <w:t xml:space="preserve">4.1. В разделе 3.1.1. «Паспорт Подпрограммы» </w:t>
      </w:r>
      <w:r w:rsidRPr="00B93169">
        <w:rPr>
          <w:rFonts w:ascii="Times New Roman" w:hAnsi="Times New Roman" w:cs="Times New Roman"/>
        </w:rPr>
        <w:t>некоторые строки позиции</w:t>
      </w:r>
      <w:r w:rsidRPr="00B93169">
        <w:rPr>
          <w:rStyle w:val="a3"/>
          <w:rFonts w:ascii="Times New Roman" w:hAnsi="Times New Roman"/>
          <w:b w:val="0"/>
          <w:bCs w:val="0"/>
        </w:rPr>
        <w:t xml:space="preserve"> 6 изложить в новой редакции:</w:t>
      </w:r>
    </w:p>
    <w:tbl>
      <w:tblPr>
        <w:tblW w:w="10108" w:type="dxa"/>
        <w:tblInd w:w="-106" w:type="dxa"/>
        <w:tblLayout w:type="fixed"/>
        <w:tblLook w:val="0000"/>
      </w:tblPr>
      <w:tblGrid>
        <w:gridCol w:w="3014"/>
        <w:gridCol w:w="1290"/>
        <w:gridCol w:w="1550"/>
        <w:gridCol w:w="1417"/>
        <w:gridCol w:w="1418"/>
        <w:gridCol w:w="1419"/>
      </w:tblGrid>
      <w:tr w:rsidR="00AC6574" w:rsidRPr="00F43273" w:rsidTr="00C77702">
        <w:tc>
          <w:tcPr>
            <w:tcW w:w="3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574" w:rsidRPr="00F43273" w:rsidRDefault="00AC6574" w:rsidP="00E90B19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32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Источники финансирования Программы 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574" w:rsidRPr="00F43273" w:rsidRDefault="00AC6574" w:rsidP="00E90B19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574" w:rsidRPr="00F43273" w:rsidRDefault="00AC6574" w:rsidP="00E90B1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327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5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574" w:rsidRPr="00F43273" w:rsidRDefault="00AC6574" w:rsidP="00E90B19">
            <w:pPr>
              <w:widowControl w:val="0"/>
              <w:snapToGrid w:val="0"/>
              <w:rPr>
                <w:sz w:val="28"/>
                <w:szCs w:val="28"/>
              </w:rPr>
            </w:pPr>
            <w:r w:rsidRPr="00F43273">
              <w:rPr>
                <w:rFonts w:ascii="Times New Roman" w:hAnsi="Times New Roman" w:cs="Times New Roman"/>
                <w:sz w:val="28"/>
                <w:szCs w:val="28"/>
              </w:rPr>
              <w:t>В том числе по годам реализации программы</w:t>
            </w:r>
          </w:p>
        </w:tc>
      </w:tr>
      <w:tr w:rsidR="00AC6574" w:rsidRPr="00F43273" w:rsidTr="00C77702">
        <w:tc>
          <w:tcPr>
            <w:tcW w:w="3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574" w:rsidRPr="00F43273" w:rsidRDefault="00AC6574" w:rsidP="00E90B19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574" w:rsidRPr="00F43273" w:rsidRDefault="00AC6574" w:rsidP="00E90B19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574" w:rsidRPr="00F43273" w:rsidRDefault="00AC6574" w:rsidP="00B5516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27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4327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574" w:rsidRPr="00F43273" w:rsidRDefault="00AC6574" w:rsidP="00B5516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27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4327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574" w:rsidRPr="00F43273" w:rsidRDefault="00AC6574" w:rsidP="00B5516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27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4327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574" w:rsidRPr="00F43273" w:rsidRDefault="00AC6574" w:rsidP="00B5516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27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4327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AC6574" w:rsidRPr="00F43273" w:rsidTr="00C77702"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574" w:rsidRPr="00F43273" w:rsidRDefault="00AC6574" w:rsidP="003A2F3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3F7F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подпрограмма</w:t>
            </w:r>
            <w:r w:rsidRPr="00F43273">
              <w:rPr>
                <w:rFonts w:ascii="Times New Roman" w:hAnsi="Times New Roman" w:cs="Times New Roman"/>
                <w:sz w:val="28"/>
                <w:szCs w:val="28"/>
              </w:rPr>
              <w:t xml:space="preserve"> (1)+(2)+(3)+(4)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574" w:rsidRPr="003A2F3D" w:rsidRDefault="00AC6574" w:rsidP="003A2F3D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2F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13932,1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574" w:rsidRPr="003A2F3D" w:rsidRDefault="00AC6574" w:rsidP="003A2F3D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2F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1029,7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574" w:rsidRPr="003A2F3D" w:rsidRDefault="00AC6574" w:rsidP="003A2F3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2F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4499,3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574" w:rsidRPr="003A2F3D" w:rsidRDefault="00AC6574" w:rsidP="003A2F3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2F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4185,6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574" w:rsidRPr="003A2F3D" w:rsidRDefault="00AC6574" w:rsidP="003A2F3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2F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4217,5</w:t>
            </w:r>
          </w:p>
        </w:tc>
      </w:tr>
      <w:tr w:rsidR="00AC6574" w:rsidRPr="00F43273" w:rsidTr="00C77702"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574" w:rsidRPr="00F43273" w:rsidRDefault="00AC6574" w:rsidP="003A2F3D">
            <w:pPr>
              <w:widowControl w:val="0"/>
              <w:snapToGrid w:val="0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273">
              <w:rPr>
                <w:rFonts w:ascii="Times New Roman" w:hAnsi="Times New Roman" w:cs="Times New Roman"/>
                <w:sz w:val="28"/>
                <w:szCs w:val="28"/>
              </w:rPr>
              <w:t>(1)расходы бюджета ГО г</w:t>
            </w:r>
            <w:proofErr w:type="gramStart"/>
            <w:r w:rsidRPr="00F43273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43273">
              <w:rPr>
                <w:rFonts w:ascii="Times New Roman" w:hAnsi="Times New Roman" w:cs="Times New Roman"/>
                <w:sz w:val="28"/>
                <w:szCs w:val="28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574" w:rsidRPr="003A2F3D" w:rsidRDefault="00AC6574" w:rsidP="003A2F3D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2F3D">
              <w:rPr>
                <w:rFonts w:ascii="Times New Roman" w:hAnsi="Times New Roman" w:cs="Times New Roman"/>
                <w:sz w:val="28"/>
                <w:szCs w:val="28"/>
              </w:rPr>
              <w:t>13932,1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574" w:rsidRPr="003A2F3D" w:rsidRDefault="00AC6574" w:rsidP="003A2F3D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2F3D">
              <w:rPr>
                <w:rFonts w:ascii="Times New Roman" w:hAnsi="Times New Roman" w:cs="Times New Roman"/>
                <w:sz w:val="28"/>
                <w:szCs w:val="28"/>
              </w:rPr>
              <w:t>1029,7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574" w:rsidRPr="003A2F3D" w:rsidRDefault="00AC6574" w:rsidP="003A2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F3D">
              <w:rPr>
                <w:rFonts w:ascii="Times New Roman" w:hAnsi="Times New Roman" w:cs="Times New Roman"/>
                <w:sz w:val="28"/>
                <w:szCs w:val="28"/>
              </w:rPr>
              <w:t>4499,3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574" w:rsidRPr="003A2F3D" w:rsidRDefault="00AC6574" w:rsidP="003A2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F3D">
              <w:rPr>
                <w:rFonts w:ascii="Times New Roman" w:hAnsi="Times New Roman" w:cs="Times New Roman"/>
                <w:sz w:val="28"/>
                <w:szCs w:val="28"/>
              </w:rPr>
              <w:t>4185,6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574" w:rsidRPr="003A2F3D" w:rsidRDefault="00AC6574" w:rsidP="003A2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F3D">
              <w:rPr>
                <w:rFonts w:ascii="Times New Roman" w:hAnsi="Times New Roman" w:cs="Times New Roman"/>
                <w:sz w:val="28"/>
                <w:szCs w:val="28"/>
              </w:rPr>
              <w:t>4217,5</w:t>
            </w:r>
          </w:p>
        </w:tc>
      </w:tr>
    </w:tbl>
    <w:p w:rsidR="00AC6574" w:rsidRPr="000C1D4E" w:rsidRDefault="00AC6574" w:rsidP="00CA65D6">
      <w:pPr>
        <w:pStyle w:val="210"/>
        <w:tabs>
          <w:tab w:val="left" w:pos="426"/>
        </w:tabs>
        <w:spacing w:line="360" w:lineRule="auto"/>
        <w:ind w:left="142" w:firstLine="567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/>
          <w:b w:val="0"/>
          <w:bCs w:val="0"/>
        </w:rPr>
        <w:t xml:space="preserve"> </w:t>
      </w:r>
      <w:r w:rsidRPr="000C1D4E">
        <w:rPr>
          <w:rStyle w:val="a3"/>
          <w:rFonts w:ascii="Times New Roman" w:hAnsi="Times New Roman"/>
          <w:b w:val="0"/>
          <w:bCs w:val="0"/>
        </w:rPr>
        <w:t>4.</w:t>
      </w:r>
      <w:r>
        <w:rPr>
          <w:rStyle w:val="a3"/>
          <w:rFonts w:ascii="Times New Roman" w:hAnsi="Times New Roman"/>
          <w:b w:val="0"/>
          <w:bCs w:val="0"/>
        </w:rPr>
        <w:t>2</w:t>
      </w:r>
      <w:r w:rsidRPr="000C1D4E">
        <w:rPr>
          <w:rStyle w:val="a3"/>
          <w:rFonts w:ascii="Times New Roman" w:hAnsi="Times New Roman"/>
          <w:b w:val="0"/>
          <w:bCs w:val="0"/>
        </w:rPr>
        <w:t>. В разделе 3.</w:t>
      </w:r>
      <w:r>
        <w:rPr>
          <w:rStyle w:val="a3"/>
          <w:rFonts w:ascii="Times New Roman" w:hAnsi="Times New Roman"/>
          <w:b w:val="0"/>
          <w:bCs w:val="0"/>
        </w:rPr>
        <w:t>2</w:t>
      </w:r>
      <w:r w:rsidRPr="000C1D4E">
        <w:rPr>
          <w:rStyle w:val="a3"/>
          <w:rFonts w:ascii="Times New Roman" w:hAnsi="Times New Roman"/>
          <w:b w:val="0"/>
          <w:bCs w:val="0"/>
        </w:rPr>
        <w:t xml:space="preserve">.1. «Паспорт Подпрограммы» </w:t>
      </w:r>
      <w:r w:rsidRPr="000C1D4E">
        <w:rPr>
          <w:rFonts w:ascii="Times New Roman" w:hAnsi="Times New Roman" w:cs="Times New Roman"/>
        </w:rPr>
        <w:t>некоторые строки позиции</w:t>
      </w:r>
      <w:r w:rsidRPr="000C1D4E">
        <w:rPr>
          <w:rStyle w:val="a3"/>
          <w:rFonts w:ascii="Times New Roman" w:hAnsi="Times New Roman"/>
          <w:b w:val="0"/>
          <w:bCs w:val="0"/>
        </w:rPr>
        <w:t xml:space="preserve"> 6 изложить в новой редакции:</w:t>
      </w:r>
    </w:p>
    <w:tbl>
      <w:tblPr>
        <w:tblW w:w="10108" w:type="dxa"/>
        <w:tblInd w:w="-106" w:type="dxa"/>
        <w:tblLayout w:type="fixed"/>
        <w:tblLook w:val="0000"/>
      </w:tblPr>
      <w:tblGrid>
        <w:gridCol w:w="3014"/>
        <w:gridCol w:w="1290"/>
        <w:gridCol w:w="1550"/>
        <w:gridCol w:w="1417"/>
        <w:gridCol w:w="1418"/>
        <w:gridCol w:w="1419"/>
      </w:tblGrid>
      <w:tr w:rsidR="00AC6574" w:rsidRPr="00F43273" w:rsidTr="00C77702">
        <w:tc>
          <w:tcPr>
            <w:tcW w:w="3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574" w:rsidRPr="00F43273" w:rsidRDefault="00AC6574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3273">
              <w:rPr>
                <w:rFonts w:ascii="Times New Roman" w:hAnsi="Times New Roman" w:cs="Times New Roman"/>
                <w:sz w:val="28"/>
                <w:szCs w:val="28"/>
              </w:rPr>
              <w:t xml:space="preserve">Источники финансирования Программы 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574" w:rsidRPr="00F43273" w:rsidRDefault="00AC6574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574" w:rsidRPr="00F43273" w:rsidRDefault="00AC657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327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5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574" w:rsidRPr="00F43273" w:rsidRDefault="00AC6574">
            <w:pPr>
              <w:widowControl w:val="0"/>
              <w:snapToGrid w:val="0"/>
              <w:rPr>
                <w:sz w:val="28"/>
                <w:szCs w:val="28"/>
              </w:rPr>
            </w:pPr>
            <w:r w:rsidRPr="00F43273">
              <w:rPr>
                <w:rFonts w:ascii="Times New Roman" w:hAnsi="Times New Roman" w:cs="Times New Roman"/>
                <w:sz w:val="28"/>
                <w:szCs w:val="28"/>
              </w:rPr>
              <w:t>В том числе по годам реализации программы</w:t>
            </w:r>
          </w:p>
        </w:tc>
      </w:tr>
      <w:tr w:rsidR="00AC6574" w:rsidRPr="00F43273" w:rsidTr="00C77702">
        <w:tc>
          <w:tcPr>
            <w:tcW w:w="3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574" w:rsidRPr="00F43273" w:rsidRDefault="00AC6574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574" w:rsidRPr="00F43273" w:rsidRDefault="00AC6574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574" w:rsidRPr="00F43273" w:rsidRDefault="00AC6574" w:rsidP="00E90B1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27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4327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574" w:rsidRPr="00F43273" w:rsidRDefault="00AC6574" w:rsidP="00E90B1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27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4327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574" w:rsidRPr="00F43273" w:rsidRDefault="00AC6574" w:rsidP="00E90B1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27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4327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574" w:rsidRPr="00F43273" w:rsidRDefault="00AC6574" w:rsidP="00E90B1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27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4327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AC6574" w:rsidRPr="00F43273" w:rsidTr="00C77702"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574" w:rsidRPr="00F43273" w:rsidRDefault="00AC6574" w:rsidP="003A2F3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3F7F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подпрограмма</w:t>
            </w:r>
            <w:r w:rsidRPr="00F43273">
              <w:rPr>
                <w:rFonts w:ascii="Times New Roman" w:hAnsi="Times New Roman" w:cs="Times New Roman"/>
                <w:sz w:val="28"/>
                <w:szCs w:val="28"/>
              </w:rPr>
              <w:t xml:space="preserve"> (1)+(2)+(3)+(4)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574" w:rsidRPr="004B1DB7" w:rsidRDefault="00AC6574" w:rsidP="003A2F3D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247880,5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574" w:rsidRPr="003A2F3D" w:rsidRDefault="00AC6574" w:rsidP="003A2F3D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2F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67020,5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574" w:rsidRPr="00E3552A" w:rsidRDefault="00AC6574" w:rsidP="003A2F3D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63069,4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574" w:rsidRPr="00E3552A" w:rsidRDefault="00AC6574" w:rsidP="003A2F3D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58672,3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574" w:rsidRPr="00E3552A" w:rsidRDefault="00AC6574" w:rsidP="003A2F3D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59118,3</w:t>
            </w:r>
          </w:p>
        </w:tc>
      </w:tr>
      <w:tr w:rsidR="00AC6574" w:rsidRPr="00F43273" w:rsidTr="00C77702"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574" w:rsidRPr="00F43273" w:rsidRDefault="00AC6574" w:rsidP="003A2F3D">
            <w:pPr>
              <w:widowControl w:val="0"/>
              <w:snapToGrid w:val="0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273">
              <w:rPr>
                <w:rFonts w:ascii="Times New Roman" w:hAnsi="Times New Roman" w:cs="Times New Roman"/>
                <w:sz w:val="28"/>
                <w:szCs w:val="28"/>
              </w:rPr>
              <w:t>(1)расходы бюджета ГО г</w:t>
            </w:r>
            <w:proofErr w:type="gramStart"/>
            <w:r w:rsidRPr="00F43273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43273">
              <w:rPr>
                <w:rFonts w:ascii="Times New Roman" w:hAnsi="Times New Roman" w:cs="Times New Roman"/>
                <w:sz w:val="28"/>
                <w:szCs w:val="28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574" w:rsidRPr="00E137AC" w:rsidRDefault="00AC6574" w:rsidP="003A2F3D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37AC">
              <w:rPr>
                <w:rFonts w:ascii="Times New Roman" w:hAnsi="Times New Roman" w:cs="Times New Roman"/>
                <w:sz w:val="28"/>
                <w:szCs w:val="28"/>
              </w:rPr>
              <w:t>247880,5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574" w:rsidRPr="003A2F3D" w:rsidRDefault="00AC6574" w:rsidP="003A2F3D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2F3D">
              <w:rPr>
                <w:rFonts w:ascii="Times New Roman" w:hAnsi="Times New Roman" w:cs="Times New Roman"/>
                <w:sz w:val="28"/>
                <w:szCs w:val="28"/>
              </w:rPr>
              <w:t>67020,5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574" w:rsidRPr="00A8021E" w:rsidRDefault="00AC6574" w:rsidP="003A2F3D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021E">
              <w:rPr>
                <w:rFonts w:ascii="Times New Roman" w:hAnsi="Times New Roman" w:cs="Times New Roman"/>
                <w:sz w:val="28"/>
                <w:szCs w:val="28"/>
              </w:rPr>
              <w:t>63069,4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574" w:rsidRPr="00A8021E" w:rsidRDefault="00AC6574" w:rsidP="003A2F3D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021E">
              <w:rPr>
                <w:rFonts w:ascii="Times New Roman" w:hAnsi="Times New Roman" w:cs="Times New Roman"/>
                <w:sz w:val="28"/>
                <w:szCs w:val="28"/>
              </w:rPr>
              <w:t>58672,3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574" w:rsidRPr="00A8021E" w:rsidRDefault="00AC6574" w:rsidP="003A2F3D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021E">
              <w:rPr>
                <w:rFonts w:ascii="Times New Roman" w:hAnsi="Times New Roman" w:cs="Times New Roman"/>
                <w:sz w:val="28"/>
                <w:szCs w:val="28"/>
              </w:rPr>
              <w:t>59118,3</w:t>
            </w:r>
          </w:p>
        </w:tc>
      </w:tr>
    </w:tbl>
    <w:p w:rsidR="00AC6574" w:rsidRPr="000C1D4E" w:rsidRDefault="00AC6574" w:rsidP="003F7F8E">
      <w:pPr>
        <w:pStyle w:val="210"/>
        <w:tabs>
          <w:tab w:val="left" w:pos="426"/>
        </w:tabs>
        <w:spacing w:line="360" w:lineRule="auto"/>
        <w:ind w:left="142" w:firstLine="567"/>
        <w:jc w:val="both"/>
        <w:rPr>
          <w:rFonts w:ascii="Times New Roman" w:hAnsi="Times New Roman" w:cs="Times New Roman"/>
        </w:rPr>
      </w:pPr>
      <w:r w:rsidRPr="000C1D4E">
        <w:rPr>
          <w:rStyle w:val="a3"/>
          <w:rFonts w:ascii="Times New Roman" w:hAnsi="Times New Roman"/>
          <w:b w:val="0"/>
          <w:bCs w:val="0"/>
        </w:rPr>
        <w:t>4.</w:t>
      </w:r>
      <w:r>
        <w:rPr>
          <w:rStyle w:val="a3"/>
          <w:rFonts w:ascii="Times New Roman" w:hAnsi="Times New Roman"/>
          <w:b w:val="0"/>
          <w:bCs w:val="0"/>
        </w:rPr>
        <w:t>3</w:t>
      </w:r>
      <w:r w:rsidRPr="000C1D4E">
        <w:rPr>
          <w:rStyle w:val="a3"/>
          <w:rFonts w:ascii="Times New Roman" w:hAnsi="Times New Roman"/>
          <w:b w:val="0"/>
          <w:bCs w:val="0"/>
        </w:rPr>
        <w:t>. В разделе 3.</w:t>
      </w:r>
      <w:r>
        <w:rPr>
          <w:rStyle w:val="a3"/>
          <w:rFonts w:ascii="Times New Roman" w:hAnsi="Times New Roman"/>
          <w:b w:val="0"/>
          <w:bCs w:val="0"/>
        </w:rPr>
        <w:t>3</w:t>
      </w:r>
      <w:r w:rsidRPr="000C1D4E">
        <w:rPr>
          <w:rStyle w:val="a3"/>
          <w:rFonts w:ascii="Times New Roman" w:hAnsi="Times New Roman"/>
          <w:b w:val="0"/>
          <w:bCs w:val="0"/>
        </w:rPr>
        <w:t xml:space="preserve">.1. «Паспорт Подпрограммы» </w:t>
      </w:r>
      <w:r w:rsidRPr="000C1D4E">
        <w:rPr>
          <w:rFonts w:ascii="Times New Roman" w:hAnsi="Times New Roman" w:cs="Times New Roman"/>
        </w:rPr>
        <w:t>некоторые строки позиции</w:t>
      </w:r>
      <w:r w:rsidRPr="000C1D4E">
        <w:rPr>
          <w:rStyle w:val="a3"/>
          <w:rFonts w:ascii="Times New Roman" w:hAnsi="Times New Roman"/>
          <w:b w:val="0"/>
          <w:bCs w:val="0"/>
        </w:rPr>
        <w:t xml:space="preserve"> 6 изложить в новой редакции:</w:t>
      </w:r>
    </w:p>
    <w:tbl>
      <w:tblPr>
        <w:tblW w:w="10108" w:type="dxa"/>
        <w:tblInd w:w="-106" w:type="dxa"/>
        <w:tblLayout w:type="fixed"/>
        <w:tblLook w:val="0000"/>
      </w:tblPr>
      <w:tblGrid>
        <w:gridCol w:w="3014"/>
        <w:gridCol w:w="1290"/>
        <w:gridCol w:w="1550"/>
        <w:gridCol w:w="1417"/>
        <w:gridCol w:w="1418"/>
        <w:gridCol w:w="1419"/>
      </w:tblGrid>
      <w:tr w:rsidR="00AC6574" w:rsidRPr="00F43273" w:rsidTr="00C77702">
        <w:tc>
          <w:tcPr>
            <w:tcW w:w="3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574" w:rsidRPr="00F43273" w:rsidRDefault="00AC6574" w:rsidP="00F5518C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3273">
              <w:rPr>
                <w:rFonts w:ascii="Times New Roman" w:hAnsi="Times New Roman" w:cs="Times New Roman"/>
                <w:sz w:val="28"/>
                <w:szCs w:val="28"/>
              </w:rPr>
              <w:t xml:space="preserve">Источники финансирования Программы 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574" w:rsidRPr="00F43273" w:rsidRDefault="00AC6574" w:rsidP="00F5518C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574" w:rsidRPr="00F43273" w:rsidRDefault="00AC6574" w:rsidP="00F5518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327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5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574" w:rsidRPr="00F43273" w:rsidRDefault="00AC6574" w:rsidP="00F5518C">
            <w:pPr>
              <w:widowControl w:val="0"/>
              <w:snapToGrid w:val="0"/>
              <w:rPr>
                <w:sz w:val="28"/>
                <w:szCs w:val="28"/>
              </w:rPr>
            </w:pPr>
            <w:r w:rsidRPr="00F43273">
              <w:rPr>
                <w:rFonts w:ascii="Times New Roman" w:hAnsi="Times New Roman" w:cs="Times New Roman"/>
                <w:sz w:val="28"/>
                <w:szCs w:val="28"/>
              </w:rPr>
              <w:t>В том числе по годам реализации программы</w:t>
            </w:r>
          </w:p>
        </w:tc>
      </w:tr>
      <w:tr w:rsidR="00AC6574" w:rsidRPr="00F43273" w:rsidTr="00C77702">
        <w:tc>
          <w:tcPr>
            <w:tcW w:w="3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574" w:rsidRPr="00F43273" w:rsidRDefault="00AC6574" w:rsidP="00F5518C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574" w:rsidRPr="00F43273" w:rsidRDefault="00AC6574" w:rsidP="00F5518C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574" w:rsidRPr="00F43273" w:rsidRDefault="00AC6574" w:rsidP="00E90B1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27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4327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574" w:rsidRPr="00F43273" w:rsidRDefault="00AC6574" w:rsidP="00E90B1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27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4327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574" w:rsidRPr="00F43273" w:rsidRDefault="00AC6574" w:rsidP="00E90B1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27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4327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574" w:rsidRPr="00F43273" w:rsidRDefault="00AC6574" w:rsidP="00E90B1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27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4327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AC6574" w:rsidRPr="00F43273" w:rsidTr="00C77702"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574" w:rsidRPr="00F43273" w:rsidRDefault="00AC6574" w:rsidP="003A2F3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3F7F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подпрограмма</w:t>
            </w:r>
            <w:r w:rsidRPr="00F43273">
              <w:rPr>
                <w:rFonts w:ascii="Times New Roman" w:hAnsi="Times New Roman" w:cs="Times New Roman"/>
                <w:sz w:val="28"/>
                <w:szCs w:val="28"/>
              </w:rPr>
              <w:t xml:space="preserve"> (1)+(2)+(3)+(4)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574" w:rsidRPr="00E3552A" w:rsidRDefault="00AC6574" w:rsidP="003A2F3D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56977,8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574" w:rsidRPr="003A2F3D" w:rsidRDefault="00AC6574" w:rsidP="003A2F3D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A2F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15609,5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574" w:rsidRPr="00E3552A" w:rsidRDefault="00AC6574" w:rsidP="003A2F3D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14425,9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574" w:rsidRPr="00E3552A" w:rsidRDefault="00AC6574" w:rsidP="003A2F3D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13420,2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574" w:rsidRPr="00E3552A" w:rsidRDefault="00AC6574" w:rsidP="003A2F3D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13522,2</w:t>
            </w:r>
          </w:p>
        </w:tc>
      </w:tr>
      <w:tr w:rsidR="00AC6574" w:rsidRPr="00F43273" w:rsidTr="00C77702"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574" w:rsidRPr="00F43273" w:rsidRDefault="00AC6574" w:rsidP="003A2F3D">
            <w:pPr>
              <w:widowControl w:val="0"/>
              <w:snapToGrid w:val="0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273">
              <w:rPr>
                <w:rFonts w:ascii="Times New Roman" w:hAnsi="Times New Roman" w:cs="Times New Roman"/>
                <w:sz w:val="28"/>
                <w:szCs w:val="28"/>
              </w:rPr>
              <w:t>(1)расходы бюджета ГО г</w:t>
            </w:r>
            <w:proofErr w:type="gramStart"/>
            <w:r w:rsidRPr="00F43273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43273">
              <w:rPr>
                <w:rFonts w:ascii="Times New Roman" w:hAnsi="Times New Roman" w:cs="Times New Roman"/>
                <w:sz w:val="28"/>
                <w:szCs w:val="28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574" w:rsidRPr="00E137AC" w:rsidRDefault="00AC6574" w:rsidP="003A2F3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137AC">
              <w:rPr>
                <w:rFonts w:ascii="Times New Roman" w:hAnsi="Times New Roman" w:cs="Times New Roman"/>
                <w:sz w:val="28"/>
                <w:szCs w:val="28"/>
              </w:rPr>
              <w:t>56977,8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574" w:rsidRPr="003A2F3D" w:rsidRDefault="00AC6574" w:rsidP="003A2F3D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2F3D">
              <w:rPr>
                <w:rFonts w:ascii="Times New Roman" w:hAnsi="Times New Roman" w:cs="Times New Roman"/>
                <w:sz w:val="28"/>
                <w:szCs w:val="28"/>
              </w:rPr>
              <w:t>15609,5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574" w:rsidRPr="00A8021E" w:rsidRDefault="00AC6574" w:rsidP="003A2F3D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021E">
              <w:rPr>
                <w:rFonts w:ascii="Times New Roman" w:hAnsi="Times New Roman" w:cs="Times New Roman"/>
                <w:sz w:val="28"/>
                <w:szCs w:val="28"/>
              </w:rPr>
              <w:t>14425,9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574" w:rsidRPr="00A8021E" w:rsidRDefault="00AC6574" w:rsidP="003A2F3D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021E">
              <w:rPr>
                <w:rFonts w:ascii="Times New Roman" w:hAnsi="Times New Roman" w:cs="Times New Roman"/>
                <w:sz w:val="28"/>
                <w:szCs w:val="28"/>
              </w:rPr>
              <w:t>13420,2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574" w:rsidRPr="00A8021E" w:rsidRDefault="00AC6574" w:rsidP="003A2F3D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021E">
              <w:rPr>
                <w:rFonts w:ascii="Times New Roman" w:hAnsi="Times New Roman" w:cs="Times New Roman"/>
                <w:sz w:val="28"/>
                <w:szCs w:val="28"/>
              </w:rPr>
              <w:t>13522,2</w:t>
            </w:r>
          </w:p>
        </w:tc>
      </w:tr>
    </w:tbl>
    <w:p w:rsidR="00AC6574" w:rsidRPr="004A2952" w:rsidRDefault="00AC6574" w:rsidP="00C77702">
      <w:pPr>
        <w:pStyle w:val="220"/>
        <w:tabs>
          <w:tab w:val="left" w:pos="426"/>
        </w:tabs>
        <w:spacing w:line="360" w:lineRule="auto"/>
        <w:rPr>
          <w:sz w:val="24"/>
          <w:szCs w:val="24"/>
        </w:rPr>
      </w:pPr>
      <w:r w:rsidRPr="00F43273">
        <w:t>_________</w:t>
      </w:r>
      <w:r>
        <w:t>________</w:t>
      </w:r>
    </w:p>
    <w:p w:rsidR="00AC6574" w:rsidRPr="00F43273" w:rsidRDefault="00AC6574" w:rsidP="00F3277B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</w:p>
    <w:sectPr w:rsidR="00AC6574" w:rsidRPr="00F43273" w:rsidSect="00C77702">
      <w:pgSz w:w="11906" w:h="16838"/>
      <w:pgMar w:top="709" w:right="851" w:bottom="993" w:left="1400" w:header="720" w:footer="720" w:gutter="0"/>
      <w:cols w:space="720"/>
      <w:docGrid w:linePitch="600" w:charSpace="4505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9"/>
    <w:lvl w:ilvl="0">
      <w:start w:val="4"/>
      <w:numFmt w:val="decimal"/>
      <w:lvlText w:val="%1."/>
      <w:lvlJc w:val="left"/>
      <w:pPr>
        <w:tabs>
          <w:tab w:val="num" w:pos="0"/>
        </w:tabs>
        <w:ind w:left="149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7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9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94" w:hanging="2160"/>
      </w:pPr>
      <w:rPr>
        <w:rFonts w:hint="default"/>
      </w:rPr>
    </w:lvl>
  </w:abstractNum>
  <w:abstractNum w:abstractNumId="2">
    <w:nsid w:val="00000003"/>
    <w:multiLevelType w:val="multilevel"/>
    <w:tmpl w:val="DF7AE508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35" w:hanging="360"/>
      </w:pPr>
      <w:rPr>
        <w:rFonts w:ascii="Times New Roman" w:eastAsia="Times New Roman" w:hAnsi="Times New Roman"/>
        <w:b w:val="0"/>
        <w:bCs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7" w:hanging="720"/>
      </w:pPr>
      <w:rPr>
        <w:rFonts w:hint="default"/>
        <w:b w:val="0"/>
        <w:bCs w:val="0"/>
        <w:color w:val="auto"/>
        <w:sz w:val="28"/>
        <w:szCs w:val="28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79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6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87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51" w:hanging="2160"/>
      </w:pPr>
      <w:rPr>
        <w:rFonts w:hint="default"/>
      </w:rPr>
    </w:lvl>
  </w:abstractNum>
  <w:abstractNum w:abstractNumId="3">
    <w:nsid w:val="00000004"/>
    <w:multiLevelType w:val="multilevel"/>
    <w:tmpl w:val="00000004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b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  <w:b w:val="0"/>
        <w:bCs w:val="0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  <w:b w:val="0"/>
        <w:bCs w:val="0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  <w:b w:val="0"/>
        <w:bCs w:val="0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hint="default"/>
        <w:b w:val="0"/>
        <w:bCs w:val="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  <w:b w:val="0"/>
        <w:bCs w:val="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hint="default"/>
        <w:b w:val="0"/>
        <w:bCs w:val="0"/>
        <w:sz w:val="28"/>
        <w:szCs w:val="28"/>
      </w:rPr>
    </w:lvl>
  </w:abstractNum>
  <w:abstractNum w:abstractNumId="4">
    <w:nsid w:val="00000005"/>
    <w:multiLevelType w:val="singleLevel"/>
    <w:tmpl w:val="00000005"/>
    <w:name w:val="WW8Num21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5">
    <w:nsid w:val="00000006"/>
    <w:multiLevelType w:val="multilevel"/>
    <w:tmpl w:val="000000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8"/>
        <w:szCs w:val="28"/>
      </w:rPr>
    </w:lvl>
  </w:abstractNum>
  <w:abstractNum w:abstractNumId="7">
    <w:nsid w:val="183F5003"/>
    <w:multiLevelType w:val="multilevel"/>
    <w:tmpl w:val="7F321EB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76" w:hanging="2160"/>
      </w:pPr>
      <w:rPr>
        <w:rFonts w:hint="default"/>
      </w:rPr>
    </w:lvl>
  </w:abstractNum>
  <w:abstractNum w:abstractNumId="8">
    <w:nsid w:val="24D95AD7"/>
    <w:multiLevelType w:val="multilevel"/>
    <w:tmpl w:val="8B941AC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9">
    <w:nsid w:val="35083470"/>
    <w:multiLevelType w:val="multilevel"/>
    <w:tmpl w:val="C268A90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">
    <w:nsid w:val="40DE4971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8"/>
        <w:szCs w:val="28"/>
      </w:rPr>
    </w:lvl>
  </w:abstractNum>
  <w:abstractNum w:abstractNumId="11">
    <w:nsid w:val="4EAD197C"/>
    <w:multiLevelType w:val="multilevel"/>
    <w:tmpl w:val="A5DA34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706B7FDF"/>
    <w:multiLevelType w:val="multilevel"/>
    <w:tmpl w:val="6658CE82"/>
    <w:lvl w:ilvl="0">
      <w:start w:val="4"/>
      <w:numFmt w:val="decimal"/>
      <w:lvlText w:val="%1."/>
      <w:lvlJc w:val="left"/>
      <w:pPr>
        <w:ind w:left="10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5" w:hanging="2160"/>
      </w:pPr>
      <w:rPr>
        <w:rFonts w:hint="default"/>
      </w:rPr>
    </w:lvl>
  </w:abstractNum>
  <w:abstractNum w:abstractNumId="13">
    <w:nsid w:val="79313164"/>
    <w:multiLevelType w:val="hybridMultilevel"/>
    <w:tmpl w:val="42AAC236"/>
    <w:lvl w:ilvl="0" w:tplc="5798C4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C0A5466"/>
    <w:multiLevelType w:val="hybridMultilevel"/>
    <w:tmpl w:val="15E8B4D0"/>
    <w:lvl w:ilvl="0" w:tplc="C5E67BA6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49" w:hanging="360"/>
      </w:pPr>
    </w:lvl>
    <w:lvl w:ilvl="2" w:tplc="0419001B">
      <w:start w:val="1"/>
      <w:numFmt w:val="lowerRoman"/>
      <w:lvlText w:val="%3."/>
      <w:lvlJc w:val="right"/>
      <w:pPr>
        <w:ind w:left="2569" w:hanging="180"/>
      </w:pPr>
    </w:lvl>
    <w:lvl w:ilvl="3" w:tplc="0419000F">
      <w:start w:val="1"/>
      <w:numFmt w:val="decimal"/>
      <w:lvlText w:val="%4."/>
      <w:lvlJc w:val="left"/>
      <w:pPr>
        <w:ind w:left="3289" w:hanging="360"/>
      </w:pPr>
    </w:lvl>
    <w:lvl w:ilvl="4" w:tplc="04190019">
      <w:start w:val="1"/>
      <w:numFmt w:val="lowerLetter"/>
      <w:lvlText w:val="%5."/>
      <w:lvlJc w:val="left"/>
      <w:pPr>
        <w:ind w:left="4009" w:hanging="360"/>
      </w:pPr>
    </w:lvl>
    <w:lvl w:ilvl="5" w:tplc="0419001B">
      <w:start w:val="1"/>
      <w:numFmt w:val="lowerRoman"/>
      <w:lvlText w:val="%6."/>
      <w:lvlJc w:val="right"/>
      <w:pPr>
        <w:ind w:left="4729" w:hanging="180"/>
      </w:pPr>
    </w:lvl>
    <w:lvl w:ilvl="6" w:tplc="0419000F">
      <w:start w:val="1"/>
      <w:numFmt w:val="decimal"/>
      <w:lvlText w:val="%7."/>
      <w:lvlJc w:val="left"/>
      <w:pPr>
        <w:ind w:left="5449" w:hanging="360"/>
      </w:pPr>
    </w:lvl>
    <w:lvl w:ilvl="7" w:tplc="04190019">
      <w:start w:val="1"/>
      <w:numFmt w:val="lowerLetter"/>
      <w:lvlText w:val="%8."/>
      <w:lvlJc w:val="left"/>
      <w:pPr>
        <w:ind w:left="6169" w:hanging="360"/>
      </w:pPr>
    </w:lvl>
    <w:lvl w:ilvl="8" w:tplc="0419001B">
      <w:start w:val="1"/>
      <w:numFmt w:val="lowerRoman"/>
      <w:lvlText w:val="%9."/>
      <w:lvlJc w:val="right"/>
      <w:pPr>
        <w:ind w:left="6889" w:hanging="180"/>
      </w:pPr>
    </w:lvl>
  </w:abstractNum>
  <w:abstractNum w:abstractNumId="15">
    <w:nsid w:val="7DF03809"/>
    <w:multiLevelType w:val="multilevel"/>
    <w:tmpl w:val="BE3EF0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1"/>
  </w:num>
  <w:num w:numId="9">
    <w:abstractNumId w:val="9"/>
  </w:num>
  <w:num w:numId="10">
    <w:abstractNumId w:val="8"/>
  </w:num>
  <w:num w:numId="11">
    <w:abstractNumId w:val="7"/>
  </w:num>
  <w:num w:numId="12">
    <w:abstractNumId w:val="15"/>
  </w:num>
  <w:num w:numId="13">
    <w:abstractNumId w:val="12"/>
  </w:num>
  <w:num w:numId="14">
    <w:abstractNumId w:val="14"/>
  </w:num>
  <w:num w:numId="15">
    <w:abstractNumId w:val="10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oNotTrackMoves/>
  <w:defaultTabStop w:val="708"/>
  <w:doNotHyphenateCaps/>
  <w:drawingGridHorizontalSpacing w:val="200"/>
  <w:drawingGridVerticalSpacing w:val="0"/>
  <w:displayHorizontalDrawingGridEvery w:val="0"/>
  <w:displayVerticalDrawingGridEvery w:val="0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44C5"/>
    <w:rsid w:val="00000E21"/>
    <w:rsid w:val="0002247F"/>
    <w:rsid w:val="000227F5"/>
    <w:rsid w:val="0002395F"/>
    <w:rsid w:val="00041F28"/>
    <w:rsid w:val="000473CB"/>
    <w:rsid w:val="000533F5"/>
    <w:rsid w:val="000624DB"/>
    <w:rsid w:val="0006542D"/>
    <w:rsid w:val="000A01AB"/>
    <w:rsid w:val="000A43D7"/>
    <w:rsid w:val="000A5103"/>
    <w:rsid w:val="000B5BD3"/>
    <w:rsid w:val="000C1BC4"/>
    <w:rsid w:val="000C1D4E"/>
    <w:rsid w:val="000E09BE"/>
    <w:rsid w:val="000E0C31"/>
    <w:rsid w:val="00100DDD"/>
    <w:rsid w:val="00111BA0"/>
    <w:rsid w:val="00123B0D"/>
    <w:rsid w:val="001246DF"/>
    <w:rsid w:val="00146FAD"/>
    <w:rsid w:val="00173EFE"/>
    <w:rsid w:val="001B418A"/>
    <w:rsid w:val="001B5D7E"/>
    <w:rsid w:val="001B7E02"/>
    <w:rsid w:val="001F17A6"/>
    <w:rsid w:val="001F2F36"/>
    <w:rsid w:val="001F5AAC"/>
    <w:rsid w:val="00202252"/>
    <w:rsid w:val="002027AB"/>
    <w:rsid w:val="002076CE"/>
    <w:rsid w:val="00226D0D"/>
    <w:rsid w:val="00231259"/>
    <w:rsid w:val="00232C19"/>
    <w:rsid w:val="00236978"/>
    <w:rsid w:val="00240400"/>
    <w:rsid w:val="00244F69"/>
    <w:rsid w:val="002519F9"/>
    <w:rsid w:val="00256942"/>
    <w:rsid w:val="00266409"/>
    <w:rsid w:val="00274897"/>
    <w:rsid w:val="00282D6B"/>
    <w:rsid w:val="00291FF9"/>
    <w:rsid w:val="00294CBF"/>
    <w:rsid w:val="002A67CA"/>
    <w:rsid w:val="002A682F"/>
    <w:rsid w:val="002B5063"/>
    <w:rsid w:val="002C1FFD"/>
    <w:rsid w:val="002E0294"/>
    <w:rsid w:val="002E44C5"/>
    <w:rsid w:val="002F0218"/>
    <w:rsid w:val="002F2F98"/>
    <w:rsid w:val="0030214C"/>
    <w:rsid w:val="00310E07"/>
    <w:rsid w:val="003120A3"/>
    <w:rsid w:val="003419E0"/>
    <w:rsid w:val="003603F7"/>
    <w:rsid w:val="003613B6"/>
    <w:rsid w:val="00361B8C"/>
    <w:rsid w:val="00366043"/>
    <w:rsid w:val="0038101B"/>
    <w:rsid w:val="00383F54"/>
    <w:rsid w:val="003A2F3D"/>
    <w:rsid w:val="003A3501"/>
    <w:rsid w:val="003B6C4E"/>
    <w:rsid w:val="003C0824"/>
    <w:rsid w:val="003C321C"/>
    <w:rsid w:val="003F7F8E"/>
    <w:rsid w:val="0040737C"/>
    <w:rsid w:val="004276DC"/>
    <w:rsid w:val="00432D5A"/>
    <w:rsid w:val="00433675"/>
    <w:rsid w:val="004432D0"/>
    <w:rsid w:val="00447437"/>
    <w:rsid w:val="004579A9"/>
    <w:rsid w:val="004A2952"/>
    <w:rsid w:val="004A32E7"/>
    <w:rsid w:val="004B150C"/>
    <w:rsid w:val="004B1DB7"/>
    <w:rsid w:val="004B1E26"/>
    <w:rsid w:val="004B67B1"/>
    <w:rsid w:val="004C2D3B"/>
    <w:rsid w:val="004C3110"/>
    <w:rsid w:val="004C7AD6"/>
    <w:rsid w:val="004D37F7"/>
    <w:rsid w:val="00512BBA"/>
    <w:rsid w:val="00520D06"/>
    <w:rsid w:val="00522665"/>
    <w:rsid w:val="0052561A"/>
    <w:rsid w:val="00531AB2"/>
    <w:rsid w:val="0054207D"/>
    <w:rsid w:val="00556C58"/>
    <w:rsid w:val="005652B6"/>
    <w:rsid w:val="00572238"/>
    <w:rsid w:val="00595939"/>
    <w:rsid w:val="005A06FB"/>
    <w:rsid w:val="005A574A"/>
    <w:rsid w:val="005B333A"/>
    <w:rsid w:val="005D2408"/>
    <w:rsid w:val="005D6398"/>
    <w:rsid w:val="005F6101"/>
    <w:rsid w:val="005F6D47"/>
    <w:rsid w:val="00600792"/>
    <w:rsid w:val="00611DDA"/>
    <w:rsid w:val="00617C05"/>
    <w:rsid w:val="0064593D"/>
    <w:rsid w:val="00656326"/>
    <w:rsid w:val="00662E47"/>
    <w:rsid w:val="00667BBA"/>
    <w:rsid w:val="00673918"/>
    <w:rsid w:val="00690F0B"/>
    <w:rsid w:val="00694C1F"/>
    <w:rsid w:val="006B7891"/>
    <w:rsid w:val="006E7558"/>
    <w:rsid w:val="00722EA2"/>
    <w:rsid w:val="007371A6"/>
    <w:rsid w:val="00752B5F"/>
    <w:rsid w:val="007B0BFF"/>
    <w:rsid w:val="007B6ECB"/>
    <w:rsid w:val="007C2EE4"/>
    <w:rsid w:val="007D3DA9"/>
    <w:rsid w:val="007D3E72"/>
    <w:rsid w:val="007D5969"/>
    <w:rsid w:val="007E2D20"/>
    <w:rsid w:val="00815404"/>
    <w:rsid w:val="00820DFF"/>
    <w:rsid w:val="008235D6"/>
    <w:rsid w:val="00825C8C"/>
    <w:rsid w:val="00874A1F"/>
    <w:rsid w:val="008B154C"/>
    <w:rsid w:val="008E7764"/>
    <w:rsid w:val="008F4745"/>
    <w:rsid w:val="009003BB"/>
    <w:rsid w:val="00915A8F"/>
    <w:rsid w:val="009166C0"/>
    <w:rsid w:val="00926533"/>
    <w:rsid w:val="009648DE"/>
    <w:rsid w:val="00971539"/>
    <w:rsid w:val="00983D07"/>
    <w:rsid w:val="009E50E1"/>
    <w:rsid w:val="009F6447"/>
    <w:rsid w:val="00A12AA2"/>
    <w:rsid w:val="00A12F90"/>
    <w:rsid w:val="00A4310D"/>
    <w:rsid w:val="00A6498E"/>
    <w:rsid w:val="00A8021E"/>
    <w:rsid w:val="00AB0432"/>
    <w:rsid w:val="00AB4065"/>
    <w:rsid w:val="00AC53EA"/>
    <w:rsid w:val="00AC6574"/>
    <w:rsid w:val="00AE364D"/>
    <w:rsid w:val="00AF1C14"/>
    <w:rsid w:val="00AF50C8"/>
    <w:rsid w:val="00AF5C2F"/>
    <w:rsid w:val="00B02798"/>
    <w:rsid w:val="00B23CF8"/>
    <w:rsid w:val="00B24D20"/>
    <w:rsid w:val="00B50D0F"/>
    <w:rsid w:val="00B55167"/>
    <w:rsid w:val="00B57001"/>
    <w:rsid w:val="00B616A8"/>
    <w:rsid w:val="00B93169"/>
    <w:rsid w:val="00B93CED"/>
    <w:rsid w:val="00BA7A00"/>
    <w:rsid w:val="00BB01DF"/>
    <w:rsid w:val="00BC4482"/>
    <w:rsid w:val="00BC7D13"/>
    <w:rsid w:val="00BD6AB3"/>
    <w:rsid w:val="00C010D3"/>
    <w:rsid w:val="00C0740F"/>
    <w:rsid w:val="00C13E77"/>
    <w:rsid w:val="00C208F2"/>
    <w:rsid w:val="00C614B4"/>
    <w:rsid w:val="00C77702"/>
    <w:rsid w:val="00C82068"/>
    <w:rsid w:val="00CA1DB0"/>
    <w:rsid w:val="00CA65D6"/>
    <w:rsid w:val="00CB49BD"/>
    <w:rsid w:val="00CC2156"/>
    <w:rsid w:val="00CD26CA"/>
    <w:rsid w:val="00CD3D78"/>
    <w:rsid w:val="00CD6EFB"/>
    <w:rsid w:val="00CF03BA"/>
    <w:rsid w:val="00D05BFF"/>
    <w:rsid w:val="00D17B6F"/>
    <w:rsid w:val="00D27796"/>
    <w:rsid w:val="00D31344"/>
    <w:rsid w:val="00D51D49"/>
    <w:rsid w:val="00D553CD"/>
    <w:rsid w:val="00D565E9"/>
    <w:rsid w:val="00D5710E"/>
    <w:rsid w:val="00D57FA0"/>
    <w:rsid w:val="00D6178C"/>
    <w:rsid w:val="00D676B1"/>
    <w:rsid w:val="00D8012F"/>
    <w:rsid w:val="00D848B7"/>
    <w:rsid w:val="00DA376D"/>
    <w:rsid w:val="00DB04C8"/>
    <w:rsid w:val="00DE3D48"/>
    <w:rsid w:val="00E01C28"/>
    <w:rsid w:val="00E137AC"/>
    <w:rsid w:val="00E269F2"/>
    <w:rsid w:val="00E31DBF"/>
    <w:rsid w:val="00E3552A"/>
    <w:rsid w:val="00E37F6B"/>
    <w:rsid w:val="00E45DBC"/>
    <w:rsid w:val="00E62278"/>
    <w:rsid w:val="00E666D5"/>
    <w:rsid w:val="00E76D30"/>
    <w:rsid w:val="00E7717C"/>
    <w:rsid w:val="00E86FE5"/>
    <w:rsid w:val="00E90B19"/>
    <w:rsid w:val="00E93B35"/>
    <w:rsid w:val="00EB3B97"/>
    <w:rsid w:val="00EB5DE3"/>
    <w:rsid w:val="00ED2396"/>
    <w:rsid w:val="00EF4087"/>
    <w:rsid w:val="00F10EA2"/>
    <w:rsid w:val="00F13905"/>
    <w:rsid w:val="00F211E1"/>
    <w:rsid w:val="00F2696F"/>
    <w:rsid w:val="00F3277B"/>
    <w:rsid w:val="00F375D9"/>
    <w:rsid w:val="00F43273"/>
    <w:rsid w:val="00F54C6F"/>
    <w:rsid w:val="00F5518C"/>
    <w:rsid w:val="00F73009"/>
    <w:rsid w:val="00F7668E"/>
    <w:rsid w:val="00FA3B98"/>
    <w:rsid w:val="00FA5189"/>
    <w:rsid w:val="00FA6FA9"/>
    <w:rsid w:val="00FD1439"/>
    <w:rsid w:val="00FE058D"/>
    <w:rsid w:val="00FE7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37C"/>
    <w:pPr>
      <w:suppressAutoHyphens/>
      <w:autoSpaceDE w:val="0"/>
    </w:pPr>
    <w:rPr>
      <w:rFonts w:ascii="Arial" w:hAnsi="Arial" w:cs="Arial"/>
      <w:sz w:val="18"/>
      <w:szCs w:val="18"/>
      <w:lang w:eastAsia="ar-SA"/>
    </w:rPr>
  </w:style>
  <w:style w:type="paragraph" w:styleId="1">
    <w:name w:val="heading 1"/>
    <w:basedOn w:val="a"/>
    <w:next w:val="a"/>
    <w:link w:val="11"/>
    <w:uiPriority w:val="99"/>
    <w:qFormat/>
    <w:rsid w:val="0040737C"/>
    <w:pPr>
      <w:keepNext/>
      <w:tabs>
        <w:tab w:val="num" w:pos="432"/>
      </w:tabs>
      <w:autoSpaceDE/>
      <w:spacing w:line="360" w:lineRule="auto"/>
      <w:ind w:left="432" w:hanging="432"/>
      <w:jc w:val="center"/>
      <w:outlineLvl w:val="0"/>
    </w:pPr>
    <w:rPr>
      <w:rFonts w:cs="Times New Roman"/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1"/>
    <w:uiPriority w:val="99"/>
    <w:qFormat/>
    <w:rsid w:val="0040737C"/>
    <w:pPr>
      <w:keepNext/>
      <w:tabs>
        <w:tab w:val="num" w:pos="576"/>
      </w:tabs>
      <w:autoSpaceDE/>
      <w:spacing w:line="360" w:lineRule="auto"/>
      <w:ind w:left="576" w:hanging="576"/>
      <w:jc w:val="center"/>
      <w:outlineLvl w:val="1"/>
    </w:pPr>
    <w:rPr>
      <w:rFonts w:cs="Times New Roman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A2952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1"/>
    <w:uiPriority w:val="99"/>
    <w:qFormat/>
    <w:rsid w:val="0040737C"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sid w:val="00E9588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1">
    <w:name w:val="Заголовок 2 Знак1"/>
    <w:basedOn w:val="a0"/>
    <w:link w:val="2"/>
    <w:uiPriority w:val="9"/>
    <w:semiHidden/>
    <w:rsid w:val="00E9588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A2952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41">
    <w:name w:val="Заголовок 4 Знак1"/>
    <w:basedOn w:val="a0"/>
    <w:link w:val="4"/>
    <w:uiPriority w:val="9"/>
    <w:semiHidden/>
    <w:rsid w:val="00E9588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WW8Num1z0">
    <w:name w:val="WW8Num1z0"/>
    <w:uiPriority w:val="99"/>
    <w:rsid w:val="0040737C"/>
    <w:rPr>
      <w:rFonts w:cs="Times New Roman"/>
    </w:rPr>
  </w:style>
  <w:style w:type="character" w:customStyle="1" w:styleId="WW8Num2z0">
    <w:name w:val="WW8Num2z0"/>
    <w:uiPriority w:val="99"/>
    <w:rsid w:val="0040737C"/>
    <w:rPr>
      <w:rFonts w:cs="Times New Roman"/>
    </w:rPr>
  </w:style>
  <w:style w:type="character" w:customStyle="1" w:styleId="WW8Num2z1">
    <w:name w:val="WW8Num2z1"/>
    <w:uiPriority w:val="99"/>
    <w:rsid w:val="0040737C"/>
    <w:rPr>
      <w:rFonts w:cs="Times New Roman"/>
    </w:rPr>
  </w:style>
  <w:style w:type="character" w:customStyle="1" w:styleId="WW8Num2z3">
    <w:name w:val="WW8Num2z3"/>
    <w:uiPriority w:val="99"/>
    <w:rsid w:val="0040737C"/>
    <w:rPr>
      <w:rFonts w:cs="Times New Roman"/>
    </w:rPr>
  </w:style>
  <w:style w:type="character" w:customStyle="1" w:styleId="WW8Num2z4">
    <w:name w:val="WW8Num2z4"/>
    <w:uiPriority w:val="99"/>
    <w:rsid w:val="0040737C"/>
    <w:rPr>
      <w:rFonts w:cs="Times New Roman"/>
    </w:rPr>
  </w:style>
  <w:style w:type="character" w:customStyle="1" w:styleId="WW8Num2z5">
    <w:name w:val="WW8Num2z5"/>
    <w:uiPriority w:val="99"/>
    <w:rsid w:val="0040737C"/>
    <w:rPr>
      <w:rFonts w:cs="Times New Roman"/>
    </w:rPr>
  </w:style>
  <w:style w:type="character" w:customStyle="1" w:styleId="WW8Num2z6">
    <w:name w:val="WW8Num2z6"/>
    <w:uiPriority w:val="99"/>
    <w:rsid w:val="0040737C"/>
    <w:rPr>
      <w:rFonts w:cs="Times New Roman"/>
    </w:rPr>
  </w:style>
  <w:style w:type="character" w:customStyle="1" w:styleId="WW8Num2z7">
    <w:name w:val="WW8Num2z7"/>
    <w:uiPriority w:val="99"/>
    <w:rsid w:val="0040737C"/>
    <w:rPr>
      <w:rFonts w:cs="Times New Roman"/>
    </w:rPr>
  </w:style>
  <w:style w:type="character" w:customStyle="1" w:styleId="WW8Num2z8">
    <w:name w:val="WW8Num2z8"/>
    <w:uiPriority w:val="99"/>
    <w:rsid w:val="0040737C"/>
    <w:rPr>
      <w:rFonts w:cs="Times New Roman"/>
    </w:rPr>
  </w:style>
  <w:style w:type="character" w:customStyle="1" w:styleId="WW8Num3z0">
    <w:name w:val="WW8Num3z0"/>
    <w:uiPriority w:val="99"/>
    <w:rsid w:val="0040737C"/>
    <w:rPr>
      <w:rFonts w:cs="Times New Roman"/>
    </w:rPr>
  </w:style>
  <w:style w:type="character" w:customStyle="1" w:styleId="WW8Num3z1">
    <w:name w:val="WW8Num3z1"/>
    <w:uiPriority w:val="99"/>
    <w:rsid w:val="0040737C"/>
    <w:rPr>
      <w:rFonts w:cs="Times New Roman"/>
    </w:rPr>
  </w:style>
  <w:style w:type="character" w:customStyle="1" w:styleId="WW8Num3z2">
    <w:name w:val="WW8Num3z2"/>
    <w:uiPriority w:val="99"/>
    <w:rsid w:val="0040737C"/>
    <w:rPr>
      <w:rFonts w:cs="Times New Roman"/>
    </w:rPr>
  </w:style>
  <w:style w:type="character" w:customStyle="1" w:styleId="WW8Num3z3">
    <w:name w:val="WW8Num3z3"/>
    <w:uiPriority w:val="99"/>
    <w:rsid w:val="0040737C"/>
    <w:rPr>
      <w:rFonts w:cs="Times New Roman"/>
    </w:rPr>
  </w:style>
  <w:style w:type="character" w:customStyle="1" w:styleId="WW8Num3z4">
    <w:name w:val="WW8Num3z4"/>
    <w:uiPriority w:val="99"/>
    <w:rsid w:val="0040737C"/>
    <w:rPr>
      <w:rFonts w:cs="Times New Roman"/>
    </w:rPr>
  </w:style>
  <w:style w:type="character" w:customStyle="1" w:styleId="WW8Num3z5">
    <w:name w:val="WW8Num3z5"/>
    <w:uiPriority w:val="99"/>
    <w:rsid w:val="0040737C"/>
    <w:rPr>
      <w:rFonts w:cs="Times New Roman"/>
    </w:rPr>
  </w:style>
  <w:style w:type="character" w:customStyle="1" w:styleId="WW8Num3z6">
    <w:name w:val="WW8Num3z6"/>
    <w:uiPriority w:val="99"/>
    <w:rsid w:val="0040737C"/>
    <w:rPr>
      <w:rFonts w:cs="Times New Roman"/>
    </w:rPr>
  </w:style>
  <w:style w:type="character" w:customStyle="1" w:styleId="WW8Num3z7">
    <w:name w:val="WW8Num3z7"/>
    <w:uiPriority w:val="99"/>
    <w:rsid w:val="0040737C"/>
    <w:rPr>
      <w:rFonts w:cs="Times New Roman"/>
    </w:rPr>
  </w:style>
  <w:style w:type="character" w:customStyle="1" w:styleId="WW8Num3z8">
    <w:name w:val="WW8Num3z8"/>
    <w:uiPriority w:val="99"/>
    <w:rsid w:val="0040737C"/>
    <w:rPr>
      <w:rFonts w:cs="Times New Roman"/>
    </w:rPr>
  </w:style>
  <w:style w:type="character" w:customStyle="1" w:styleId="WW8Num4z0">
    <w:name w:val="WW8Num4z0"/>
    <w:uiPriority w:val="99"/>
    <w:rsid w:val="0040737C"/>
    <w:rPr>
      <w:rFonts w:cs="Times New Roman"/>
    </w:rPr>
  </w:style>
  <w:style w:type="character" w:customStyle="1" w:styleId="WW8Num5z0">
    <w:name w:val="WW8Num5z0"/>
    <w:uiPriority w:val="99"/>
    <w:rsid w:val="0040737C"/>
    <w:rPr>
      <w:rFonts w:cs="Times New Roman"/>
    </w:rPr>
  </w:style>
  <w:style w:type="character" w:customStyle="1" w:styleId="WW8Num5z1">
    <w:name w:val="WW8Num5z1"/>
    <w:uiPriority w:val="99"/>
    <w:rsid w:val="0040737C"/>
    <w:rPr>
      <w:rFonts w:cs="Times New Roman"/>
    </w:rPr>
  </w:style>
  <w:style w:type="character" w:customStyle="1" w:styleId="WW8Num6z0">
    <w:name w:val="WW8Num6z0"/>
    <w:uiPriority w:val="99"/>
    <w:rsid w:val="0040737C"/>
    <w:rPr>
      <w:rFonts w:cs="Times New Roman"/>
    </w:rPr>
  </w:style>
  <w:style w:type="character" w:customStyle="1" w:styleId="WW8Num6z1">
    <w:name w:val="WW8Num6z1"/>
    <w:uiPriority w:val="99"/>
    <w:rsid w:val="0040737C"/>
    <w:rPr>
      <w:rFonts w:cs="Times New Roman"/>
    </w:rPr>
  </w:style>
  <w:style w:type="character" w:customStyle="1" w:styleId="WW8Num7z0">
    <w:name w:val="WW8Num7z0"/>
    <w:uiPriority w:val="99"/>
    <w:rsid w:val="0040737C"/>
    <w:rPr>
      <w:rFonts w:cs="Times New Roman"/>
    </w:rPr>
  </w:style>
  <w:style w:type="character" w:customStyle="1" w:styleId="WW8Num7z1">
    <w:name w:val="WW8Num7z1"/>
    <w:uiPriority w:val="99"/>
    <w:rsid w:val="0040737C"/>
    <w:rPr>
      <w:rFonts w:cs="Times New Roman"/>
    </w:rPr>
  </w:style>
  <w:style w:type="character" w:customStyle="1" w:styleId="WW8Num8z0">
    <w:name w:val="WW8Num8z0"/>
    <w:uiPriority w:val="99"/>
    <w:rsid w:val="0040737C"/>
    <w:rPr>
      <w:rFonts w:cs="Times New Roman"/>
    </w:rPr>
  </w:style>
  <w:style w:type="character" w:customStyle="1" w:styleId="WW8Num9z0">
    <w:name w:val="WW8Num9z0"/>
    <w:uiPriority w:val="99"/>
    <w:rsid w:val="0040737C"/>
    <w:rPr>
      <w:rFonts w:cs="Times New Roman"/>
    </w:rPr>
  </w:style>
  <w:style w:type="character" w:customStyle="1" w:styleId="WW8Num9z1">
    <w:name w:val="WW8Num9z1"/>
    <w:uiPriority w:val="99"/>
    <w:rsid w:val="0040737C"/>
    <w:rPr>
      <w:rFonts w:ascii="Times New Roman" w:hAnsi="Times New Roman" w:cs="Times New Roman"/>
    </w:rPr>
  </w:style>
  <w:style w:type="character" w:customStyle="1" w:styleId="WW8Num10z0">
    <w:name w:val="WW8Num10z0"/>
    <w:uiPriority w:val="99"/>
    <w:rsid w:val="0040737C"/>
    <w:rPr>
      <w:rFonts w:cs="Times New Roman"/>
    </w:rPr>
  </w:style>
  <w:style w:type="character" w:customStyle="1" w:styleId="WW8Num11z0">
    <w:name w:val="WW8Num11z0"/>
    <w:uiPriority w:val="99"/>
    <w:rsid w:val="0040737C"/>
    <w:rPr>
      <w:rFonts w:cs="Times New Roman"/>
    </w:rPr>
  </w:style>
  <w:style w:type="character" w:customStyle="1" w:styleId="WW8Num11z1">
    <w:name w:val="WW8Num11z1"/>
    <w:uiPriority w:val="99"/>
    <w:rsid w:val="0040737C"/>
    <w:rPr>
      <w:rFonts w:cs="Times New Roman"/>
    </w:rPr>
  </w:style>
  <w:style w:type="character" w:customStyle="1" w:styleId="WW8Num11z2">
    <w:name w:val="WW8Num11z2"/>
    <w:uiPriority w:val="99"/>
    <w:rsid w:val="0040737C"/>
    <w:rPr>
      <w:rFonts w:cs="Times New Roman"/>
    </w:rPr>
  </w:style>
  <w:style w:type="character" w:customStyle="1" w:styleId="WW8Num11z3">
    <w:name w:val="WW8Num11z3"/>
    <w:uiPriority w:val="99"/>
    <w:rsid w:val="0040737C"/>
    <w:rPr>
      <w:rFonts w:cs="Times New Roman"/>
    </w:rPr>
  </w:style>
  <w:style w:type="character" w:customStyle="1" w:styleId="WW8Num11z4">
    <w:name w:val="WW8Num11z4"/>
    <w:uiPriority w:val="99"/>
    <w:rsid w:val="0040737C"/>
    <w:rPr>
      <w:rFonts w:cs="Times New Roman"/>
    </w:rPr>
  </w:style>
  <w:style w:type="character" w:customStyle="1" w:styleId="WW8Num11z5">
    <w:name w:val="WW8Num11z5"/>
    <w:uiPriority w:val="99"/>
    <w:rsid w:val="0040737C"/>
    <w:rPr>
      <w:rFonts w:cs="Times New Roman"/>
    </w:rPr>
  </w:style>
  <w:style w:type="character" w:customStyle="1" w:styleId="WW8Num11z6">
    <w:name w:val="WW8Num11z6"/>
    <w:uiPriority w:val="99"/>
    <w:rsid w:val="0040737C"/>
    <w:rPr>
      <w:rFonts w:cs="Times New Roman"/>
    </w:rPr>
  </w:style>
  <w:style w:type="character" w:customStyle="1" w:styleId="WW8Num11z7">
    <w:name w:val="WW8Num11z7"/>
    <w:uiPriority w:val="99"/>
    <w:rsid w:val="0040737C"/>
    <w:rPr>
      <w:rFonts w:cs="Times New Roman"/>
    </w:rPr>
  </w:style>
  <w:style w:type="character" w:customStyle="1" w:styleId="WW8Num11z8">
    <w:name w:val="WW8Num11z8"/>
    <w:uiPriority w:val="99"/>
    <w:rsid w:val="0040737C"/>
    <w:rPr>
      <w:rFonts w:cs="Times New Roman"/>
    </w:rPr>
  </w:style>
  <w:style w:type="character" w:customStyle="1" w:styleId="WW8Num12z0">
    <w:name w:val="WW8Num12z0"/>
    <w:uiPriority w:val="99"/>
    <w:rsid w:val="0040737C"/>
    <w:rPr>
      <w:rFonts w:cs="Times New Roman"/>
    </w:rPr>
  </w:style>
  <w:style w:type="character" w:customStyle="1" w:styleId="WW8Num13z0">
    <w:name w:val="WW8Num13z0"/>
    <w:uiPriority w:val="99"/>
    <w:rsid w:val="0040737C"/>
    <w:rPr>
      <w:rFonts w:cs="Times New Roman"/>
    </w:rPr>
  </w:style>
  <w:style w:type="character" w:customStyle="1" w:styleId="WW8Num13z1">
    <w:name w:val="WW8Num13z1"/>
    <w:uiPriority w:val="99"/>
    <w:rsid w:val="0040737C"/>
    <w:rPr>
      <w:rFonts w:cs="Times New Roman"/>
    </w:rPr>
  </w:style>
  <w:style w:type="character" w:customStyle="1" w:styleId="WW8Num14z0">
    <w:name w:val="WW8Num14z0"/>
    <w:uiPriority w:val="99"/>
    <w:rsid w:val="0040737C"/>
    <w:rPr>
      <w:rFonts w:ascii="Times New Roman" w:hAnsi="Times New Roman" w:cs="Times New Roman"/>
      <w:color w:val="auto"/>
      <w:sz w:val="28"/>
      <w:szCs w:val="28"/>
    </w:rPr>
  </w:style>
  <w:style w:type="character" w:customStyle="1" w:styleId="WW8Num14z1">
    <w:name w:val="WW8Num14z1"/>
    <w:uiPriority w:val="99"/>
    <w:rsid w:val="0040737C"/>
    <w:rPr>
      <w:rFonts w:cs="Times New Roman"/>
      <w:color w:val="auto"/>
      <w:sz w:val="28"/>
      <w:szCs w:val="28"/>
    </w:rPr>
  </w:style>
  <w:style w:type="character" w:customStyle="1" w:styleId="WW8Num14z2">
    <w:name w:val="WW8Num14z2"/>
    <w:uiPriority w:val="99"/>
    <w:rsid w:val="0040737C"/>
    <w:rPr>
      <w:rFonts w:cs="Times New Roman"/>
    </w:rPr>
  </w:style>
  <w:style w:type="character" w:customStyle="1" w:styleId="WW8Num15z0">
    <w:name w:val="WW8Num15z0"/>
    <w:uiPriority w:val="99"/>
    <w:rsid w:val="0040737C"/>
    <w:rPr>
      <w:rFonts w:cs="Times New Roman"/>
    </w:rPr>
  </w:style>
  <w:style w:type="character" w:customStyle="1" w:styleId="WW8Num15z1">
    <w:name w:val="WW8Num15z1"/>
    <w:uiPriority w:val="99"/>
    <w:rsid w:val="0040737C"/>
    <w:rPr>
      <w:rFonts w:cs="Times New Roman"/>
    </w:rPr>
  </w:style>
  <w:style w:type="character" w:customStyle="1" w:styleId="WW8Num15z2">
    <w:name w:val="WW8Num15z2"/>
    <w:uiPriority w:val="99"/>
    <w:rsid w:val="0040737C"/>
    <w:rPr>
      <w:rFonts w:cs="Times New Roman"/>
    </w:rPr>
  </w:style>
  <w:style w:type="character" w:customStyle="1" w:styleId="WW8Num15z3">
    <w:name w:val="WW8Num15z3"/>
    <w:uiPriority w:val="99"/>
    <w:rsid w:val="0040737C"/>
    <w:rPr>
      <w:rFonts w:cs="Times New Roman"/>
    </w:rPr>
  </w:style>
  <w:style w:type="character" w:customStyle="1" w:styleId="WW8Num15z4">
    <w:name w:val="WW8Num15z4"/>
    <w:uiPriority w:val="99"/>
    <w:rsid w:val="0040737C"/>
    <w:rPr>
      <w:rFonts w:cs="Times New Roman"/>
    </w:rPr>
  </w:style>
  <w:style w:type="character" w:customStyle="1" w:styleId="WW8Num15z5">
    <w:name w:val="WW8Num15z5"/>
    <w:uiPriority w:val="99"/>
    <w:rsid w:val="0040737C"/>
    <w:rPr>
      <w:rFonts w:cs="Times New Roman"/>
    </w:rPr>
  </w:style>
  <w:style w:type="character" w:customStyle="1" w:styleId="WW8Num15z6">
    <w:name w:val="WW8Num15z6"/>
    <w:uiPriority w:val="99"/>
    <w:rsid w:val="0040737C"/>
    <w:rPr>
      <w:rFonts w:cs="Times New Roman"/>
    </w:rPr>
  </w:style>
  <w:style w:type="character" w:customStyle="1" w:styleId="WW8Num15z7">
    <w:name w:val="WW8Num15z7"/>
    <w:uiPriority w:val="99"/>
    <w:rsid w:val="0040737C"/>
    <w:rPr>
      <w:rFonts w:cs="Times New Roman"/>
    </w:rPr>
  </w:style>
  <w:style w:type="character" w:customStyle="1" w:styleId="WW8Num15z8">
    <w:name w:val="WW8Num15z8"/>
    <w:uiPriority w:val="99"/>
    <w:rsid w:val="0040737C"/>
    <w:rPr>
      <w:rFonts w:cs="Times New Roman"/>
    </w:rPr>
  </w:style>
  <w:style w:type="character" w:customStyle="1" w:styleId="WW8Num16z0">
    <w:name w:val="WW8Num16z0"/>
    <w:uiPriority w:val="99"/>
    <w:rsid w:val="0040737C"/>
    <w:rPr>
      <w:rFonts w:cs="Times New Roman"/>
    </w:rPr>
  </w:style>
  <w:style w:type="character" w:customStyle="1" w:styleId="WW8Num16z1">
    <w:name w:val="WW8Num16z1"/>
    <w:uiPriority w:val="99"/>
    <w:rsid w:val="0040737C"/>
    <w:rPr>
      <w:rFonts w:cs="Times New Roman"/>
    </w:rPr>
  </w:style>
  <w:style w:type="character" w:customStyle="1" w:styleId="WW8Num17z0">
    <w:name w:val="WW8Num17z0"/>
    <w:uiPriority w:val="99"/>
    <w:rsid w:val="0040737C"/>
    <w:rPr>
      <w:rFonts w:cs="Times New Roman"/>
    </w:rPr>
  </w:style>
  <w:style w:type="character" w:customStyle="1" w:styleId="WW8Num18z0">
    <w:name w:val="WW8Num18z0"/>
    <w:uiPriority w:val="99"/>
    <w:rsid w:val="0040737C"/>
    <w:rPr>
      <w:rFonts w:cs="Times New Roman"/>
      <w:sz w:val="28"/>
      <w:szCs w:val="28"/>
    </w:rPr>
  </w:style>
  <w:style w:type="character" w:customStyle="1" w:styleId="WW8Num18z1">
    <w:name w:val="WW8Num18z1"/>
    <w:uiPriority w:val="99"/>
    <w:rsid w:val="0040737C"/>
    <w:rPr>
      <w:rFonts w:cs="Times New Roman"/>
    </w:rPr>
  </w:style>
  <w:style w:type="character" w:customStyle="1" w:styleId="WW8Num19z0">
    <w:name w:val="WW8Num19z0"/>
    <w:uiPriority w:val="99"/>
    <w:rsid w:val="0040737C"/>
    <w:rPr>
      <w:rFonts w:cs="Times New Roman"/>
    </w:rPr>
  </w:style>
  <w:style w:type="character" w:customStyle="1" w:styleId="WW8Num20z0">
    <w:name w:val="WW8Num20z0"/>
    <w:uiPriority w:val="99"/>
    <w:rsid w:val="0040737C"/>
    <w:rPr>
      <w:rFonts w:cs="Times New Roman"/>
    </w:rPr>
  </w:style>
  <w:style w:type="character" w:customStyle="1" w:styleId="WW8Num21z0">
    <w:name w:val="WW8Num21z0"/>
    <w:uiPriority w:val="99"/>
    <w:rsid w:val="0040737C"/>
    <w:rPr>
      <w:rFonts w:ascii="Times New Roman" w:hAnsi="Times New Roman" w:cs="Times New Roman"/>
      <w:sz w:val="28"/>
      <w:szCs w:val="28"/>
    </w:rPr>
  </w:style>
  <w:style w:type="character" w:customStyle="1" w:styleId="WW8Num22z0">
    <w:name w:val="WW8Num22z0"/>
    <w:uiPriority w:val="99"/>
    <w:rsid w:val="0040737C"/>
    <w:rPr>
      <w:rFonts w:cs="Times New Roman"/>
    </w:rPr>
  </w:style>
  <w:style w:type="character" w:customStyle="1" w:styleId="WW8Num22z1">
    <w:name w:val="WW8Num22z1"/>
    <w:uiPriority w:val="99"/>
    <w:rsid w:val="0040737C"/>
    <w:rPr>
      <w:rFonts w:cs="Times New Roman"/>
    </w:rPr>
  </w:style>
  <w:style w:type="character" w:customStyle="1" w:styleId="WW8Num23z0">
    <w:name w:val="WW8Num23z0"/>
    <w:uiPriority w:val="99"/>
    <w:rsid w:val="0040737C"/>
    <w:rPr>
      <w:rFonts w:cs="Times New Roman"/>
    </w:rPr>
  </w:style>
  <w:style w:type="character" w:customStyle="1" w:styleId="WW8Num23z1">
    <w:name w:val="WW8Num23z1"/>
    <w:uiPriority w:val="99"/>
    <w:rsid w:val="0040737C"/>
    <w:rPr>
      <w:rFonts w:cs="Times New Roman"/>
    </w:rPr>
  </w:style>
  <w:style w:type="character" w:customStyle="1" w:styleId="10">
    <w:name w:val="Основной шрифт абзаца1"/>
    <w:uiPriority w:val="99"/>
    <w:rsid w:val="0040737C"/>
    <w:rPr>
      <w:rFonts w:cs="Times New Roman"/>
    </w:rPr>
  </w:style>
  <w:style w:type="character" w:customStyle="1" w:styleId="12">
    <w:name w:val="Заголовок 1 Знак"/>
    <w:basedOn w:val="10"/>
    <w:uiPriority w:val="99"/>
    <w:rsid w:val="0040737C"/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basedOn w:val="10"/>
    <w:uiPriority w:val="99"/>
    <w:rsid w:val="0040737C"/>
    <w:rPr>
      <w:rFonts w:ascii="Times New Roman" w:eastAsia="Times New Roman" w:hAnsi="Times New Roman"/>
      <w:sz w:val="28"/>
      <w:szCs w:val="28"/>
    </w:rPr>
  </w:style>
  <w:style w:type="character" w:customStyle="1" w:styleId="22">
    <w:name w:val="Основной текст 2 Знак"/>
    <w:basedOn w:val="10"/>
    <w:uiPriority w:val="99"/>
    <w:rsid w:val="0040737C"/>
    <w:rPr>
      <w:rFonts w:ascii="Arial" w:hAnsi="Arial" w:cs="Arial"/>
      <w:color w:val="000000"/>
      <w:sz w:val="28"/>
      <w:szCs w:val="28"/>
    </w:rPr>
  </w:style>
  <w:style w:type="character" w:styleId="a3">
    <w:name w:val="Strong"/>
    <w:basedOn w:val="10"/>
    <w:uiPriority w:val="99"/>
    <w:qFormat/>
    <w:rsid w:val="0040737C"/>
    <w:rPr>
      <w:b/>
      <w:bCs/>
    </w:rPr>
  </w:style>
  <w:style w:type="character" w:customStyle="1" w:styleId="a4">
    <w:name w:val="Название Знак"/>
    <w:basedOn w:val="10"/>
    <w:uiPriority w:val="99"/>
    <w:rsid w:val="0040737C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a5">
    <w:name w:val="Подзаголовок Знак"/>
    <w:basedOn w:val="10"/>
    <w:uiPriority w:val="99"/>
    <w:rsid w:val="0040737C"/>
    <w:rPr>
      <w:rFonts w:ascii="Arial" w:eastAsia="Times New Roman" w:hAnsi="Arial" w:cs="Arial"/>
      <w:b/>
      <w:bCs/>
      <w:sz w:val="28"/>
      <w:szCs w:val="28"/>
    </w:rPr>
  </w:style>
  <w:style w:type="character" w:customStyle="1" w:styleId="40">
    <w:name w:val="Заголовок 4 Знак"/>
    <w:basedOn w:val="10"/>
    <w:uiPriority w:val="99"/>
    <w:rsid w:val="0040737C"/>
    <w:rPr>
      <w:rFonts w:ascii="Calibri" w:hAnsi="Calibri" w:cs="Calibri"/>
      <w:b/>
      <w:bCs/>
      <w:sz w:val="28"/>
      <w:szCs w:val="28"/>
    </w:rPr>
  </w:style>
  <w:style w:type="character" w:customStyle="1" w:styleId="a6">
    <w:name w:val="Основной текст Знак"/>
    <w:basedOn w:val="10"/>
    <w:uiPriority w:val="99"/>
    <w:rsid w:val="0040737C"/>
    <w:rPr>
      <w:rFonts w:ascii="Arial" w:hAnsi="Arial" w:cs="Arial"/>
      <w:sz w:val="18"/>
      <w:szCs w:val="18"/>
    </w:rPr>
  </w:style>
  <w:style w:type="character" w:customStyle="1" w:styleId="a7">
    <w:name w:val="Символ нумерации"/>
    <w:uiPriority w:val="99"/>
    <w:rsid w:val="0040737C"/>
    <w:rPr>
      <w:rFonts w:cs="Times New Roman"/>
    </w:rPr>
  </w:style>
  <w:style w:type="paragraph" w:customStyle="1" w:styleId="a8">
    <w:name w:val="Заголовок"/>
    <w:next w:val="a9"/>
    <w:uiPriority w:val="99"/>
    <w:rsid w:val="0040737C"/>
    <w:pPr>
      <w:widowControl w:val="0"/>
      <w:suppressAutoHyphens/>
      <w:autoSpaceDE w:val="0"/>
    </w:pPr>
    <w:rPr>
      <w:rFonts w:ascii="Arial" w:hAnsi="Arial"/>
      <w:b/>
      <w:bCs/>
      <w:color w:val="000000"/>
      <w:sz w:val="24"/>
      <w:szCs w:val="24"/>
      <w:lang w:eastAsia="ar-SA"/>
    </w:rPr>
  </w:style>
  <w:style w:type="paragraph" w:styleId="a9">
    <w:name w:val="Body Text"/>
    <w:basedOn w:val="a"/>
    <w:link w:val="13"/>
    <w:uiPriority w:val="99"/>
    <w:rsid w:val="0040737C"/>
    <w:pPr>
      <w:spacing w:after="120"/>
    </w:pPr>
  </w:style>
  <w:style w:type="character" w:customStyle="1" w:styleId="13">
    <w:name w:val="Основной текст Знак1"/>
    <w:basedOn w:val="a0"/>
    <w:link w:val="a9"/>
    <w:uiPriority w:val="99"/>
    <w:semiHidden/>
    <w:rsid w:val="00E95884"/>
    <w:rPr>
      <w:rFonts w:ascii="Arial" w:hAnsi="Arial" w:cs="Arial"/>
      <w:sz w:val="18"/>
      <w:szCs w:val="18"/>
      <w:lang w:eastAsia="ar-SA"/>
    </w:rPr>
  </w:style>
  <w:style w:type="paragraph" w:styleId="aa">
    <w:name w:val="List"/>
    <w:basedOn w:val="a9"/>
    <w:uiPriority w:val="99"/>
    <w:rsid w:val="0040737C"/>
  </w:style>
  <w:style w:type="paragraph" w:customStyle="1" w:styleId="14">
    <w:name w:val="Название1"/>
    <w:basedOn w:val="a"/>
    <w:uiPriority w:val="99"/>
    <w:rsid w:val="0040737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5">
    <w:name w:val="Указатель1"/>
    <w:basedOn w:val="a"/>
    <w:uiPriority w:val="99"/>
    <w:rsid w:val="0040737C"/>
    <w:pPr>
      <w:suppressLineNumbers/>
    </w:pPr>
  </w:style>
  <w:style w:type="paragraph" w:customStyle="1" w:styleId="Heading">
    <w:name w:val="Heading"/>
    <w:uiPriority w:val="99"/>
    <w:rsid w:val="0040737C"/>
    <w:pPr>
      <w:suppressAutoHyphens/>
      <w:autoSpaceDE w:val="0"/>
    </w:pPr>
    <w:rPr>
      <w:rFonts w:ascii="Arial" w:hAnsi="Arial" w:cs="Arial"/>
      <w:b/>
      <w:bCs/>
      <w:sz w:val="22"/>
      <w:szCs w:val="22"/>
      <w:lang w:eastAsia="ar-SA"/>
    </w:rPr>
  </w:style>
  <w:style w:type="paragraph" w:customStyle="1" w:styleId="220">
    <w:name w:val="Основной текст 22"/>
    <w:basedOn w:val="a"/>
    <w:uiPriority w:val="99"/>
    <w:rsid w:val="0040737C"/>
    <w:pPr>
      <w:jc w:val="center"/>
    </w:pPr>
    <w:rPr>
      <w:color w:val="000000"/>
      <w:sz w:val="28"/>
      <w:szCs w:val="28"/>
    </w:rPr>
  </w:style>
  <w:style w:type="paragraph" w:styleId="ab">
    <w:name w:val="Title"/>
    <w:basedOn w:val="a"/>
    <w:next w:val="ac"/>
    <w:link w:val="16"/>
    <w:uiPriority w:val="99"/>
    <w:qFormat/>
    <w:rsid w:val="0040737C"/>
    <w:pPr>
      <w:autoSpaceDE/>
      <w:jc w:val="center"/>
    </w:pPr>
    <w:rPr>
      <w:rFonts w:cs="Times New Roman"/>
      <w:b/>
      <w:bCs/>
      <w:sz w:val="28"/>
      <w:szCs w:val="28"/>
    </w:rPr>
  </w:style>
  <w:style w:type="character" w:customStyle="1" w:styleId="16">
    <w:name w:val="Название Знак1"/>
    <w:basedOn w:val="a0"/>
    <w:link w:val="ab"/>
    <w:uiPriority w:val="10"/>
    <w:rsid w:val="00E95884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c">
    <w:name w:val="Subtitle"/>
    <w:basedOn w:val="a"/>
    <w:next w:val="a9"/>
    <w:link w:val="17"/>
    <w:uiPriority w:val="99"/>
    <w:qFormat/>
    <w:rsid w:val="0040737C"/>
    <w:pPr>
      <w:autoSpaceDE/>
    </w:pPr>
    <w:rPr>
      <w:b/>
      <w:bCs/>
      <w:sz w:val="28"/>
      <w:szCs w:val="28"/>
    </w:rPr>
  </w:style>
  <w:style w:type="character" w:customStyle="1" w:styleId="17">
    <w:name w:val="Подзаголовок Знак1"/>
    <w:basedOn w:val="a0"/>
    <w:link w:val="ac"/>
    <w:uiPriority w:val="11"/>
    <w:rsid w:val="00E95884"/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31">
    <w:name w:val="Без интервала3"/>
    <w:uiPriority w:val="99"/>
    <w:rsid w:val="0040737C"/>
    <w:pPr>
      <w:suppressAutoHyphens/>
    </w:pPr>
    <w:rPr>
      <w:rFonts w:ascii="Arial" w:hAnsi="Arial"/>
      <w:sz w:val="28"/>
      <w:szCs w:val="28"/>
      <w:lang w:eastAsia="ar-SA"/>
    </w:rPr>
  </w:style>
  <w:style w:type="paragraph" w:customStyle="1" w:styleId="ad">
    <w:name w:val="Нормальный"/>
    <w:uiPriority w:val="99"/>
    <w:rsid w:val="0040737C"/>
    <w:pPr>
      <w:widowControl w:val="0"/>
      <w:suppressAutoHyphens/>
      <w:autoSpaceDE w:val="0"/>
    </w:pPr>
    <w:rPr>
      <w:rFonts w:ascii="Arial" w:hAnsi="Arial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uiPriority w:val="99"/>
    <w:rsid w:val="0040737C"/>
    <w:pPr>
      <w:jc w:val="center"/>
    </w:pPr>
    <w:rPr>
      <w:color w:val="000000"/>
      <w:sz w:val="28"/>
      <w:szCs w:val="28"/>
    </w:rPr>
  </w:style>
  <w:style w:type="paragraph" w:customStyle="1" w:styleId="ae">
    <w:name w:val="Содержимое таблицы"/>
    <w:basedOn w:val="a"/>
    <w:uiPriority w:val="99"/>
    <w:rsid w:val="0040737C"/>
    <w:pPr>
      <w:suppressLineNumbers/>
    </w:pPr>
  </w:style>
  <w:style w:type="paragraph" w:customStyle="1" w:styleId="af">
    <w:name w:val="Заголовок таблицы"/>
    <w:basedOn w:val="ae"/>
    <w:uiPriority w:val="99"/>
    <w:rsid w:val="0040737C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7</Pages>
  <Words>1384</Words>
  <Characters>7895</Characters>
  <Application>Microsoft Office Word</Application>
  <DocSecurity>0</DocSecurity>
  <Lines>65</Lines>
  <Paragraphs>18</Paragraphs>
  <ScaleCrop>false</ScaleCrop>
  <Company>1</Company>
  <LinksUpToDate>false</LinksUpToDate>
  <CharactersWithSpaces>9261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subject/>
  <dc:creator>UserGO</dc:creator>
  <cp:keywords/>
  <dc:description/>
  <cp:lastModifiedBy>Пользователь Windows</cp:lastModifiedBy>
  <cp:revision>12</cp:revision>
  <cp:lastPrinted>2021-12-29T08:02:00Z</cp:lastPrinted>
  <dcterms:created xsi:type="dcterms:W3CDTF">2021-12-01T06:18:00Z</dcterms:created>
  <dcterms:modified xsi:type="dcterms:W3CDTF">2021-12-30T06:59:00Z</dcterms:modified>
</cp:coreProperties>
</file>