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8D2" w:rsidRPr="0079507C" w:rsidRDefault="002A78D2" w:rsidP="0079507C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:rsidR="002A78D2" w:rsidRPr="0079507C" w:rsidRDefault="002A78D2" w:rsidP="0079507C">
      <w:pPr>
        <w:spacing w:after="0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 w:rsidRPr="0079507C">
        <w:rPr>
          <w:rFonts w:ascii="Times New Roman" w:hAnsi="Times New Roman" w:cs="Times New Roman"/>
          <w:sz w:val="36"/>
          <w:szCs w:val="36"/>
          <w:lang w:eastAsia="ru-RU"/>
        </w:rPr>
        <w:t xml:space="preserve">Администрация городского округа город Бор </w:t>
      </w:r>
    </w:p>
    <w:p w:rsidR="002A78D2" w:rsidRPr="0079507C" w:rsidRDefault="002A78D2" w:rsidP="0079507C">
      <w:pPr>
        <w:spacing w:after="0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 w:rsidRPr="0079507C">
        <w:rPr>
          <w:rFonts w:ascii="Times New Roman" w:hAnsi="Times New Roman" w:cs="Times New Roman"/>
          <w:sz w:val="36"/>
          <w:szCs w:val="36"/>
          <w:lang w:eastAsia="ru-RU"/>
        </w:rPr>
        <w:t xml:space="preserve">Нижегородской области </w:t>
      </w:r>
    </w:p>
    <w:p w:rsidR="002A78D2" w:rsidRPr="00657080" w:rsidRDefault="002A78D2" w:rsidP="0079507C">
      <w:pPr>
        <w:keepNext/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A78D2" w:rsidRPr="0079507C" w:rsidRDefault="002A78D2" w:rsidP="0079507C">
      <w:pPr>
        <w:keepNext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 w:rsidRPr="0079507C"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  <w:t>ПОСТАНОВЛЕНИЕ</w:t>
      </w:r>
    </w:p>
    <w:tbl>
      <w:tblPr>
        <w:tblW w:w="9785" w:type="dxa"/>
        <w:tblCellSpacing w:w="0" w:type="dxa"/>
        <w:tblInd w:w="-103" w:type="dxa"/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4940"/>
        <w:gridCol w:w="4845"/>
      </w:tblGrid>
      <w:tr w:rsidR="002A78D2" w:rsidRPr="00657080" w:rsidTr="0079507C">
        <w:trPr>
          <w:tblCellSpacing w:w="0" w:type="dxa"/>
        </w:trPr>
        <w:tc>
          <w:tcPr>
            <w:tcW w:w="4940" w:type="dxa"/>
            <w:shd w:val="clear" w:color="auto" w:fill="FFFFFF"/>
          </w:tcPr>
          <w:p w:rsidR="002A78D2" w:rsidRPr="0079507C" w:rsidRDefault="002A78D2" w:rsidP="007950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950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 29.12.2022</w:t>
            </w:r>
          </w:p>
        </w:tc>
        <w:tc>
          <w:tcPr>
            <w:tcW w:w="4845" w:type="dxa"/>
            <w:shd w:val="clear" w:color="auto" w:fill="FFFFFF"/>
          </w:tcPr>
          <w:p w:rsidR="002A78D2" w:rsidRPr="0079507C" w:rsidRDefault="002A78D2" w:rsidP="0079507C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950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6972</w:t>
            </w:r>
          </w:p>
        </w:tc>
      </w:tr>
    </w:tbl>
    <w:p w:rsidR="002A78D2" w:rsidRDefault="002A78D2" w:rsidP="0079507C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A78D2" w:rsidRPr="0079507C" w:rsidRDefault="002A78D2" w:rsidP="0079507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9507C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 внесении изменений в муниципальную программу 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Бор», утвержденную постановлением администрации городского округа г. Бор от 09.11.2016 № 5242</w:t>
      </w:r>
    </w:p>
    <w:p w:rsidR="002A78D2" w:rsidRPr="00E43EE0" w:rsidRDefault="002A78D2" w:rsidP="0079507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A78D2" w:rsidRPr="00E43EE0" w:rsidRDefault="002A78D2" w:rsidP="007950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43E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постановлением администрации городского округа г.Бор от 16.10.2014 № 7124 «Об утверждении Порядка разработки, утверждения, реализации и оценки эффективности муниципальных (ведомственных) программ городского округа г.Бор и Методических рекомендаций по разработке и реализации муниципальных (ведомственных) программ городского округа город Бор» администрация городского округа г.Бор постановляет: </w:t>
      </w:r>
    </w:p>
    <w:p w:rsidR="002A78D2" w:rsidRPr="00E43EE0" w:rsidRDefault="002A78D2" w:rsidP="0079507C">
      <w:pPr>
        <w:pStyle w:val="afc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E43EE0">
        <w:rPr>
          <w:color w:val="000000"/>
          <w:sz w:val="28"/>
          <w:szCs w:val="28"/>
        </w:rPr>
        <w:t xml:space="preserve">Внести изменения в муниципальную программу 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Бор», утвержденную постановлением администрации городского округа г. Бор от 09.11.2016 №5242 </w:t>
      </w:r>
      <w:r w:rsidRPr="00E43EE0">
        <w:rPr>
          <w:sz w:val="28"/>
          <w:szCs w:val="28"/>
        </w:rPr>
        <w:t>(в редакции постановлений от 03.02.2017 № 496, от 07.03.2017 №1084, от 31.03.2017 № 1575, от 28.04.2017 №2160, от 31.05.2017 №2920,от 30.06.2017 №3608, от 31.07.2017 №4215,от 01.09.2017 №4949,от 02.10.2017 №5659, от 31.10.2017 №6342, от 07.11.2017 №6511, от 30.11.2017 №7113, от 26.12.2017</w:t>
      </w:r>
      <w:r>
        <w:rPr>
          <w:sz w:val="27"/>
          <w:szCs w:val="27"/>
        </w:rPr>
        <w:t xml:space="preserve"> №7794, от 08.02.2018 № 678, от 06.03.2018 №1252, от 02.04.2018 №1770, от 28.04.2018 №2431, от 06.06.2018 №3227, от 03.07.2018 №3768, от 10.08.2018 №4687, от 04.09.2018 №5172, от 01.10.2018 №5664, от 02.11.2018 №6315, от 12.11.2018 №6524, от 06.12.2018 №6983, от 26.12.2018 №7609, от 28.03.2019 №1670, от 08.05.2019 №2524, от 31.05.2019 №2965, от </w:t>
      </w:r>
      <w:r>
        <w:rPr>
          <w:sz w:val="27"/>
          <w:szCs w:val="27"/>
        </w:rPr>
        <w:lastRenderedPageBreak/>
        <w:t xml:space="preserve">28.06.2019 №3479, от 13.08.2019 №4416, от 28.08.2019 №4680, от 30.09.2019 №5301, от 07.11.2019 №6024, от 02.12.2019 №6468, от 26.12.2019 №7050, от 31.01.2020 №460, от 06.04.2020 №1649, от 29.05.2020 №2259, от 04.08.2020 №3222, от 29.09.2020 №4370, от 03.11.2020 №5020, от 27.11.2020 №5539, от 29.12.2020 №6205, от 01.03.2021 №997, от 01.04.2021 №1649, от 28.05.2021 №2738, от 30.06.2021№ 3290, от 29.07.2021 №3802, от 02.09.2021 №4423, от 05.10.2021 №4992, от 02.11.2021 №5536, от 02.12.2021 №6068, от 29.12.2021 №6779, от 28.01.2022 №376, от 02.03.2022 №1001, от 29.04.2022 №2287, от 01.07.2022 №3390, от 31.08.2022г. №4401, от 30.09.2022 №5031, </w:t>
      </w:r>
      <w:r>
        <w:rPr>
          <w:sz w:val="26"/>
          <w:szCs w:val="26"/>
        </w:rPr>
        <w:t xml:space="preserve">от 02.11.2022 №5668, </w:t>
      </w:r>
      <w:r w:rsidRPr="00E43EE0">
        <w:rPr>
          <w:sz w:val="28"/>
          <w:szCs w:val="28"/>
        </w:rPr>
        <w:t>от 02.12.2022 №6261)</w:t>
      </w:r>
      <w:r>
        <w:rPr>
          <w:b/>
          <w:bCs/>
          <w:sz w:val="28"/>
          <w:szCs w:val="28"/>
        </w:rPr>
        <w:t xml:space="preserve"> </w:t>
      </w:r>
      <w:r w:rsidRPr="00657080">
        <w:rPr>
          <w:color w:val="000000"/>
          <w:sz w:val="27"/>
          <w:szCs w:val="27"/>
        </w:rPr>
        <w:t xml:space="preserve">согласно приложению к </w:t>
      </w:r>
      <w:r w:rsidRPr="00E43EE0">
        <w:rPr>
          <w:color w:val="000000"/>
          <w:sz w:val="28"/>
          <w:szCs w:val="28"/>
        </w:rPr>
        <w:t>настоящему постановлению.</w:t>
      </w:r>
    </w:p>
    <w:p w:rsidR="002A78D2" w:rsidRPr="00E43EE0" w:rsidRDefault="002A78D2" w:rsidP="0079507C">
      <w:pPr>
        <w:numPr>
          <w:ilvl w:val="0"/>
          <w:numId w:val="20"/>
        </w:numPr>
        <w:tabs>
          <w:tab w:val="clear" w:pos="720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43E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Общему отделу администрации городского округа г.Бор обеспечить размещение настоящего постановления на официальном сайте </w:t>
      </w:r>
      <w:r w:rsidRPr="00E43EE0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www</w:t>
      </w:r>
      <w:r w:rsidRPr="00E43E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43EE0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borcity</w:t>
      </w:r>
      <w:r w:rsidRPr="00E43E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43EE0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r w:rsidRPr="00E43E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A78D2" w:rsidRPr="00657080" w:rsidRDefault="002A78D2" w:rsidP="0079507C">
      <w:pPr>
        <w:spacing w:after="0"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A78D2" w:rsidRPr="00657080" w:rsidRDefault="002A78D2" w:rsidP="0079507C">
      <w:pPr>
        <w:spacing w:after="0"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A78D2" w:rsidRPr="00E43EE0" w:rsidRDefault="002A78D2" w:rsidP="0079507C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43E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Глава местного самоуправления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</w:t>
      </w:r>
      <w:r w:rsidRPr="00E43E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А.В.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43E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Боровский</w:t>
      </w:r>
    </w:p>
    <w:p w:rsidR="002A78D2" w:rsidRDefault="002A78D2" w:rsidP="0079507C">
      <w:pPr>
        <w:spacing w:after="0"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A78D2" w:rsidRDefault="002A78D2" w:rsidP="0079507C">
      <w:pPr>
        <w:spacing w:after="0"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A78D2" w:rsidRDefault="002A78D2" w:rsidP="0079507C">
      <w:pPr>
        <w:spacing w:after="0"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A78D2" w:rsidRDefault="002A78D2" w:rsidP="0079507C">
      <w:pPr>
        <w:spacing w:after="0"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A78D2" w:rsidRDefault="002A78D2" w:rsidP="0079507C">
      <w:pPr>
        <w:spacing w:after="0"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A78D2" w:rsidRDefault="002A78D2" w:rsidP="0079507C">
      <w:pPr>
        <w:spacing w:after="0"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A78D2" w:rsidRDefault="002A78D2" w:rsidP="0079507C">
      <w:pPr>
        <w:spacing w:after="0"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A78D2" w:rsidRDefault="002A78D2" w:rsidP="0079507C">
      <w:pPr>
        <w:spacing w:after="0"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A78D2" w:rsidRDefault="002A78D2" w:rsidP="0079507C">
      <w:pPr>
        <w:spacing w:after="0"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A78D2" w:rsidRDefault="002A78D2" w:rsidP="0079507C">
      <w:pPr>
        <w:spacing w:after="0"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A78D2" w:rsidRDefault="002A78D2" w:rsidP="0079507C">
      <w:pPr>
        <w:spacing w:after="0"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A78D2" w:rsidRDefault="002A78D2" w:rsidP="0079507C">
      <w:pPr>
        <w:spacing w:after="0"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A78D2" w:rsidRDefault="002A78D2" w:rsidP="0079507C">
      <w:pPr>
        <w:spacing w:after="0"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A78D2" w:rsidRDefault="002A78D2" w:rsidP="0079507C">
      <w:pPr>
        <w:spacing w:after="0"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A78D2" w:rsidRDefault="002A78D2" w:rsidP="0079507C">
      <w:pPr>
        <w:spacing w:after="0"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A78D2" w:rsidRDefault="002A78D2" w:rsidP="0079507C">
      <w:pPr>
        <w:spacing w:after="0"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A78D2" w:rsidRDefault="002A78D2" w:rsidP="0079507C">
      <w:pPr>
        <w:spacing w:after="0"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A78D2" w:rsidRDefault="002A78D2" w:rsidP="0079507C">
      <w:pPr>
        <w:spacing w:after="0"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A78D2" w:rsidRPr="00657080" w:rsidRDefault="002A78D2" w:rsidP="0079507C">
      <w:pPr>
        <w:spacing w:after="0"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A78D2" w:rsidRPr="00E43EE0" w:rsidRDefault="002A78D2" w:rsidP="0079507C">
      <w:pPr>
        <w:spacing w:after="0" w:line="276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E43EE0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Исп.Дорощенко Е.Н. т.9-91-17 </w:t>
      </w:r>
    </w:p>
    <w:p w:rsidR="002A78D2" w:rsidRPr="00E43EE0" w:rsidRDefault="002A78D2" w:rsidP="0079507C">
      <w:pPr>
        <w:spacing w:after="0" w:line="276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E43EE0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Валова М.М. т.2-43-38</w:t>
      </w:r>
    </w:p>
    <w:p w:rsidR="002A78D2" w:rsidRPr="00E43EE0" w:rsidRDefault="002A78D2" w:rsidP="0079507C">
      <w:pPr>
        <w:pStyle w:val="210"/>
        <w:jc w:val="right"/>
        <w:rPr>
          <w:rStyle w:val="ad"/>
          <w:rFonts w:ascii="Times New Roman" w:hAnsi="Times New Roman" w:cs="Times New Roman"/>
          <w:b w:val="0"/>
          <w:bCs w:val="0"/>
          <w:sz w:val="20"/>
          <w:szCs w:val="20"/>
        </w:rPr>
        <w:sectPr w:rsidR="002A78D2" w:rsidRPr="00E43EE0" w:rsidSect="0079507C">
          <w:headerReference w:type="default" r:id="rId7"/>
          <w:footerReference w:type="default" r:id="rId8"/>
          <w:pgSz w:w="11906" w:h="16838"/>
          <w:pgMar w:top="851" w:right="851" w:bottom="851" w:left="1418" w:header="709" w:footer="709" w:gutter="0"/>
          <w:pgNumType w:start="1"/>
          <w:cols w:space="708"/>
          <w:docGrid w:linePitch="360"/>
        </w:sectPr>
      </w:pPr>
    </w:p>
    <w:p w:rsidR="002A78D2" w:rsidRPr="00E43EE0" w:rsidRDefault="002A78D2" w:rsidP="0079507C">
      <w:pPr>
        <w:spacing w:after="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E43EE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к постановлению</w:t>
      </w:r>
    </w:p>
    <w:p w:rsidR="002A78D2" w:rsidRPr="00E43EE0" w:rsidRDefault="002A78D2" w:rsidP="0079507C">
      <w:pPr>
        <w:spacing w:after="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E43EE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администрации городского округа г.Бор</w:t>
      </w:r>
    </w:p>
    <w:p w:rsidR="002A78D2" w:rsidRPr="00E43EE0" w:rsidRDefault="002A78D2" w:rsidP="0079507C">
      <w:pPr>
        <w:spacing w:after="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 29.12.2022 № 6972</w:t>
      </w:r>
    </w:p>
    <w:p w:rsidR="002A78D2" w:rsidRPr="00E43EE0" w:rsidRDefault="002A78D2" w:rsidP="0079507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E43EE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Изменения, которые вносятся в муниципальную программу 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Бор», утвержденную постановлением администрации городского округа г. Бор от 09.11.2016 № 5242: </w:t>
      </w:r>
    </w:p>
    <w:p w:rsidR="002A78D2" w:rsidRPr="00E43EE0" w:rsidRDefault="002A78D2" w:rsidP="0079507C">
      <w:pPr>
        <w:keepNext/>
        <w:numPr>
          <w:ilvl w:val="0"/>
          <w:numId w:val="2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E43EE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В разделе 1 «Паспорт программы»</w:t>
      </w:r>
      <w:r w:rsidRPr="00E43EE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некоторые строки позиции 7 изложить в новой редакции:</w:t>
      </w:r>
    </w:p>
    <w:tbl>
      <w:tblPr>
        <w:tblW w:w="10515" w:type="dxa"/>
        <w:tblCellSpacing w:w="0" w:type="dxa"/>
        <w:tblInd w:w="-103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2989"/>
        <w:gridCol w:w="1215"/>
        <w:gridCol w:w="1374"/>
        <w:gridCol w:w="1278"/>
        <w:gridCol w:w="1294"/>
        <w:gridCol w:w="2365"/>
      </w:tblGrid>
      <w:tr w:rsidR="002A78D2" w:rsidRPr="00E43EE0">
        <w:trPr>
          <w:tblCellSpacing w:w="0" w:type="dxa"/>
        </w:trPr>
        <w:tc>
          <w:tcPr>
            <w:tcW w:w="2989" w:type="dxa"/>
            <w:vMerge w:val="restart"/>
            <w:tcBorders>
              <w:top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2A78D2" w:rsidRPr="00E43EE0" w:rsidRDefault="002A78D2" w:rsidP="007950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E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Источники финансирования Программы </w:t>
            </w:r>
          </w:p>
        </w:tc>
        <w:tc>
          <w:tcPr>
            <w:tcW w:w="1215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2A78D2" w:rsidRPr="00E43EE0" w:rsidRDefault="002A78D2" w:rsidP="007950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E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311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</w:tcBorders>
            <w:shd w:val="clear" w:color="auto" w:fill="FFFFFF"/>
          </w:tcPr>
          <w:p w:rsidR="002A78D2" w:rsidRPr="00E43EE0" w:rsidRDefault="002A78D2" w:rsidP="007950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E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по годам реализации программы</w:t>
            </w:r>
          </w:p>
        </w:tc>
      </w:tr>
      <w:tr w:rsidR="002A78D2" w:rsidRPr="00E43EE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</w:tcPr>
          <w:p w:rsidR="002A78D2" w:rsidRPr="00E43EE0" w:rsidRDefault="002A78D2" w:rsidP="007950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</w:tcPr>
          <w:p w:rsidR="002A78D2" w:rsidRPr="00E43EE0" w:rsidRDefault="002A78D2" w:rsidP="007950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2A78D2" w:rsidRPr="00E43EE0" w:rsidRDefault="002A78D2" w:rsidP="007950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E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27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2A78D2" w:rsidRPr="00E43EE0" w:rsidRDefault="002A78D2" w:rsidP="007950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E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2A78D2" w:rsidRPr="00E43EE0" w:rsidRDefault="002A78D2" w:rsidP="007950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E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36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</w:tcBorders>
            <w:shd w:val="clear" w:color="auto" w:fill="FFFFFF"/>
          </w:tcPr>
          <w:p w:rsidR="002A78D2" w:rsidRPr="00E43EE0" w:rsidRDefault="002A78D2" w:rsidP="007950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E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2A78D2" w:rsidRPr="00E43EE0">
        <w:trPr>
          <w:tblCellSpacing w:w="0" w:type="dxa"/>
        </w:trPr>
        <w:tc>
          <w:tcPr>
            <w:tcW w:w="2989" w:type="dxa"/>
            <w:tcBorders>
              <w:top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2A78D2" w:rsidRPr="00E43EE0" w:rsidRDefault="002A78D2" w:rsidP="007950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E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по муниципальной программе </w:t>
            </w:r>
            <w:r w:rsidRPr="00E43E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(1)+(2)+(3)+(4)</w:t>
            </w:r>
          </w:p>
        </w:tc>
        <w:tc>
          <w:tcPr>
            <w:tcW w:w="12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2A78D2" w:rsidRPr="00E43EE0" w:rsidRDefault="002A78D2" w:rsidP="007950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E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44</w:t>
            </w:r>
            <w:r w:rsidRPr="00B6747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9013,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7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2A78D2" w:rsidRPr="00E43EE0" w:rsidRDefault="002A78D2" w:rsidP="007950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E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  <w:r w:rsidRPr="00B6747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874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27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2A78D2" w:rsidRPr="00E43EE0" w:rsidRDefault="002A78D2" w:rsidP="007950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E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110470,7</w:t>
            </w:r>
          </w:p>
        </w:tc>
        <w:tc>
          <w:tcPr>
            <w:tcW w:w="12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2A78D2" w:rsidRPr="00E43EE0" w:rsidRDefault="002A78D2" w:rsidP="007950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E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109290,9</w:t>
            </w:r>
          </w:p>
        </w:tc>
        <w:tc>
          <w:tcPr>
            <w:tcW w:w="236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</w:tcBorders>
            <w:shd w:val="clear" w:color="auto" w:fill="FFFFFF"/>
          </w:tcPr>
          <w:p w:rsidR="002A78D2" w:rsidRPr="00E43EE0" w:rsidRDefault="002A78D2" w:rsidP="007950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E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120506,2</w:t>
            </w:r>
          </w:p>
        </w:tc>
      </w:tr>
      <w:tr w:rsidR="002A78D2" w:rsidRPr="00E43EE0">
        <w:trPr>
          <w:tblCellSpacing w:w="0" w:type="dxa"/>
        </w:trPr>
        <w:tc>
          <w:tcPr>
            <w:tcW w:w="2989" w:type="dxa"/>
            <w:tcBorders>
              <w:top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2A78D2" w:rsidRPr="00E43EE0" w:rsidRDefault="002A78D2" w:rsidP="007950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E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(1)расходы бюджета ГО г.Бор (без учета передаваемых в бюджет ГО средств из областного и федерального бюджетов)</w:t>
            </w:r>
          </w:p>
        </w:tc>
        <w:tc>
          <w:tcPr>
            <w:tcW w:w="12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2A78D2" w:rsidRPr="00E43EE0" w:rsidRDefault="002A78D2" w:rsidP="007950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E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</w:t>
            </w:r>
            <w:r w:rsidRPr="00B674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9013,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7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2A78D2" w:rsidRPr="00E43EE0" w:rsidRDefault="002A78D2" w:rsidP="007950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E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674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27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2A78D2" w:rsidRPr="00E43EE0" w:rsidRDefault="002A78D2" w:rsidP="007950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E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110470,7</w:t>
            </w:r>
          </w:p>
        </w:tc>
        <w:tc>
          <w:tcPr>
            <w:tcW w:w="12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2A78D2" w:rsidRPr="00E43EE0" w:rsidRDefault="002A78D2" w:rsidP="007950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E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109290,9</w:t>
            </w:r>
          </w:p>
        </w:tc>
        <w:tc>
          <w:tcPr>
            <w:tcW w:w="236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</w:tcBorders>
            <w:shd w:val="clear" w:color="auto" w:fill="FFFFFF"/>
          </w:tcPr>
          <w:p w:rsidR="002A78D2" w:rsidRPr="00E43EE0" w:rsidRDefault="002A78D2" w:rsidP="007950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E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120506,2</w:t>
            </w:r>
          </w:p>
        </w:tc>
      </w:tr>
      <w:tr w:rsidR="002A78D2" w:rsidRPr="00E43EE0">
        <w:trPr>
          <w:tblCellSpacing w:w="0" w:type="dxa"/>
        </w:trPr>
        <w:tc>
          <w:tcPr>
            <w:tcW w:w="2989" w:type="dxa"/>
            <w:tcBorders>
              <w:top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2A78D2" w:rsidRPr="00B67475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74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подпрограмма</w:t>
            </w:r>
            <w:r w:rsidRPr="00B67475">
              <w:rPr>
                <w:rFonts w:ascii="Times New Roman" w:hAnsi="Times New Roman" w:cs="Times New Roman"/>
                <w:sz w:val="24"/>
                <w:szCs w:val="24"/>
              </w:rPr>
              <w:t xml:space="preserve"> (1)+(2)+(3)+(4)</w:t>
            </w:r>
          </w:p>
        </w:tc>
        <w:tc>
          <w:tcPr>
            <w:tcW w:w="12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2A78D2" w:rsidRPr="00B67475" w:rsidRDefault="002A78D2" w:rsidP="0079507C">
            <w:pPr>
              <w:widowControl w:val="0"/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4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118,8</w:t>
            </w:r>
          </w:p>
        </w:tc>
        <w:tc>
          <w:tcPr>
            <w:tcW w:w="137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2A78D2" w:rsidRPr="00B67475" w:rsidRDefault="002A78D2" w:rsidP="0079507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2974,2</w:t>
            </w:r>
          </w:p>
        </w:tc>
        <w:tc>
          <w:tcPr>
            <w:tcW w:w="127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2A78D2" w:rsidRPr="00B67475" w:rsidRDefault="002A78D2" w:rsidP="0079507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4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4372,7</w:t>
            </w:r>
          </w:p>
        </w:tc>
        <w:tc>
          <w:tcPr>
            <w:tcW w:w="12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2A78D2" w:rsidRPr="00B67475" w:rsidRDefault="002A78D2" w:rsidP="0079507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4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4329,2</w:t>
            </w:r>
          </w:p>
        </w:tc>
        <w:tc>
          <w:tcPr>
            <w:tcW w:w="236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</w:tcBorders>
            <w:shd w:val="clear" w:color="auto" w:fill="FFFFFF"/>
          </w:tcPr>
          <w:p w:rsidR="002A78D2" w:rsidRPr="00B67475" w:rsidRDefault="002A78D2" w:rsidP="0079507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4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4442,7</w:t>
            </w:r>
          </w:p>
        </w:tc>
      </w:tr>
      <w:tr w:rsidR="002A78D2" w:rsidRPr="00E43EE0">
        <w:trPr>
          <w:tblCellSpacing w:w="0" w:type="dxa"/>
        </w:trPr>
        <w:tc>
          <w:tcPr>
            <w:tcW w:w="2989" w:type="dxa"/>
            <w:tcBorders>
              <w:top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2A78D2" w:rsidRPr="00B67475" w:rsidRDefault="002A78D2" w:rsidP="0079507C">
            <w:pPr>
              <w:widowControl w:val="0"/>
              <w:autoSpaceDE w:val="0"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475">
              <w:rPr>
                <w:rFonts w:ascii="Times New Roman" w:hAnsi="Times New Roman" w:cs="Times New Roman"/>
                <w:sz w:val="24"/>
                <w:szCs w:val="24"/>
              </w:rPr>
              <w:t>(1)расходы бюджета ГО г.Бор (без учета передаваемых в бюджет ГО средств из областного и федерального бюджетов)</w:t>
            </w:r>
          </w:p>
        </w:tc>
        <w:tc>
          <w:tcPr>
            <w:tcW w:w="12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2A78D2" w:rsidRPr="00B67475" w:rsidRDefault="002A78D2" w:rsidP="0079507C">
            <w:pPr>
              <w:widowControl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7475">
              <w:rPr>
                <w:rFonts w:ascii="Times New Roman" w:hAnsi="Times New Roman" w:cs="Times New Roman"/>
                <w:sz w:val="24"/>
                <w:szCs w:val="24"/>
              </w:rPr>
              <w:t>16118,8</w:t>
            </w:r>
          </w:p>
        </w:tc>
        <w:tc>
          <w:tcPr>
            <w:tcW w:w="137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2A78D2" w:rsidRPr="00B67475" w:rsidRDefault="002A78D2" w:rsidP="007950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7475">
              <w:rPr>
                <w:rFonts w:ascii="Times New Roman" w:hAnsi="Times New Roman" w:cs="Times New Roman"/>
                <w:sz w:val="24"/>
                <w:szCs w:val="24"/>
              </w:rPr>
              <w:t>2974,2</w:t>
            </w:r>
          </w:p>
        </w:tc>
        <w:tc>
          <w:tcPr>
            <w:tcW w:w="127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2A78D2" w:rsidRPr="00B67475" w:rsidRDefault="002A78D2" w:rsidP="007950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7475">
              <w:rPr>
                <w:rFonts w:ascii="Times New Roman" w:hAnsi="Times New Roman" w:cs="Times New Roman"/>
                <w:sz w:val="24"/>
                <w:szCs w:val="24"/>
              </w:rPr>
              <w:t>4372,7</w:t>
            </w:r>
          </w:p>
        </w:tc>
        <w:tc>
          <w:tcPr>
            <w:tcW w:w="12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2A78D2" w:rsidRPr="00B67475" w:rsidRDefault="002A78D2" w:rsidP="007950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7475">
              <w:rPr>
                <w:rFonts w:ascii="Times New Roman" w:hAnsi="Times New Roman" w:cs="Times New Roman"/>
                <w:sz w:val="24"/>
                <w:szCs w:val="24"/>
              </w:rPr>
              <w:t>4329,2</w:t>
            </w:r>
          </w:p>
        </w:tc>
        <w:tc>
          <w:tcPr>
            <w:tcW w:w="236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</w:tcBorders>
            <w:shd w:val="clear" w:color="auto" w:fill="FFFFFF"/>
          </w:tcPr>
          <w:p w:rsidR="002A78D2" w:rsidRPr="00B67475" w:rsidRDefault="002A78D2" w:rsidP="007950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7475">
              <w:rPr>
                <w:rFonts w:ascii="Times New Roman" w:hAnsi="Times New Roman" w:cs="Times New Roman"/>
                <w:sz w:val="24"/>
                <w:szCs w:val="24"/>
              </w:rPr>
              <w:t>4442,7</w:t>
            </w:r>
          </w:p>
        </w:tc>
      </w:tr>
      <w:tr w:rsidR="002A78D2" w:rsidRPr="00E43EE0">
        <w:trPr>
          <w:tblCellSpacing w:w="0" w:type="dxa"/>
        </w:trPr>
        <w:tc>
          <w:tcPr>
            <w:tcW w:w="2989" w:type="dxa"/>
            <w:tcBorders>
              <w:top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2A78D2" w:rsidRPr="00E43EE0" w:rsidRDefault="002A78D2" w:rsidP="007950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E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подпрограмма</w:t>
            </w:r>
            <w:r w:rsidRPr="00E43E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3E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(1)+(2)+(3)+(4)</w:t>
            </w:r>
          </w:p>
        </w:tc>
        <w:tc>
          <w:tcPr>
            <w:tcW w:w="12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2A78D2" w:rsidRPr="00E43EE0" w:rsidRDefault="002A78D2" w:rsidP="007950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354298,1</w:t>
            </w:r>
          </w:p>
        </w:tc>
        <w:tc>
          <w:tcPr>
            <w:tcW w:w="137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2A78D2" w:rsidRPr="00E43EE0" w:rsidRDefault="002A78D2" w:rsidP="007950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87304,4</w:t>
            </w:r>
          </w:p>
        </w:tc>
        <w:tc>
          <w:tcPr>
            <w:tcW w:w="127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2A78D2" w:rsidRPr="00E43EE0" w:rsidRDefault="002A78D2" w:rsidP="007950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E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86576,4</w:t>
            </w:r>
          </w:p>
        </w:tc>
        <w:tc>
          <w:tcPr>
            <w:tcW w:w="12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2A78D2" w:rsidRPr="00E43EE0" w:rsidRDefault="002A78D2" w:rsidP="007950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E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85648,7</w:t>
            </w:r>
          </w:p>
        </w:tc>
        <w:tc>
          <w:tcPr>
            <w:tcW w:w="236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</w:tcBorders>
            <w:shd w:val="clear" w:color="auto" w:fill="FFFFFF"/>
          </w:tcPr>
          <w:p w:rsidR="002A78D2" w:rsidRPr="00E43EE0" w:rsidRDefault="002A78D2" w:rsidP="007950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E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94768,6</w:t>
            </w:r>
          </w:p>
        </w:tc>
      </w:tr>
      <w:tr w:rsidR="002A78D2" w:rsidRPr="00E43EE0">
        <w:trPr>
          <w:tblCellSpacing w:w="0" w:type="dxa"/>
        </w:trPr>
        <w:tc>
          <w:tcPr>
            <w:tcW w:w="2989" w:type="dxa"/>
            <w:tcBorders>
              <w:top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2A78D2" w:rsidRPr="00E43EE0" w:rsidRDefault="002A78D2" w:rsidP="007950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E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(1)расходы бюджета ГО г.Бор (без учета передаваемых в бюджет ГО средств из областного и федерального бюджетов)</w:t>
            </w:r>
          </w:p>
        </w:tc>
        <w:tc>
          <w:tcPr>
            <w:tcW w:w="12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2A78D2" w:rsidRPr="00E43EE0" w:rsidRDefault="002A78D2" w:rsidP="007950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74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35429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B674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2A78D2" w:rsidRPr="00E43EE0" w:rsidRDefault="002A78D2" w:rsidP="007950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74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87304,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2A78D2" w:rsidRPr="00E43EE0" w:rsidRDefault="002A78D2" w:rsidP="007950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E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86576,4</w:t>
            </w:r>
          </w:p>
        </w:tc>
        <w:tc>
          <w:tcPr>
            <w:tcW w:w="12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2A78D2" w:rsidRPr="00E43EE0" w:rsidRDefault="002A78D2" w:rsidP="007950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E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85648,7</w:t>
            </w:r>
          </w:p>
        </w:tc>
        <w:tc>
          <w:tcPr>
            <w:tcW w:w="236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</w:tcBorders>
            <w:shd w:val="clear" w:color="auto" w:fill="FFFFFF"/>
          </w:tcPr>
          <w:p w:rsidR="002A78D2" w:rsidRPr="00E43EE0" w:rsidRDefault="002A78D2" w:rsidP="007950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E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94768,6</w:t>
            </w:r>
          </w:p>
        </w:tc>
      </w:tr>
      <w:tr w:rsidR="002A78D2" w:rsidRPr="00E43EE0">
        <w:trPr>
          <w:tblCellSpacing w:w="0" w:type="dxa"/>
        </w:trPr>
        <w:tc>
          <w:tcPr>
            <w:tcW w:w="2989" w:type="dxa"/>
            <w:tcBorders>
              <w:top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2A78D2" w:rsidRPr="00B67475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74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подпрограмма</w:t>
            </w:r>
            <w:r w:rsidRPr="00B67475">
              <w:rPr>
                <w:rFonts w:ascii="Times New Roman" w:hAnsi="Times New Roman" w:cs="Times New Roman"/>
                <w:sz w:val="24"/>
                <w:szCs w:val="24"/>
              </w:rPr>
              <w:t xml:space="preserve"> (1)+(2)+(3)+(4)</w:t>
            </w:r>
          </w:p>
        </w:tc>
        <w:tc>
          <w:tcPr>
            <w:tcW w:w="12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2A78D2" w:rsidRPr="00B67475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78596,9</w:t>
            </w:r>
          </w:p>
        </w:tc>
        <w:tc>
          <w:tcPr>
            <w:tcW w:w="137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2A78D2" w:rsidRPr="00B67475" w:rsidRDefault="002A78D2" w:rsidP="0079507C">
            <w:pPr>
              <w:widowControl w:val="0"/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18467,4</w:t>
            </w:r>
          </w:p>
        </w:tc>
        <w:tc>
          <w:tcPr>
            <w:tcW w:w="127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2A78D2" w:rsidRPr="00B67475" w:rsidRDefault="002A78D2" w:rsidP="0079507C">
            <w:pPr>
              <w:widowControl w:val="0"/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4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19521,6</w:t>
            </w:r>
          </w:p>
        </w:tc>
        <w:tc>
          <w:tcPr>
            <w:tcW w:w="12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2A78D2" w:rsidRPr="00B67475" w:rsidRDefault="002A78D2" w:rsidP="0079507C">
            <w:pPr>
              <w:widowControl w:val="0"/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4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19313,0</w:t>
            </w:r>
          </w:p>
        </w:tc>
        <w:tc>
          <w:tcPr>
            <w:tcW w:w="236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</w:tcBorders>
            <w:shd w:val="clear" w:color="auto" w:fill="FFFFFF"/>
          </w:tcPr>
          <w:p w:rsidR="002A78D2" w:rsidRPr="00B67475" w:rsidRDefault="002A78D2" w:rsidP="0079507C">
            <w:pPr>
              <w:widowControl w:val="0"/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4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21294,9</w:t>
            </w:r>
          </w:p>
        </w:tc>
      </w:tr>
      <w:tr w:rsidR="002A78D2" w:rsidRPr="00E43EE0">
        <w:trPr>
          <w:tblCellSpacing w:w="0" w:type="dxa"/>
        </w:trPr>
        <w:tc>
          <w:tcPr>
            <w:tcW w:w="2989" w:type="dxa"/>
            <w:tcBorders>
              <w:top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2A78D2" w:rsidRPr="00B67475" w:rsidRDefault="002A78D2" w:rsidP="0079507C">
            <w:pPr>
              <w:widowControl w:val="0"/>
              <w:autoSpaceDE w:val="0"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475">
              <w:rPr>
                <w:rFonts w:ascii="Times New Roman" w:hAnsi="Times New Roman" w:cs="Times New Roman"/>
                <w:sz w:val="24"/>
                <w:szCs w:val="24"/>
              </w:rPr>
              <w:t>(1)расходы бюджета ГО г.Бор (без учета передаваемых в бюджет ГО средств из областного и федерального бюджетов)</w:t>
            </w:r>
          </w:p>
        </w:tc>
        <w:tc>
          <w:tcPr>
            <w:tcW w:w="12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2A78D2" w:rsidRPr="00B67475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78596</w:t>
            </w:r>
            <w:r w:rsidRPr="00B674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7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2A78D2" w:rsidRPr="00B67475" w:rsidRDefault="002A78D2" w:rsidP="0079507C">
            <w:pPr>
              <w:widowControl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18467,4</w:t>
            </w:r>
          </w:p>
        </w:tc>
        <w:tc>
          <w:tcPr>
            <w:tcW w:w="127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2A78D2" w:rsidRPr="00B67475" w:rsidRDefault="002A78D2" w:rsidP="0079507C">
            <w:pPr>
              <w:widowControl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7475">
              <w:rPr>
                <w:rFonts w:ascii="Times New Roman" w:hAnsi="Times New Roman" w:cs="Times New Roman"/>
                <w:sz w:val="24"/>
                <w:szCs w:val="24"/>
              </w:rPr>
              <w:t>19521,6</w:t>
            </w:r>
          </w:p>
        </w:tc>
        <w:tc>
          <w:tcPr>
            <w:tcW w:w="12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2A78D2" w:rsidRPr="00B67475" w:rsidRDefault="002A78D2" w:rsidP="0079507C">
            <w:pPr>
              <w:widowControl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7475">
              <w:rPr>
                <w:rFonts w:ascii="Times New Roman" w:hAnsi="Times New Roman" w:cs="Times New Roman"/>
                <w:sz w:val="24"/>
                <w:szCs w:val="24"/>
              </w:rPr>
              <w:t>19313,0</w:t>
            </w:r>
          </w:p>
        </w:tc>
        <w:tc>
          <w:tcPr>
            <w:tcW w:w="236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</w:tcBorders>
            <w:shd w:val="clear" w:color="auto" w:fill="FFFFFF"/>
          </w:tcPr>
          <w:p w:rsidR="002A78D2" w:rsidRPr="00B67475" w:rsidRDefault="002A78D2" w:rsidP="0079507C">
            <w:pPr>
              <w:widowControl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7475">
              <w:rPr>
                <w:rFonts w:ascii="Times New Roman" w:hAnsi="Times New Roman" w:cs="Times New Roman"/>
                <w:sz w:val="24"/>
                <w:szCs w:val="24"/>
              </w:rPr>
              <w:t>21294,9</w:t>
            </w:r>
          </w:p>
        </w:tc>
      </w:tr>
    </w:tbl>
    <w:p w:rsidR="002A78D2" w:rsidRDefault="002A78D2" w:rsidP="0079507C">
      <w:pPr>
        <w:pStyle w:val="afc"/>
        <w:spacing w:before="0" w:beforeAutospacing="0" w:after="0"/>
        <w:ind w:firstLine="720"/>
      </w:pPr>
    </w:p>
    <w:p w:rsidR="002A78D2" w:rsidRDefault="002A78D2" w:rsidP="0079507C">
      <w:pPr>
        <w:pStyle w:val="afc"/>
        <w:spacing w:before="0" w:beforeAutospacing="0" w:after="0"/>
        <w:ind w:firstLine="720"/>
      </w:pPr>
    </w:p>
    <w:p w:rsidR="002A78D2" w:rsidRDefault="002A78D2" w:rsidP="0079507C">
      <w:pPr>
        <w:pStyle w:val="afc"/>
        <w:spacing w:before="0" w:beforeAutospacing="0" w:after="0"/>
        <w:ind w:firstLine="720"/>
      </w:pPr>
    </w:p>
    <w:p w:rsidR="002A78D2" w:rsidRDefault="002A78D2" w:rsidP="0079507C">
      <w:pPr>
        <w:pStyle w:val="afc"/>
        <w:spacing w:before="0" w:beforeAutospacing="0" w:after="0"/>
        <w:ind w:firstLine="720"/>
      </w:pPr>
    </w:p>
    <w:p w:rsidR="002A78D2" w:rsidRDefault="002A78D2" w:rsidP="0079507C">
      <w:pPr>
        <w:pStyle w:val="afc"/>
        <w:spacing w:before="0" w:beforeAutospacing="0" w:after="0"/>
        <w:ind w:firstLine="720"/>
      </w:pPr>
    </w:p>
    <w:p w:rsidR="002A78D2" w:rsidRDefault="002A78D2" w:rsidP="0079507C">
      <w:pPr>
        <w:pStyle w:val="afc"/>
        <w:spacing w:before="0" w:beforeAutospacing="0" w:after="0"/>
        <w:ind w:firstLine="720"/>
      </w:pPr>
      <w:r>
        <w:t>2.В подразделе 2.4. «Перечень основных мероприятий муниципальной программы» таблицу 1  изложить в новой редакции:</w:t>
      </w:r>
    </w:p>
    <w:p w:rsidR="002A78D2" w:rsidRDefault="002A78D2" w:rsidP="0079507C">
      <w:pPr>
        <w:pStyle w:val="210"/>
        <w:jc w:val="right"/>
        <w:rPr>
          <w:rStyle w:val="ad"/>
          <w:rFonts w:ascii="Times New Roman" w:hAnsi="Times New Roman" w:cs="Times New Roman"/>
          <w:b w:val="0"/>
          <w:bCs w:val="0"/>
        </w:rPr>
      </w:pPr>
    </w:p>
    <w:tbl>
      <w:tblPr>
        <w:tblW w:w="15327" w:type="dxa"/>
        <w:tblInd w:w="-106" w:type="dxa"/>
        <w:tblLayout w:type="fixed"/>
        <w:tblLook w:val="0000"/>
      </w:tblPr>
      <w:tblGrid>
        <w:gridCol w:w="1086"/>
        <w:gridCol w:w="2825"/>
        <w:gridCol w:w="1306"/>
        <w:gridCol w:w="1149"/>
        <w:gridCol w:w="2420"/>
        <w:gridCol w:w="1481"/>
        <w:gridCol w:w="1668"/>
        <w:gridCol w:w="1276"/>
        <w:gridCol w:w="1236"/>
        <w:gridCol w:w="880"/>
      </w:tblGrid>
      <w:tr w:rsidR="002A78D2" w:rsidRPr="00E3552A">
        <w:trPr>
          <w:trHeight w:val="476"/>
        </w:trPr>
        <w:tc>
          <w:tcPr>
            <w:tcW w:w="10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552A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8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552A">
              <w:rPr>
                <w:rFonts w:ascii="Times New Roman" w:hAnsi="Times New Roman" w:cs="Times New Roman"/>
                <w:sz w:val="26"/>
                <w:szCs w:val="26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552A">
              <w:rPr>
                <w:rFonts w:ascii="Times New Roman" w:hAnsi="Times New Roman" w:cs="Times New Roman"/>
                <w:sz w:val="26"/>
                <w:szCs w:val="26"/>
              </w:rPr>
              <w:t>КЦСР</w:t>
            </w:r>
          </w:p>
        </w:tc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552A">
              <w:rPr>
                <w:rFonts w:ascii="Times New Roman" w:hAnsi="Times New Roman" w:cs="Times New Roman"/>
                <w:sz w:val="26"/>
                <w:szCs w:val="26"/>
              </w:rPr>
              <w:t>Сроки выполнения</w:t>
            </w:r>
          </w:p>
        </w:tc>
        <w:tc>
          <w:tcPr>
            <w:tcW w:w="24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552A">
              <w:rPr>
                <w:rFonts w:ascii="Times New Roman" w:hAnsi="Times New Roman" w:cs="Times New Roman"/>
                <w:sz w:val="26"/>
                <w:szCs w:val="26"/>
              </w:rPr>
              <w:t xml:space="preserve">Ответственный исполнитель (соисполнитель) Наименование </w:t>
            </w:r>
          </w:p>
        </w:tc>
        <w:tc>
          <w:tcPr>
            <w:tcW w:w="14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552A">
              <w:rPr>
                <w:rFonts w:ascii="Times New Roman" w:hAnsi="Times New Roman" w:cs="Times New Roman"/>
                <w:sz w:val="26"/>
                <w:szCs w:val="26"/>
              </w:rPr>
              <w:t>Всего по муниципальной программе за весь период реализации тыс.руб.</w:t>
            </w:r>
          </w:p>
        </w:tc>
        <w:tc>
          <w:tcPr>
            <w:tcW w:w="5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552A">
              <w:rPr>
                <w:rFonts w:ascii="Times New Roman" w:hAnsi="Times New Roman" w:cs="Times New Roman"/>
                <w:sz w:val="26"/>
                <w:szCs w:val="26"/>
              </w:rPr>
              <w:t>В том числе по источникам.</w:t>
            </w:r>
          </w:p>
        </w:tc>
      </w:tr>
      <w:tr w:rsidR="002A78D2" w:rsidRPr="00E3552A">
        <w:trPr>
          <w:trHeight w:val="1710"/>
        </w:trPr>
        <w:tc>
          <w:tcPr>
            <w:tcW w:w="108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2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552A">
              <w:rPr>
                <w:rFonts w:ascii="Times New Roman" w:hAnsi="Times New Roman" w:cs="Times New Roman"/>
                <w:sz w:val="26"/>
                <w:szCs w:val="26"/>
              </w:rPr>
              <w:t xml:space="preserve">Средства бюджета го г. Бор (без передаваемых в бюджет го г. Бор средств из </w:t>
            </w:r>
            <w:r w:rsidRPr="00E3552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областного и федерального бюджетов), тыс. руб.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552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Средства из областного бюджета (передаваемые в </w:t>
            </w:r>
            <w:r w:rsidRPr="00E3552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бюджет ГО г. Бор), тыс.руб.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552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Средства из федерального бюджета (передаваемые в </w:t>
            </w:r>
            <w:r w:rsidRPr="00E3552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бюджет го г. Бор), тыс.руб.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552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Прочие источники, тыс.руб.</w:t>
            </w:r>
          </w:p>
        </w:tc>
      </w:tr>
      <w:tr w:rsidR="002A78D2" w:rsidRPr="00E3552A">
        <w:trPr>
          <w:trHeight w:val="489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3552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3552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3552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3552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3552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3552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3552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3552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3552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3552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</w:t>
            </w:r>
          </w:p>
        </w:tc>
      </w:tr>
      <w:tr w:rsidR="002A78D2" w:rsidRPr="00E3552A">
        <w:trPr>
          <w:trHeight w:val="946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по муниципальной программе: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20 0 00 00000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2022-2025 годы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Default="002A78D2" w:rsidP="0079507C">
            <w:pPr>
              <w:spacing w:after="0"/>
              <w:rPr>
                <w:rFonts w:cs="Times New Roman"/>
              </w:rPr>
            </w:pPr>
            <w:r w:rsidRPr="00BC09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449013,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Default="002A78D2" w:rsidP="0079507C">
            <w:pPr>
              <w:spacing w:after="0"/>
              <w:rPr>
                <w:rFonts w:cs="Times New Roman"/>
              </w:rPr>
            </w:pPr>
            <w:r w:rsidRPr="00BC09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449013,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A05901" w:rsidRDefault="002A78D2" w:rsidP="0079507C">
            <w:pPr>
              <w:widowControl w:val="0"/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2A78D2" w:rsidRPr="00E3552A">
        <w:trPr>
          <w:trHeight w:val="630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0.1.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в том числе в разрезе соисполнителей: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 Бор – ответственный исполнитель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A629E8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93547,2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A629E8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93547,2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2A78D2" w:rsidRPr="00E3552A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0.2.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 xml:space="preserve">Кантауровский территориальный отдел 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9621,7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9621,7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78D2" w:rsidRPr="00E3552A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0.3.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 xml:space="preserve">Краснослободский территориальный отдел 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61141,3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61141,3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78D2" w:rsidRPr="00E3552A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0.4.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 xml:space="preserve"> Линдовский территориальный отдел 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52472,7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52472,7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78D2" w:rsidRPr="00E3552A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0.5.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 xml:space="preserve">Останкинский территориальный отдел 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22755,4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22755,4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78D2" w:rsidRPr="00E3552A">
        <w:trPr>
          <w:trHeight w:val="754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0.6.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 в поселке П.П.Коммуны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32178,5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32178,5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78D2" w:rsidRPr="00E3552A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0.7.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 xml:space="preserve">Редькинский территориальный отдел 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23200,7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23200,7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78D2" w:rsidRPr="00E3552A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0.8.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 xml:space="preserve">Ситниковский </w:t>
            </w:r>
            <w:r w:rsidRPr="00506F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территориальный отдел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34364,9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34364,9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78D2" w:rsidRPr="00E3552A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0.9.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 xml:space="preserve">Ямновский территориальный отдел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26203,4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26203,4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78D2" w:rsidRPr="00E3552A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0.10.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отдел в п.Б.Пикино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28997,7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28997,7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78D2" w:rsidRPr="00E3552A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0.11.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отдел в п.Неклюдово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25371,0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25371,0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78D2" w:rsidRPr="00E3552A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0.12.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отдел в п.Октябрьский 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39159,3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39159,3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78D2" w:rsidRPr="00E3552A">
        <w:trPr>
          <w:trHeight w:val="570"/>
        </w:trPr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825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Подпрограмма 1, всего 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20 1 00 00000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2022-2025 годы</w:t>
            </w: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 Администрация городского округа г. Бор – ответственный исполнитель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widowControl w:val="0"/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16118,8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widowControl w:val="0"/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16118,8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3552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2A78D2" w:rsidRPr="00E3552A">
        <w:trPr>
          <w:trHeight w:val="570"/>
        </w:trPr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1.01.</w:t>
            </w:r>
          </w:p>
        </w:tc>
        <w:tc>
          <w:tcPr>
            <w:tcW w:w="2825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в том числе в разрезе соисполнителей: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 Бор – ответственный исполнитель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widowControl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14742,6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widowControl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14742,6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2A78D2" w:rsidRPr="00E3552A">
        <w:trPr>
          <w:trHeight w:val="570"/>
        </w:trPr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1.02.</w:t>
            </w:r>
          </w:p>
        </w:tc>
        <w:tc>
          <w:tcPr>
            <w:tcW w:w="2825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 xml:space="preserve">Краснослободский территориальный отдел 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widowControl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505,4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widowControl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505,4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2A78D2" w:rsidRPr="00E3552A">
        <w:trPr>
          <w:trHeight w:val="570"/>
        </w:trPr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1.03.</w:t>
            </w:r>
          </w:p>
        </w:tc>
        <w:tc>
          <w:tcPr>
            <w:tcW w:w="2825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 Линдовский территориальный отдел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widowControl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870,8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widowControl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870,8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2A78D2" w:rsidRPr="00E3552A">
        <w:trPr>
          <w:trHeight w:val="570"/>
        </w:trPr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825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 xml:space="preserve"> Основное мероприятие 1. «Поддержание необходимого количества финансовых средств в целевом финансовом резерве»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20 1 01 00000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2022-2025 годы</w:t>
            </w: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 Бор – ответственный исполнитель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1163,6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1163,6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3552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2A78D2" w:rsidRPr="00E3552A">
        <w:trPr>
          <w:trHeight w:val="570"/>
        </w:trPr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825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 xml:space="preserve"> Основное мероприятие 2. «Защита населения и территорий от </w:t>
            </w:r>
            <w:r w:rsidRPr="00506F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чрезвычайных ситуаций»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20 1 02 00000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2022-2025 годы</w:t>
            </w: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городского округа г. Бор – ответственный </w:t>
            </w:r>
            <w:r w:rsidRPr="00506F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исполнитель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1143,7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1143,7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3552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2A78D2" w:rsidRPr="00E3552A">
        <w:trPr>
          <w:trHeight w:val="1407"/>
        </w:trPr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2825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  «Создание и развитие АПК «Безопасный город»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20 1 03 00000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2022-2025 годы</w:t>
            </w: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 Бор – ответственный исполнитель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6983,5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6983,5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2A78D2" w:rsidRPr="00E3552A">
        <w:trPr>
          <w:trHeight w:val="570"/>
        </w:trPr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825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4. «Обеспечение безопасности на водных объектах»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20 1 04 00000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2022-2025 годы</w:t>
            </w: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6828,0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6828,0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2A78D2" w:rsidRPr="00E3552A">
        <w:trPr>
          <w:trHeight w:val="570"/>
        </w:trPr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1.4.1..</w:t>
            </w:r>
          </w:p>
        </w:tc>
        <w:tc>
          <w:tcPr>
            <w:tcW w:w="2825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в том числе в разрезе соисполнителей: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 Бор – ответственный исполнитель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6451,8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6451,8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2A78D2" w:rsidRPr="00E3552A">
        <w:trPr>
          <w:trHeight w:val="570"/>
        </w:trPr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1.4.2.</w:t>
            </w:r>
          </w:p>
        </w:tc>
        <w:tc>
          <w:tcPr>
            <w:tcW w:w="2825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 xml:space="preserve">Краснослободский территориальный отдел 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505,4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505,4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2A78D2" w:rsidRPr="00E3552A">
        <w:trPr>
          <w:trHeight w:val="570"/>
        </w:trPr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1.4.3.</w:t>
            </w:r>
          </w:p>
        </w:tc>
        <w:tc>
          <w:tcPr>
            <w:tcW w:w="2825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 Линдовский территориальный отдел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870,8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870,8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2A78D2" w:rsidRPr="00E3552A">
        <w:trPr>
          <w:trHeight w:val="570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Подпрограмма 2, всего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20 2 00 00000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2022-2025 годы</w:t>
            </w: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всего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43EE0" w:rsidRDefault="002A78D2" w:rsidP="007950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354298,1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43EE0" w:rsidRDefault="002A78D2" w:rsidP="007950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354298,1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2A78D2" w:rsidRPr="00E3552A">
        <w:trPr>
          <w:trHeight w:val="570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2.01.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в том числе в разрезе соисполнителей: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 Бор – ответственный исполнитель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207,7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207,7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2A78D2" w:rsidRPr="00E3552A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2.02.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 xml:space="preserve">Кантауровский территориальный отдел 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9621,7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9621,7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78D2" w:rsidRPr="00E3552A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2.03.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 xml:space="preserve">Краснослободский территориальный отдел 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60635,9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60635,9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78D2" w:rsidRPr="00E3552A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2.04.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 xml:space="preserve"> Линдовский </w:t>
            </w:r>
            <w:r w:rsidRPr="00506F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территориальный отдел 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51601,9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51601,9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3552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3552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A78D2" w:rsidRPr="00E3552A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2.05.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 xml:space="preserve">Останкинский территориальный отдел 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22755,4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22755,4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78D2" w:rsidRPr="00E3552A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2.06.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в поселке П.П.Коммуны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32178,5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32178,5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78D2" w:rsidRPr="00E3552A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2.07.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 xml:space="preserve">Редькинский территориальный отдел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23200,7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23200,7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78D2" w:rsidRPr="00E3552A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2.08.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 xml:space="preserve">Ситниковский территориальный отдел 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34364,9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34364,9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78D2" w:rsidRPr="00E3552A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2.09.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 xml:space="preserve">Ямновский территориальный отдел 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26203,4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26203,4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78D2" w:rsidRPr="00E3552A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2.10.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отдел в п.Б.Пикино 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28997,7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28997,7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78D2" w:rsidRPr="00E3552A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2.11.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отдел в п.Неклюдово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25371,0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25371,0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78D2" w:rsidRPr="00E3552A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2.12.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отдел в п.Октябрьский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39159,3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39159,3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78D2" w:rsidRPr="00E3552A">
        <w:trPr>
          <w:trHeight w:val="570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 «Пожарная безопасность»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20 2 01 00590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2022-2025 годы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всего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widowControl w:val="0"/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354298,1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widowControl w:val="0"/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354298,1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3552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3552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2A78D2" w:rsidRPr="00E3552A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 2.1.1.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в том числе в разрезе соисполнителей: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 Бор – ответственный исполнитель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207,7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207,7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3552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3552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2A78D2" w:rsidRPr="00E3552A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 xml:space="preserve">Кантауровский территориальный отдел 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9621,7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9621,7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78D2" w:rsidRPr="00E3552A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 xml:space="preserve">Краснослободский </w:t>
            </w:r>
            <w:r w:rsidRPr="00506F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территориальный отдел 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60635,9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60635,9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78D2" w:rsidRPr="00E3552A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2.1.4.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 xml:space="preserve"> Линдовский территориальный отдел 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51601,9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51601,9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78D2" w:rsidRPr="00E3552A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2.1.5.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 xml:space="preserve">Останкинский территориальный отдел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22755,4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22755,4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78D2" w:rsidRPr="00E3552A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2.1.6.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в поселке П.П.Коммуны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32178,5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32178,5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78D2" w:rsidRPr="00E3552A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2.1.7.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 xml:space="preserve">Редькинский территориальный отдел 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23200,7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23200,7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78D2" w:rsidRPr="00E3552A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2.1.8.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 xml:space="preserve">Ситниковский территориальный отдел 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34364,9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34364,9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78D2" w:rsidRPr="00E3552A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2.1.9.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 xml:space="preserve">Ямновский территориальный отдел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26203,4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26203,4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78D2" w:rsidRPr="00E3552A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2.1.10.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отдел в п.Б.Пикино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28997,7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28997,7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78D2" w:rsidRPr="00E3552A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2.1.11.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отдел в п.Неклюдово 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25371,0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5371,0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78D2" w:rsidRPr="00E3552A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2.1.12.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отдел в п.Октябрьский 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39159,3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39159,3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78D2" w:rsidRPr="00E3552A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Подпрограмма 3, всего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20 3 00 00000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2022-2025 годы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 Администрация городского округа г. Бор – ответственный исполнитель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B67475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78596,9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B67475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78596,9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3552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3552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2A78D2" w:rsidRPr="00E3552A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</w:t>
            </w:r>
            <w:r w:rsidRPr="00506F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</w:t>
            </w: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управления в сфере гражданской обороны и </w:t>
            </w:r>
            <w:r w:rsidRPr="00506F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защиты населения от чрезвычайных ситуаций»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20 3 01 00590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2022-2025 годы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 Бор – ответственный исполнитель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48701,8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48701,8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2A78D2" w:rsidRPr="00E3552A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 «Содержание единых дежурно-диспетчерских служб городского округа г.Бор»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20 3 02 00590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2022-2025 годы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 Бор – ответственный исполнитель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29895,1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506F04" w:rsidRDefault="002A78D2" w:rsidP="007950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29895,1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2A78D2" w:rsidRDefault="002A78D2" w:rsidP="0079507C">
      <w:pPr>
        <w:pStyle w:val="210"/>
        <w:jc w:val="right"/>
        <w:rPr>
          <w:rStyle w:val="ad"/>
          <w:rFonts w:ascii="Times New Roman" w:hAnsi="Times New Roman" w:cs="Times New Roman"/>
          <w:b w:val="0"/>
          <w:bCs w:val="0"/>
        </w:rPr>
      </w:pPr>
    </w:p>
    <w:p w:rsidR="002A78D2" w:rsidRDefault="002A78D2" w:rsidP="0079507C">
      <w:pPr>
        <w:pStyle w:val="afc"/>
        <w:spacing w:before="0" w:beforeAutospacing="0" w:after="0"/>
        <w:ind w:firstLine="720"/>
      </w:pPr>
      <w:r>
        <w:t>2.В подразделе 2.4. «Перечень основных мероприятий муниципальной программы» таблицу 1.1 изложить в новой редакции:</w:t>
      </w:r>
    </w:p>
    <w:tbl>
      <w:tblPr>
        <w:tblpPr w:leftFromText="180" w:rightFromText="180" w:vertAnchor="text" w:horzAnchor="margin" w:tblpY="558"/>
        <w:tblW w:w="15090" w:type="dxa"/>
        <w:tblLayout w:type="fixed"/>
        <w:tblLook w:val="0000"/>
      </w:tblPr>
      <w:tblGrid>
        <w:gridCol w:w="993"/>
        <w:gridCol w:w="2635"/>
        <w:gridCol w:w="1320"/>
        <w:gridCol w:w="1100"/>
        <w:gridCol w:w="2420"/>
        <w:gridCol w:w="1417"/>
        <w:gridCol w:w="1663"/>
        <w:gridCol w:w="1320"/>
        <w:gridCol w:w="1210"/>
        <w:gridCol w:w="1012"/>
      </w:tblGrid>
      <w:tr w:rsidR="002A78D2" w:rsidRPr="00E3552A">
        <w:trPr>
          <w:trHeight w:val="476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Наименование прогаммы, подпрограммы, основного мероприятия ( в разрезе источников финансирования)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КЦСР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2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(соисполнитель)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Всего по муниципальной программе, тыс.руб.</w:t>
            </w:r>
          </w:p>
        </w:tc>
        <w:tc>
          <w:tcPr>
            <w:tcW w:w="520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В том числе по источникам</w:t>
            </w:r>
          </w:p>
        </w:tc>
      </w:tr>
      <w:tr w:rsidR="002A78D2" w:rsidRPr="00E3552A">
        <w:trPr>
          <w:trHeight w:val="476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8D2" w:rsidRPr="00E3552A">
        <w:trPr>
          <w:trHeight w:val="171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Средства бюджета ГО г. Бор (без передаваемых в бюджет ГО г. Бор средств из областного и федерального бюджетов), тыс. руб.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Средства из областного бюджета (передаваемые в бюджет ГО г. Бор), тыс. руб.</w:t>
            </w: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Средства из федерального бюджета (передаваемые в бюджет ГО г. Бор), тыс. руб.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Прочие источники, тыс. руб.</w:t>
            </w:r>
          </w:p>
        </w:tc>
      </w:tr>
      <w:tr w:rsidR="002A78D2" w:rsidRPr="00E3552A">
        <w:trPr>
          <w:trHeight w:val="48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2A78D2" w:rsidRPr="00E3552A">
        <w:trPr>
          <w:trHeight w:val="77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0.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по муниципальной программе: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20 0 00 00000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 2022 год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B14C71" w:rsidRDefault="002A78D2" w:rsidP="0079507C">
            <w:pPr>
              <w:widowControl w:val="0"/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108746,0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B14C71" w:rsidRDefault="002A78D2" w:rsidP="0079507C">
            <w:pPr>
              <w:widowControl w:val="0"/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108746,0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78D2" w:rsidRPr="00E3552A">
        <w:trPr>
          <w:trHeight w:val="63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0.1.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в том числе в разрезе соисполнителей: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городского округа г. Бор – ответственный </w:t>
            </w:r>
            <w:r w:rsidRPr="00E35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исполнитель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8E0AC8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0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20680,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8E0AC8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0AC8">
              <w:rPr>
                <w:rFonts w:ascii="Times New Roman" w:hAnsi="Times New Roman" w:cs="Times New Roman"/>
                <w:sz w:val="24"/>
                <w:szCs w:val="24"/>
              </w:rPr>
              <w:t>20680,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78D2" w:rsidRPr="00E3552A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0.2.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 xml:space="preserve">Кантауровский территориальный отдел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2444,4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2444,4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8D2" w:rsidRPr="00E3552A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0.3.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 xml:space="preserve">Краснослободский территориальный отдел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14231,7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14231,7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8D2" w:rsidRPr="00E3552A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0.4.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 xml:space="preserve"> Линдовский территориальный отдел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B14C71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13141,1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B14C71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13141,1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8D2" w:rsidRPr="00E3552A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0.5.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 xml:space="preserve">Останкинский территориальный отдел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5552,5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5552,5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8D2" w:rsidRPr="00E3552A">
        <w:trPr>
          <w:trHeight w:val="7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0.6.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 в поселке П.П.Коммуны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9005,3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9005,3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8D2" w:rsidRPr="00E3552A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0.7.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 xml:space="preserve">Редькинский территориальный отдел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5714,7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5714,7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8D2" w:rsidRPr="00E3552A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0.8.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 xml:space="preserve">Ситниковский территориальный отдел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8826,3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8826,3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8D2" w:rsidRPr="00E3552A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0.9.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 xml:space="preserve">Ямновский территориальный отдел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6525,8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6525,8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8D2" w:rsidRPr="00E3552A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0.10.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отдел в п.Б.Пикино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7653,5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7653,5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8D2" w:rsidRPr="00E3552A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0.11.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отдел в п.Неклюдово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5997,7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5997,7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8D2" w:rsidRPr="00E3552A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0.12.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отдел в п.Октябрьский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8973,0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8973,0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8D2" w:rsidRPr="00E3552A">
        <w:trPr>
          <w:trHeight w:val="570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</w:p>
        </w:tc>
        <w:tc>
          <w:tcPr>
            <w:tcW w:w="2635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Подпрограмма 1, всего 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20 1 00 00000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2022год</w:t>
            </w: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всего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47524" w:rsidRDefault="002A78D2" w:rsidP="0079507C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2974,2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547524" w:rsidRDefault="002A78D2" w:rsidP="0079507C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2974,2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2A78D2" w:rsidRPr="00E3552A">
        <w:trPr>
          <w:trHeight w:val="570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24562E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62E">
              <w:rPr>
                <w:rFonts w:ascii="Times New Roman" w:hAnsi="Times New Roman" w:cs="Times New Roman"/>
                <w:sz w:val="24"/>
                <w:szCs w:val="24"/>
              </w:rPr>
              <w:t>1.01.</w:t>
            </w:r>
          </w:p>
        </w:tc>
        <w:tc>
          <w:tcPr>
            <w:tcW w:w="2635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в том числе в разрезе соисполнителей: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 Бор – ответственный исполнитель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8E0AC8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0AC8">
              <w:rPr>
                <w:rFonts w:ascii="Times New Roman" w:hAnsi="Times New Roman" w:cs="Times New Roman"/>
                <w:sz w:val="24"/>
                <w:szCs w:val="24"/>
              </w:rPr>
              <w:t>2198,0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8E0AC8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0AC8">
              <w:rPr>
                <w:rFonts w:ascii="Times New Roman" w:hAnsi="Times New Roman" w:cs="Times New Roman"/>
                <w:sz w:val="24"/>
                <w:szCs w:val="24"/>
              </w:rPr>
              <w:t>2198,0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78D2" w:rsidRPr="00E3552A">
        <w:trPr>
          <w:trHeight w:val="570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24562E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62E">
              <w:rPr>
                <w:rFonts w:ascii="Times New Roman" w:hAnsi="Times New Roman" w:cs="Times New Roman"/>
                <w:sz w:val="24"/>
                <w:szCs w:val="24"/>
              </w:rPr>
              <w:t>1.02.</w:t>
            </w:r>
          </w:p>
        </w:tc>
        <w:tc>
          <w:tcPr>
            <w:tcW w:w="2635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 xml:space="preserve">Краснослободский территориальный отдел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24562E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505,4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24562E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505,4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78D2" w:rsidRPr="00E3552A">
        <w:trPr>
          <w:trHeight w:val="570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24562E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62E">
              <w:rPr>
                <w:rFonts w:ascii="Times New Roman" w:hAnsi="Times New Roman" w:cs="Times New Roman"/>
                <w:sz w:val="24"/>
                <w:szCs w:val="24"/>
              </w:rPr>
              <w:t>1.03.</w:t>
            </w:r>
          </w:p>
        </w:tc>
        <w:tc>
          <w:tcPr>
            <w:tcW w:w="2635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 Линдовский территориальный отдел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24562E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270,8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24562E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270,8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78D2" w:rsidRPr="00E3552A">
        <w:trPr>
          <w:trHeight w:val="570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635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 xml:space="preserve"> Основное мероприятие 1. «Поддержание необходимого количества финансовых средств в целевом финансовом резерве»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20 1 01 00000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 Бор – ответственный исполнитель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2A78D2" w:rsidRPr="00E3552A">
        <w:trPr>
          <w:trHeight w:val="570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635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 xml:space="preserve"> Основное мероприятие 2. «Защита населения и территорий от чрезвычайных ситуаций»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20 1 02 00000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 2022 год</w:t>
            </w: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 Бор – ответственный исполнитель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246,2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246,2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2A78D2" w:rsidRPr="00E3552A">
        <w:trPr>
          <w:trHeight w:val="570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635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 «Создание и развитие АПК «Безопасный город»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20 1 03 00000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 2022 год</w:t>
            </w: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 Бор – ответственный исполнитель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1119,7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1119,7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78D2" w:rsidRPr="00E3552A">
        <w:trPr>
          <w:trHeight w:val="570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635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4. «Обеспечение безопасности на водных объектах»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20 1 04 00000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 2022  год</w:t>
            </w: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1532,3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1532,3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78D2" w:rsidRPr="00E3552A">
        <w:trPr>
          <w:trHeight w:val="570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1.4.1.</w:t>
            </w:r>
          </w:p>
        </w:tc>
        <w:tc>
          <w:tcPr>
            <w:tcW w:w="2635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в том числе в разрезе соисполнителей: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 Бор – ответственный исполнитель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4F8">
              <w:rPr>
                <w:rFonts w:ascii="Times New Roman" w:hAnsi="Times New Roman" w:cs="Times New Roman"/>
                <w:sz w:val="24"/>
                <w:szCs w:val="24"/>
              </w:rPr>
              <w:t>756,1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756,1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78D2" w:rsidRPr="00E3552A">
        <w:trPr>
          <w:trHeight w:val="570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1.4.2.</w:t>
            </w:r>
          </w:p>
        </w:tc>
        <w:tc>
          <w:tcPr>
            <w:tcW w:w="2635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 xml:space="preserve">Краснослободский территориальный отдел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24562E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505,4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24562E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505,4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78D2" w:rsidRPr="00E3552A">
        <w:trPr>
          <w:trHeight w:val="570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1.4.3.</w:t>
            </w:r>
          </w:p>
        </w:tc>
        <w:tc>
          <w:tcPr>
            <w:tcW w:w="2635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 Линдовский территориальный отдел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24562E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270,8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24562E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270,8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78D2" w:rsidRPr="00E3552A">
        <w:trPr>
          <w:trHeight w:val="57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Подпрограмма 2, всего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20 2 00 00000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 2022 год</w:t>
            </w: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всего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Default="002A78D2" w:rsidP="0079507C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87304,4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Default="002A78D2" w:rsidP="0079507C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87304,4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78D2" w:rsidRPr="00E3552A">
        <w:trPr>
          <w:trHeight w:val="57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2.01.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в том числе в разрезе соисполнителей: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 Бор – ответственный исполнитель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78D2" w:rsidRPr="00E3552A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2.02.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 xml:space="preserve">Кантауровский территориальный отдел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2444,4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2444,4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8D2" w:rsidRPr="00E3552A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2.03.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 xml:space="preserve">Краснослободский территориальный отдел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13726,3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13726,3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8D2" w:rsidRPr="00E3552A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2.04.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 Линдовский территориальный отдел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B14C71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12870,3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B14C71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12870,3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A78D2" w:rsidRPr="00E3552A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2.05.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 xml:space="preserve">Останкинский территориальный отдел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5552,5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5552,5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8D2" w:rsidRPr="00E3552A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2.06.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в поселке П.П.Коммуны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9005,3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9005,3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8D2" w:rsidRPr="00E3552A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2.07.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 xml:space="preserve">Редькинский территориальный отдел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5714,7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5714,7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8D2" w:rsidRPr="00E3552A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2.08.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 xml:space="preserve">Ситниковский </w:t>
            </w:r>
            <w:r w:rsidRPr="00E35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территориальный отдел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8826,3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8826,3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8D2" w:rsidRPr="00E3552A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2.09.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 xml:space="preserve">Ямновский территориальный отдел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6525,8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6525,8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8D2" w:rsidRPr="00E3552A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2.10.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отдел в п.Б.Пикино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7653,5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7653,5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8D2" w:rsidRPr="00E3552A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2.11.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отдел в п.Неклюдово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5997,7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5997,7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8D2" w:rsidRPr="00E3552A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2.12.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отдел в п.Октябрьский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8973,0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8973,0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8D2" w:rsidRPr="00E3552A">
        <w:trPr>
          <w:trHeight w:val="57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 xml:space="preserve"> Основное мероприятие 1. «Пожарная безопасность»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20 2 01 00590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 2022 год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Default="002A78D2" w:rsidP="0079507C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87304,4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Default="002A78D2" w:rsidP="0079507C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87304,4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2A78D2" w:rsidRPr="00E3552A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в том числе в разрезе соисполнителей: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 Бор – ответственный исполнитель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8D2" w:rsidRPr="00E3552A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 xml:space="preserve">Кантауровский территориальный отдел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2444,4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2444,4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A78D2" w:rsidRPr="00E3552A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 xml:space="preserve">Краснослободский территориальный отдел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13726,3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13726,3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8D2" w:rsidRPr="00E3552A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2.1.4.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 Линдовский территориальный отдел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B14C71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12870,3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B14C71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12870,3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8D2" w:rsidRPr="00E3552A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2.1.5.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 xml:space="preserve">Останкинский территориальный отдел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5552,5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5552,5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8D2" w:rsidRPr="00E3552A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2.1.6.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в поселке П.П.Коммуны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9005,3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9005,3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8D2" w:rsidRPr="00E3552A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2.1.7.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 xml:space="preserve">Редькинский территориальный отдел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5714,7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5714,7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8D2" w:rsidRPr="00E3552A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2.1.8.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 xml:space="preserve">Ситниковский территориальный отдел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8826,3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8826,3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8D2" w:rsidRPr="00E3552A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2.1.9.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 xml:space="preserve">Ямновский территориальный отдел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6525,8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6525,8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8D2" w:rsidRPr="00E3552A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2.1.10.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отдел в п.Б.Пикино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7653,5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7653,5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8D2" w:rsidRPr="00E3552A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2.1.11.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отдел в п.Неклюдово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5997,7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5997,7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8D2" w:rsidRPr="00E3552A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2.1.12.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отдел в п.Октябрьский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8973,0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8973,0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8D2" w:rsidRPr="00E3552A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Подпрограмма 3, всего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20 3 00 00000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 2022 год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 Администрация городского округа г. Бор – ответственный исполнитель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18467,4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18467,4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2A78D2" w:rsidRPr="00E3552A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3.1.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 w:rsidRPr="00E35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35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</w:t>
            </w: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Обеспечение управления в сфере гражданской обороны и защиты населения от чрезвычайных ситуаций»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20 3 01 00590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 2022 год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 Бор – ответственный исполнитель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11552,4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11552,4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78D2" w:rsidRPr="00E3552A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3.2.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 «Содержание единых дежурно-диспетчерских служб городского округа г.Бор».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20 3 02 00590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 Бор – ответственный исполнитель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6915,0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6915,0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8D2" w:rsidRPr="00E3552A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2A78D2" w:rsidRDefault="002A78D2" w:rsidP="0079507C">
      <w:pPr>
        <w:pStyle w:val="210"/>
        <w:jc w:val="left"/>
        <w:rPr>
          <w:rStyle w:val="ad"/>
          <w:rFonts w:ascii="Times New Roman" w:hAnsi="Times New Roman" w:cs="Times New Roman"/>
          <w:b w:val="0"/>
          <w:bCs w:val="0"/>
        </w:rPr>
      </w:pPr>
    </w:p>
    <w:p w:rsidR="002A78D2" w:rsidRPr="00302D88" w:rsidRDefault="002A78D2" w:rsidP="0079507C">
      <w:pPr>
        <w:keepNext/>
        <w:spacing w:after="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02D8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4. В разделе 3 «Подпрограммы муниципальной программы»:</w:t>
      </w:r>
    </w:p>
    <w:p w:rsidR="002A78D2" w:rsidRPr="00302D88" w:rsidRDefault="002A78D2" w:rsidP="0079507C">
      <w:pPr>
        <w:keepNext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02D8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4.1. В разделе 3.1.1. «Паспорт Подпрограммы» некоторые строки позиции 6 изложить в новой редакции:</w:t>
      </w:r>
    </w:p>
    <w:tbl>
      <w:tblPr>
        <w:tblW w:w="10515" w:type="dxa"/>
        <w:tblCellSpacing w:w="0" w:type="dxa"/>
        <w:tblInd w:w="-103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2958"/>
        <w:gridCol w:w="1209"/>
        <w:gridCol w:w="1416"/>
        <w:gridCol w:w="1273"/>
        <w:gridCol w:w="1273"/>
        <w:gridCol w:w="2386"/>
      </w:tblGrid>
      <w:tr w:rsidR="002A78D2" w:rsidRPr="00F713AB">
        <w:trPr>
          <w:tblCellSpacing w:w="0" w:type="dxa"/>
        </w:trPr>
        <w:tc>
          <w:tcPr>
            <w:tcW w:w="2958" w:type="dxa"/>
            <w:vMerge w:val="restart"/>
            <w:tcBorders>
              <w:top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2A78D2" w:rsidRPr="00F713AB" w:rsidRDefault="002A78D2" w:rsidP="007950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13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Источники финансирования Программы </w:t>
            </w:r>
          </w:p>
        </w:tc>
        <w:tc>
          <w:tcPr>
            <w:tcW w:w="1209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2A78D2" w:rsidRPr="00F713AB" w:rsidRDefault="002A78D2" w:rsidP="007950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A78D2" w:rsidRPr="00F713AB" w:rsidRDefault="002A78D2" w:rsidP="007950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13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348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</w:tcBorders>
            <w:shd w:val="clear" w:color="auto" w:fill="FFFFFF"/>
          </w:tcPr>
          <w:p w:rsidR="002A78D2" w:rsidRPr="00F713AB" w:rsidRDefault="002A78D2" w:rsidP="007950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13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по годам реализации программы</w:t>
            </w:r>
          </w:p>
        </w:tc>
      </w:tr>
      <w:tr w:rsidR="002A78D2" w:rsidRPr="00F713A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</w:tcPr>
          <w:p w:rsidR="002A78D2" w:rsidRPr="00F713AB" w:rsidRDefault="002A78D2" w:rsidP="007950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</w:tcPr>
          <w:p w:rsidR="002A78D2" w:rsidRPr="00F713AB" w:rsidRDefault="002A78D2" w:rsidP="007950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2A78D2" w:rsidRPr="00F713AB" w:rsidRDefault="002A78D2" w:rsidP="007950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13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2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2A78D2" w:rsidRPr="00F713AB" w:rsidRDefault="002A78D2" w:rsidP="007950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13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2A78D2" w:rsidRPr="00F713AB" w:rsidRDefault="002A78D2" w:rsidP="007950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13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3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</w:tcBorders>
            <w:shd w:val="clear" w:color="auto" w:fill="FFFFFF"/>
          </w:tcPr>
          <w:p w:rsidR="002A78D2" w:rsidRPr="00F713AB" w:rsidRDefault="002A78D2" w:rsidP="007950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13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2A78D2" w:rsidRPr="00F713AB">
        <w:trPr>
          <w:tblCellSpacing w:w="0" w:type="dxa"/>
        </w:trPr>
        <w:tc>
          <w:tcPr>
            <w:tcW w:w="2958" w:type="dxa"/>
            <w:tcBorders>
              <w:top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2A78D2" w:rsidRPr="00F713AB" w:rsidRDefault="002A78D2" w:rsidP="007950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F713A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</w:t>
            </w:r>
            <w:r w:rsidRPr="00F713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(1)+(2)+(3)+(4)</w:t>
            </w:r>
          </w:p>
        </w:tc>
        <w:tc>
          <w:tcPr>
            <w:tcW w:w="12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2A78D2" w:rsidRPr="00B67475" w:rsidRDefault="002A78D2" w:rsidP="0079507C">
            <w:pPr>
              <w:widowControl w:val="0"/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4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118,8</w:t>
            </w:r>
          </w:p>
        </w:tc>
        <w:tc>
          <w:tcPr>
            <w:tcW w:w="14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2A78D2" w:rsidRPr="00B67475" w:rsidRDefault="002A78D2" w:rsidP="0079507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2974,2</w:t>
            </w:r>
          </w:p>
        </w:tc>
        <w:tc>
          <w:tcPr>
            <w:tcW w:w="12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2A78D2" w:rsidRPr="00B67475" w:rsidRDefault="002A78D2" w:rsidP="0079507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4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4372,7</w:t>
            </w:r>
          </w:p>
        </w:tc>
        <w:tc>
          <w:tcPr>
            <w:tcW w:w="12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2A78D2" w:rsidRPr="00B67475" w:rsidRDefault="002A78D2" w:rsidP="0079507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4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4329,2</w:t>
            </w:r>
          </w:p>
        </w:tc>
        <w:tc>
          <w:tcPr>
            <w:tcW w:w="23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</w:tcBorders>
            <w:shd w:val="clear" w:color="auto" w:fill="FFFFFF"/>
          </w:tcPr>
          <w:p w:rsidR="002A78D2" w:rsidRPr="00B67475" w:rsidRDefault="002A78D2" w:rsidP="0079507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4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4442,7</w:t>
            </w:r>
          </w:p>
        </w:tc>
      </w:tr>
      <w:tr w:rsidR="002A78D2" w:rsidRPr="00F713AB">
        <w:trPr>
          <w:tblCellSpacing w:w="0" w:type="dxa"/>
        </w:trPr>
        <w:tc>
          <w:tcPr>
            <w:tcW w:w="2958" w:type="dxa"/>
            <w:tcBorders>
              <w:top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2A78D2" w:rsidRPr="00F713AB" w:rsidRDefault="002A78D2" w:rsidP="007950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13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(1)расходы бюджета ГО г.Бор (без учета передаваемых в бюджет ГО средств из областного и федерального бюджетов)</w:t>
            </w:r>
          </w:p>
        </w:tc>
        <w:tc>
          <w:tcPr>
            <w:tcW w:w="12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2A78D2" w:rsidRPr="00B67475" w:rsidRDefault="002A78D2" w:rsidP="0079507C">
            <w:pPr>
              <w:widowControl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7475">
              <w:rPr>
                <w:rFonts w:ascii="Times New Roman" w:hAnsi="Times New Roman" w:cs="Times New Roman"/>
                <w:sz w:val="24"/>
                <w:szCs w:val="24"/>
              </w:rPr>
              <w:t>16118,8</w:t>
            </w:r>
          </w:p>
        </w:tc>
        <w:tc>
          <w:tcPr>
            <w:tcW w:w="14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2A78D2" w:rsidRPr="00B67475" w:rsidRDefault="002A78D2" w:rsidP="007950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7475">
              <w:rPr>
                <w:rFonts w:ascii="Times New Roman" w:hAnsi="Times New Roman" w:cs="Times New Roman"/>
                <w:sz w:val="24"/>
                <w:szCs w:val="24"/>
              </w:rPr>
              <w:t>2974,2</w:t>
            </w:r>
          </w:p>
        </w:tc>
        <w:tc>
          <w:tcPr>
            <w:tcW w:w="12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2A78D2" w:rsidRPr="00B67475" w:rsidRDefault="002A78D2" w:rsidP="007950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7475">
              <w:rPr>
                <w:rFonts w:ascii="Times New Roman" w:hAnsi="Times New Roman" w:cs="Times New Roman"/>
                <w:sz w:val="24"/>
                <w:szCs w:val="24"/>
              </w:rPr>
              <w:t>4372,7</w:t>
            </w:r>
          </w:p>
        </w:tc>
        <w:tc>
          <w:tcPr>
            <w:tcW w:w="12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2A78D2" w:rsidRPr="00B67475" w:rsidRDefault="002A78D2" w:rsidP="007950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7475">
              <w:rPr>
                <w:rFonts w:ascii="Times New Roman" w:hAnsi="Times New Roman" w:cs="Times New Roman"/>
                <w:sz w:val="24"/>
                <w:szCs w:val="24"/>
              </w:rPr>
              <w:t>4329,2</w:t>
            </w:r>
          </w:p>
        </w:tc>
        <w:tc>
          <w:tcPr>
            <w:tcW w:w="23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</w:tcBorders>
            <w:shd w:val="clear" w:color="auto" w:fill="FFFFFF"/>
          </w:tcPr>
          <w:p w:rsidR="002A78D2" w:rsidRPr="00B67475" w:rsidRDefault="002A78D2" w:rsidP="007950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7475">
              <w:rPr>
                <w:rFonts w:ascii="Times New Roman" w:hAnsi="Times New Roman" w:cs="Times New Roman"/>
                <w:sz w:val="24"/>
                <w:szCs w:val="24"/>
              </w:rPr>
              <w:t>4442,7</w:t>
            </w:r>
          </w:p>
        </w:tc>
      </w:tr>
    </w:tbl>
    <w:p w:rsidR="002A78D2" w:rsidRDefault="002A78D2" w:rsidP="0079507C">
      <w:pPr>
        <w:keepNext/>
        <w:spacing w:after="0" w:line="360" w:lineRule="auto"/>
        <w:rPr>
          <w:rFonts w:ascii="Arial" w:hAnsi="Arial" w:cs="Arial"/>
          <w:b/>
          <w:bCs/>
          <w:color w:val="000000"/>
          <w:lang w:eastAsia="ru-RU"/>
        </w:rPr>
      </w:pPr>
    </w:p>
    <w:p w:rsidR="002A78D2" w:rsidRPr="00302D88" w:rsidRDefault="002A78D2" w:rsidP="0079507C">
      <w:pPr>
        <w:keepNext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02D8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4.2. В разделе 3.2.1. «Паспорт Подпрограммы» некоторые строки позиции</w:t>
      </w:r>
      <w:r w:rsidRPr="00302D8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02D8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 изложить в новой редакции:</w:t>
      </w:r>
    </w:p>
    <w:tbl>
      <w:tblPr>
        <w:tblW w:w="10515" w:type="dxa"/>
        <w:tblCellSpacing w:w="0" w:type="dxa"/>
        <w:tblInd w:w="-103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2958"/>
        <w:gridCol w:w="1209"/>
        <w:gridCol w:w="1416"/>
        <w:gridCol w:w="1273"/>
        <w:gridCol w:w="1273"/>
        <w:gridCol w:w="2386"/>
      </w:tblGrid>
      <w:tr w:rsidR="002A78D2" w:rsidRPr="00F713AB">
        <w:trPr>
          <w:tblCellSpacing w:w="0" w:type="dxa"/>
        </w:trPr>
        <w:tc>
          <w:tcPr>
            <w:tcW w:w="2958" w:type="dxa"/>
            <w:vMerge w:val="restart"/>
            <w:tcBorders>
              <w:top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2A78D2" w:rsidRPr="00F713AB" w:rsidRDefault="002A78D2" w:rsidP="007950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13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Источники финансирования Программы </w:t>
            </w:r>
          </w:p>
        </w:tc>
        <w:tc>
          <w:tcPr>
            <w:tcW w:w="1209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2A78D2" w:rsidRPr="00F713AB" w:rsidRDefault="002A78D2" w:rsidP="007950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A78D2" w:rsidRPr="00F713AB" w:rsidRDefault="002A78D2" w:rsidP="007950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13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348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</w:tcBorders>
            <w:shd w:val="clear" w:color="auto" w:fill="FFFFFF"/>
          </w:tcPr>
          <w:p w:rsidR="002A78D2" w:rsidRPr="00F713AB" w:rsidRDefault="002A78D2" w:rsidP="007950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13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по годам реализации программы</w:t>
            </w:r>
          </w:p>
        </w:tc>
      </w:tr>
      <w:tr w:rsidR="002A78D2" w:rsidRPr="00F713A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</w:tcPr>
          <w:p w:rsidR="002A78D2" w:rsidRPr="00F713AB" w:rsidRDefault="002A78D2" w:rsidP="007950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</w:tcPr>
          <w:p w:rsidR="002A78D2" w:rsidRPr="00F713AB" w:rsidRDefault="002A78D2" w:rsidP="007950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2A78D2" w:rsidRPr="00F713AB" w:rsidRDefault="002A78D2" w:rsidP="007950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13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2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2A78D2" w:rsidRPr="00F713AB" w:rsidRDefault="002A78D2" w:rsidP="007950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13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2A78D2" w:rsidRPr="00F713AB" w:rsidRDefault="002A78D2" w:rsidP="007950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13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3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</w:tcBorders>
            <w:shd w:val="clear" w:color="auto" w:fill="FFFFFF"/>
          </w:tcPr>
          <w:p w:rsidR="002A78D2" w:rsidRPr="00F713AB" w:rsidRDefault="002A78D2" w:rsidP="007950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13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2A78D2" w:rsidRPr="00F713AB">
        <w:trPr>
          <w:tblCellSpacing w:w="0" w:type="dxa"/>
        </w:trPr>
        <w:tc>
          <w:tcPr>
            <w:tcW w:w="2958" w:type="dxa"/>
            <w:tcBorders>
              <w:top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2A78D2" w:rsidRPr="00F713AB" w:rsidRDefault="002A78D2" w:rsidP="007950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13A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подпрограмма</w:t>
            </w:r>
            <w:r w:rsidRPr="00F713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(1)+(2)+(3)+(4)</w:t>
            </w:r>
          </w:p>
        </w:tc>
        <w:tc>
          <w:tcPr>
            <w:tcW w:w="12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2A78D2" w:rsidRPr="00E43EE0" w:rsidRDefault="002A78D2" w:rsidP="007950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354298,1</w:t>
            </w:r>
          </w:p>
        </w:tc>
        <w:tc>
          <w:tcPr>
            <w:tcW w:w="14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2A78D2" w:rsidRPr="00E43EE0" w:rsidRDefault="002A78D2" w:rsidP="007950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87304,4</w:t>
            </w:r>
          </w:p>
        </w:tc>
        <w:tc>
          <w:tcPr>
            <w:tcW w:w="12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2A78D2" w:rsidRPr="00E43EE0" w:rsidRDefault="002A78D2" w:rsidP="007950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E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86576,4</w:t>
            </w:r>
          </w:p>
        </w:tc>
        <w:tc>
          <w:tcPr>
            <w:tcW w:w="12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2A78D2" w:rsidRPr="00E43EE0" w:rsidRDefault="002A78D2" w:rsidP="007950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E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85648,7</w:t>
            </w:r>
          </w:p>
        </w:tc>
        <w:tc>
          <w:tcPr>
            <w:tcW w:w="23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</w:tcBorders>
            <w:shd w:val="clear" w:color="auto" w:fill="FFFFFF"/>
          </w:tcPr>
          <w:p w:rsidR="002A78D2" w:rsidRPr="00E43EE0" w:rsidRDefault="002A78D2" w:rsidP="007950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E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94768,6</w:t>
            </w:r>
          </w:p>
        </w:tc>
      </w:tr>
      <w:tr w:rsidR="002A78D2" w:rsidRPr="00F713AB">
        <w:trPr>
          <w:tblCellSpacing w:w="0" w:type="dxa"/>
        </w:trPr>
        <w:tc>
          <w:tcPr>
            <w:tcW w:w="2958" w:type="dxa"/>
            <w:tcBorders>
              <w:top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2A78D2" w:rsidRPr="00F713AB" w:rsidRDefault="002A78D2" w:rsidP="007950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13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(1)расходы бюджета ГО г.Бор (без учета передаваемых в бюджет ГО средств из областного и федерального бюджетов)</w:t>
            </w:r>
          </w:p>
        </w:tc>
        <w:tc>
          <w:tcPr>
            <w:tcW w:w="12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2A78D2" w:rsidRPr="00E43EE0" w:rsidRDefault="002A78D2" w:rsidP="007950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74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35429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B674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2A78D2" w:rsidRPr="00E43EE0" w:rsidRDefault="002A78D2" w:rsidP="007950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74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87304,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2A78D2" w:rsidRPr="00E43EE0" w:rsidRDefault="002A78D2" w:rsidP="007950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E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86576,4</w:t>
            </w:r>
          </w:p>
        </w:tc>
        <w:tc>
          <w:tcPr>
            <w:tcW w:w="12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2A78D2" w:rsidRPr="00E43EE0" w:rsidRDefault="002A78D2" w:rsidP="007950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E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85648,7</w:t>
            </w:r>
          </w:p>
        </w:tc>
        <w:tc>
          <w:tcPr>
            <w:tcW w:w="23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</w:tcBorders>
            <w:shd w:val="clear" w:color="auto" w:fill="FFFFFF"/>
          </w:tcPr>
          <w:p w:rsidR="002A78D2" w:rsidRPr="00E43EE0" w:rsidRDefault="002A78D2" w:rsidP="007950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E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94768,6</w:t>
            </w:r>
          </w:p>
        </w:tc>
      </w:tr>
    </w:tbl>
    <w:p w:rsidR="002A78D2" w:rsidRDefault="002A78D2" w:rsidP="0079507C">
      <w:pPr>
        <w:keepNext/>
        <w:spacing w:after="0" w:line="360" w:lineRule="auto"/>
        <w:rPr>
          <w:rFonts w:ascii="Arial" w:hAnsi="Arial" w:cs="Arial"/>
          <w:b/>
          <w:bCs/>
          <w:color w:val="000000"/>
          <w:lang w:eastAsia="ru-RU"/>
        </w:rPr>
      </w:pPr>
    </w:p>
    <w:p w:rsidR="002A78D2" w:rsidRPr="00302D88" w:rsidRDefault="002A78D2" w:rsidP="0079507C">
      <w:pPr>
        <w:keepNext/>
        <w:spacing w:after="0" w:line="360" w:lineRule="auto"/>
        <w:rPr>
          <w:rFonts w:ascii="Times New Roman" w:hAnsi="Times New Roman" w:cs="Times New Roman"/>
          <w:color w:val="000000"/>
          <w:lang w:eastAsia="ru-RU"/>
        </w:rPr>
      </w:pPr>
      <w:r w:rsidRPr="0097473A">
        <w:rPr>
          <w:rFonts w:ascii="Times New Roman" w:hAnsi="Times New Roman" w:cs="Times New Roman"/>
          <w:b/>
          <w:bCs/>
          <w:color w:val="000000"/>
          <w:lang w:eastAsia="ru-RU"/>
        </w:rPr>
        <w:t>4.3</w:t>
      </w:r>
      <w:r w:rsidRPr="00F713AB">
        <w:rPr>
          <w:rFonts w:ascii="Times New Roman" w:hAnsi="Times New Roman" w:cs="Times New Roman"/>
          <w:b/>
          <w:bCs/>
          <w:color w:val="000000"/>
          <w:lang w:eastAsia="ru-RU"/>
        </w:rPr>
        <w:t>. В разделе 3.</w:t>
      </w:r>
      <w:r w:rsidRPr="0097473A">
        <w:rPr>
          <w:rFonts w:ascii="Times New Roman" w:hAnsi="Times New Roman" w:cs="Times New Roman"/>
          <w:b/>
          <w:bCs/>
          <w:color w:val="000000"/>
          <w:lang w:eastAsia="ru-RU"/>
        </w:rPr>
        <w:t>3</w:t>
      </w:r>
      <w:r w:rsidRPr="00F713AB">
        <w:rPr>
          <w:rFonts w:ascii="Times New Roman" w:hAnsi="Times New Roman" w:cs="Times New Roman"/>
          <w:b/>
          <w:bCs/>
          <w:color w:val="000000"/>
          <w:lang w:eastAsia="ru-RU"/>
        </w:rPr>
        <w:t xml:space="preserve">.1. «Паспорт Подпрограммы» </w:t>
      </w:r>
      <w:r w:rsidRPr="00F713AB">
        <w:rPr>
          <w:rFonts w:ascii="Times New Roman" w:hAnsi="Times New Roman" w:cs="Times New Roman"/>
          <w:color w:val="000000"/>
          <w:lang w:eastAsia="ru-RU"/>
        </w:rPr>
        <w:t>некоторые строки позиции</w:t>
      </w:r>
      <w:r w:rsidRPr="00F713AB">
        <w:rPr>
          <w:rFonts w:ascii="Times New Roman" w:hAnsi="Times New Roman" w:cs="Times New Roman"/>
          <w:b/>
          <w:bCs/>
          <w:color w:val="000000"/>
          <w:lang w:eastAsia="ru-RU"/>
        </w:rPr>
        <w:t xml:space="preserve"> </w:t>
      </w:r>
      <w:r w:rsidRPr="00302D88">
        <w:rPr>
          <w:rFonts w:ascii="Times New Roman" w:hAnsi="Times New Roman" w:cs="Times New Roman"/>
          <w:color w:val="000000"/>
          <w:lang w:eastAsia="ru-RU"/>
        </w:rPr>
        <w:t>6 изложить в новой редакции:</w:t>
      </w:r>
    </w:p>
    <w:tbl>
      <w:tblPr>
        <w:tblW w:w="10515" w:type="dxa"/>
        <w:tblCellSpacing w:w="0" w:type="dxa"/>
        <w:tblInd w:w="2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2958"/>
        <w:gridCol w:w="1209"/>
        <w:gridCol w:w="1416"/>
        <w:gridCol w:w="1273"/>
        <w:gridCol w:w="1273"/>
        <w:gridCol w:w="2386"/>
      </w:tblGrid>
      <w:tr w:rsidR="002A78D2" w:rsidRPr="00F713AB">
        <w:trPr>
          <w:tblCellSpacing w:w="0" w:type="dxa"/>
        </w:trPr>
        <w:tc>
          <w:tcPr>
            <w:tcW w:w="2958" w:type="dxa"/>
            <w:vMerge w:val="restart"/>
            <w:tcBorders>
              <w:top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2A78D2" w:rsidRPr="00F713AB" w:rsidRDefault="002A78D2" w:rsidP="007950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13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Источники финансирования Программы </w:t>
            </w:r>
          </w:p>
        </w:tc>
        <w:tc>
          <w:tcPr>
            <w:tcW w:w="1209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2A78D2" w:rsidRPr="00F713AB" w:rsidRDefault="002A78D2" w:rsidP="007950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A78D2" w:rsidRPr="00F713AB" w:rsidRDefault="002A78D2" w:rsidP="007950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13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348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</w:tcBorders>
            <w:shd w:val="clear" w:color="auto" w:fill="FFFFFF"/>
          </w:tcPr>
          <w:p w:rsidR="002A78D2" w:rsidRPr="00F713AB" w:rsidRDefault="002A78D2" w:rsidP="007950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13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по годам реализации программы</w:t>
            </w:r>
          </w:p>
        </w:tc>
      </w:tr>
      <w:tr w:rsidR="002A78D2" w:rsidRPr="00F713A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</w:tcPr>
          <w:p w:rsidR="002A78D2" w:rsidRPr="00F713AB" w:rsidRDefault="002A78D2" w:rsidP="007950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</w:tcPr>
          <w:p w:rsidR="002A78D2" w:rsidRPr="00F713AB" w:rsidRDefault="002A78D2" w:rsidP="007950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2A78D2" w:rsidRPr="00F713AB" w:rsidRDefault="002A78D2" w:rsidP="007950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13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2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2A78D2" w:rsidRPr="00F713AB" w:rsidRDefault="002A78D2" w:rsidP="007950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13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2A78D2" w:rsidRPr="00F713AB" w:rsidRDefault="002A78D2" w:rsidP="007950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13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3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</w:tcBorders>
            <w:shd w:val="clear" w:color="auto" w:fill="FFFFFF"/>
          </w:tcPr>
          <w:p w:rsidR="002A78D2" w:rsidRPr="00F713AB" w:rsidRDefault="002A78D2" w:rsidP="007950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13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2A78D2" w:rsidRPr="00F713AB">
        <w:trPr>
          <w:tblCellSpacing w:w="0" w:type="dxa"/>
        </w:trPr>
        <w:tc>
          <w:tcPr>
            <w:tcW w:w="2958" w:type="dxa"/>
            <w:tcBorders>
              <w:top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2A78D2" w:rsidRPr="00F713AB" w:rsidRDefault="002A78D2" w:rsidP="007950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F713A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подпрограмма</w:t>
            </w:r>
            <w:r w:rsidRPr="00F713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(1)+(2)+(3)+(4)</w:t>
            </w:r>
          </w:p>
        </w:tc>
        <w:tc>
          <w:tcPr>
            <w:tcW w:w="12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2A78D2" w:rsidRPr="00B67475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78596,9</w:t>
            </w:r>
          </w:p>
        </w:tc>
        <w:tc>
          <w:tcPr>
            <w:tcW w:w="14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2A78D2" w:rsidRPr="00B67475" w:rsidRDefault="002A78D2" w:rsidP="0079507C">
            <w:pPr>
              <w:widowControl w:val="0"/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18467,4</w:t>
            </w:r>
          </w:p>
        </w:tc>
        <w:tc>
          <w:tcPr>
            <w:tcW w:w="12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2A78D2" w:rsidRPr="00B67475" w:rsidRDefault="002A78D2" w:rsidP="0079507C">
            <w:pPr>
              <w:widowControl w:val="0"/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4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19521,6</w:t>
            </w:r>
          </w:p>
        </w:tc>
        <w:tc>
          <w:tcPr>
            <w:tcW w:w="12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2A78D2" w:rsidRPr="00B67475" w:rsidRDefault="002A78D2" w:rsidP="0079507C">
            <w:pPr>
              <w:widowControl w:val="0"/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4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19313,0</w:t>
            </w:r>
          </w:p>
        </w:tc>
        <w:tc>
          <w:tcPr>
            <w:tcW w:w="23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</w:tcBorders>
            <w:shd w:val="clear" w:color="auto" w:fill="FFFFFF"/>
          </w:tcPr>
          <w:p w:rsidR="002A78D2" w:rsidRPr="00B67475" w:rsidRDefault="002A78D2" w:rsidP="0079507C">
            <w:pPr>
              <w:widowControl w:val="0"/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4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21294,9</w:t>
            </w:r>
          </w:p>
        </w:tc>
      </w:tr>
      <w:tr w:rsidR="002A78D2" w:rsidRPr="00F713AB">
        <w:trPr>
          <w:tblCellSpacing w:w="0" w:type="dxa"/>
        </w:trPr>
        <w:tc>
          <w:tcPr>
            <w:tcW w:w="2958" w:type="dxa"/>
            <w:tcBorders>
              <w:top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2A78D2" w:rsidRPr="00F713AB" w:rsidRDefault="002A78D2" w:rsidP="007950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13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(1)расходы бюджета ГО г.Бор (без учета передаваемых в бюджет ГО средств из областного и федерального бюджетов)</w:t>
            </w:r>
          </w:p>
        </w:tc>
        <w:tc>
          <w:tcPr>
            <w:tcW w:w="12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2A78D2" w:rsidRPr="00B67475" w:rsidRDefault="002A78D2" w:rsidP="0079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78596</w:t>
            </w:r>
            <w:r w:rsidRPr="00B674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2A78D2" w:rsidRPr="00B67475" w:rsidRDefault="002A78D2" w:rsidP="0079507C">
            <w:pPr>
              <w:widowControl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18467,4</w:t>
            </w:r>
          </w:p>
        </w:tc>
        <w:tc>
          <w:tcPr>
            <w:tcW w:w="12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2A78D2" w:rsidRPr="00B67475" w:rsidRDefault="002A78D2" w:rsidP="0079507C">
            <w:pPr>
              <w:widowControl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7475">
              <w:rPr>
                <w:rFonts w:ascii="Times New Roman" w:hAnsi="Times New Roman" w:cs="Times New Roman"/>
                <w:sz w:val="24"/>
                <w:szCs w:val="24"/>
              </w:rPr>
              <w:t>19521,6</w:t>
            </w:r>
          </w:p>
        </w:tc>
        <w:tc>
          <w:tcPr>
            <w:tcW w:w="12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2A78D2" w:rsidRPr="00B67475" w:rsidRDefault="002A78D2" w:rsidP="0079507C">
            <w:pPr>
              <w:widowControl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7475">
              <w:rPr>
                <w:rFonts w:ascii="Times New Roman" w:hAnsi="Times New Roman" w:cs="Times New Roman"/>
                <w:sz w:val="24"/>
                <w:szCs w:val="24"/>
              </w:rPr>
              <w:t>19313,0</w:t>
            </w:r>
          </w:p>
        </w:tc>
        <w:tc>
          <w:tcPr>
            <w:tcW w:w="23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</w:tcBorders>
            <w:shd w:val="clear" w:color="auto" w:fill="FFFFFF"/>
          </w:tcPr>
          <w:p w:rsidR="002A78D2" w:rsidRPr="00B67475" w:rsidRDefault="002A78D2" w:rsidP="0079507C">
            <w:pPr>
              <w:widowControl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7475">
              <w:rPr>
                <w:rFonts w:ascii="Times New Roman" w:hAnsi="Times New Roman" w:cs="Times New Roman"/>
                <w:sz w:val="24"/>
                <w:szCs w:val="24"/>
              </w:rPr>
              <w:t>21294,9</w:t>
            </w:r>
          </w:p>
        </w:tc>
      </w:tr>
    </w:tbl>
    <w:p w:rsidR="002A78D2" w:rsidRDefault="002A78D2" w:rsidP="0079507C">
      <w:pPr>
        <w:pStyle w:val="210"/>
        <w:rPr>
          <w:rStyle w:val="ad"/>
          <w:rFonts w:ascii="Times New Roman" w:hAnsi="Times New Roman" w:cs="Times New Roman"/>
          <w:b w:val="0"/>
          <w:bCs w:val="0"/>
        </w:rPr>
      </w:pPr>
      <w:r>
        <w:rPr>
          <w:rStyle w:val="ad"/>
          <w:rFonts w:ascii="Times New Roman" w:hAnsi="Times New Roman" w:cs="Times New Roman"/>
          <w:b w:val="0"/>
          <w:bCs w:val="0"/>
        </w:rPr>
        <w:t>________________________________</w:t>
      </w:r>
    </w:p>
    <w:sectPr w:rsidR="002A78D2" w:rsidSect="0079507C">
      <w:pgSz w:w="16838" w:h="11906" w:orient="landscape"/>
      <w:pgMar w:top="899" w:right="1134" w:bottom="1078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4051" w:rsidRDefault="005D4051">
      <w:pPr>
        <w:spacing w:after="0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5D4051" w:rsidRDefault="005D4051">
      <w:pPr>
        <w:spacing w:after="0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8D2" w:rsidRDefault="00802DAA">
    <w:pPr>
      <w:pStyle w:val="af1"/>
      <w:jc w:val="right"/>
      <w:rPr>
        <w:rFonts w:cs="Times New Roman"/>
      </w:rPr>
    </w:pPr>
    <w:fldSimple w:instr=" PAGE   \* MERGEFORMAT ">
      <w:r w:rsidR="00101B20">
        <w:rPr>
          <w:noProof/>
        </w:rPr>
        <w:t>1</w:t>
      </w:r>
    </w:fldSimple>
  </w:p>
  <w:p w:rsidR="002A78D2" w:rsidRDefault="002A78D2">
    <w:pPr>
      <w:pStyle w:val="af1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4051" w:rsidRDefault="005D4051">
      <w:pPr>
        <w:spacing w:after="0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5D4051" w:rsidRDefault="005D4051">
      <w:pPr>
        <w:spacing w:after="0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8D2" w:rsidRDefault="002A78D2">
    <w:pPr>
      <w:pStyle w:val="ae"/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35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7" w:hanging="720"/>
      </w:p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79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11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63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7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87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3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51" w:hanging="21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F0C6E31"/>
    <w:multiLevelType w:val="hybridMultilevel"/>
    <w:tmpl w:val="BEE4DF36"/>
    <w:lvl w:ilvl="0" w:tplc="C610ED9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0860EE2"/>
    <w:multiLevelType w:val="multilevel"/>
    <w:tmpl w:val="647424E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9">
    <w:nsid w:val="252A0610"/>
    <w:multiLevelType w:val="multilevel"/>
    <w:tmpl w:val="83ACEF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4507DEC"/>
    <w:multiLevelType w:val="hybridMultilevel"/>
    <w:tmpl w:val="E132D8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C70799"/>
    <w:multiLevelType w:val="multilevel"/>
    <w:tmpl w:val="60F4E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3F25D8"/>
    <w:multiLevelType w:val="multilevel"/>
    <w:tmpl w:val="23B06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EC645DC"/>
    <w:multiLevelType w:val="hybridMultilevel"/>
    <w:tmpl w:val="7C36AB88"/>
    <w:lvl w:ilvl="0" w:tplc="D30E566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14">
    <w:nsid w:val="5229480D"/>
    <w:multiLevelType w:val="multilevel"/>
    <w:tmpl w:val="E196DF5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15">
    <w:nsid w:val="56525CCC"/>
    <w:multiLevelType w:val="multilevel"/>
    <w:tmpl w:val="E482D8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5FE81924"/>
    <w:multiLevelType w:val="hybridMultilevel"/>
    <w:tmpl w:val="EEEC7864"/>
    <w:lvl w:ilvl="0" w:tplc="018224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1A0343"/>
    <w:multiLevelType w:val="multilevel"/>
    <w:tmpl w:val="702EF8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6C0C46D4"/>
    <w:multiLevelType w:val="multilevel"/>
    <w:tmpl w:val="647424E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9">
    <w:nsid w:val="6FE2100F"/>
    <w:multiLevelType w:val="multilevel"/>
    <w:tmpl w:val="20C23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9772237"/>
    <w:multiLevelType w:val="hybridMultilevel"/>
    <w:tmpl w:val="A9FCA46C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DF03809"/>
    <w:multiLevelType w:val="multilevel"/>
    <w:tmpl w:val="BE3EF0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21"/>
  </w:num>
  <w:num w:numId="4">
    <w:abstractNumId w:val="15"/>
  </w:num>
  <w:num w:numId="5">
    <w:abstractNumId w:val="8"/>
  </w:num>
  <w:num w:numId="6">
    <w:abstractNumId w:val="18"/>
  </w:num>
  <w:num w:numId="7">
    <w:abstractNumId w:val="10"/>
  </w:num>
  <w:num w:numId="8">
    <w:abstractNumId w:val="14"/>
  </w:num>
  <w:num w:numId="9">
    <w:abstractNumId w:val="13"/>
  </w:num>
  <w:num w:numId="10">
    <w:abstractNumId w:val="16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  <w:num w:numId="16">
    <w:abstractNumId w:val="5"/>
  </w:num>
  <w:num w:numId="17">
    <w:abstractNumId w:val="6"/>
  </w:num>
  <w:num w:numId="18">
    <w:abstractNumId w:val="7"/>
  </w:num>
  <w:num w:numId="19">
    <w:abstractNumId w:val="12"/>
  </w:num>
  <w:num w:numId="20">
    <w:abstractNumId w:val="9"/>
  </w:num>
  <w:num w:numId="21">
    <w:abstractNumId w:val="19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removePersonalInformation/>
  <w:embedSystemFonts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3A63"/>
    <w:rsid w:val="000009A7"/>
    <w:rsid w:val="00000E0A"/>
    <w:rsid w:val="00002973"/>
    <w:rsid w:val="000030C8"/>
    <w:rsid w:val="00003661"/>
    <w:rsid w:val="0000462F"/>
    <w:rsid w:val="00004727"/>
    <w:rsid w:val="00005CDA"/>
    <w:rsid w:val="000062E1"/>
    <w:rsid w:val="0000720C"/>
    <w:rsid w:val="00007AC1"/>
    <w:rsid w:val="00010F77"/>
    <w:rsid w:val="00011968"/>
    <w:rsid w:val="00012908"/>
    <w:rsid w:val="00013978"/>
    <w:rsid w:val="000151F5"/>
    <w:rsid w:val="00015D65"/>
    <w:rsid w:val="0002070A"/>
    <w:rsid w:val="000208EF"/>
    <w:rsid w:val="00020DE2"/>
    <w:rsid w:val="000210CA"/>
    <w:rsid w:val="0002319D"/>
    <w:rsid w:val="00027E90"/>
    <w:rsid w:val="000301B0"/>
    <w:rsid w:val="00030BB5"/>
    <w:rsid w:val="00031532"/>
    <w:rsid w:val="00032233"/>
    <w:rsid w:val="00032622"/>
    <w:rsid w:val="00032794"/>
    <w:rsid w:val="00041054"/>
    <w:rsid w:val="0005415C"/>
    <w:rsid w:val="00055050"/>
    <w:rsid w:val="000567E9"/>
    <w:rsid w:val="000613D0"/>
    <w:rsid w:val="00063932"/>
    <w:rsid w:val="000671FB"/>
    <w:rsid w:val="00070E82"/>
    <w:rsid w:val="00071273"/>
    <w:rsid w:val="00073842"/>
    <w:rsid w:val="00073FA8"/>
    <w:rsid w:val="000750E2"/>
    <w:rsid w:val="00076286"/>
    <w:rsid w:val="00084509"/>
    <w:rsid w:val="0008496F"/>
    <w:rsid w:val="00091FA7"/>
    <w:rsid w:val="00092FDE"/>
    <w:rsid w:val="00093352"/>
    <w:rsid w:val="00095118"/>
    <w:rsid w:val="0009542E"/>
    <w:rsid w:val="0009605E"/>
    <w:rsid w:val="000A0D2E"/>
    <w:rsid w:val="000A3435"/>
    <w:rsid w:val="000A47F6"/>
    <w:rsid w:val="000A4F95"/>
    <w:rsid w:val="000A50CF"/>
    <w:rsid w:val="000A597E"/>
    <w:rsid w:val="000A5EE4"/>
    <w:rsid w:val="000A7421"/>
    <w:rsid w:val="000A7588"/>
    <w:rsid w:val="000B1ADF"/>
    <w:rsid w:val="000B38C3"/>
    <w:rsid w:val="000B3AC6"/>
    <w:rsid w:val="000B4E7B"/>
    <w:rsid w:val="000B4FA4"/>
    <w:rsid w:val="000B50D8"/>
    <w:rsid w:val="000B5424"/>
    <w:rsid w:val="000B779F"/>
    <w:rsid w:val="000B7880"/>
    <w:rsid w:val="000C03F2"/>
    <w:rsid w:val="000C050D"/>
    <w:rsid w:val="000C1D3E"/>
    <w:rsid w:val="000C256A"/>
    <w:rsid w:val="000C2CD6"/>
    <w:rsid w:val="000C49A7"/>
    <w:rsid w:val="000C6EDA"/>
    <w:rsid w:val="000D13D3"/>
    <w:rsid w:val="000D22C1"/>
    <w:rsid w:val="000D41AB"/>
    <w:rsid w:val="000D44D8"/>
    <w:rsid w:val="000D6DD0"/>
    <w:rsid w:val="000D7B95"/>
    <w:rsid w:val="000E0352"/>
    <w:rsid w:val="000E0B4C"/>
    <w:rsid w:val="000E2BC1"/>
    <w:rsid w:val="000E370F"/>
    <w:rsid w:val="000E3FCA"/>
    <w:rsid w:val="000E42EC"/>
    <w:rsid w:val="000E441F"/>
    <w:rsid w:val="000E6369"/>
    <w:rsid w:val="000E6605"/>
    <w:rsid w:val="000E74BC"/>
    <w:rsid w:val="000F49D7"/>
    <w:rsid w:val="000F7738"/>
    <w:rsid w:val="000F7C92"/>
    <w:rsid w:val="00100165"/>
    <w:rsid w:val="00100DED"/>
    <w:rsid w:val="00101B20"/>
    <w:rsid w:val="00102F52"/>
    <w:rsid w:val="00104B86"/>
    <w:rsid w:val="0010504A"/>
    <w:rsid w:val="00106F70"/>
    <w:rsid w:val="0010727A"/>
    <w:rsid w:val="00112008"/>
    <w:rsid w:val="00112518"/>
    <w:rsid w:val="001127B2"/>
    <w:rsid w:val="00112979"/>
    <w:rsid w:val="001137C3"/>
    <w:rsid w:val="00113B01"/>
    <w:rsid w:val="0012247F"/>
    <w:rsid w:val="00122A07"/>
    <w:rsid w:val="0012365D"/>
    <w:rsid w:val="001254C7"/>
    <w:rsid w:val="00125FAF"/>
    <w:rsid w:val="00126AF9"/>
    <w:rsid w:val="00126D57"/>
    <w:rsid w:val="00127664"/>
    <w:rsid w:val="0013167D"/>
    <w:rsid w:val="00133EB1"/>
    <w:rsid w:val="00134218"/>
    <w:rsid w:val="001347E0"/>
    <w:rsid w:val="0013486F"/>
    <w:rsid w:val="00135CA0"/>
    <w:rsid w:val="00141E5A"/>
    <w:rsid w:val="001430CC"/>
    <w:rsid w:val="001431EE"/>
    <w:rsid w:val="00144A1F"/>
    <w:rsid w:val="00145D52"/>
    <w:rsid w:val="00147514"/>
    <w:rsid w:val="00151447"/>
    <w:rsid w:val="00151B11"/>
    <w:rsid w:val="00153C0C"/>
    <w:rsid w:val="0015613F"/>
    <w:rsid w:val="00156674"/>
    <w:rsid w:val="00161EA3"/>
    <w:rsid w:val="001636D9"/>
    <w:rsid w:val="00164F67"/>
    <w:rsid w:val="001671E4"/>
    <w:rsid w:val="00167E44"/>
    <w:rsid w:val="00170605"/>
    <w:rsid w:val="00170BF0"/>
    <w:rsid w:val="00174550"/>
    <w:rsid w:val="00175714"/>
    <w:rsid w:val="001801BC"/>
    <w:rsid w:val="00182EA8"/>
    <w:rsid w:val="00183100"/>
    <w:rsid w:val="00183714"/>
    <w:rsid w:val="00183C5A"/>
    <w:rsid w:val="00184255"/>
    <w:rsid w:val="0018430E"/>
    <w:rsid w:val="00184F51"/>
    <w:rsid w:val="00191105"/>
    <w:rsid w:val="001912E9"/>
    <w:rsid w:val="00191D6B"/>
    <w:rsid w:val="00192B3A"/>
    <w:rsid w:val="00195922"/>
    <w:rsid w:val="00195FD9"/>
    <w:rsid w:val="001969B4"/>
    <w:rsid w:val="001A35CE"/>
    <w:rsid w:val="001A3F9E"/>
    <w:rsid w:val="001A3FAC"/>
    <w:rsid w:val="001A584F"/>
    <w:rsid w:val="001A7254"/>
    <w:rsid w:val="001B0ECB"/>
    <w:rsid w:val="001B1E9E"/>
    <w:rsid w:val="001B347A"/>
    <w:rsid w:val="001B4983"/>
    <w:rsid w:val="001B6C12"/>
    <w:rsid w:val="001C05D8"/>
    <w:rsid w:val="001C0BFC"/>
    <w:rsid w:val="001C0E2C"/>
    <w:rsid w:val="001C3040"/>
    <w:rsid w:val="001C327E"/>
    <w:rsid w:val="001C68FC"/>
    <w:rsid w:val="001C7E4A"/>
    <w:rsid w:val="001D07BF"/>
    <w:rsid w:val="001D0A21"/>
    <w:rsid w:val="001D3381"/>
    <w:rsid w:val="001D3FF4"/>
    <w:rsid w:val="001D4C16"/>
    <w:rsid w:val="001E0B1F"/>
    <w:rsid w:val="001E0F55"/>
    <w:rsid w:val="001E292C"/>
    <w:rsid w:val="001E31AD"/>
    <w:rsid w:val="001E3CE2"/>
    <w:rsid w:val="001E4853"/>
    <w:rsid w:val="001E70F4"/>
    <w:rsid w:val="001F12DA"/>
    <w:rsid w:val="001F1ED5"/>
    <w:rsid w:val="001F244A"/>
    <w:rsid w:val="001F6547"/>
    <w:rsid w:val="001F73F1"/>
    <w:rsid w:val="001F74D6"/>
    <w:rsid w:val="001F7710"/>
    <w:rsid w:val="001F78E6"/>
    <w:rsid w:val="00201F07"/>
    <w:rsid w:val="002025F9"/>
    <w:rsid w:val="00205A49"/>
    <w:rsid w:val="00205F5D"/>
    <w:rsid w:val="00207080"/>
    <w:rsid w:val="00211A8B"/>
    <w:rsid w:val="00212F6E"/>
    <w:rsid w:val="00214CA4"/>
    <w:rsid w:val="002151EB"/>
    <w:rsid w:val="00216D27"/>
    <w:rsid w:val="00217C25"/>
    <w:rsid w:val="00220164"/>
    <w:rsid w:val="002230C5"/>
    <w:rsid w:val="0022373D"/>
    <w:rsid w:val="00224879"/>
    <w:rsid w:val="00224A3B"/>
    <w:rsid w:val="00225347"/>
    <w:rsid w:val="002275F1"/>
    <w:rsid w:val="002302C9"/>
    <w:rsid w:val="002324DE"/>
    <w:rsid w:val="002349FF"/>
    <w:rsid w:val="00235633"/>
    <w:rsid w:val="002356C2"/>
    <w:rsid w:val="002416A5"/>
    <w:rsid w:val="00242374"/>
    <w:rsid w:val="002429E7"/>
    <w:rsid w:val="0024562E"/>
    <w:rsid w:val="00250484"/>
    <w:rsid w:val="00251BAC"/>
    <w:rsid w:val="0025228A"/>
    <w:rsid w:val="00254222"/>
    <w:rsid w:val="00255F09"/>
    <w:rsid w:val="00260BDD"/>
    <w:rsid w:val="00261800"/>
    <w:rsid w:val="00262DCA"/>
    <w:rsid w:val="0026524A"/>
    <w:rsid w:val="002732F7"/>
    <w:rsid w:val="00274AE0"/>
    <w:rsid w:val="00275187"/>
    <w:rsid w:val="002818D7"/>
    <w:rsid w:val="00281D0B"/>
    <w:rsid w:val="002857ED"/>
    <w:rsid w:val="002860F9"/>
    <w:rsid w:val="00287138"/>
    <w:rsid w:val="00291B87"/>
    <w:rsid w:val="00292029"/>
    <w:rsid w:val="002936E5"/>
    <w:rsid w:val="00294A0F"/>
    <w:rsid w:val="00297341"/>
    <w:rsid w:val="002A0DB3"/>
    <w:rsid w:val="002A1B9D"/>
    <w:rsid w:val="002A4696"/>
    <w:rsid w:val="002A5990"/>
    <w:rsid w:val="002A78D2"/>
    <w:rsid w:val="002A7CD7"/>
    <w:rsid w:val="002B0F19"/>
    <w:rsid w:val="002B1D70"/>
    <w:rsid w:val="002B2E2F"/>
    <w:rsid w:val="002B74ED"/>
    <w:rsid w:val="002C037E"/>
    <w:rsid w:val="002C4429"/>
    <w:rsid w:val="002C542C"/>
    <w:rsid w:val="002C7E42"/>
    <w:rsid w:val="002D49A6"/>
    <w:rsid w:val="002D6FE6"/>
    <w:rsid w:val="002D772A"/>
    <w:rsid w:val="002D7A21"/>
    <w:rsid w:val="002E2F22"/>
    <w:rsid w:val="002E6A7D"/>
    <w:rsid w:val="002F2181"/>
    <w:rsid w:val="002F53B0"/>
    <w:rsid w:val="002F5FD0"/>
    <w:rsid w:val="002F6F8D"/>
    <w:rsid w:val="00301647"/>
    <w:rsid w:val="00301D60"/>
    <w:rsid w:val="00302D88"/>
    <w:rsid w:val="00303229"/>
    <w:rsid w:val="003039C3"/>
    <w:rsid w:val="00305B02"/>
    <w:rsid w:val="00305FCD"/>
    <w:rsid w:val="00307774"/>
    <w:rsid w:val="003101D6"/>
    <w:rsid w:val="00310304"/>
    <w:rsid w:val="00314950"/>
    <w:rsid w:val="00314C35"/>
    <w:rsid w:val="00314DC0"/>
    <w:rsid w:val="00314E31"/>
    <w:rsid w:val="003158B5"/>
    <w:rsid w:val="00316C2F"/>
    <w:rsid w:val="00322581"/>
    <w:rsid w:val="00322F30"/>
    <w:rsid w:val="003242C8"/>
    <w:rsid w:val="0032495B"/>
    <w:rsid w:val="003255E2"/>
    <w:rsid w:val="00330A40"/>
    <w:rsid w:val="00335F4E"/>
    <w:rsid w:val="00337917"/>
    <w:rsid w:val="00341ECC"/>
    <w:rsid w:val="00343961"/>
    <w:rsid w:val="003453FC"/>
    <w:rsid w:val="00347677"/>
    <w:rsid w:val="003527C9"/>
    <w:rsid w:val="00353DD5"/>
    <w:rsid w:val="00354763"/>
    <w:rsid w:val="00355C7D"/>
    <w:rsid w:val="00356545"/>
    <w:rsid w:val="003565C7"/>
    <w:rsid w:val="003619E6"/>
    <w:rsid w:val="003626A8"/>
    <w:rsid w:val="00371674"/>
    <w:rsid w:val="00372BA4"/>
    <w:rsid w:val="0037427E"/>
    <w:rsid w:val="00380810"/>
    <w:rsid w:val="00385291"/>
    <w:rsid w:val="003861DD"/>
    <w:rsid w:val="0038628B"/>
    <w:rsid w:val="00386ABD"/>
    <w:rsid w:val="00387D47"/>
    <w:rsid w:val="003916C6"/>
    <w:rsid w:val="00391BA3"/>
    <w:rsid w:val="003960A2"/>
    <w:rsid w:val="003A0277"/>
    <w:rsid w:val="003A30AD"/>
    <w:rsid w:val="003A344A"/>
    <w:rsid w:val="003A3642"/>
    <w:rsid w:val="003A3C4B"/>
    <w:rsid w:val="003A722D"/>
    <w:rsid w:val="003A74B3"/>
    <w:rsid w:val="003B0AEE"/>
    <w:rsid w:val="003B3180"/>
    <w:rsid w:val="003B5B8E"/>
    <w:rsid w:val="003C1348"/>
    <w:rsid w:val="003C435F"/>
    <w:rsid w:val="003C4A1B"/>
    <w:rsid w:val="003C6E9F"/>
    <w:rsid w:val="003C6FEC"/>
    <w:rsid w:val="003D1DE1"/>
    <w:rsid w:val="003D1E7B"/>
    <w:rsid w:val="003D2C3D"/>
    <w:rsid w:val="003D3337"/>
    <w:rsid w:val="003D3514"/>
    <w:rsid w:val="003D3D8E"/>
    <w:rsid w:val="003D445B"/>
    <w:rsid w:val="003D460E"/>
    <w:rsid w:val="003D5982"/>
    <w:rsid w:val="003D640F"/>
    <w:rsid w:val="003D6596"/>
    <w:rsid w:val="003D6EEB"/>
    <w:rsid w:val="003D732E"/>
    <w:rsid w:val="003D7950"/>
    <w:rsid w:val="003E0885"/>
    <w:rsid w:val="003E0F2A"/>
    <w:rsid w:val="003E18E5"/>
    <w:rsid w:val="003E1E74"/>
    <w:rsid w:val="003E378C"/>
    <w:rsid w:val="003E3CA2"/>
    <w:rsid w:val="003E4E80"/>
    <w:rsid w:val="003E500B"/>
    <w:rsid w:val="003E525A"/>
    <w:rsid w:val="003E7392"/>
    <w:rsid w:val="003F1672"/>
    <w:rsid w:val="003F1F49"/>
    <w:rsid w:val="003F2FF1"/>
    <w:rsid w:val="003F318D"/>
    <w:rsid w:val="003F4009"/>
    <w:rsid w:val="003F5272"/>
    <w:rsid w:val="003F58E9"/>
    <w:rsid w:val="003F6F8C"/>
    <w:rsid w:val="003F76CF"/>
    <w:rsid w:val="003F7AE4"/>
    <w:rsid w:val="003F7D63"/>
    <w:rsid w:val="004003A4"/>
    <w:rsid w:val="0040113C"/>
    <w:rsid w:val="00402FD3"/>
    <w:rsid w:val="00404375"/>
    <w:rsid w:val="0040597B"/>
    <w:rsid w:val="00405E97"/>
    <w:rsid w:val="00407CA3"/>
    <w:rsid w:val="00413BFD"/>
    <w:rsid w:val="00413C6A"/>
    <w:rsid w:val="0041513C"/>
    <w:rsid w:val="00417585"/>
    <w:rsid w:val="0042481D"/>
    <w:rsid w:val="00424F47"/>
    <w:rsid w:val="004250E0"/>
    <w:rsid w:val="0042539A"/>
    <w:rsid w:val="0043169D"/>
    <w:rsid w:val="00432095"/>
    <w:rsid w:val="004343BE"/>
    <w:rsid w:val="00437C70"/>
    <w:rsid w:val="00440356"/>
    <w:rsid w:val="00440A39"/>
    <w:rsid w:val="00442027"/>
    <w:rsid w:val="00442BF4"/>
    <w:rsid w:val="0044327E"/>
    <w:rsid w:val="00443BAB"/>
    <w:rsid w:val="0044441D"/>
    <w:rsid w:val="00444726"/>
    <w:rsid w:val="00444980"/>
    <w:rsid w:val="00444E5F"/>
    <w:rsid w:val="004453C6"/>
    <w:rsid w:val="00445679"/>
    <w:rsid w:val="00446179"/>
    <w:rsid w:val="004515FF"/>
    <w:rsid w:val="004557BC"/>
    <w:rsid w:val="004569C1"/>
    <w:rsid w:val="004578F4"/>
    <w:rsid w:val="00457AB6"/>
    <w:rsid w:val="00465C61"/>
    <w:rsid w:val="0046644B"/>
    <w:rsid w:val="00470987"/>
    <w:rsid w:val="004745BA"/>
    <w:rsid w:val="004856F4"/>
    <w:rsid w:val="00485A07"/>
    <w:rsid w:val="00485FE1"/>
    <w:rsid w:val="004870DD"/>
    <w:rsid w:val="004873F2"/>
    <w:rsid w:val="00497461"/>
    <w:rsid w:val="004A0DE8"/>
    <w:rsid w:val="004A286A"/>
    <w:rsid w:val="004A471E"/>
    <w:rsid w:val="004A474F"/>
    <w:rsid w:val="004A68F5"/>
    <w:rsid w:val="004A6CB0"/>
    <w:rsid w:val="004B2368"/>
    <w:rsid w:val="004B3373"/>
    <w:rsid w:val="004B36A4"/>
    <w:rsid w:val="004B3E7B"/>
    <w:rsid w:val="004B4424"/>
    <w:rsid w:val="004B669B"/>
    <w:rsid w:val="004B75B5"/>
    <w:rsid w:val="004C018E"/>
    <w:rsid w:val="004C1569"/>
    <w:rsid w:val="004C312C"/>
    <w:rsid w:val="004C49C8"/>
    <w:rsid w:val="004C6F2D"/>
    <w:rsid w:val="004D0094"/>
    <w:rsid w:val="004D1CDF"/>
    <w:rsid w:val="004D251E"/>
    <w:rsid w:val="004D2B2A"/>
    <w:rsid w:val="004D4F94"/>
    <w:rsid w:val="004D59C4"/>
    <w:rsid w:val="004D59EC"/>
    <w:rsid w:val="004D5BE9"/>
    <w:rsid w:val="004D6394"/>
    <w:rsid w:val="004E0D8F"/>
    <w:rsid w:val="004E1954"/>
    <w:rsid w:val="004E2016"/>
    <w:rsid w:val="004E2BCD"/>
    <w:rsid w:val="004E2E2C"/>
    <w:rsid w:val="004E3C26"/>
    <w:rsid w:val="004E5BB0"/>
    <w:rsid w:val="004E5E3A"/>
    <w:rsid w:val="004E619B"/>
    <w:rsid w:val="004E746C"/>
    <w:rsid w:val="004E7547"/>
    <w:rsid w:val="004E7EDF"/>
    <w:rsid w:val="004F15ED"/>
    <w:rsid w:val="004F31BF"/>
    <w:rsid w:val="004F4DD4"/>
    <w:rsid w:val="004F4EB8"/>
    <w:rsid w:val="004F793F"/>
    <w:rsid w:val="00500E70"/>
    <w:rsid w:val="00503534"/>
    <w:rsid w:val="00503732"/>
    <w:rsid w:val="005039F5"/>
    <w:rsid w:val="00503A4F"/>
    <w:rsid w:val="00503A9E"/>
    <w:rsid w:val="00505A6A"/>
    <w:rsid w:val="00506F04"/>
    <w:rsid w:val="00512765"/>
    <w:rsid w:val="005135D3"/>
    <w:rsid w:val="0051477E"/>
    <w:rsid w:val="005171D5"/>
    <w:rsid w:val="00517501"/>
    <w:rsid w:val="00517800"/>
    <w:rsid w:val="00521EC8"/>
    <w:rsid w:val="005227D8"/>
    <w:rsid w:val="00522C6F"/>
    <w:rsid w:val="005237BA"/>
    <w:rsid w:val="00524859"/>
    <w:rsid w:val="00525BE6"/>
    <w:rsid w:val="00526816"/>
    <w:rsid w:val="005268B1"/>
    <w:rsid w:val="00532B90"/>
    <w:rsid w:val="00532E65"/>
    <w:rsid w:val="00537673"/>
    <w:rsid w:val="00541CEA"/>
    <w:rsid w:val="005420CF"/>
    <w:rsid w:val="00543B5D"/>
    <w:rsid w:val="00544059"/>
    <w:rsid w:val="00544C22"/>
    <w:rsid w:val="0054524F"/>
    <w:rsid w:val="005462A1"/>
    <w:rsid w:val="00546D58"/>
    <w:rsid w:val="00547524"/>
    <w:rsid w:val="00551B52"/>
    <w:rsid w:val="005521D2"/>
    <w:rsid w:val="00555619"/>
    <w:rsid w:val="00556069"/>
    <w:rsid w:val="005569A0"/>
    <w:rsid w:val="00557BB0"/>
    <w:rsid w:val="00560F42"/>
    <w:rsid w:val="00562272"/>
    <w:rsid w:val="00562DBA"/>
    <w:rsid w:val="00562E90"/>
    <w:rsid w:val="005630E2"/>
    <w:rsid w:val="005636A9"/>
    <w:rsid w:val="00565C48"/>
    <w:rsid w:val="00571867"/>
    <w:rsid w:val="00571B33"/>
    <w:rsid w:val="005721C8"/>
    <w:rsid w:val="0057247F"/>
    <w:rsid w:val="00572C01"/>
    <w:rsid w:val="005738D7"/>
    <w:rsid w:val="00573B77"/>
    <w:rsid w:val="0057492B"/>
    <w:rsid w:val="005753F7"/>
    <w:rsid w:val="005821A2"/>
    <w:rsid w:val="005830C5"/>
    <w:rsid w:val="005838B6"/>
    <w:rsid w:val="00584DB3"/>
    <w:rsid w:val="00584FAB"/>
    <w:rsid w:val="005853F4"/>
    <w:rsid w:val="00590BFB"/>
    <w:rsid w:val="005916D8"/>
    <w:rsid w:val="0059391A"/>
    <w:rsid w:val="00593F95"/>
    <w:rsid w:val="005954E7"/>
    <w:rsid w:val="005A01BD"/>
    <w:rsid w:val="005A1102"/>
    <w:rsid w:val="005A23DA"/>
    <w:rsid w:val="005A38ED"/>
    <w:rsid w:val="005A5166"/>
    <w:rsid w:val="005A6387"/>
    <w:rsid w:val="005B0253"/>
    <w:rsid w:val="005B0D36"/>
    <w:rsid w:val="005B3E5B"/>
    <w:rsid w:val="005B400D"/>
    <w:rsid w:val="005B6B0C"/>
    <w:rsid w:val="005B7028"/>
    <w:rsid w:val="005B7128"/>
    <w:rsid w:val="005C0E03"/>
    <w:rsid w:val="005C191F"/>
    <w:rsid w:val="005C1A78"/>
    <w:rsid w:val="005C5AC7"/>
    <w:rsid w:val="005C6201"/>
    <w:rsid w:val="005C6559"/>
    <w:rsid w:val="005C7C8A"/>
    <w:rsid w:val="005D0AFA"/>
    <w:rsid w:val="005D2354"/>
    <w:rsid w:val="005D3AD2"/>
    <w:rsid w:val="005D3B33"/>
    <w:rsid w:val="005D3FEA"/>
    <w:rsid w:val="005D4051"/>
    <w:rsid w:val="005D4352"/>
    <w:rsid w:val="005D5AB5"/>
    <w:rsid w:val="005D6201"/>
    <w:rsid w:val="005E03AA"/>
    <w:rsid w:val="005E2A7E"/>
    <w:rsid w:val="005E56F3"/>
    <w:rsid w:val="005E6E4B"/>
    <w:rsid w:val="005F3A90"/>
    <w:rsid w:val="005F65EE"/>
    <w:rsid w:val="005F70C2"/>
    <w:rsid w:val="005F7BB5"/>
    <w:rsid w:val="00605298"/>
    <w:rsid w:val="006149B3"/>
    <w:rsid w:val="00615F3F"/>
    <w:rsid w:val="00617062"/>
    <w:rsid w:val="00620A36"/>
    <w:rsid w:val="00620D14"/>
    <w:rsid w:val="00620EFA"/>
    <w:rsid w:val="00621014"/>
    <w:rsid w:val="0062352D"/>
    <w:rsid w:val="00624080"/>
    <w:rsid w:val="006253D9"/>
    <w:rsid w:val="0062561A"/>
    <w:rsid w:val="006304A3"/>
    <w:rsid w:val="00630C2C"/>
    <w:rsid w:val="0063165E"/>
    <w:rsid w:val="00631716"/>
    <w:rsid w:val="0063294E"/>
    <w:rsid w:val="00632ADA"/>
    <w:rsid w:val="00633FCF"/>
    <w:rsid w:val="00634166"/>
    <w:rsid w:val="00637AE2"/>
    <w:rsid w:val="0064224A"/>
    <w:rsid w:val="00643E4A"/>
    <w:rsid w:val="00646503"/>
    <w:rsid w:val="006471FF"/>
    <w:rsid w:val="0065016B"/>
    <w:rsid w:val="00654A13"/>
    <w:rsid w:val="00655694"/>
    <w:rsid w:val="0065590C"/>
    <w:rsid w:val="00656A38"/>
    <w:rsid w:val="00657080"/>
    <w:rsid w:val="00657C6F"/>
    <w:rsid w:val="00661432"/>
    <w:rsid w:val="006641FE"/>
    <w:rsid w:val="00665DC6"/>
    <w:rsid w:val="0066748E"/>
    <w:rsid w:val="006675FE"/>
    <w:rsid w:val="00670CFF"/>
    <w:rsid w:val="00671A69"/>
    <w:rsid w:val="00671BD0"/>
    <w:rsid w:val="0067467B"/>
    <w:rsid w:val="00685660"/>
    <w:rsid w:val="00685960"/>
    <w:rsid w:val="00685EF3"/>
    <w:rsid w:val="00687A50"/>
    <w:rsid w:val="00695DB2"/>
    <w:rsid w:val="006A1650"/>
    <w:rsid w:val="006A1A07"/>
    <w:rsid w:val="006A2BFC"/>
    <w:rsid w:val="006A42B0"/>
    <w:rsid w:val="006A4587"/>
    <w:rsid w:val="006A7EC4"/>
    <w:rsid w:val="006B22A1"/>
    <w:rsid w:val="006B78AE"/>
    <w:rsid w:val="006C0C16"/>
    <w:rsid w:val="006C221C"/>
    <w:rsid w:val="006C6627"/>
    <w:rsid w:val="006C6E2F"/>
    <w:rsid w:val="006D0083"/>
    <w:rsid w:val="006D11D2"/>
    <w:rsid w:val="006D1AB8"/>
    <w:rsid w:val="006D1FF4"/>
    <w:rsid w:val="006D26BE"/>
    <w:rsid w:val="006D546C"/>
    <w:rsid w:val="006D6E4F"/>
    <w:rsid w:val="006E07F3"/>
    <w:rsid w:val="006E1416"/>
    <w:rsid w:val="006E1EE2"/>
    <w:rsid w:val="006E5488"/>
    <w:rsid w:val="006E5FFD"/>
    <w:rsid w:val="006E7C51"/>
    <w:rsid w:val="006F10B0"/>
    <w:rsid w:val="006F44D2"/>
    <w:rsid w:val="006F4ACD"/>
    <w:rsid w:val="006F5408"/>
    <w:rsid w:val="006F7C1D"/>
    <w:rsid w:val="00701EA2"/>
    <w:rsid w:val="00702D16"/>
    <w:rsid w:val="00707115"/>
    <w:rsid w:val="0071031E"/>
    <w:rsid w:val="00713ED4"/>
    <w:rsid w:val="007141AC"/>
    <w:rsid w:val="00714E1B"/>
    <w:rsid w:val="0071615A"/>
    <w:rsid w:val="00720140"/>
    <w:rsid w:val="007205A2"/>
    <w:rsid w:val="00721A12"/>
    <w:rsid w:val="00721DE1"/>
    <w:rsid w:val="00723AE3"/>
    <w:rsid w:val="0073078F"/>
    <w:rsid w:val="00731A8F"/>
    <w:rsid w:val="007322FC"/>
    <w:rsid w:val="007335F6"/>
    <w:rsid w:val="0073381C"/>
    <w:rsid w:val="00734F8D"/>
    <w:rsid w:val="00737676"/>
    <w:rsid w:val="00740267"/>
    <w:rsid w:val="00740CA9"/>
    <w:rsid w:val="007418CD"/>
    <w:rsid w:val="00742D70"/>
    <w:rsid w:val="00745E41"/>
    <w:rsid w:val="00746FDE"/>
    <w:rsid w:val="0074779B"/>
    <w:rsid w:val="007522FE"/>
    <w:rsid w:val="00752396"/>
    <w:rsid w:val="00754193"/>
    <w:rsid w:val="00757713"/>
    <w:rsid w:val="00762FEB"/>
    <w:rsid w:val="00764169"/>
    <w:rsid w:val="007645CE"/>
    <w:rsid w:val="007650E7"/>
    <w:rsid w:val="00765C7B"/>
    <w:rsid w:val="00767CCF"/>
    <w:rsid w:val="00770882"/>
    <w:rsid w:val="00771CC5"/>
    <w:rsid w:val="007727DF"/>
    <w:rsid w:val="00775A58"/>
    <w:rsid w:val="007760D4"/>
    <w:rsid w:val="00776CFF"/>
    <w:rsid w:val="007773AB"/>
    <w:rsid w:val="00780C06"/>
    <w:rsid w:val="00781BD4"/>
    <w:rsid w:val="007821CC"/>
    <w:rsid w:val="00783D87"/>
    <w:rsid w:val="0078568A"/>
    <w:rsid w:val="00787B9D"/>
    <w:rsid w:val="007903CE"/>
    <w:rsid w:val="00792CA2"/>
    <w:rsid w:val="0079507C"/>
    <w:rsid w:val="00795CF3"/>
    <w:rsid w:val="007964A8"/>
    <w:rsid w:val="007973F3"/>
    <w:rsid w:val="00797D08"/>
    <w:rsid w:val="007A2829"/>
    <w:rsid w:val="007A40EE"/>
    <w:rsid w:val="007A4E68"/>
    <w:rsid w:val="007A5825"/>
    <w:rsid w:val="007A69BF"/>
    <w:rsid w:val="007B102B"/>
    <w:rsid w:val="007B12A3"/>
    <w:rsid w:val="007B14F8"/>
    <w:rsid w:val="007B15E6"/>
    <w:rsid w:val="007B2DC0"/>
    <w:rsid w:val="007B4EA2"/>
    <w:rsid w:val="007B652D"/>
    <w:rsid w:val="007B675A"/>
    <w:rsid w:val="007C0E85"/>
    <w:rsid w:val="007C188E"/>
    <w:rsid w:val="007C3321"/>
    <w:rsid w:val="007C4885"/>
    <w:rsid w:val="007C740E"/>
    <w:rsid w:val="007D0BDA"/>
    <w:rsid w:val="007D25C5"/>
    <w:rsid w:val="007D3A69"/>
    <w:rsid w:val="007D49B4"/>
    <w:rsid w:val="007D62F5"/>
    <w:rsid w:val="007E07C9"/>
    <w:rsid w:val="007E398B"/>
    <w:rsid w:val="007E4D71"/>
    <w:rsid w:val="007E5B08"/>
    <w:rsid w:val="007F0697"/>
    <w:rsid w:val="007F4206"/>
    <w:rsid w:val="007F4342"/>
    <w:rsid w:val="007F53EC"/>
    <w:rsid w:val="007F56AE"/>
    <w:rsid w:val="007F5F62"/>
    <w:rsid w:val="00802DAA"/>
    <w:rsid w:val="00802F04"/>
    <w:rsid w:val="008100BB"/>
    <w:rsid w:val="0081176E"/>
    <w:rsid w:val="0081239F"/>
    <w:rsid w:val="008143B4"/>
    <w:rsid w:val="008148C2"/>
    <w:rsid w:val="00815150"/>
    <w:rsid w:val="00815748"/>
    <w:rsid w:val="00815F57"/>
    <w:rsid w:val="0081631E"/>
    <w:rsid w:val="008170E8"/>
    <w:rsid w:val="008175D1"/>
    <w:rsid w:val="00817E53"/>
    <w:rsid w:val="00820567"/>
    <w:rsid w:val="008274CE"/>
    <w:rsid w:val="008316FA"/>
    <w:rsid w:val="00832973"/>
    <w:rsid w:val="00833B68"/>
    <w:rsid w:val="00835A0B"/>
    <w:rsid w:val="00835F3A"/>
    <w:rsid w:val="00837743"/>
    <w:rsid w:val="008400A8"/>
    <w:rsid w:val="00845518"/>
    <w:rsid w:val="00845703"/>
    <w:rsid w:val="00845CEE"/>
    <w:rsid w:val="00851DF5"/>
    <w:rsid w:val="00852A66"/>
    <w:rsid w:val="00854B60"/>
    <w:rsid w:val="0085558B"/>
    <w:rsid w:val="00855D97"/>
    <w:rsid w:val="00857059"/>
    <w:rsid w:val="00857667"/>
    <w:rsid w:val="00857A16"/>
    <w:rsid w:val="008602FB"/>
    <w:rsid w:val="00860FF1"/>
    <w:rsid w:val="00862A49"/>
    <w:rsid w:val="0087173E"/>
    <w:rsid w:val="0087206C"/>
    <w:rsid w:val="00874453"/>
    <w:rsid w:val="0087458C"/>
    <w:rsid w:val="00874896"/>
    <w:rsid w:val="00874EA9"/>
    <w:rsid w:val="00874F9C"/>
    <w:rsid w:val="00877811"/>
    <w:rsid w:val="008831C7"/>
    <w:rsid w:val="00884185"/>
    <w:rsid w:val="008849B3"/>
    <w:rsid w:val="00885F38"/>
    <w:rsid w:val="00890124"/>
    <w:rsid w:val="00890A93"/>
    <w:rsid w:val="008914F9"/>
    <w:rsid w:val="0089375A"/>
    <w:rsid w:val="00894D0B"/>
    <w:rsid w:val="00895AF2"/>
    <w:rsid w:val="008969A8"/>
    <w:rsid w:val="008A0560"/>
    <w:rsid w:val="008A15A6"/>
    <w:rsid w:val="008A3662"/>
    <w:rsid w:val="008A6497"/>
    <w:rsid w:val="008A6FCF"/>
    <w:rsid w:val="008A76EF"/>
    <w:rsid w:val="008A7D4C"/>
    <w:rsid w:val="008B0089"/>
    <w:rsid w:val="008B0307"/>
    <w:rsid w:val="008B0A14"/>
    <w:rsid w:val="008B3368"/>
    <w:rsid w:val="008B68DC"/>
    <w:rsid w:val="008C22B4"/>
    <w:rsid w:val="008C30C5"/>
    <w:rsid w:val="008C3DDC"/>
    <w:rsid w:val="008C4C12"/>
    <w:rsid w:val="008C5F47"/>
    <w:rsid w:val="008C6D00"/>
    <w:rsid w:val="008D0C99"/>
    <w:rsid w:val="008D0F91"/>
    <w:rsid w:val="008D0FC4"/>
    <w:rsid w:val="008D326C"/>
    <w:rsid w:val="008D4D1C"/>
    <w:rsid w:val="008D4E28"/>
    <w:rsid w:val="008D7107"/>
    <w:rsid w:val="008E04A1"/>
    <w:rsid w:val="008E0A65"/>
    <w:rsid w:val="008E0AC8"/>
    <w:rsid w:val="008E10CE"/>
    <w:rsid w:val="008E2AF9"/>
    <w:rsid w:val="008E40C8"/>
    <w:rsid w:val="008E447B"/>
    <w:rsid w:val="008E6323"/>
    <w:rsid w:val="008E6D20"/>
    <w:rsid w:val="008E7830"/>
    <w:rsid w:val="008F0493"/>
    <w:rsid w:val="008F0552"/>
    <w:rsid w:val="008F1B79"/>
    <w:rsid w:val="008F2410"/>
    <w:rsid w:val="008F4390"/>
    <w:rsid w:val="008F4437"/>
    <w:rsid w:val="008F453E"/>
    <w:rsid w:val="008F5D5D"/>
    <w:rsid w:val="008F6126"/>
    <w:rsid w:val="008F670D"/>
    <w:rsid w:val="00902439"/>
    <w:rsid w:val="00902FF3"/>
    <w:rsid w:val="00904BB2"/>
    <w:rsid w:val="009054E0"/>
    <w:rsid w:val="009056D5"/>
    <w:rsid w:val="009061DA"/>
    <w:rsid w:val="00906CE2"/>
    <w:rsid w:val="00911344"/>
    <w:rsid w:val="00911C71"/>
    <w:rsid w:val="0091567A"/>
    <w:rsid w:val="009218FF"/>
    <w:rsid w:val="00921CDD"/>
    <w:rsid w:val="009239E1"/>
    <w:rsid w:val="00923BA9"/>
    <w:rsid w:val="009255C7"/>
    <w:rsid w:val="00925B78"/>
    <w:rsid w:val="00925CB1"/>
    <w:rsid w:val="00926FAB"/>
    <w:rsid w:val="00927DD9"/>
    <w:rsid w:val="0093479C"/>
    <w:rsid w:val="009358DB"/>
    <w:rsid w:val="009369D8"/>
    <w:rsid w:val="00941AFB"/>
    <w:rsid w:val="00945D3C"/>
    <w:rsid w:val="00950384"/>
    <w:rsid w:val="00951E3D"/>
    <w:rsid w:val="0095223D"/>
    <w:rsid w:val="00952F5C"/>
    <w:rsid w:val="0095401F"/>
    <w:rsid w:val="009557AE"/>
    <w:rsid w:val="00957053"/>
    <w:rsid w:val="0095744D"/>
    <w:rsid w:val="00960811"/>
    <w:rsid w:val="00960818"/>
    <w:rsid w:val="009645F0"/>
    <w:rsid w:val="00964784"/>
    <w:rsid w:val="00966075"/>
    <w:rsid w:val="00966E34"/>
    <w:rsid w:val="00970B8C"/>
    <w:rsid w:val="009726D7"/>
    <w:rsid w:val="009734F3"/>
    <w:rsid w:val="0097473A"/>
    <w:rsid w:val="009767D9"/>
    <w:rsid w:val="009771F2"/>
    <w:rsid w:val="00980C84"/>
    <w:rsid w:val="00981EF3"/>
    <w:rsid w:val="00982187"/>
    <w:rsid w:val="00982B90"/>
    <w:rsid w:val="0098326C"/>
    <w:rsid w:val="00984482"/>
    <w:rsid w:val="009870A7"/>
    <w:rsid w:val="00990840"/>
    <w:rsid w:val="009917AC"/>
    <w:rsid w:val="00991F6B"/>
    <w:rsid w:val="009924FA"/>
    <w:rsid w:val="00993C59"/>
    <w:rsid w:val="00994802"/>
    <w:rsid w:val="0099556A"/>
    <w:rsid w:val="00997617"/>
    <w:rsid w:val="009A0EF1"/>
    <w:rsid w:val="009A296C"/>
    <w:rsid w:val="009A357E"/>
    <w:rsid w:val="009A3EAF"/>
    <w:rsid w:val="009A646E"/>
    <w:rsid w:val="009A6575"/>
    <w:rsid w:val="009A679A"/>
    <w:rsid w:val="009A6970"/>
    <w:rsid w:val="009A71FF"/>
    <w:rsid w:val="009B0029"/>
    <w:rsid w:val="009B0FA2"/>
    <w:rsid w:val="009B1B3A"/>
    <w:rsid w:val="009B2CE8"/>
    <w:rsid w:val="009B44EB"/>
    <w:rsid w:val="009B4E70"/>
    <w:rsid w:val="009B4FD7"/>
    <w:rsid w:val="009B51BE"/>
    <w:rsid w:val="009B5855"/>
    <w:rsid w:val="009B5B4D"/>
    <w:rsid w:val="009B6BF7"/>
    <w:rsid w:val="009C01F7"/>
    <w:rsid w:val="009C1252"/>
    <w:rsid w:val="009C1B41"/>
    <w:rsid w:val="009C542A"/>
    <w:rsid w:val="009C5887"/>
    <w:rsid w:val="009C629B"/>
    <w:rsid w:val="009C68B6"/>
    <w:rsid w:val="009D00CD"/>
    <w:rsid w:val="009D0EC3"/>
    <w:rsid w:val="009D23CF"/>
    <w:rsid w:val="009D3DD0"/>
    <w:rsid w:val="009D66D4"/>
    <w:rsid w:val="009D73F3"/>
    <w:rsid w:val="009E0E3C"/>
    <w:rsid w:val="009E2830"/>
    <w:rsid w:val="009E320B"/>
    <w:rsid w:val="009E32DA"/>
    <w:rsid w:val="009E6151"/>
    <w:rsid w:val="009E70E3"/>
    <w:rsid w:val="009F0C99"/>
    <w:rsid w:val="009F168A"/>
    <w:rsid w:val="00A00BD8"/>
    <w:rsid w:val="00A01B37"/>
    <w:rsid w:val="00A023DB"/>
    <w:rsid w:val="00A03551"/>
    <w:rsid w:val="00A03ACA"/>
    <w:rsid w:val="00A03FF2"/>
    <w:rsid w:val="00A040F5"/>
    <w:rsid w:val="00A05901"/>
    <w:rsid w:val="00A0642E"/>
    <w:rsid w:val="00A07041"/>
    <w:rsid w:val="00A0712A"/>
    <w:rsid w:val="00A105E3"/>
    <w:rsid w:val="00A10865"/>
    <w:rsid w:val="00A12328"/>
    <w:rsid w:val="00A126DC"/>
    <w:rsid w:val="00A12E79"/>
    <w:rsid w:val="00A131A8"/>
    <w:rsid w:val="00A13A0F"/>
    <w:rsid w:val="00A13A94"/>
    <w:rsid w:val="00A16B06"/>
    <w:rsid w:val="00A222E0"/>
    <w:rsid w:val="00A27C7D"/>
    <w:rsid w:val="00A27D25"/>
    <w:rsid w:val="00A313DC"/>
    <w:rsid w:val="00A3338F"/>
    <w:rsid w:val="00A353F8"/>
    <w:rsid w:val="00A36468"/>
    <w:rsid w:val="00A3687B"/>
    <w:rsid w:val="00A37700"/>
    <w:rsid w:val="00A404BE"/>
    <w:rsid w:val="00A40A35"/>
    <w:rsid w:val="00A427E4"/>
    <w:rsid w:val="00A46063"/>
    <w:rsid w:val="00A461D8"/>
    <w:rsid w:val="00A471C9"/>
    <w:rsid w:val="00A50932"/>
    <w:rsid w:val="00A52879"/>
    <w:rsid w:val="00A52FD0"/>
    <w:rsid w:val="00A557F3"/>
    <w:rsid w:val="00A61CCA"/>
    <w:rsid w:val="00A6288F"/>
    <w:rsid w:val="00A629E8"/>
    <w:rsid w:val="00A63E36"/>
    <w:rsid w:val="00A64C41"/>
    <w:rsid w:val="00A6571D"/>
    <w:rsid w:val="00A679F9"/>
    <w:rsid w:val="00A70844"/>
    <w:rsid w:val="00A72ABE"/>
    <w:rsid w:val="00A736E7"/>
    <w:rsid w:val="00A737DF"/>
    <w:rsid w:val="00A740FE"/>
    <w:rsid w:val="00A7486A"/>
    <w:rsid w:val="00A76FD6"/>
    <w:rsid w:val="00A770E8"/>
    <w:rsid w:val="00A8021E"/>
    <w:rsid w:val="00A81435"/>
    <w:rsid w:val="00A816DE"/>
    <w:rsid w:val="00A8181D"/>
    <w:rsid w:val="00A81D96"/>
    <w:rsid w:val="00A82760"/>
    <w:rsid w:val="00A82A51"/>
    <w:rsid w:val="00A8314F"/>
    <w:rsid w:val="00A85906"/>
    <w:rsid w:val="00A864C2"/>
    <w:rsid w:val="00A86521"/>
    <w:rsid w:val="00A907D4"/>
    <w:rsid w:val="00A90937"/>
    <w:rsid w:val="00A9249A"/>
    <w:rsid w:val="00A926CE"/>
    <w:rsid w:val="00A93DC4"/>
    <w:rsid w:val="00A97209"/>
    <w:rsid w:val="00A97529"/>
    <w:rsid w:val="00AA5092"/>
    <w:rsid w:val="00AA73E0"/>
    <w:rsid w:val="00AB099A"/>
    <w:rsid w:val="00AB14EE"/>
    <w:rsid w:val="00AB2C70"/>
    <w:rsid w:val="00AB31B8"/>
    <w:rsid w:val="00AB4BDE"/>
    <w:rsid w:val="00AB51A1"/>
    <w:rsid w:val="00AB6BEF"/>
    <w:rsid w:val="00AB73BE"/>
    <w:rsid w:val="00AB7490"/>
    <w:rsid w:val="00AC08A0"/>
    <w:rsid w:val="00AC0957"/>
    <w:rsid w:val="00AC1AEE"/>
    <w:rsid w:val="00AC2057"/>
    <w:rsid w:val="00AC2787"/>
    <w:rsid w:val="00AC3256"/>
    <w:rsid w:val="00AC3625"/>
    <w:rsid w:val="00AC5855"/>
    <w:rsid w:val="00AC5BA1"/>
    <w:rsid w:val="00AC7147"/>
    <w:rsid w:val="00AD2B32"/>
    <w:rsid w:val="00AD315A"/>
    <w:rsid w:val="00AD6668"/>
    <w:rsid w:val="00AD66E0"/>
    <w:rsid w:val="00AD6DE5"/>
    <w:rsid w:val="00AE0505"/>
    <w:rsid w:val="00AE0F27"/>
    <w:rsid w:val="00AE4493"/>
    <w:rsid w:val="00AE5BB1"/>
    <w:rsid w:val="00AE7108"/>
    <w:rsid w:val="00AE721E"/>
    <w:rsid w:val="00AF6409"/>
    <w:rsid w:val="00AF7253"/>
    <w:rsid w:val="00AF740E"/>
    <w:rsid w:val="00AF79C6"/>
    <w:rsid w:val="00B03E7A"/>
    <w:rsid w:val="00B04735"/>
    <w:rsid w:val="00B056AE"/>
    <w:rsid w:val="00B057F5"/>
    <w:rsid w:val="00B05DD7"/>
    <w:rsid w:val="00B05E93"/>
    <w:rsid w:val="00B11E78"/>
    <w:rsid w:val="00B14090"/>
    <w:rsid w:val="00B14C71"/>
    <w:rsid w:val="00B17CC0"/>
    <w:rsid w:val="00B17DF9"/>
    <w:rsid w:val="00B21026"/>
    <w:rsid w:val="00B212B9"/>
    <w:rsid w:val="00B22856"/>
    <w:rsid w:val="00B2749B"/>
    <w:rsid w:val="00B27656"/>
    <w:rsid w:val="00B27864"/>
    <w:rsid w:val="00B27DB5"/>
    <w:rsid w:val="00B32C40"/>
    <w:rsid w:val="00B33901"/>
    <w:rsid w:val="00B33FCF"/>
    <w:rsid w:val="00B3424E"/>
    <w:rsid w:val="00B349CD"/>
    <w:rsid w:val="00B36402"/>
    <w:rsid w:val="00B3756F"/>
    <w:rsid w:val="00B37BB5"/>
    <w:rsid w:val="00B41AE3"/>
    <w:rsid w:val="00B43D96"/>
    <w:rsid w:val="00B44019"/>
    <w:rsid w:val="00B45403"/>
    <w:rsid w:val="00B45F45"/>
    <w:rsid w:val="00B47569"/>
    <w:rsid w:val="00B507C7"/>
    <w:rsid w:val="00B52608"/>
    <w:rsid w:val="00B52B60"/>
    <w:rsid w:val="00B53ECE"/>
    <w:rsid w:val="00B54CF9"/>
    <w:rsid w:val="00B601A6"/>
    <w:rsid w:val="00B64A99"/>
    <w:rsid w:val="00B66A91"/>
    <w:rsid w:val="00B67475"/>
    <w:rsid w:val="00B71254"/>
    <w:rsid w:val="00B71E55"/>
    <w:rsid w:val="00B72AF9"/>
    <w:rsid w:val="00B72D3C"/>
    <w:rsid w:val="00B74F0C"/>
    <w:rsid w:val="00B758FD"/>
    <w:rsid w:val="00B75E04"/>
    <w:rsid w:val="00B762DE"/>
    <w:rsid w:val="00B77143"/>
    <w:rsid w:val="00B807DC"/>
    <w:rsid w:val="00B818F1"/>
    <w:rsid w:val="00B8376B"/>
    <w:rsid w:val="00B847C4"/>
    <w:rsid w:val="00B85640"/>
    <w:rsid w:val="00B8567C"/>
    <w:rsid w:val="00B86111"/>
    <w:rsid w:val="00B86C02"/>
    <w:rsid w:val="00B907CC"/>
    <w:rsid w:val="00B907F7"/>
    <w:rsid w:val="00B929BC"/>
    <w:rsid w:val="00B9401F"/>
    <w:rsid w:val="00B941D3"/>
    <w:rsid w:val="00B95991"/>
    <w:rsid w:val="00B96EA6"/>
    <w:rsid w:val="00B97227"/>
    <w:rsid w:val="00BA1AAF"/>
    <w:rsid w:val="00BA3BA8"/>
    <w:rsid w:val="00BA3F56"/>
    <w:rsid w:val="00BA6D22"/>
    <w:rsid w:val="00BA6DFD"/>
    <w:rsid w:val="00BA73EC"/>
    <w:rsid w:val="00BB0319"/>
    <w:rsid w:val="00BB2E14"/>
    <w:rsid w:val="00BB5B28"/>
    <w:rsid w:val="00BB5DFF"/>
    <w:rsid w:val="00BC0933"/>
    <w:rsid w:val="00BC33FB"/>
    <w:rsid w:val="00BC4E8F"/>
    <w:rsid w:val="00BC7EB1"/>
    <w:rsid w:val="00BD3865"/>
    <w:rsid w:val="00BD5C63"/>
    <w:rsid w:val="00BE6CD9"/>
    <w:rsid w:val="00BF040E"/>
    <w:rsid w:val="00BF46D2"/>
    <w:rsid w:val="00BF4B48"/>
    <w:rsid w:val="00BF66AF"/>
    <w:rsid w:val="00C03FA6"/>
    <w:rsid w:val="00C06103"/>
    <w:rsid w:val="00C06803"/>
    <w:rsid w:val="00C1098A"/>
    <w:rsid w:val="00C12AC5"/>
    <w:rsid w:val="00C12AD7"/>
    <w:rsid w:val="00C12E95"/>
    <w:rsid w:val="00C14B5B"/>
    <w:rsid w:val="00C1717D"/>
    <w:rsid w:val="00C256A3"/>
    <w:rsid w:val="00C25728"/>
    <w:rsid w:val="00C3154D"/>
    <w:rsid w:val="00C316AF"/>
    <w:rsid w:val="00C31927"/>
    <w:rsid w:val="00C31DAE"/>
    <w:rsid w:val="00C32A5E"/>
    <w:rsid w:val="00C348CA"/>
    <w:rsid w:val="00C34A5A"/>
    <w:rsid w:val="00C34A6E"/>
    <w:rsid w:val="00C35882"/>
    <w:rsid w:val="00C35DF3"/>
    <w:rsid w:val="00C365CB"/>
    <w:rsid w:val="00C3723E"/>
    <w:rsid w:val="00C376F4"/>
    <w:rsid w:val="00C446D1"/>
    <w:rsid w:val="00C44C0A"/>
    <w:rsid w:val="00C44F69"/>
    <w:rsid w:val="00C4595F"/>
    <w:rsid w:val="00C51349"/>
    <w:rsid w:val="00C518BF"/>
    <w:rsid w:val="00C52269"/>
    <w:rsid w:val="00C524D5"/>
    <w:rsid w:val="00C535B4"/>
    <w:rsid w:val="00C53FF6"/>
    <w:rsid w:val="00C54D7F"/>
    <w:rsid w:val="00C61689"/>
    <w:rsid w:val="00C629EA"/>
    <w:rsid w:val="00C64316"/>
    <w:rsid w:val="00C6568E"/>
    <w:rsid w:val="00C65752"/>
    <w:rsid w:val="00C665E7"/>
    <w:rsid w:val="00C67ED4"/>
    <w:rsid w:val="00C71B0A"/>
    <w:rsid w:val="00C73110"/>
    <w:rsid w:val="00C778D6"/>
    <w:rsid w:val="00C80D69"/>
    <w:rsid w:val="00C814EA"/>
    <w:rsid w:val="00C821B7"/>
    <w:rsid w:val="00C821F8"/>
    <w:rsid w:val="00C82DD2"/>
    <w:rsid w:val="00C847D5"/>
    <w:rsid w:val="00C921F4"/>
    <w:rsid w:val="00C94660"/>
    <w:rsid w:val="00C9626C"/>
    <w:rsid w:val="00CA00B5"/>
    <w:rsid w:val="00CA225A"/>
    <w:rsid w:val="00CA299B"/>
    <w:rsid w:val="00CA5C72"/>
    <w:rsid w:val="00CA623D"/>
    <w:rsid w:val="00CA77FD"/>
    <w:rsid w:val="00CB3FDF"/>
    <w:rsid w:val="00CB472B"/>
    <w:rsid w:val="00CB5D69"/>
    <w:rsid w:val="00CC0A1B"/>
    <w:rsid w:val="00CC1CE5"/>
    <w:rsid w:val="00CC2302"/>
    <w:rsid w:val="00CC311D"/>
    <w:rsid w:val="00CC4550"/>
    <w:rsid w:val="00CC47E7"/>
    <w:rsid w:val="00CC666B"/>
    <w:rsid w:val="00CD0750"/>
    <w:rsid w:val="00CD10BE"/>
    <w:rsid w:val="00CD23A2"/>
    <w:rsid w:val="00CD4B56"/>
    <w:rsid w:val="00CD5F19"/>
    <w:rsid w:val="00CD66DE"/>
    <w:rsid w:val="00CD7AEE"/>
    <w:rsid w:val="00CD7E39"/>
    <w:rsid w:val="00CE10D3"/>
    <w:rsid w:val="00CE1A9B"/>
    <w:rsid w:val="00CE1F01"/>
    <w:rsid w:val="00CE2946"/>
    <w:rsid w:val="00CE4027"/>
    <w:rsid w:val="00CE6A47"/>
    <w:rsid w:val="00CE73F7"/>
    <w:rsid w:val="00CF1615"/>
    <w:rsid w:val="00CF1973"/>
    <w:rsid w:val="00CF2DC5"/>
    <w:rsid w:val="00CF34C9"/>
    <w:rsid w:val="00CF4657"/>
    <w:rsid w:val="00CF7DB1"/>
    <w:rsid w:val="00D00682"/>
    <w:rsid w:val="00D00815"/>
    <w:rsid w:val="00D0348E"/>
    <w:rsid w:val="00D035FE"/>
    <w:rsid w:val="00D042B8"/>
    <w:rsid w:val="00D04AF5"/>
    <w:rsid w:val="00D059B1"/>
    <w:rsid w:val="00D06C30"/>
    <w:rsid w:val="00D06DCB"/>
    <w:rsid w:val="00D103FD"/>
    <w:rsid w:val="00D11A5D"/>
    <w:rsid w:val="00D11EF5"/>
    <w:rsid w:val="00D129A1"/>
    <w:rsid w:val="00D164BF"/>
    <w:rsid w:val="00D16626"/>
    <w:rsid w:val="00D1718B"/>
    <w:rsid w:val="00D17C11"/>
    <w:rsid w:val="00D2066A"/>
    <w:rsid w:val="00D211D9"/>
    <w:rsid w:val="00D225AA"/>
    <w:rsid w:val="00D22D8D"/>
    <w:rsid w:val="00D22DD2"/>
    <w:rsid w:val="00D23071"/>
    <w:rsid w:val="00D241DF"/>
    <w:rsid w:val="00D25498"/>
    <w:rsid w:val="00D26F85"/>
    <w:rsid w:val="00D275DB"/>
    <w:rsid w:val="00D34239"/>
    <w:rsid w:val="00D353BA"/>
    <w:rsid w:val="00D35C8B"/>
    <w:rsid w:val="00D36559"/>
    <w:rsid w:val="00D37D3F"/>
    <w:rsid w:val="00D421B5"/>
    <w:rsid w:val="00D4257A"/>
    <w:rsid w:val="00D433B3"/>
    <w:rsid w:val="00D44C3A"/>
    <w:rsid w:val="00D45BD0"/>
    <w:rsid w:val="00D4794F"/>
    <w:rsid w:val="00D4799E"/>
    <w:rsid w:val="00D530F4"/>
    <w:rsid w:val="00D547F4"/>
    <w:rsid w:val="00D557D0"/>
    <w:rsid w:val="00D55E3C"/>
    <w:rsid w:val="00D57C10"/>
    <w:rsid w:val="00D605E0"/>
    <w:rsid w:val="00D6348C"/>
    <w:rsid w:val="00D6474D"/>
    <w:rsid w:val="00D6489F"/>
    <w:rsid w:val="00D6544C"/>
    <w:rsid w:val="00D6572C"/>
    <w:rsid w:val="00D670F4"/>
    <w:rsid w:val="00D71425"/>
    <w:rsid w:val="00D71595"/>
    <w:rsid w:val="00D7303F"/>
    <w:rsid w:val="00D7304E"/>
    <w:rsid w:val="00D73B77"/>
    <w:rsid w:val="00D73BCD"/>
    <w:rsid w:val="00D742FF"/>
    <w:rsid w:val="00D74C4B"/>
    <w:rsid w:val="00D74D86"/>
    <w:rsid w:val="00D77258"/>
    <w:rsid w:val="00D7766E"/>
    <w:rsid w:val="00D776B8"/>
    <w:rsid w:val="00D7772F"/>
    <w:rsid w:val="00D77AC2"/>
    <w:rsid w:val="00D77E56"/>
    <w:rsid w:val="00D8029D"/>
    <w:rsid w:val="00D81AC3"/>
    <w:rsid w:val="00D820E3"/>
    <w:rsid w:val="00D83A77"/>
    <w:rsid w:val="00D84AB9"/>
    <w:rsid w:val="00D84E99"/>
    <w:rsid w:val="00D855FE"/>
    <w:rsid w:val="00D8693F"/>
    <w:rsid w:val="00D90B1F"/>
    <w:rsid w:val="00D933A7"/>
    <w:rsid w:val="00DA0C1E"/>
    <w:rsid w:val="00DA2892"/>
    <w:rsid w:val="00DA45C9"/>
    <w:rsid w:val="00DA549A"/>
    <w:rsid w:val="00DA5DA6"/>
    <w:rsid w:val="00DA6FAF"/>
    <w:rsid w:val="00DA78A3"/>
    <w:rsid w:val="00DB0DAE"/>
    <w:rsid w:val="00DB2128"/>
    <w:rsid w:val="00DB2753"/>
    <w:rsid w:val="00DB463E"/>
    <w:rsid w:val="00DC2E3C"/>
    <w:rsid w:val="00DC2EB6"/>
    <w:rsid w:val="00DC4D8B"/>
    <w:rsid w:val="00DC565A"/>
    <w:rsid w:val="00DC6222"/>
    <w:rsid w:val="00DC6345"/>
    <w:rsid w:val="00DD0683"/>
    <w:rsid w:val="00DD0F67"/>
    <w:rsid w:val="00DD14A3"/>
    <w:rsid w:val="00DD23CA"/>
    <w:rsid w:val="00DD2870"/>
    <w:rsid w:val="00DD29E5"/>
    <w:rsid w:val="00DD2AC5"/>
    <w:rsid w:val="00DD2C2C"/>
    <w:rsid w:val="00DD2FE8"/>
    <w:rsid w:val="00DD30D0"/>
    <w:rsid w:val="00DD3C34"/>
    <w:rsid w:val="00DD5C58"/>
    <w:rsid w:val="00DE07E7"/>
    <w:rsid w:val="00DE081F"/>
    <w:rsid w:val="00DE14BE"/>
    <w:rsid w:val="00DE3FF5"/>
    <w:rsid w:val="00DE63E9"/>
    <w:rsid w:val="00DE6E44"/>
    <w:rsid w:val="00DF0381"/>
    <w:rsid w:val="00DF38CC"/>
    <w:rsid w:val="00DF392F"/>
    <w:rsid w:val="00DF40EC"/>
    <w:rsid w:val="00DF4ACF"/>
    <w:rsid w:val="00DF51ED"/>
    <w:rsid w:val="00DF5B48"/>
    <w:rsid w:val="00DF6531"/>
    <w:rsid w:val="00E03FEF"/>
    <w:rsid w:val="00E055CE"/>
    <w:rsid w:val="00E0576E"/>
    <w:rsid w:val="00E05BB6"/>
    <w:rsid w:val="00E06C4E"/>
    <w:rsid w:val="00E145FA"/>
    <w:rsid w:val="00E14BCD"/>
    <w:rsid w:val="00E1560C"/>
    <w:rsid w:val="00E1692D"/>
    <w:rsid w:val="00E17F5B"/>
    <w:rsid w:val="00E20536"/>
    <w:rsid w:val="00E21419"/>
    <w:rsid w:val="00E21AC4"/>
    <w:rsid w:val="00E21D19"/>
    <w:rsid w:val="00E23BD3"/>
    <w:rsid w:val="00E23D60"/>
    <w:rsid w:val="00E24A32"/>
    <w:rsid w:val="00E26E63"/>
    <w:rsid w:val="00E2731F"/>
    <w:rsid w:val="00E30D2A"/>
    <w:rsid w:val="00E30E54"/>
    <w:rsid w:val="00E34136"/>
    <w:rsid w:val="00E3552A"/>
    <w:rsid w:val="00E40DAC"/>
    <w:rsid w:val="00E426F5"/>
    <w:rsid w:val="00E435F5"/>
    <w:rsid w:val="00E43EE0"/>
    <w:rsid w:val="00E46C11"/>
    <w:rsid w:val="00E471B0"/>
    <w:rsid w:val="00E50A76"/>
    <w:rsid w:val="00E5473B"/>
    <w:rsid w:val="00E54F55"/>
    <w:rsid w:val="00E55B59"/>
    <w:rsid w:val="00E60C64"/>
    <w:rsid w:val="00E617BB"/>
    <w:rsid w:val="00E66703"/>
    <w:rsid w:val="00E704A5"/>
    <w:rsid w:val="00E70B98"/>
    <w:rsid w:val="00E72E77"/>
    <w:rsid w:val="00E74DA3"/>
    <w:rsid w:val="00E75C0D"/>
    <w:rsid w:val="00E765D8"/>
    <w:rsid w:val="00E76D36"/>
    <w:rsid w:val="00E81C75"/>
    <w:rsid w:val="00E81CEF"/>
    <w:rsid w:val="00E82A26"/>
    <w:rsid w:val="00E91A4A"/>
    <w:rsid w:val="00E92A42"/>
    <w:rsid w:val="00E95BA3"/>
    <w:rsid w:val="00E977E6"/>
    <w:rsid w:val="00EA2D00"/>
    <w:rsid w:val="00EA5E28"/>
    <w:rsid w:val="00EA71DD"/>
    <w:rsid w:val="00EB4376"/>
    <w:rsid w:val="00EB512C"/>
    <w:rsid w:val="00EB5A6F"/>
    <w:rsid w:val="00EB701A"/>
    <w:rsid w:val="00EB76A9"/>
    <w:rsid w:val="00EB7C16"/>
    <w:rsid w:val="00EC0A7F"/>
    <w:rsid w:val="00EC1858"/>
    <w:rsid w:val="00EC2253"/>
    <w:rsid w:val="00EC3092"/>
    <w:rsid w:val="00EC358E"/>
    <w:rsid w:val="00EC367B"/>
    <w:rsid w:val="00EC577A"/>
    <w:rsid w:val="00EC57D5"/>
    <w:rsid w:val="00ED1422"/>
    <w:rsid w:val="00ED2D01"/>
    <w:rsid w:val="00ED72E6"/>
    <w:rsid w:val="00EE071C"/>
    <w:rsid w:val="00EE1B4E"/>
    <w:rsid w:val="00EE2C7D"/>
    <w:rsid w:val="00EE4A87"/>
    <w:rsid w:val="00EE5968"/>
    <w:rsid w:val="00EE5F06"/>
    <w:rsid w:val="00EE6376"/>
    <w:rsid w:val="00EE72BC"/>
    <w:rsid w:val="00EE7BAB"/>
    <w:rsid w:val="00EF07D0"/>
    <w:rsid w:val="00EF1DF6"/>
    <w:rsid w:val="00EF3A63"/>
    <w:rsid w:val="00EF4347"/>
    <w:rsid w:val="00EF5E73"/>
    <w:rsid w:val="00EF6BB8"/>
    <w:rsid w:val="00EF791B"/>
    <w:rsid w:val="00EF7B3A"/>
    <w:rsid w:val="00F0125B"/>
    <w:rsid w:val="00F0327A"/>
    <w:rsid w:val="00F034F8"/>
    <w:rsid w:val="00F0609F"/>
    <w:rsid w:val="00F074E6"/>
    <w:rsid w:val="00F07D12"/>
    <w:rsid w:val="00F10FAD"/>
    <w:rsid w:val="00F13CFB"/>
    <w:rsid w:val="00F147E3"/>
    <w:rsid w:val="00F172EA"/>
    <w:rsid w:val="00F17A7B"/>
    <w:rsid w:val="00F216C1"/>
    <w:rsid w:val="00F217B8"/>
    <w:rsid w:val="00F22794"/>
    <w:rsid w:val="00F22AB4"/>
    <w:rsid w:val="00F2453D"/>
    <w:rsid w:val="00F24B89"/>
    <w:rsid w:val="00F269CA"/>
    <w:rsid w:val="00F35984"/>
    <w:rsid w:val="00F35F7F"/>
    <w:rsid w:val="00F36066"/>
    <w:rsid w:val="00F363B4"/>
    <w:rsid w:val="00F37027"/>
    <w:rsid w:val="00F40ABD"/>
    <w:rsid w:val="00F468DE"/>
    <w:rsid w:val="00F47224"/>
    <w:rsid w:val="00F54A03"/>
    <w:rsid w:val="00F5555B"/>
    <w:rsid w:val="00F55D20"/>
    <w:rsid w:val="00F600EA"/>
    <w:rsid w:val="00F604DD"/>
    <w:rsid w:val="00F60A90"/>
    <w:rsid w:val="00F6208C"/>
    <w:rsid w:val="00F620F7"/>
    <w:rsid w:val="00F6613E"/>
    <w:rsid w:val="00F70D97"/>
    <w:rsid w:val="00F713AB"/>
    <w:rsid w:val="00F71BB5"/>
    <w:rsid w:val="00F76C95"/>
    <w:rsid w:val="00F77752"/>
    <w:rsid w:val="00F77875"/>
    <w:rsid w:val="00F7797E"/>
    <w:rsid w:val="00F82866"/>
    <w:rsid w:val="00F9199E"/>
    <w:rsid w:val="00F94016"/>
    <w:rsid w:val="00F94081"/>
    <w:rsid w:val="00F96813"/>
    <w:rsid w:val="00F97F18"/>
    <w:rsid w:val="00FA2CAB"/>
    <w:rsid w:val="00FA2F7F"/>
    <w:rsid w:val="00FA5438"/>
    <w:rsid w:val="00FA6365"/>
    <w:rsid w:val="00FA782E"/>
    <w:rsid w:val="00FB08C5"/>
    <w:rsid w:val="00FB2FB6"/>
    <w:rsid w:val="00FB32AB"/>
    <w:rsid w:val="00FB38A0"/>
    <w:rsid w:val="00FB64CA"/>
    <w:rsid w:val="00FB7477"/>
    <w:rsid w:val="00FC4517"/>
    <w:rsid w:val="00FC59E4"/>
    <w:rsid w:val="00FC6D35"/>
    <w:rsid w:val="00FC6D50"/>
    <w:rsid w:val="00FC6ED1"/>
    <w:rsid w:val="00FD05BE"/>
    <w:rsid w:val="00FD0924"/>
    <w:rsid w:val="00FD21F8"/>
    <w:rsid w:val="00FD4ABC"/>
    <w:rsid w:val="00FD533A"/>
    <w:rsid w:val="00FD56EE"/>
    <w:rsid w:val="00FD7216"/>
    <w:rsid w:val="00FD7246"/>
    <w:rsid w:val="00FD7C9E"/>
    <w:rsid w:val="00FE1492"/>
    <w:rsid w:val="00FE1624"/>
    <w:rsid w:val="00FE2830"/>
    <w:rsid w:val="00FE3381"/>
    <w:rsid w:val="00FE4C12"/>
    <w:rsid w:val="00FF03B4"/>
    <w:rsid w:val="00FF19CF"/>
    <w:rsid w:val="00FF3329"/>
    <w:rsid w:val="00FF365B"/>
    <w:rsid w:val="00FF36BA"/>
    <w:rsid w:val="00FF3894"/>
    <w:rsid w:val="00FF4231"/>
    <w:rsid w:val="00FF60BF"/>
    <w:rsid w:val="00FF6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126"/>
    <w:pPr>
      <w:spacing w:after="200"/>
    </w:pPr>
    <w:rPr>
      <w:rFonts w:eastAsia="Times New Roman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F3A63"/>
    <w:pPr>
      <w:keepNext/>
      <w:spacing w:after="0" w:line="360" w:lineRule="auto"/>
      <w:jc w:val="center"/>
      <w:outlineLvl w:val="0"/>
    </w:pPr>
    <w:rPr>
      <w:rFonts w:eastAsia="Calibri" w:cs="Times New Roman"/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CE10D3"/>
    <w:pPr>
      <w:keepNext/>
      <w:spacing w:after="0" w:line="360" w:lineRule="auto"/>
      <w:jc w:val="center"/>
      <w:outlineLvl w:val="1"/>
    </w:pPr>
    <w:rPr>
      <w:rFonts w:eastAsia="Calibri" w:cs="Times New Roman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57492B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E10D3"/>
    <w:pPr>
      <w:keepNext/>
      <w:spacing w:before="240" w:after="60" w:line="360" w:lineRule="auto"/>
      <w:outlineLvl w:val="3"/>
    </w:pPr>
    <w:rPr>
      <w:rFonts w:eastAsia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3A63"/>
    <w:rPr>
      <w:rFonts w:ascii="Times New Roman" w:hAnsi="Times New Roman" w:cs="Times New Roman"/>
      <w:b/>
      <w:bCs/>
      <w:sz w:val="28"/>
      <w:szCs w:val="28"/>
      <w:lang w:val="en-US"/>
    </w:rPr>
  </w:style>
  <w:style w:type="character" w:customStyle="1" w:styleId="Heading2Char">
    <w:name w:val="Heading 2 Char"/>
    <w:basedOn w:val="a0"/>
    <w:link w:val="2"/>
    <w:uiPriority w:val="99"/>
    <w:rsid w:val="00CE10D3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7492B"/>
    <w:rPr>
      <w:rFonts w:ascii="Cambria" w:hAnsi="Cambria" w:cs="Cambria"/>
      <w:b/>
      <w:bCs/>
      <w:sz w:val="26"/>
      <w:szCs w:val="26"/>
      <w:lang w:eastAsia="en-US"/>
    </w:rPr>
  </w:style>
  <w:style w:type="character" w:customStyle="1" w:styleId="Heading4Char">
    <w:name w:val="Heading 4 Char"/>
    <w:basedOn w:val="a0"/>
    <w:link w:val="4"/>
    <w:uiPriority w:val="99"/>
    <w:rsid w:val="00CE10D3"/>
    <w:rPr>
      <w:rFonts w:ascii="Calibri" w:hAnsi="Calibri" w:cs="Calibri"/>
      <w:b/>
      <w:bCs/>
      <w:sz w:val="28"/>
      <w:szCs w:val="28"/>
      <w:lang w:eastAsia="en-US"/>
    </w:rPr>
  </w:style>
  <w:style w:type="table" w:styleId="a3">
    <w:name w:val="Table Grid"/>
    <w:basedOn w:val="a1"/>
    <w:uiPriority w:val="99"/>
    <w:rsid w:val="00EF3A63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1">
    <w:name w:val="No Spacing1"/>
    <w:uiPriority w:val="99"/>
    <w:rsid w:val="00802F04"/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CE10D3"/>
    <w:rPr>
      <w:rFonts w:ascii="Times New Roman" w:hAnsi="Times New Roman" w:cs="Times New Roman"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locked/>
    <w:rsid w:val="00CE10D3"/>
    <w:rPr>
      <w:rFonts w:ascii="Calibri" w:hAnsi="Calibri" w:cs="Calibri"/>
      <w:b/>
      <w:bCs/>
      <w:sz w:val="28"/>
      <w:szCs w:val="28"/>
    </w:rPr>
  </w:style>
  <w:style w:type="paragraph" w:styleId="a4">
    <w:name w:val="Title"/>
    <w:basedOn w:val="a"/>
    <w:link w:val="a5"/>
    <w:uiPriority w:val="99"/>
    <w:qFormat/>
    <w:rsid w:val="004F4EB8"/>
    <w:pPr>
      <w:spacing w:after="0"/>
      <w:jc w:val="center"/>
    </w:pPr>
    <w:rPr>
      <w:rFonts w:eastAsia="Calibri" w:cs="Times New Roman"/>
      <w:b/>
      <w:bCs/>
      <w:sz w:val="28"/>
      <w:szCs w:val="28"/>
    </w:rPr>
  </w:style>
  <w:style w:type="character" w:customStyle="1" w:styleId="a5">
    <w:name w:val="Название Знак"/>
    <w:basedOn w:val="a0"/>
    <w:link w:val="a4"/>
    <w:uiPriority w:val="99"/>
    <w:locked/>
    <w:rsid w:val="004F4EB8"/>
    <w:rPr>
      <w:rFonts w:ascii="Times New Roman" w:hAnsi="Times New Roman" w:cs="Times New Roman"/>
      <w:b/>
      <w:bCs/>
      <w:sz w:val="28"/>
      <w:szCs w:val="28"/>
    </w:rPr>
  </w:style>
  <w:style w:type="paragraph" w:customStyle="1" w:styleId="Heading">
    <w:name w:val="Heading"/>
    <w:uiPriority w:val="99"/>
    <w:rsid w:val="005268B1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character" w:styleId="a6">
    <w:name w:val="Hyperlink"/>
    <w:basedOn w:val="a0"/>
    <w:uiPriority w:val="99"/>
    <w:rsid w:val="005268B1"/>
    <w:rPr>
      <w:color w:val="0000FF"/>
      <w:u w:val="single"/>
    </w:rPr>
  </w:style>
  <w:style w:type="paragraph" w:styleId="a7">
    <w:name w:val="Subtitle"/>
    <w:basedOn w:val="a"/>
    <w:link w:val="a8"/>
    <w:uiPriority w:val="99"/>
    <w:qFormat/>
    <w:rsid w:val="002857ED"/>
    <w:pPr>
      <w:spacing w:after="0"/>
    </w:pPr>
    <w:rPr>
      <w:rFonts w:ascii="Arial" w:eastAsia="Calibri" w:hAnsi="Arial" w:cs="Arial"/>
      <w:b/>
      <w:bCs/>
      <w:sz w:val="28"/>
      <w:szCs w:val="28"/>
      <w:lang w:eastAsia="ru-RU"/>
    </w:rPr>
  </w:style>
  <w:style w:type="character" w:customStyle="1" w:styleId="a8">
    <w:name w:val="Подзаголовок Знак"/>
    <w:basedOn w:val="a0"/>
    <w:link w:val="a7"/>
    <w:uiPriority w:val="99"/>
    <w:locked/>
    <w:rsid w:val="002857ED"/>
    <w:rPr>
      <w:rFonts w:ascii="Arial" w:hAnsi="Arial" w:cs="Arial"/>
      <w:b/>
      <w:bCs/>
      <w:sz w:val="28"/>
      <w:szCs w:val="28"/>
      <w:lang w:eastAsia="ru-RU"/>
    </w:rPr>
  </w:style>
  <w:style w:type="paragraph" w:customStyle="1" w:styleId="a9">
    <w:name w:val="Нормальный"/>
    <w:uiPriority w:val="99"/>
    <w:rsid w:val="000F773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a">
    <w:name w:val="Заголовок"/>
    <w:uiPriority w:val="99"/>
    <w:rsid w:val="000F7738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D742FF"/>
    <w:pPr>
      <w:ind w:left="720"/>
    </w:pPr>
  </w:style>
  <w:style w:type="paragraph" w:styleId="ab">
    <w:name w:val="Balloon Text"/>
    <w:basedOn w:val="a"/>
    <w:link w:val="ac"/>
    <w:uiPriority w:val="99"/>
    <w:semiHidden/>
    <w:rsid w:val="009C629B"/>
    <w:pPr>
      <w:spacing w:after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9C629B"/>
    <w:rPr>
      <w:rFonts w:ascii="Tahoma" w:hAnsi="Tahoma" w:cs="Tahoma"/>
      <w:sz w:val="16"/>
      <w:szCs w:val="16"/>
    </w:rPr>
  </w:style>
  <w:style w:type="character" w:styleId="ad">
    <w:name w:val="Strong"/>
    <w:basedOn w:val="a0"/>
    <w:uiPriority w:val="99"/>
    <w:qFormat/>
    <w:locked/>
    <w:rsid w:val="00CA00B5"/>
    <w:rPr>
      <w:b/>
      <w:bCs/>
    </w:rPr>
  </w:style>
  <w:style w:type="paragraph" w:styleId="21">
    <w:name w:val="Body Text 2"/>
    <w:basedOn w:val="a"/>
    <w:link w:val="22"/>
    <w:uiPriority w:val="99"/>
    <w:rsid w:val="00CA00B5"/>
    <w:pPr>
      <w:autoSpaceDE w:val="0"/>
      <w:autoSpaceDN w:val="0"/>
      <w:spacing w:after="0"/>
      <w:jc w:val="center"/>
    </w:pPr>
    <w:rPr>
      <w:rFonts w:ascii="Arial" w:hAnsi="Arial" w:cs="Arial"/>
      <w:color w:val="000000"/>
      <w:sz w:val="28"/>
      <w:szCs w:val="28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locked/>
    <w:rsid w:val="00CA00B5"/>
    <w:rPr>
      <w:rFonts w:ascii="Arial" w:hAnsi="Arial" w:cs="Arial"/>
      <w:color w:val="000000"/>
      <w:sz w:val="28"/>
      <w:szCs w:val="28"/>
    </w:rPr>
  </w:style>
  <w:style w:type="paragraph" w:styleId="ae">
    <w:name w:val="header"/>
    <w:basedOn w:val="a"/>
    <w:link w:val="af"/>
    <w:uiPriority w:val="99"/>
    <w:rsid w:val="00CA00B5"/>
    <w:pPr>
      <w:tabs>
        <w:tab w:val="center" w:pos="4677"/>
        <w:tab w:val="right" w:pos="9355"/>
      </w:tabs>
      <w:autoSpaceDE w:val="0"/>
      <w:autoSpaceDN w:val="0"/>
      <w:spacing w:after="0"/>
    </w:pPr>
    <w:rPr>
      <w:rFonts w:ascii="Arial" w:hAnsi="Arial" w:cs="Arial"/>
      <w:sz w:val="18"/>
      <w:szCs w:val="18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locked/>
    <w:rsid w:val="00CA00B5"/>
    <w:rPr>
      <w:rFonts w:ascii="Arial" w:hAnsi="Arial" w:cs="Arial"/>
      <w:sz w:val="18"/>
      <w:szCs w:val="18"/>
    </w:rPr>
  </w:style>
  <w:style w:type="character" w:styleId="af0">
    <w:name w:val="page number"/>
    <w:basedOn w:val="a0"/>
    <w:uiPriority w:val="99"/>
    <w:rsid w:val="00CA00B5"/>
  </w:style>
  <w:style w:type="paragraph" w:styleId="af1">
    <w:name w:val="footer"/>
    <w:basedOn w:val="a"/>
    <w:link w:val="af2"/>
    <w:uiPriority w:val="99"/>
    <w:rsid w:val="00CA00B5"/>
    <w:pPr>
      <w:tabs>
        <w:tab w:val="center" w:pos="4677"/>
        <w:tab w:val="right" w:pos="9355"/>
      </w:tabs>
      <w:autoSpaceDE w:val="0"/>
      <w:autoSpaceDN w:val="0"/>
      <w:spacing w:after="0"/>
    </w:pPr>
    <w:rPr>
      <w:rFonts w:ascii="Arial" w:hAnsi="Arial" w:cs="Arial"/>
      <w:sz w:val="18"/>
      <w:szCs w:val="18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locked/>
    <w:rsid w:val="00CA00B5"/>
    <w:rPr>
      <w:rFonts w:ascii="Arial" w:hAnsi="Arial" w:cs="Arial"/>
      <w:sz w:val="18"/>
      <w:szCs w:val="18"/>
    </w:rPr>
  </w:style>
  <w:style w:type="paragraph" w:styleId="af3">
    <w:name w:val="List Paragraph"/>
    <w:basedOn w:val="a"/>
    <w:uiPriority w:val="99"/>
    <w:qFormat/>
    <w:rsid w:val="00CA00B5"/>
    <w:pPr>
      <w:autoSpaceDE w:val="0"/>
      <w:autoSpaceDN w:val="0"/>
      <w:spacing w:after="0"/>
      <w:ind w:left="720"/>
    </w:pPr>
    <w:rPr>
      <w:rFonts w:ascii="Arial" w:hAnsi="Arial" w:cs="Arial"/>
      <w:sz w:val="18"/>
      <w:szCs w:val="18"/>
      <w:lang w:eastAsia="ru-RU"/>
    </w:rPr>
  </w:style>
  <w:style w:type="paragraph" w:customStyle="1" w:styleId="11">
    <w:name w:val="Без интервала1"/>
    <w:uiPriority w:val="99"/>
    <w:rsid w:val="00CA00B5"/>
    <w:rPr>
      <w:rFonts w:ascii="Times New Roman" w:eastAsia="Times New Roman" w:hAnsi="Times New Roman"/>
      <w:sz w:val="28"/>
      <w:szCs w:val="28"/>
      <w:lang w:eastAsia="en-US"/>
    </w:rPr>
  </w:style>
  <w:style w:type="paragraph" w:styleId="af4">
    <w:name w:val="No Spacing"/>
    <w:uiPriority w:val="99"/>
    <w:qFormat/>
    <w:rsid w:val="007645CE"/>
    <w:rPr>
      <w:sz w:val="28"/>
      <w:szCs w:val="28"/>
      <w:lang w:eastAsia="en-US"/>
    </w:rPr>
  </w:style>
  <w:style w:type="paragraph" w:customStyle="1" w:styleId="consnormal">
    <w:name w:val="consnormal"/>
    <w:basedOn w:val="a"/>
    <w:uiPriority w:val="99"/>
    <w:rsid w:val="00CA623D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E4D71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WW8Num2z1">
    <w:name w:val="WW8Num2z1"/>
    <w:uiPriority w:val="99"/>
    <w:rsid w:val="00032622"/>
  </w:style>
  <w:style w:type="character" w:customStyle="1" w:styleId="WW8Num5z0">
    <w:name w:val="WW8Num5z0"/>
    <w:uiPriority w:val="99"/>
    <w:rsid w:val="00032622"/>
  </w:style>
  <w:style w:type="character" w:customStyle="1" w:styleId="Absatz-Standardschriftart">
    <w:name w:val="Absatz-Standardschriftart"/>
    <w:uiPriority w:val="99"/>
    <w:rsid w:val="00032622"/>
  </w:style>
  <w:style w:type="character" w:customStyle="1" w:styleId="WW8Num9z1">
    <w:name w:val="WW8Num9z1"/>
    <w:uiPriority w:val="99"/>
    <w:rsid w:val="00032622"/>
  </w:style>
  <w:style w:type="character" w:customStyle="1" w:styleId="WW8Num12z0">
    <w:name w:val="WW8Num12z0"/>
    <w:uiPriority w:val="99"/>
    <w:rsid w:val="00032622"/>
  </w:style>
  <w:style w:type="character" w:customStyle="1" w:styleId="WW8Num14z0">
    <w:name w:val="WW8Num14z0"/>
    <w:uiPriority w:val="99"/>
    <w:rsid w:val="00032622"/>
  </w:style>
  <w:style w:type="character" w:customStyle="1" w:styleId="WW8Num15z0">
    <w:name w:val="WW8Num15z0"/>
    <w:uiPriority w:val="99"/>
    <w:rsid w:val="00032622"/>
  </w:style>
  <w:style w:type="character" w:customStyle="1" w:styleId="12">
    <w:name w:val="Основной шрифт абзаца1"/>
    <w:uiPriority w:val="99"/>
    <w:rsid w:val="00032622"/>
  </w:style>
  <w:style w:type="character" w:customStyle="1" w:styleId="8">
    <w:name w:val="Знак Знак8"/>
    <w:basedOn w:val="12"/>
    <w:uiPriority w:val="99"/>
    <w:rsid w:val="00032622"/>
    <w:rPr>
      <w:rFonts w:ascii="Times New Roman" w:hAnsi="Times New Roman" w:cs="Times New Roman"/>
      <w:b/>
      <w:bCs/>
      <w:sz w:val="28"/>
      <w:szCs w:val="28"/>
      <w:lang w:val="en-US"/>
    </w:rPr>
  </w:style>
  <w:style w:type="character" w:customStyle="1" w:styleId="7">
    <w:name w:val="Знак Знак7"/>
    <w:basedOn w:val="12"/>
    <w:uiPriority w:val="99"/>
    <w:rsid w:val="00032622"/>
    <w:rPr>
      <w:rFonts w:ascii="Times New Roman" w:hAnsi="Times New Roman" w:cs="Times New Roman"/>
      <w:sz w:val="28"/>
      <w:szCs w:val="28"/>
    </w:rPr>
  </w:style>
  <w:style w:type="character" w:customStyle="1" w:styleId="6">
    <w:name w:val="Знак Знак6"/>
    <w:basedOn w:val="12"/>
    <w:uiPriority w:val="99"/>
    <w:rsid w:val="00032622"/>
    <w:rPr>
      <w:rFonts w:ascii="Calibri" w:hAnsi="Calibri" w:cs="Calibri"/>
      <w:b/>
      <w:bCs/>
      <w:sz w:val="28"/>
      <w:szCs w:val="28"/>
    </w:rPr>
  </w:style>
  <w:style w:type="character" w:customStyle="1" w:styleId="5">
    <w:name w:val="Знак Знак5"/>
    <w:basedOn w:val="12"/>
    <w:uiPriority w:val="99"/>
    <w:rsid w:val="00032622"/>
    <w:rPr>
      <w:rFonts w:ascii="Times New Roman" w:hAnsi="Times New Roman" w:cs="Times New Roman"/>
      <w:b/>
      <w:bCs/>
      <w:sz w:val="28"/>
      <w:szCs w:val="28"/>
    </w:rPr>
  </w:style>
  <w:style w:type="character" w:customStyle="1" w:styleId="41">
    <w:name w:val="Знак Знак4"/>
    <w:basedOn w:val="12"/>
    <w:uiPriority w:val="99"/>
    <w:rsid w:val="00032622"/>
    <w:rPr>
      <w:rFonts w:ascii="Arial" w:hAnsi="Arial" w:cs="Arial"/>
      <w:b/>
      <w:bCs/>
      <w:sz w:val="28"/>
      <w:szCs w:val="28"/>
    </w:rPr>
  </w:style>
  <w:style w:type="character" w:customStyle="1" w:styleId="31">
    <w:name w:val="Знак Знак3"/>
    <w:basedOn w:val="12"/>
    <w:uiPriority w:val="99"/>
    <w:rsid w:val="00032622"/>
    <w:rPr>
      <w:rFonts w:ascii="Tahoma" w:hAnsi="Tahoma" w:cs="Tahoma"/>
      <w:sz w:val="16"/>
      <w:szCs w:val="16"/>
    </w:rPr>
  </w:style>
  <w:style w:type="character" w:customStyle="1" w:styleId="23">
    <w:name w:val="Знак Знак2"/>
    <w:basedOn w:val="12"/>
    <w:uiPriority w:val="99"/>
    <w:rsid w:val="00032622"/>
    <w:rPr>
      <w:rFonts w:ascii="Arial" w:hAnsi="Arial" w:cs="Arial"/>
      <w:color w:val="000000"/>
      <w:sz w:val="28"/>
      <w:szCs w:val="28"/>
    </w:rPr>
  </w:style>
  <w:style w:type="character" w:customStyle="1" w:styleId="13">
    <w:name w:val="Знак Знак1"/>
    <w:basedOn w:val="12"/>
    <w:uiPriority w:val="99"/>
    <w:rsid w:val="00032622"/>
    <w:rPr>
      <w:rFonts w:ascii="Arial" w:hAnsi="Arial" w:cs="Arial"/>
      <w:sz w:val="18"/>
      <w:szCs w:val="18"/>
    </w:rPr>
  </w:style>
  <w:style w:type="character" w:customStyle="1" w:styleId="af5">
    <w:name w:val="Знак Знак"/>
    <w:basedOn w:val="12"/>
    <w:uiPriority w:val="99"/>
    <w:rsid w:val="00032622"/>
    <w:rPr>
      <w:rFonts w:ascii="Arial" w:hAnsi="Arial" w:cs="Arial"/>
      <w:sz w:val="18"/>
      <w:szCs w:val="18"/>
    </w:rPr>
  </w:style>
  <w:style w:type="character" w:customStyle="1" w:styleId="af6">
    <w:name w:val="Символ нумерации"/>
    <w:uiPriority w:val="99"/>
    <w:rsid w:val="00032622"/>
  </w:style>
  <w:style w:type="paragraph" w:styleId="af7">
    <w:name w:val="Body Text"/>
    <w:basedOn w:val="a"/>
    <w:link w:val="af8"/>
    <w:uiPriority w:val="99"/>
    <w:rsid w:val="00032622"/>
    <w:pPr>
      <w:suppressAutoHyphens/>
      <w:spacing w:after="120"/>
    </w:pPr>
    <w:rPr>
      <w:lang w:eastAsia="ar-SA"/>
    </w:rPr>
  </w:style>
  <w:style w:type="character" w:customStyle="1" w:styleId="af8">
    <w:name w:val="Основной текст Знак"/>
    <w:basedOn w:val="a0"/>
    <w:link w:val="af7"/>
    <w:uiPriority w:val="99"/>
    <w:locked/>
    <w:rsid w:val="00032622"/>
    <w:rPr>
      <w:rFonts w:eastAsia="Times New Roman"/>
      <w:sz w:val="22"/>
      <w:szCs w:val="22"/>
      <w:lang w:eastAsia="ar-SA" w:bidi="ar-SA"/>
    </w:rPr>
  </w:style>
  <w:style w:type="paragraph" w:styleId="af9">
    <w:name w:val="List"/>
    <w:basedOn w:val="af7"/>
    <w:uiPriority w:val="99"/>
    <w:rsid w:val="00032622"/>
    <w:rPr>
      <w:rFonts w:ascii="Arial" w:hAnsi="Arial" w:cs="Arial"/>
    </w:rPr>
  </w:style>
  <w:style w:type="paragraph" w:customStyle="1" w:styleId="14">
    <w:name w:val="Название1"/>
    <w:basedOn w:val="a"/>
    <w:uiPriority w:val="99"/>
    <w:rsid w:val="00032622"/>
    <w:pPr>
      <w:suppressLineNumbers/>
      <w:suppressAutoHyphens/>
      <w:spacing w:before="120" w:after="120"/>
    </w:pPr>
    <w:rPr>
      <w:rFonts w:ascii="Arial" w:hAnsi="Arial" w:cs="Arial"/>
      <w:i/>
      <w:iCs/>
      <w:sz w:val="20"/>
      <w:szCs w:val="20"/>
      <w:lang w:eastAsia="ar-SA"/>
    </w:rPr>
  </w:style>
  <w:style w:type="paragraph" w:customStyle="1" w:styleId="15">
    <w:name w:val="Указатель1"/>
    <w:basedOn w:val="a"/>
    <w:uiPriority w:val="99"/>
    <w:rsid w:val="00032622"/>
    <w:pPr>
      <w:suppressLineNumbers/>
      <w:suppressAutoHyphens/>
    </w:pPr>
    <w:rPr>
      <w:rFonts w:ascii="Arial" w:hAnsi="Arial" w:cs="Arial"/>
      <w:lang w:eastAsia="ar-SA"/>
    </w:rPr>
  </w:style>
  <w:style w:type="paragraph" w:customStyle="1" w:styleId="220">
    <w:name w:val="Основной текст 22"/>
    <w:basedOn w:val="a"/>
    <w:uiPriority w:val="99"/>
    <w:rsid w:val="00032622"/>
    <w:pPr>
      <w:suppressAutoHyphens/>
      <w:autoSpaceDE w:val="0"/>
      <w:spacing w:after="0"/>
      <w:jc w:val="center"/>
    </w:pPr>
    <w:rPr>
      <w:rFonts w:ascii="Arial" w:hAnsi="Arial" w:cs="Arial"/>
      <w:color w:val="000000"/>
      <w:sz w:val="28"/>
      <w:szCs w:val="28"/>
      <w:lang w:eastAsia="ar-SA"/>
    </w:rPr>
  </w:style>
  <w:style w:type="paragraph" w:customStyle="1" w:styleId="210">
    <w:name w:val="Основной текст 21"/>
    <w:basedOn w:val="a"/>
    <w:uiPriority w:val="99"/>
    <w:rsid w:val="00032622"/>
    <w:pPr>
      <w:suppressAutoHyphens/>
      <w:autoSpaceDE w:val="0"/>
      <w:spacing w:after="0"/>
      <w:jc w:val="center"/>
    </w:pPr>
    <w:rPr>
      <w:rFonts w:ascii="Arial" w:hAnsi="Arial" w:cs="Arial"/>
      <w:color w:val="000000"/>
      <w:sz w:val="28"/>
      <w:szCs w:val="28"/>
      <w:lang w:eastAsia="ar-SA"/>
    </w:rPr>
  </w:style>
  <w:style w:type="paragraph" w:customStyle="1" w:styleId="afa">
    <w:name w:val="Содержимое таблицы"/>
    <w:basedOn w:val="a"/>
    <w:uiPriority w:val="99"/>
    <w:rsid w:val="00032622"/>
    <w:pPr>
      <w:suppressLineNumbers/>
      <w:suppressAutoHyphens/>
    </w:pPr>
    <w:rPr>
      <w:lang w:eastAsia="ar-SA"/>
    </w:rPr>
  </w:style>
  <w:style w:type="paragraph" w:customStyle="1" w:styleId="afb">
    <w:name w:val="Заголовок таблицы"/>
    <w:basedOn w:val="afa"/>
    <w:uiPriority w:val="99"/>
    <w:rsid w:val="00032622"/>
    <w:pPr>
      <w:jc w:val="center"/>
    </w:pPr>
    <w:rPr>
      <w:b/>
      <w:bCs/>
    </w:rPr>
  </w:style>
  <w:style w:type="paragraph" w:styleId="afc">
    <w:name w:val="Normal (Web)"/>
    <w:basedOn w:val="a"/>
    <w:uiPriority w:val="99"/>
    <w:rsid w:val="00657080"/>
    <w:pPr>
      <w:spacing w:before="100" w:beforeAutospacing="1" w:after="119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089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9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9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9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2501</Words>
  <Characters>14256</Characters>
  <Application>Microsoft Office Word</Application>
  <DocSecurity>0</DocSecurity>
  <Lines>118</Lines>
  <Paragraphs>33</Paragraphs>
  <ScaleCrop>false</ScaleCrop>
  <LinksUpToDate>false</LinksUpToDate>
  <CharactersWithSpaces>16724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/>
  <cp:lastModifiedBy/>
  <cp:revision>1</cp:revision>
  <cp:lastPrinted>2022-12-29T07:24:00Z</cp:lastPrinted>
  <dcterms:created xsi:type="dcterms:W3CDTF">2022-12-29T13:04:00Z</dcterms:created>
  <dcterms:modified xsi:type="dcterms:W3CDTF">2022-12-29T13:04:00Z</dcterms:modified>
</cp:coreProperties>
</file>