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A1FB5" w:rsidRDefault="009A1FB5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Pr="009A1FB5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A1FB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9A1FB5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9A1FB5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7036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9A1FB5" w:rsidRPr="009A1FB5" w:rsidRDefault="009A1FB5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9A1F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9A1FB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360FF" w:rsidRDefault="00320EE4" w:rsidP="009A1F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9A1F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9A1F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9A1FB5" w:rsidRPr="009A1FB5" w:rsidRDefault="009A1FB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1FB5" w:rsidRDefault="009A1FB5" w:rsidP="009A1F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A1FB5" w:rsidRPr="009A1FB5" w:rsidRDefault="00D94B9C" w:rsidP="00320EE4">
            <w:pPr>
              <w:rPr>
                <w:rFonts w:ascii="Times New Roman" w:hAnsi="Times New Roman" w:cs="Times New Roman"/>
                <w:color w:val="000000"/>
              </w:rPr>
            </w:pPr>
            <w:r w:rsidRPr="009A1FB5">
              <w:rPr>
                <w:rFonts w:ascii="Times New Roman" w:hAnsi="Times New Roman" w:cs="Times New Roman"/>
                <w:color w:val="000000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FB5">
              <w:rPr>
                <w:rFonts w:ascii="Times New Roman" w:hAnsi="Times New Roman" w:cs="Times New Roman"/>
                <w:color w:val="000000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9A1FB5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A1FB5" w:rsidRDefault="00320EE4" w:rsidP="009A1FB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20EE4" w:rsidRDefault="009A1FB5" w:rsidP="009A1FB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 № 7036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</w:t>
      </w:r>
      <w:r w:rsidR="00D02DD7">
        <w:rPr>
          <w:rFonts w:ascii="Times New Roman" w:hAnsi="Times New Roman" w:cs="Times New Roman"/>
          <w:sz w:val="28"/>
          <w:szCs w:val="28"/>
        </w:rPr>
        <w:t>некоторые</w:t>
      </w:r>
      <w:r w:rsidR="00D02DD7" w:rsidRPr="00076DF2">
        <w:rPr>
          <w:rFonts w:ascii="Times New Roman" w:hAnsi="Times New Roman" w:cs="Times New Roman"/>
          <w:sz w:val="28"/>
          <w:szCs w:val="28"/>
        </w:rPr>
        <w:t xml:space="preserve"> </w:t>
      </w:r>
      <w:r w:rsidRPr="00076DF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570BD7">
        <w:trPr>
          <w:trHeight w:val="318"/>
        </w:trPr>
        <w:tc>
          <w:tcPr>
            <w:tcW w:w="6805" w:type="dxa"/>
            <w:vMerge w:val="restart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570BD7">
        <w:trPr>
          <w:trHeight w:val="317"/>
        </w:trPr>
        <w:tc>
          <w:tcPr>
            <w:tcW w:w="6805" w:type="dxa"/>
            <w:vMerge/>
          </w:tcPr>
          <w:p w:rsidR="00D201A2" w:rsidRPr="00570BD7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625706,8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179877,8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144805,3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574023,6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144805,3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DE2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A96CED" w:rsidRDefault="00A96CED" w:rsidP="00A96CED">
            <w:pPr>
              <w:rPr>
                <w:rFonts w:ascii="Times New Roman" w:hAnsi="Times New Roman" w:cs="Times New Roman"/>
                <w:sz w:val="20"/>
              </w:rPr>
            </w:pPr>
            <w:r w:rsidRPr="00A96CED">
              <w:rPr>
                <w:rFonts w:ascii="Times New Roman" w:hAnsi="Times New Roman" w:cs="Times New Roman"/>
                <w:sz w:val="20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3075,3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3075,3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62F7" w:rsidRPr="00570BD7">
        <w:trPr>
          <w:trHeight w:val="317"/>
        </w:trPr>
        <w:tc>
          <w:tcPr>
            <w:tcW w:w="6805" w:type="dxa"/>
          </w:tcPr>
          <w:p w:rsidR="006362F7" w:rsidRPr="007A62E9" w:rsidRDefault="006362F7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362F7" w:rsidRPr="00570BD7" w:rsidRDefault="006362F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570BD7" w:rsidRDefault="006362F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570BD7" w:rsidRDefault="006362F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62F7" w:rsidRPr="00570BD7" w:rsidRDefault="006362F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362F7" w:rsidRPr="00570BD7" w:rsidRDefault="006362F7" w:rsidP="00E4471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2E6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A96CED" w:rsidRPr="007A62E9" w:rsidRDefault="00A96CED" w:rsidP="002E6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2E6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A96CED" w:rsidRPr="00570BD7">
        <w:trPr>
          <w:trHeight w:val="460"/>
        </w:trPr>
        <w:tc>
          <w:tcPr>
            <w:tcW w:w="6805" w:type="dxa"/>
          </w:tcPr>
          <w:p w:rsidR="00A96CED" w:rsidRPr="007A62E9" w:rsidRDefault="00A96CED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300795,3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6C14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249303,7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DE2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A96CED" w:rsidRDefault="00A96CED" w:rsidP="00A96CED">
            <w:pPr>
              <w:rPr>
                <w:rFonts w:ascii="Times New Roman" w:hAnsi="Times New Roman" w:cs="Times New Roman"/>
                <w:sz w:val="20"/>
              </w:rPr>
            </w:pPr>
            <w:r w:rsidRPr="00A96CED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A96CED" w:rsidRPr="0036618E" w:rsidRDefault="00A96CED" w:rsidP="00A96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6CED" w:rsidRPr="00504653" w:rsidRDefault="00A96CED" w:rsidP="00A96C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96CED" w:rsidRPr="00504653" w:rsidRDefault="00A96CED" w:rsidP="00A96CED">
            <w:pPr>
              <w:jc w:val="center"/>
              <w:rPr>
                <w:sz w:val="22"/>
                <w:szCs w:val="22"/>
              </w:rPr>
            </w:pP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2E6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3 Подпрограмма «Безопасность дорожного движения в городском округе г.Бор»  (1) + (2) + (3) + (4)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4052,5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7A62E9" w:rsidRDefault="00A96CED" w:rsidP="002E6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4052,5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525455" w:rsidRDefault="00A96CED" w:rsidP="00DE2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455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525455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455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140500,4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29873,7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525455" w:rsidRDefault="00A96CED" w:rsidP="00DE2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455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140308,8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29682,1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  <w:tr w:rsidR="00A96CED" w:rsidRPr="00570BD7">
        <w:trPr>
          <w:trHeight w:val="317"/>
        </w:trPr>
        <w:tc>
          <w:tcPr>
            <w:tcW w:w="6805" w:type="dxa"/>
          </w:tcPr>
          <w:p w:rsidR="00A96CED" w:rsidRPr="00A96CED" w:rsidRDefault="00A96CED" w:rsidP="00A96CED">
            <w:pPr>
              <w:rPr>
                <w:rFonts w:ascii="Times New Roman" w:hAnsi="Times New Roman" w:cs="Times New Roman"/>
                <w:sz w:val="20"/>
              </w:rPr>
            </w:pPr>
            <w:r w:rsidRPr="00A96CED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191,6</w:t>
            </w:r>
          </w:p>
        </w:tc>
        <w:tc>
          <w:tcPr>
            <w:tcW w:w="1701" w:type="dxa"/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191,6</w:t>
            </w:r>
          </w:p>
        </w:tc>
        <w:tc>
          <w:tcPr>
            <w:tcW w:w="1701" w:type="dxa"/>
            <w:vAlign w:val="center"/>
          </w:tcPr>
          <w:p w:rsidR="00A96CED" w:rsidRPr="00504653" w:rsidRDefault="00A96CED" w:rsidP="00A96CED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96CED" w:rsidRPr="00504653" w:rsidRDefault="00A96CED" w:rsidP="00A96CED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96CED" w:rsidRPr="00504653" w:rsidRDefault="00A96CED" w:rsidP="00A96CED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</w:tr>
    </w:tbl>
    <w:p w:rsidR="00FE70B8" w:rsidRDefault="00FE70B8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A96CED" w:rsidRPr="00A96CED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A96CED" w:rsidRPr="00A96CE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областного бюджета (передава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бюджета ГО г. Бор (без передаваемых в 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A96CED" w:rsidRPr="00A96CED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A96CED" w:rsidRPr="00A96CED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96CED" w:rsidRPr="00A96CED" w:rsidRDefault="00A96CED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625706,8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574023,6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3075,3</w:t>
            </w:r>
          </w:p>
        </w:tc>
      </w:tr>
      <w:tr w:rsidR="00A96CED" w:rsidRPr="00A96C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568205,8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31403,5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533727,0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3075,3</w:t>
            </w: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6665,2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4633,0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16025,6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7098,7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4346,6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5687,3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3650,9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6510,4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6392,2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A96CED" w:rsidRPr="00A96CED" w:rsidRDefault="00A96CED" w:rsidP="00A96CE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1F7C3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152539,6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152539,6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7511,5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5515,3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ED" w:rsidRPr="00A96CED" w:rsidRDefault="00A96CED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152539,6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152539,6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7511,5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6CED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5515,3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6CED" w:rsidRPr="00A96CED" w:rsidRDefault="00A96CE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5C63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5C63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5C63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5C63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5C63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5C63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2620,4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300795,3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249303,7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2883,7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272005,6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31403,5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210CCD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2883,7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10472,6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1545,7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1856,7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2397,3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172328,2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172328,2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166692,4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166692,4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2.1.6.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744,4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бюджетирования </w:t>
            </w:r>
            <w:r w:rsidR="00210CC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Вам решать!</w:t>
            </w:r>
            <w:r w:rsidR="00210CC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44397,4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9999,7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34372,4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30178,4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29534,5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519,3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958,3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1112,3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1098,0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A96CED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A96CED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капитальному ремонту  и ремонту</w:t>
            </w:r>
            <w:r w:rsidRPr="00A96CED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44928,3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38608,2</w:t>
            </w:r>
          </w:p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6320,1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8235,1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7823,3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56F9E" w:rsidRPr="00A96CED" w:rsidRDefault="00756F9E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39141,4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36283,0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2858,4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38441,6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35583,2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2858,4</w:t>
            </w: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756F9E" w:rsidRPr="00A96CED" w:rsidRDefault="00756F9E" w:rsidP="00A96CED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4052,5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4052,5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4052,5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4052,5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9E" w:rsidRPr="00A96CED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56F9E" w:rsidRPr="00A96CED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339,9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56F9E" w:rsidRPr="00A96CED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Обеспечение реализации муниципальной 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140500,4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756F9E" w:rsidRPr="00A96CED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56F9E" w:rsidRPr="00A96CE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140500,4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756F9E" w:rsidRPr="00A96CE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756F9E" w:rsidRPr="00A96CED" w:rsidRDefault="00756F9E" w:rsidP="00A96CED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10925,8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756F9E" w:rsidRPr="00A96CE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56F9E" w:rsidRPr="00A96CED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10925,8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9E" w:rsidRPr="00A96CED" w:rsidRDefault="00756F9E" w:rsidP="00A96CE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</w:tbl>
    <w:p w:rsidR="00A90C27" w:rsidRPr="009A14B6" w:rsidRDefault="00A90C27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5C39" w:rsidRDefault="002917BA" w:rsidP="009A74F2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</w:t>
      </w:r>
      <w:r w:rsidR="007750D4">
        <w:rPr>
          <w:rFonts w:ascii="Times New Roman" w:hAnsi="Times New Roman" w:cs="Times New Roman"/>
          <w:sz w:val="28"/>
          <w:szCs w:val="28"/>
        </w:rPr>
        <w:t>1.</w:t>
      </w:r>
      <w:r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9A74F2" w:rsidRPr="000B2727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Наименование программы, подпрограммы, основного мероприятия ( в разрезе источников финансирования)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по источникам</w:t>
            </w:r>
          </w:p>
        </w:tc>
      </w:tr>
      <w:tr w:rsidR="009A74F2" w:rsidRPr="000B2727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Прочие источники,тыс.руб.</w:t>
            </w:r>
          </w:p>
        </w:tc>
      </w:tr>
      <w:tr w:rsidR="009A74F2" w:rsidRPr="000B2727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9A74F2" w:rsidRPr="000B2727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Управление ЖКХ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179877,8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128194,6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3075,3</w:t>
            </w:r>
          </w:p>
        </w:tc>
      </w:tr>
      <w:tr w:rsidR="009A74F2" w:rsidRPr="000B2727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144694,4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31403,5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110215,6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3075,3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4317,6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12818,5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3828,3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4579,7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2546,4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5339,3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дорог общего пользования, тротуаров»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36824,0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36824,0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2308,2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36824,0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36824,0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2308,2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2883,7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77192,3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31403,5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42905,1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2883,7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1856,7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33415,9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33415,9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30448,8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30448,8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2.1.5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599,5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599,5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2.1.6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744,4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1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</w:t>
            </w:r>
          </w:p>
          <w:p w:rsidR="009A74F2" w:rsidRPr="009A74F2" w:rsidRDefault="00210CCD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="009A74F2"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Вам решать!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08 2 02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15135,8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9999,7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5110,8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25,3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25,3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1622,9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519,3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958,3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2867,7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Основное мероприятие 3  Мероприятия по капитальному ремонту  и ремонту автомобильных дорог общего пользования местного значения в рамках реализации государственной программы 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Развитие транспортной системы Нижегородской области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40640,3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38608,2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32405,2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30784,9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8235,1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7823,3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14121,3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11262,9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2858,4</w:t>
            </w: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том числе в разрезе </w:t>
            </w: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13421,5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2858,4</w:t>
            </w:r>
          </w:p>
        </w:tc>
      </w:tr>
      <w:tr w:rsidR="009A74F2" w:rsidRPr="000B2727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699,8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9A74F2" w:rsidRPr="009A74F2" w:rsidRDefault="009A74F2" w:rsidP="009A74F2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1331,8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1331,8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3.0.8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1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1331,8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1331,8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3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3.1.8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1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«</w:t>
            </w: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реализации муниципальной программы</w:t>
            </w:r>
            <w:r w:rsidR="00210CCD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29873,7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29682,1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29873,7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29682,1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9A74F2" w:rsidRPr="009A74F2" w:rsidRDefault="009A74F2" w:rsidP="009A74F2">
            <w:pPr>
              <w:suppressAutoHyphens/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учреждений, осуществляющих управление дорожным хозяйством»</w:t>
            </w:r>
          </w:p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4894,0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74F2" w:rsidRPr="000B2727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4894,0</w:t>
            </w: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4702,4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4F2" w:rsidRPr="009A74F2" w:rsidRDefault="009A74F2" w:rsidP="009A74F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4F2">
              <w:rPr>
                <w:rFonts w:ascii="Times New Roman" w:hAnsi="Times New Roman" w:cs="Times New Roman"/>
                <w:bCs/>
                <w:sz w:val="22"/>
                <w:szCs w:val="22"/>
              </w:rPr>
              <w:t>191,6</w:t>
            </w:r>
          </w:p>
        </w:tc>
      </w:tr>
    </w:tbl>
    <w:p w:rsidR="00F35968" w:rsidRPr="008550EE" w:rsidRDefault="00F35968" w:rsidP="00210CCD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750D4">
        <w:trPr>
          <w:trHeight w:val="322"/>
        </w:trPr>
        <w:tc>
          <w:tcPr>
            <w:tcW w:w="7338" w:type="dxa"/>
            <w:vMerge w:val="restart"/>
          </w:tcPr>
          <w:p w:rsidR="00F35968" w:rsidRPr="007750D4" w:rsidRDefault="00F35968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F35968" w:rsidRPr="007750D4" w:rsidRDefault="00F35968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F35968" w:rsidRPr="007750D4" w:rsidRDefault="00F35968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750D4">
        <w:trPr>
          <w:trHeight w:val="173"/>
        </w:trPr>
        <w:tc>
          <w:tcPr>
            <w:tcW w:w="7338" w:type="dxa"/>
            <w:vMerge/>
          </w:tcPr>
          <w:p w:rsidR="00F35968" w:rsidRPr="007750D4" w:rsidRDefault="00F35968" w:rsidP="00FE70B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5968" w:rsidRPr="007750D4" w:rsidRDefault="00F35968" w:rsidP="00FE70B8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35968" w:rsidRPr="007750D4" w:rsidRDefault="00F35968" w:rsidP="00FE70B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F35968" w:rsidRPr="007750D4" w:rsidRDefault="00F35968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F35968" w:rsidRPr="007750D4" w:rsidRDefault="00F35968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F35968" w:rsidRPr="007750D4" w:rsidRDefault="00F35968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36F2E" w:rsidRPr="007750D4">
        <w:trPr>
          <w:trHeight w:val="321"/>
        </w:trPr>
        <w:tc>
          <w:tcPr>
            <w:tcW w:w="7338" w:type="dxa"/>
          </w:tcPr>
          <w:p w:rsidR="00E36F2E" w:rsidRPr="007750D4" w:rsidRDefault="00E36F2E" w:rsidP="00FE70B8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 xml:space="preserve">1 Подпрограмма </w:t>
            </w:r>
            <w:r w:rsidR="00210CC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Содержание дорог общего пользования, тротуаров</w:t>
            </w:r>
            <w:r w:rsidR="00210CC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E36F2E" w:rsidRPr="00E36F2E" w:rsidRDefault="009A74F2" w:rsidP="00E36F2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134" w:type="dxa"/>
            <w:vAlign w:val="center"/>
          </w:tcPr>
          <w:p w:rsidR="00E36F2E" w:rsidRPr="00E36F2E" w:rsidRDefault="009A74F2" w:rsidP="00E36F2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E36F2E" w:rsidRPr="007750D4">
        <w:trPr>
          <w:trHeight w:val="321"/>
        </w:trPr>
        <w:tc>
          <w:tcPr>
            <w:tcW w:w="7338" w:type="dxa"/>
          </w:tcPr>
          <w:p w:rsidR="00E36F2E" w:rsidRPr="007750D4" w:rsidRDefault="00E36F2E" w:rsidP="00FE70B8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E36F2E" w:rsidRPr="00E36F2E" w:rsidRDefault="009A74F2" w:rsidP="00E36F2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180358,6</w:t>
            </w:r>
          </w:p>
        </w:tc>
        <w:tc>
          <w:tcPr>
            <w:tcW w:w="1134" w:type="dxa"/>
            <w:vAlign w:val="center"/>
          </w:tcPr>
          <w:p w:rsidR="00E36F2E" w:rsidRPr="00E36F2E" w:rsidRDefault="009A74F2" w:rsidP="00E36F2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E36F2E" w:rsidRPr="00E36F2E" w:rsidRDefault="00E36F2E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F35968" w:rsidRDefault="00F35968" w:rsidP="00732B6F">
      <w:pPr>
        <w:rPr>
          <w:rFonts w:ascii="Times New Roman" w:hAnsi="Times New Roman" w:cs="Times New Roman"/>
          <w:sz w:val="28"/>
          <w:szCs w:val="28"/>
        </w:rPr>
      </w:pPr>
    </w:p>
    <w:p w:rsidR="00732B6F" w:rsidRPr="008550EE" w:rsidRDefault="00F35968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32B6F">
        <w:rPr>
          <w:rFonts w:ascii="Times New Roman" w:hAnsi="Times New Roman" w:cs="Times New Roman"/>
          <w:sz w:val="28"/>
          <w:szCs w:val="28"/>
        </w:rPr>
        <w:t xml:space="preserve">В подпрограмме 2 </w:t>
      </w:r>
      <w:r w:rsidR="00732B6F" w:rsidRPr="004656B2">
        <w:rPr>
          <w:rFonts w:ascii="Times New Roman" w:hAnsi="Times New Roman" w:cs="Times New Roman"/>
          <w:sz w:val="28"/>
          <w:szCs w:val="28"/>
        </w:rPr>
        <w:t>«Па</w:t>
      </w:r>
      <w:r w:rsidR="00732B6F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732B6F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732B6F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750D4">
        <w:trPr>
          <w:trHeight w:val="322"/>
        </w:trPr>
        <w:tc>
          <w:tcPr>
            <w:tcW w:w="7338" w:type="dxa"/>
            <w:vMerge w:val="restart"/>
          </w:tcPr>
          <w:p w:rsidR="00732B6F" w:rsidRPr="007750D4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750D4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750D4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750D4">
        <w:trPr>
          <w:trHeight w:val="173"/>
        </w:trPr>
        <w:tc>
          <w:tcPr>
            <w:tcW w:w="7338" w:type="dxa"/>
            <w:vMerge/>
          </w:tcPr>
          <w:p w:rsidR="00732B6F" w:rsidRPr="007750D4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750D4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750D4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732B6F" w:rsidRPr="007750D4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732B6F" w:rsidRPr="007750D4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732B6F" w:rsidRPr="007750D4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1F7C30" w:rsidRPr="007750D4">
        <w:trPr>
          <w:trHeight w:val="321"/>
        </w:trPr>
        <w:tc>
          <w:tcPr>
            <w:tcW w:w="7338" w:type="dxa"/>
          </w:tcPr>
          <w:p w:rsidR="001F7C30" w:rsidRPr="007750D4" w:rsidRDefault="001F7C30" w:rsidP="00FB0046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</w:t>
            </w:r>
            <w:r>
              <w:rPr>
                <w:rFonts w:ascii="Times New Roman" w:hAnsi="Times New Roman" w:cs="Times New Roman"/>
                <w:sz w:val="20"/>
              </w:rPr>
              <w:t>ротуаров и дворовых территорий»</w:t>
            </w:r>
            <w:r w:rsidRPr="007750D4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300795,3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1F7C30" w:rsidRPr="007750D4">
        <w:trPr>
          <w:trHeight w:val="321"/>
        </w:trPr>
        <w:tc>
          <w:tcPr>
            <w:tcW w:w="7338" w:type="dxa"/>
          </w:tcPr>
          <w:p w:rsidR="001F7C30" w:rsidRPr="007750D4" w:rsidRDefault="001F7C30" w:rsidP="00FB0046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249303,7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1F7C30" w:rsidRPr="007750D4">
        <w:trPr>
          <w:trHeight w:val="321"/>
        </w:trPr>
        <w:tc>
          <w:tcPr>
            <w:tcW w:w="7338" w:type="dxa"/>
          </w:tcPr>
          <w:p w:rsidR="001F7C30" w:rsidRPr="00E36F2E" w:rsidRDefault="001F7C30" w:rsidP="00B42589">
            <w:pPr>
              <w:rPr>
                <w:rFonts w:ascii="Times New Roman" w:hAnsi="Times New Roman" w:cs="Times New Roman"/>
                <w:sz w:val="20"/>
              </w:rPr>
            </w:pPr>
            <w:r w:rsidRPr="00E36F2E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10CCD" w:rsidRPr="007750D4">
        <w:trPr>
          <w:trHeight w:val="321"/>
        </w:trPr>
        <w:tc>
          <w:tcPr>
            <w:tcW w:w="7338" w:type="dxa"/>
          </w:tcPr>
          <w:p w:rsidR="00210CCD" w:rsidRPr="00E36F2E" w:rsidRDefault="00210CCD" w:rsidP="00B425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(4) Прочие источники</w:t>
            </w:r>
          </w:p>
        </w:tc>
        <w:tc>
          <w:tcPr>
            <w:tcW w:w="1275" w:type="dxa"/>
            <w:vAlign w:val="center"/>
          </w:tcPr>
          <w:p w:rsidR="00210CCD" w:rsidRPr="00A96CED" w:rsidRDefault="00210CCD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2 883,7</w:t>
            </w:r>
          </w:p>
        </w:tc>
        <w:tc>
          <w:tcPr>
            <w:tcW w:w="1134" w:type="dxa"/>
            <w:vAlign w:val="center"/>
          </w:tcPr>
          <w:p w:rsidR="00210CCD" w:rsidRPr="00A96CED" w:rsidRDefault="00210CCD" w:rsidP="00F82B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2 883,7</w:t>
            </w:r>
          </w:p>
        </w:tc>
        <w:tc>
          <w:tcPr>
            <w:tcW w:w="1560" w:type="dxa"/>
            <w:vAlign w:val="center"/>
          </w:tcPr>
          <w:p w:rsidR="00210CCD" w:rsidRPr="00E36F2E" w:rsidRDefault="00210CCD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0CCD" w:rsidRPr="00E36F2E" w:rsidRDefault="00210CCD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10CCD" w:rsidRPr="00E36F2E" w:rsidRDefault="00210CCD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7750D4" w:rsidRDefault="007750D4" w:rsidP="007750D4">
      <w:pPr>
        <w:rPr>
          <w:rFonts w:ascii="Times New Roman" w:hAnsi="Times New Roman" w:cs="Times New Roman"/>
          <w:sz w:val="28"/>
          <w:szCs w:val="28"/>
        </w:rPr>
      </w:pPr>
    </w:p>
    <w:p w:rsidR="007750D4" w:rsidRPr="008550EE" w:rsidRDefault="007750D4" w:rsidP="0077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подпрограмме 3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32006B" w:rsidRPr="0032006B">
        <w:trPr>
          <w:trHeight w:val="322"/>
        </w:trPr>
        <w:tc>
          <w:tcPr>
            <w:tcW w:w="7338" w:type="dxa"/>
            <w:vMerge w:val="restart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32006B" w:rsidRPr="0032006B">
        <w:trPr>
          <w:trHeight w:val="173"/>
        </w:trPr>
        <w:tc>
          <w:tcPr>
            <w:tcW w:w="7338" w:type="dxa"/>
            <w:vMerge/>
          </w:tcPr>
          <w:p w:rsidR="007750D4" w:rsidRPr="0032006B" w:rsidRDefault="007750D4" w:rsidP="004C42A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2год</w:t>
            </w:r>
          </w:p>
        </w:tc>
        <w:tc>
          <w:tcPr>
            <w:tcW w:w="1560" w:type="dxa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126" w:type="dxa"/>
          </w:tcPr>
          <w:p w:rsidR="007750D4" w:rsidRPr="0032006B" w:rsidRDefault="007750D4" w:rsidP="004C42A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1F7C30" w:rsidRPr="0032006B">
        <w:trPr>
          <w:trHeight w:val="321"/>
        </w:trPr>
        <w:tc>
          <w:tcPr>
            <w:tcW w:w="7338" w:type="dxa"/>
          </w:tcPr>
          <w:p w:rsidR="001F7C30" w:rsidRPr="0032006B" w:rsidRDefault="001F7C30" w:rsidP="004C42A7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</w:t>
            </w:r>
          </w:p>
          <w:p w:rsidR="001F7C30" w:rsidRPr="0032006B" w:rsidRDefault="001F7C30" w:rsidP="004C42A7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4052,5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1F7C30" w:rsidRPr="0032006B">
        <w:trPr>
          <w:trHeight w:val="321"/>
        </w:trPr>
        <w:tc>
          <w:tcPr>
            <w:tcW w:w="7338" w:type="dxa"/>
          </w:tcPr>
          <w:p w:rsidR="001F7C30" w:rsidRPr="0032006B" w:rsidRDefault="001F7C30" w:rsidP="004C42A7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4052,5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E36F2E" w:rsidRPr="008550EE" w:rsidRDefault="00E36F2E" w:rsidP="00E36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подпрограмме 4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 w:rsidR="000D7278"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36F2E" w:rsidRPr="0032006B">
        <w:trPr>
          <w:trHeight w:val="322"/>
        </w:trPr>
        <w:tc>
          <w:tcPr>
            <w:tcW w:w="7338" w:type="dxa"/>
            <w:vMerge w:val="restart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E36F2E" w:rsidRPr="0032006B">
        <w:trPr>
          <w:trHeight w:val="173"/>
        </w:trPr>
        <w:tc>
          <w:tcPr>
            <w:tcW w:w="7338" w:type="dxa"/>
            <w:vMerge/>
          </w:tcPr>
          <w:p w:rsidR="00E36F2E" w:rsidRPr="0032006B" w:rsidRDefault="00E36F2E" w:rsidP="00B42589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2год</w:t>
            </w:r>
          </w:p>
        </w:tc>
        <w:tc>
          <w:tcPr>
            <w:tcW w:w="1560" w:type="dxa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126" w:type="dxa"/>
          </w:tcPr>
          <w:p w:rsidR="00E36F2E" w:rsidRPr="0032006B" w:rsidRDefault="00E36F2E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1F7C30" w:rsidRPr="0032006B">
        <w:trPr>
          <w:trHeight w:val="321"/>
        </w:trPr>
        <w:tc>
          <w:tcPr>
            <w:tcW w:w="7338" w:type="dxa"/>
          </w:tcPr>
          <w:p w:rsidR="001F7C30" w:rsidRPr="00E36F2E" w:rsidRDefault="001F7C30" w:rsidP="00B42589">
            <w:pPr>
              <w:rPr>
                <w:rFonts w:ascii="Times New Roman" w:hAnsi="Times New Roman" w:cs="Times New Roman"/>
                <w:sz w:val="20"/>
              </w:rPr>
            </w:pPr>
            <w:r w:rsidRPr="00E36F2E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E36F2E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E36F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F7C30" w:rsidRPr="00E36F2E" w:rsidRDefault="001F7C30" w:rsidP="00B42589">
            <w:pPr>
              <w:rPr>
                <w:rFonts w:ascii="Times New Roman" w:hAnsi="Times New Roman" w:cs="Times New Roman"/>
                <w:sz w:val="20"/>
              </w:rPr>
            </w:pPr>
            <w:r w:rsidRPr="00E36F2E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140500,4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bCs/>
                <w:sz w:val="22"/>
                <w:szCs w:val="22"/>
              </w:rPr>
              <w:t>29873,7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1F7C30" w:rsidRPr="0032006B">
        <w:trPr>
          <w:trHeight w:val="321"/>
        </w:trPr>
        <w:tc>
          <w:tcPr>
            <w:tcW w:w="7338" w:type="dxa"/>
          </w:tcPr>
          <w:p w:rsidR="001F7C30" w:rsidRPr="0032006B" w:rsidRDefault="001F7C30" w:rsidP="00B42589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140308,8</w:t>
            </w:r>
          </w:p>
        </w:tc>
        <w:tc>
          <w:tcPr>
            <w:tcW w:w="1134" w:type="dxa"/>
            <w:vAlign w:val="center"/>
          </w:tcPr>
          <w:p w:rsidR="001F7C30" w:rsidRPr="00A96CED" w:rsidRDefault="001F7C30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CED">
              <w:rPr>
                <w:rFonts w:ascii="Times New Roman" w:hAnsi="Times New Roman" w:cs="Times New Roman"/>
                <w:sz w:val="22"/>
                <w:szCs w:val="22"/>
              </w:rPr>
              <w:t>29682,1</w:t>
            </w:r>
          </w:p>
        </w:tc>
        <w:tc>
          <w:tcPr>
            <w:tcW w:w="1560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33889,8</w:t>
            </w:r>
          </w:p>
        </w:tc>
        <w:tc>
          <w:tcPr>
            <w:tcW w:w="1701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1F7C30" w:rsidRPr="00E36F2E" w:rsidRDefault="001F7C30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F2E">
              <w:rPr>
                <w:rFonts w:ascii="Times New Roman" w:hAnsi="Times New Roman" w:cs="Times New Roman"/>
                <w:sz w:val="22"/>
                <w:szCs w:val="22"/>
              </w:rPr>
              <w:t>40241,0</w:t>
            </w:r>
          </w:p>
        </w:tc>
      </w:tr>
      <w:tr w:rsidR="00210CCD" w:rsidRPr="0032006B">
        <w:trPr>
          <w:trHeight w:val="321"/>
        </w:trPr>
        <w:tc>
          <w:tcPr>
            <w:tcW w:w="7338" w:type="dxa"/>
          </w:tcPr>
          <w:p w:rsidR="00210CCD" w:rsidRPr="0032006B" w:rsidRDefault="00210CCD" w:rsidP="00B425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(4) Прочие источники</w:t>
            </w:r>
          </w:p>
        </w:tc>
        <w:tc>
          <w:tcPr>
            <w:tcW w:w="1275" w:type="dxa"/>
            <w:vAlign w:val="center"/>
          </w:tcPr>
          <w:p w:rsidR="00210CCD" w:rsidRPr="00A96CED" w:rsidRDefault="00210CCD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191,6</w:t>
            </w:r>
          </w:p>
        </w:tc>
        <w:tc>
          <w:tcPr>
            <w:tcW w:w="1134" w:type="dxa"/>
            <w:vAlign w:val="center"/>
          </w:tcPr>
          <w:p w:rsidR="00210CCD" w:rsidRPr="00A96CED" w:rsidRDefault="00210CCD" w:rsidP="00F82B4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191,6</w:t>
            </w:r>
          </w:p>
        </w:tc>
        <w:tc>
          <w:tcPr>
            <w:tcW w:w="1560" w:type="dxa"/>
            <w:vAlign w:val="center"/>
          </w:tcPr>
          <w:p w:rsidR="00210CCD" w:rsidRPr="00E36F2E" w:rsidRDefault="00210CCD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0CCD" w:rsidRPr="00E36F2E" w:rsidRDefault="00210CCD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10CCD" w:rsidRPr="00E36F2E" w:rsidRDefault="00210CCD" w:rsidP="00B4258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50D4" w:rsidRDefault="007750D4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F4" w:rsidRDefault="0005042A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62" w:rsidRDefault="001A3362" w:rsidP="004C50E6">
      <w:r>
        <w:separator/>
      </w:r>
    </w:p>
  </w:endnote>
  <w:endnote w:type="continuationSeparator" w:id="1">
    <w:p w:rsidR="001A3362" w:rsidRDefault="001A3362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62" w:rsidRDefault="001A3362" w:rsidP="004C50E6">
      <w:r>
        <w:separator/>
      </w:r>
    </w:p>
  </w:footnote>
  <w:footnote w:type="continuationSeparator" w:id="1">
    <w:p w:rsidR="001A3362" w:rsidRDefault="001A3362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D" w:rsidRDefault="00A96C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362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3352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64299"/>
    <w:rsid w:val="00370E56"/>
    <w:rsid w:val="00373499"/>
    <w:rsid w:val="003753EF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1FB5"/>
    <w:rsid w:val="009A3803"/>
    <w:rsid w:val="009A3E9D"/>
    <w:rsid w:val="009A74F2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2589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0304"/>
    <w:rsid w:val="00CB10EE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2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2022-12-29T11:51:00Z</cp:lastPrinted>
  <dcterms:created xsi:type="dcterms:W3CDTF">2022-12-29T13:09:00Z</dcterms:created>
  <dcterms:modified xsi:type="dcterms:W3CDTF">2022-12-29T13:09:00Z</dcterms:modified>
</cp:coreProperties>
</file>